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header39.xml" ContentType="application/vnd.openxmlformats-officedocument.wordprocessingml.header+xml"/>
  <Override PartName="/word/footer39.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footer40.xml" ContentType="application/vnd.openxmlformats-officedocument.wordprocessingml.footer+xml"/>
  <Override PartName="/word/footer41.xml" ContentType="application/vnd.openxmlformats-officedocument.wordprocessingml.footer+xml"/>
  <Override PartName="/word/header42.xml" ContentType="application/vnd.openxmlformats-officedocument.wordprocessingml.header+xml"/>
  <Override PartName="/word/footer42.xml" ContentType="application/vnd.openxmlformats-officedocument.wordprocessingml.footer+xml"/>
  <Override PartName="/word/header43.xml" ContentType="application/vnd.openxmlformats-officedocument.wordprocessingml.header+xml"/>
  <Override PartName="/word/header44.xml" ContentType="application/vnd.openxmlformats-officedocument.wordprocessingml.header+xml"/>
  <Override PartName="/word/footer43.xml" ContentType="application/vnd.openxmlformats-officedocument.wordprocessingml.footer+xml"/>
  <Override PartName="/word/footer44.xml" ContentType="application/vnd.openxmlformats-officedocument.wordprocessingml.footer+xml"/>
  <Override PartName="/word/header45.xml" ContentType="application/vnd.openxmlformats-officedocument.wordprocessingml.header+xml"/>
  <Override PartName="/word/footer45.xml" ContentType="application/vnd.openxmlformats-officedocument.wordprocessingml.footer+xml"/>
  <Override PartName="/word/header46.xml" ContentType="application/vnd.openxmlformats-officedocument.wordprocessingml.header+xml"/>
  <Override PartName="/word/header47.xml" ContentType="application/vnd.openxmlformats-officedocument.wordprocessingml.header+xml"/>
  <Override PartName="/word/footer46.xml" ContentType="application/vnd.openxmlformats-officedocument.wordprocessingml.footer+xml"/>
  <Override PartName="/word/footer47.xml" ContentType="application/vnd.openxmlformats-officedocument.wordprocessingml.footer+xml"/>
  <Override PartName="/word/header48.xml" ContentType="application/vnd.openxmlformats-officedocument.wordprocessingml.header+xml"/>
  <Override PartName="/word/footer48.xml" ContentType="application/vnd.openxmlformats-officedocument.wordprocessingml.footer+xml"/>
  <Override PartName="/word/header49.xml" ContentType="application/vnd.openxmlformats-officedocument.wordprocessingml.header+xml"/>
  <Override PartName="/word/header50.xml" ContentType="application/vnd.openxmlformats-officedocument.wordprocessingml.header+xml"/>
  <Override PartName="/word/footer49.xml" ContentType="application/vnd.openxmlformats-officedocument.wordprocessingml.footer+xml"/>
  <Override PartName="/word/footer50.xml" ContentType="application/vnd.openxmlformats-officedocument.wordprocessingml.footer+xml"/>
  <Override PartName="/word/header51.xml" ContentType="application/vnd.openxmlformats-officedocument.wordprocessingml.header+xml"/>
  <Override PartName="/word/footer51.xml" ContentType="application/vnd.openxmlformats-officedocument.wordprocessingml.footer+xml"/>
  <Override PartName="/word/header52.xml" ContentType="application/vnd.openxmlformats-officedocument.wordprocessingml.header+xml"/>
  <Override PartName="/word/header53.xml" ContentType="application/vnd.openxmlformats-officedocument.wordprocessingml.header+xml"/>
  <Override PartName="/word/footer52.xml" ContentType="application/vnd.openxmlformats-officedocument.wordprocessingml.footer+xml"/>
  <Override PartName="/word/footer53.xml" ContentType="application/vnd.openxmlformats-officedocument.wordprocessingml.footer+xml"/>
  <Override PartName="/word/header54.xml" ContentType="application/vnd.openxmlformats-officedocument.wordprocessingml.header+xml"/>
  <Override PartName="/word/footer54.xml" ContentType="application/vnd.openxmlformats-officedocument.wordprocessingml.footer+xml"/>
  <Override PartName="/word/header55.xml" ContentType="application/vnd.openxmlformats-officedocument.wordprocessingml.header+xml"/>
  <Override PartName="/word/header56.xml" ContentType="application/vnd.openxmlformats-officedocument.wordprocessingml.header+xml"/>
  <Override PartName="/word/footer55.xml" ContentType="application/vnd.openxmlformats-officedocument.wordprocessingml.footer+xml"/>
  <Override PartName="/word/footer56.xml" ContentType="application/vnd.openxmlformats-officedocument.wordprocessingml.footer+xml"/>
  <Override PartName="/word/header57.xml" ContentType="application/vnd.openxmlformats-officedocument.wordprocessingml.header+xml"/>
  <Override PartName="/word/footer57.xml" ContentType="application/vnd.openxmlformats-officedocument.wordprocessingml.footer+xml"/>
  <Override PartName="/word/header58.xml" ContentType="application/vnd.openxmlformats-officedocument.wordprocessingml.header+xml"/>
  <Override PartName="/word/header59.xml" ContentType="application/vnd.openxmlformats-officedocument.wordprocessingml.header+xml"/>
  <Override PartName="/word/footer58.xml" ContentType="application/vnd.openxmlformats-officedocument.wordprocessingml.footer+xml"/>
  <Override PartName="/word/footer59.xml" ContentType="application/vnd.openxmlformats-officedocument.wordprocessingml.footer+xml"/>
  <Override PartName="/word/header60.xml" ContentType="application/vnd.openxmlformats-officedocument.wordprocessingml.header+xml"/>
  <Override PartName="/word/footer60.xml" ContentType="application/vnd.openxmlformats-officedocument.wordprocessingml.footer+xml"/>
  <Override PartName="/word/header61.xml" ContentType="application/vnd.openxmlformats-officedocument.wordprocessingml.header+xml"/>
  <Override PartName="/word/header62.xml" ContentType="application/vnd.openxmlformats-officedocument.wordprocessingml.header+xml"/>
  <Override PartName="/word/footer61.xml" ContentType="application/vnd.openxmlformats-officedocument.wordprocessingml.footer+xml"/>
  <Override PartName="/word/footer62.xml" ContentType="application/vnd.openxmlformats-officedocument.wordprocessingml.footer+xml"/>
  <Override PartName="/word/header63.xml" ContentType="application/vnd.openxmlformats-officedocument.wordprocessingml.header+xml"/>
  <Override PartName="/word/footer63.xml" ContentType="application/vnd.openxmlformats-officedocument.wordprocessingml.footer+xml"/>
  <Override PartName="/word/header64.xml" ContentType="application/vnd.openxmlformats-officedocument.wordprocessingml.header+xml"/>
  <Override PartName="/word/header65.xml" ContentType="application/vnd.openxmlformats-officedocument.wordprocessingml.header+xml"/>
  <Override PartName="/word/footer64.xml" ContentType="application/vnd.openxmlformats-officedocument.wordprocessingml.footer+xml"/>
  <Override PartName="/word/footer65.xml" ContentType="application/vnd.openxmlformats-officedocument.wordprocessingml.footer+xml"/>
  <Override PartName="/word/header66.xml" ContentType="application/vnd.openxmlformats-officedocument.wordprocessingml.header+xml"/>
  <Override PartName="/word/footer66.xml" ContentType="application/vnd.openxmlformats-officedocument.wordprocessingml.footer+xml"/>
  <Override PartName="/word/header67.xml" ContentType="application/vnd.openxmlformats-officedocument.wordprocessingml.header+xml"/>
  <Override PartName="/word/header68.xml" ContentType="application/vnd.openxmlformats-officedocument.wordprocessingml.header+xml"/>
  <Override PartName="/word/footer67.xml" ContentType="application/vnd.openxmlformats-officedocument.wordprocessingml.footer+xml"/>
  <Override PartName="/word/footer68.xml" ContentType="application/vnd.openxmlformats-officedocument.wordprocessingml.footer+xml"/>
  <Override PartName="/word/header69.xml" ContentType="application/vnd.openxmlformats-officedocument.wordprocessingml.header+xml"/>
  <Override PartName="/word/footer6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145C" w:rsidRDefault="000E145C" w:rsidP="000E145C">
      <w:pPr>
        <w:pStyle w:val="nadpiskapitoly"/>
        <w:pageBreakBefore/>
      </w:pPr>
      <w:r>
        <w:rPr>
          <w:bCs/>
          <w:color w:val="FF0000"/>
        </w:rPr>
        <w:t>Charakteristika školního vzdělávacího programu</w:t>
      </w:r>
    </w:p>
    <w:p w:rsidR="000E145C" w:rsidRDefault="000E145C" w:rsidP="000E145C">
      <w:pPr>
        <w:jc w:val="both"/>
      </w:pPr>
      <w:r>
        <w:t>Školní vzdělávací program Škola pro život naplňuje výchovné a vzdělávací cíle RVP ZV. Program je založen na principech činnostního učení a vychází z Modelového školního vzdělávacího programu Tvořivá škola.</w:t>
      </w:r>
    </w:p>
    <w:p w:rsidR="000E145C" w:rsidRDefault="000E145C" w:rsidP="000E145C">
      <w:pPr>
        <w:jc w:val="both"/>
      </w:pPr>
    </w:p>
    <w:p w:rsidR="000E145C" w:rsidRDefault="000E145C" w:rsidP="000E145C">
      <w:pPr>
        <w:pStyle w:val="zkladntext0"/>
      </w:pPr>
      <w:r>
        <w:t>Školní vzdělávací program vychází v souladu s RVP ZV z poznatků, že:</w:t>
      </w:r>
    </w:p>
    <w:p w:rsidR="000E145C" w:rsidRDefault="000E145C" w:rsidP="000E145C">
      <w:pPr>
        <w:numPr>
          <w:ilvl w:val="0"/>
          <w:numId w:val="14"/>
        </w:numPr>
        <w:jc w:val="both"/>
      </w:pPr>
      <w:r>
        <w:t>v základním vzdělávání jde o to, aby si žáci osvojili základní poznatky o životě kolem sebe, (nelze naučit vše, k čemu lidstvo v poznání došlo;</w:t>
      </w:r>
    </w:p>
    <w:p w:rsidR="000E145C" w:rsidRDefault="000E145C" w:rsidP="000E145C">
      <w:pPr>
        <w:numPr>
          <w:ilvl w:val="0"/>
          <w:numId w:val="14"/>
        </w:numPr>
        <w:jc w:val="both"/>
      </w:pPr>
      <w:r>
        <w:t>k učení je třeba žáky motivovat a činit je zajímavým a přiměřeným jejich věku;</w:t>
      </w:r>
    </w:p>
    <w:p w:rsidR="000E145C" w:rsidRDefault="000E145C" w:rsidP="000E145C">
      <w:pPr>
        <w:numPr>
          <w:ilvl w:val="0"/>
          <w:numId w:val="14"/>
        </w:numPr>
        <w:jc w:val="both"/>
      </w:pPr>
      <w:r>
        <w:t>nejlepších a trvalých výsledků lze dosáhnout na základě porozumění určitému jevu, k tomu lze dospět tehdy, když žák zapojí do učení co nejvíc smyslů, když bude provádět činnosti, pozorovat, hovořit o nich, vyslovovat závěry – objevovat;</w:t>
      </w:r>
    </w:p>
    <w:p w:rsidR="000E145C" w:rsidRDefault="000E145C" w:rsidP="000E145C">
      <w:pPr>
        <w:numPr>
          <w:ilvl w:val="0"/>
          <w:numId w:val="14"/>
        </w:numPr>
        <w:jc w:val="both"/>
      </w:pPr>
      <w:r>
        <w:t>chceme-li dosáhnout dobrých výsledků u všech žáků, musíme jim dát prostor pro učení, protože stejných výsledků nelze dosáhnout u všech žáků za stejnou dobu;</w:t>
      </w:r>
    </w:p>
    <w:p w:rsidR="000E145C" w:rsidRDefault="000E145C" w:rsidP="000E145C">
      <w:pPr>
        <w:numPr>
          <w:ilvl w:val="0"/>
          <w:numId w:val="14"/>
        </w:numPr>
        <w:jc w:val="both"/>
      </w:pPr>
      <w:r>
        <w:t>kvalitu vzdělávání neurčuje množství poznatků, ale jejich propojenost, smysluplnost a použitelnost pro život;</w:t>
      </w:r>
    </w:p>
    <w:p w:rsidR="000E145C" w:rsidRDefault="000E145C" w:rsidP="000E145C">
      <w:pPr>
        <w:numPr>
          <w:ilvl w:val="0"/>
          <w:numId w:val="14"/>
        </w:numPr>
        <w:jc w:val="both"/>
      </w:pPr>
      <w:r>
        <w:t>efektivitu vzdělávání nelze založit jen na posuzování chyb žáků a na přípravě (připravenosti) pro přijímací zkoušky, ale je nutné využít nové mechanismy k hodnocení výsledků vzdělávání postavené na průběžném hodnocení činností žáků, na ověřování schopnosti řešit problémy komplexně a na celkovém posunu žáka nejen v kvalitě vědomostí a rozvoji dovedností, ale zejména v komplexním rozvoji osobnosti žáka;</w:t>
      </w:r>
    </w:p>
    <w:p w:rsidR="000E145C" w:rsidRDefault="000E145C" w:rsidP="000E145C">
      <w:pPr>
        <w:numPr>
          <w:ilvl w:val="0"/>
          <w:numId w:val="14"/>
        </w:numPr>
        <w:jc w:val="both"/>
      </w:pPr>
      <w:r>
        <w:t>pozitivně laděné hodnotící soudy, užívané průběžně, mají vyšší motivační hodnotu a vedou k celkově dobrému zvládání učiva.</w:t>
      </w:r>
    </w:p>
    <w:p w:rsidR="000E145C" w:rsidRDefault="000E145C" w:rsidP="000E145C">
      <w:pPr>
        <w:pStyle w:val="zkladntext0"/>
        <w:spacing w:before="113"/>
        <w:rPr>
          <w:i/>
        </w:rPr>
      </w:pPr>
      <w:r>
        <w:t>Činnostní učení vede žáky ke spolupráci, podnikavosti a vynalézavosti. Učí je, že trvalých vědomostí lze nabývat hlavně na základě vlastní činnosti.</w:t>
      </w:r>
    </w:p>
    <w:p w:rsidR="000E145C" w:rsidRDefault="000E145C" w:rsidP="000E145C">
      <w:pPr>
        <w:pStyle w:val="zkladntext0"/>
      </w:pPr>
      <w:r>
        <w:rPr>
          <w:i/>
        </w:rPr>
        <w:t xml:space="preserve">Škola pro život </w:t>
      </w:r>
      <w:r>
        <w:t>nepředkládá žákům zpravidla hotové výsledky a poznatky k osvojení, ale vede je k tomu, aby vše nové, pokud to lze, získávali na základě činností, pozorování, pokusů – na základě objevování. Nezaměstnává jednostranně rozum a paměť žáků, ale působí také na jejich city a vůli. Nehromadí jen množství vědomostí místo jejich kvality, ale snaží se rozvíjet schopnosti žáků a seznamovat je s pracovními metodami a postupy. Tyto metody a postupy si žáci osvojují tak, aby je uměli uplatnit v životě a mohli se sami dál vzdělávat.</w:t>
      </w:r>
    </w:p>
    <w:p w:rsidR="000E145C" w:rsidRDefault="000E145C" w:rsidP="000E145C">
      <w:pPr>
        <w:pStyle w:val="zkladntext0"/>
      </w:pPr>
      <w:r>
        <w:t xml:space="preserve">Činnostní učení je založené na </w:t>
      </w:r>
      <w:r>
        <w:rPr>
          <w:i/>
        </w:rPr>
        <w:t>metodě objevování</w:t>
      </w:r>
      <w:r>
        <w:t xml:space="preserve">. Žáci objevují principy a zákonitosti jevů a problémů sami, na základě kroků určených učitelem. Manipulací s pomůckami a vlastní činností si žáci poměrně rychle a především trvale osvojují praktické zkušenosti, poznávají k čemu nový poznatek a dovednost slouží. Učivo se procvičuje na konkrétních příkladech a situacích, které přináší každodenní život kolem nás, a tak má pro žáky osobní smysl, a zároveň se zaměřuje na zvládnutí podstatných jevů. Činnosti s konkrétními věcmi a pokusy učí žáky vnímat učení jako činnost důležitou pro vlastní život i existenci okolního světa. V průběhu vzdělávacího procesu je žák veden k sebekontrole, sebehodnocení a samostatnému rozhodování. Učí se pracovat sám i spolupracovat v týmu. </w:t>
      </w:r>
    </w:p>
    <w:p w:rsidR="000E145C" w:rsidRDefault="000E145C" w:rsidP="000E145C">
      <w:pPr>
        <w:pStyle w:val="zkladntext0"/>
      </w:pPr>
      <w:r>
        <w:t xml:space="preserve">Základní metoda činnostního učení – </w:t>
      </w:r>
      <w:r>
        <w:rPr>
          <w:i/>
        </w:rPr>
        <w:t xml:space="preserve">metoda objevování </w:t>
      </w:r>
      <w:r>
        <w:t xml:space="preserve">– staví do popředí význam otázek žáků ve vyučování. Je-li dítě schopno k určitému jevu položit otázku, je to znamení, že o pozorovaném jevu přemýšlí, hledá vysvětlení, je schopno mu porozumět a na otázku najít správnou odpověď. V pokládání otázek pomáhá žákům hlavně pozorování určité prováděné činnosti. </w:t>
      </w:r>
    </w:p>
    <w:p w:rsidR="000E145C" w:rsidRDefault="000E145C" w:rsidP="000E145C">
      <w:pPr>
        <w:pStyle w:val="zkladntext0"/>
      </w:pPr>
      <w:r>
        <w:lastRenderedPageBreak/>
        <w:t>Úloha učitele spočívá v tom, aby žákům několik „žákovských otázek“ formuloval sám, aby je povzbuzoval, aby jim dával dostatek příležitostí k vzájemnému kladení otázek, aby pozitivně podpořil i otázky neobratně formulované. Učitel brzy pozná, že se žáci ve formulaci otázek lepší, že jsou stále obratnější a pohotovější. Schopnost ptát se je jedním z klíčů k úspěšnému učení a získává se hlavně cvikem. Otázky kladené žáky ke kterýmkoli partiím učiva provokují myšlení žáků, vedou je k hledání vysvětlení, výrazně napomáhají k učení.</w:t>
      </w:r>
    </w:p>
    <w:p w:rsidR="000E145C" w:rsidRDefault="000E145C" w:rsidP="000E145C">
      <w:pPr>
        <w:pStyle w:val="zkladntext0"/>
      </w:pPr>
      <w:r>
        <w:t>Pro žáky je vždy při probírání nové látky nejdůležitější vytvořit si prostřednictvím činností představu o jevech, kterým chceme učit, a naučit se tyto jevy vnímat. Průběžně musíme žáky nechat o pozorovaných jevech hovořit, a tím se u nich postupně vytváří jejich věku přiměřený odborný slovník. Až po dokonalém zvládnutí prvních dvou kroků všemi žáky přichází na řadu automatizace – procvičování učiva činnostními i klasickými formami.</w:t>
      </w:r>
    </w:p>
    <w:p w:rsidR="000E145C" w:rsidRDefault="000E145C" w:rsidP="000E145C">
      <w:pPr>
        <w:pStyle w:val="zkladntext0"/>
      </w:pPr>
      <w:r>
        <w:t xml:space="preserve">Další důležitou metodou činnostního učení je individualizace, tzn. dát každému žákovi možnost, aby daný úkol nebo problém řešil vlastním způsobem, na základě svých zkušeností a dovedností. Tato metoda napomůže učiteli dobře poznat, do jaké míry žáci zvládli učivo, zvláště když učitel dovede využívat individualizaci pro zpětnou vazbu. Tato metoda vede také k tomu, že si žáci uvědomí, co se vlastně učí a co z toho už umí. </w:t>
      </w:r>
    </w:p>
    <w:p w:rsidR="000E145C" w:rsidRDefault="000E145C" w:rsidP="000E145C">
      <w:pPr>
        <w:pStyle w:val="zkladntext0"/>
      </w:pPr>
      <w:r>
        <w:t>Významnou roli při této práci má zdůvodňování zvoleného řešení, tedy odpovědi na otázku, proč jsem řešení provedl právě tak. Žáka tím vedeme k přemýšlení o své práci, k jejímu srovnávání s prací spolužáků, k uvědomění si dalších možností řešení. Tato činnost přispívá značnou mírou k rozumovému vývoji žáka. Velkým kladem, který činnostní metody přinášejí do výuky, je chuť a radost, s jakou děti pracují.</w:t>
      </w:r>
    </w:p>
    <w:p w:rsidR="000E145C" w:rsidRDefault="000E145C" w:rsidP="000E145C">
      <w:pPr>
        <w:pStyle w:val="zkladntext0"/>
      </w:pPr>
      <w:r>
        <w:t xml:space="preserve">K základním pracovním metodám činnostního učení patří </w:t>
      </w:r>
      <w:r>
        <w:rPr>
          <w:i/>
        </w:rPr>
        <w:t>metody aktivizující</w:t>
      </w:r>
      <w:r>
        <w:t xml:space="preserve">, zejména </w:t>
      </w:r>
      <w:r>
        <w:rPr>
          <w:i/>
        </w:rPr>
        <w:t>metoda situační</w:t>
      </w:r>
      <w:r>
        <w:t xml:space="preserve">, </w:t>
      </w:r>
      <w:r>
        <w:rPr>
          <w:i/>
        </w:rPr>
        <w:t xml:space="preserve">problémová </w:t>
      </w:r>
      <w:r>
        <w:t xml:space="preserve">a </w:t>
      </w:r>
      <w:r>
        <w:rPr>
          <w:i/>
        </w:rPr>
        <w:t>projektová</w:t>
      </w:r>
      <w:r>
        <w:t>, metody názorně demonstrační, metody slovní, zejména dialogické, metody samostatné práce, metody výzkumné, tvořivá práce s učebnicemi, pracovními sešity a didaktickými pomůckami a hrami.</w:t>
      </w:r>
    </w:p>
    <w:p w:rsidR="000E145C" w:rsidRDefault="000E145C" w:rsidP="000E145C">
      <w:pPr>
        <w:pStyle w:val="zkladntext0"/>
      </w:pPr>
      <w:r>
        <w:t>Vyučovací metody při činnostním učení jsou volné v mezích, které jsou dány přirozeným vývojem žáků. Učitel volí v těchto mezích a při dokonalé znalosti učební látky takové metody, aby v každém předmětu soustavně rozvíjel zájem žáků, a dosahoval tak co nejlepších výsledků bez přetěžování žáků a přepínání vlastních sil.</w:t>
      </w:r>
    </w:p>
    <w:p w:rsidR="000E145C" w:rsidRDefault="000E145C" w:rsidP="000E145C">
      <w:pPr>
        <w:pStyle w:val="zkladntext0"/>
      </w:pPr>
      <w:r>
        <w:t>Menší nadání nebo částečná neznalost v některé oblasti by neměly být překážkou rozvoje žáka v jiných oblastech. Aby toho mohlo být dosaženo, zaměřuje se</w:t>
      </w:r>
      <w:r>
        <w:rPr>
          <w:i/>
        </w:rPr>
        <w:t xml:space="preserve"> Škola pro život</w:t>
      </w:r>
      <w:r>
        <w:t xml:space="preserve"> na využívání </w:t>
      </w:r>
      <w:r>
        <w:rPr>
          <w:i/>
        </w:rPr>
        <w:t>mezipředmětových vztahů</w:t>
      </w:r>
      <w:r>
        <w:t xml:space="preserve">. To znamená, že učí žáky užívat všech vědomostí a dovedností, kterým se naučili, při každé vhodné příležitosti, ve všech učebních předmětech i v praktickém životě. </w:t>
      </w:r>
    </w:p>
    <w:p w:rsidR="000E145C" w:rsidRDefault="000E145C" w:rsidP="000E145C">
      <w:pPr>
        <w:pStyle w:val="zkladntext0"/>
      </w:pPr>
      <w:r>
        <w:t>Psychologické zdůvodnění činnostního učení spočívá v uvědomění si toho, že nejpevnější spoje se vytvářejí životními situacemi. Psychologové totiž poznali, že v paměti vydrží dlouho, často i trvale to, co žák sám pozoroval, promyslel či vykonal. Je nutné vědět a dodržovat, že žákova paměť nemá být přetěžována zbytečnými podrobnostmi.</w:t>
      </w:r>
    </w:p>
    <w:p w:rsidR="000E145C" w:rsidRDefault="000E145C" w:rsidP="000E145C">
      <w:pPr>
        <w:pStyle w:val="zkladntext0"/>
      </w:pPr>
      <w:r>
        <w:t>Při osvojování nového učiva dbáme ve </w:t>
      </w:r>
      <w:r>
        <w:rPr>
          <w:i/>
        </w:rPr>
        <w:t xml:space="preserve">Škole pro život </w:t>
      </w:r>
      <w:r>
        <w:t>vždy na to, aby nové učivo vycházelo z učiva předešlého, aby byly nové představy zařazovány do okruhu představ starších.</w:t>
      </w:r>
    </w:p>
    <w:p w:rsidR="000E145C" w:rsidRDefault="000E145C" w:rsidP="000E145C">
      <w:pPr>
        <w:pStyle w:val="zkladntext0"/>
        <w:rPr>
          <w:i/>
        </w:rPr>
      </w:pPr>
      <w:r>
        <w:t xml:space="preserve">Rozvoj inteligence žáka je ve </w:t>
      </w:r>
      <w:r>
        <w:rPr>
          <w:i/>
        </w:rPr>
        <w:t>Škole pro život</w:t>
      </w:r>
      <w:r>
        <w:t xml:space="preserve"> podporován tím, že je mu umožněno samostatně se rozhodovat, uvažovat, provádět svoje činnosti, učit se řešit problémy. Žák své činnosti provádí samostatně. Vedeme ho přitom k samostatnému pozorování, srovnávání, rozboru pozorovaného jevu, k vlastnímu uvažování, kladení otázek, ke komunikaci. Činnosti organizujeme tak, aby žáci byli často v situacích, které vyžadují, aby o práci přemýšleli.</w:t>
      </w:r>
    </w:p>
    <w:p w:rsidR="000E145C" w:rsidRDefault="000E145C" w:rsidP="000E145C">
      <w:pPr>
        <w:pStyle w:val="zkladntext0"/>
      </w:pPr>
      <w:r>
        <w:rPr>
          <w:i/>
        </w:rPr>
        <w:t>Škola pro život</w:t>
      </w:r>
      <w:r>
        <w:t xml:space="preserve"> se uplatněním činnostního učení stává školou založenou na radostné práci žáků. Učitel sám je při činnostních formách výuky organizátorem a usměrňovatelem práce žáků. </w:t>
      </w:r>
    </w:p>
    <w:p w:rsidR="000E145C" w:rsidRDefault="000E145C" w:rsidP="000E145C">
      <w:pPr>
        <w:pStyle w:val="zkladntext0"/>
      </w:pPr>
      <w:r>
        <w:lastRenderedPageBreak/>
        <w:t>Zájem žáků, který je při tomto způsobu výuky zřejmý, jejich vnitřní zaujetí pro řešení předkládaných problémů, jejich radost i z dílčích úspěchů, to vše přináší  pocit vnitřního uspokojení také pro učitele. Prožívání každodenních drobných překvapení z někdy i nečekaných úspěchů žáků, které běžná výuka řadí mezi méně schopné, přináší učiteli radost, dává mu pocit naplnění a uvědomění si krásy učitelského povolání.</w:t>
      </w:r>
    </w:p>
    <w:p w:rsidR="000E145C" w:rsidRDefault="000E145C" w:rsidP="000E145C">
      <w:pPr>
        <w:pStyle w:val="zkladntext0"/>
      </w:pPr>
      <w:r>
        <w:t>Pracovní postup k dosažení určitého učebního cíle se řídí nejen povahou probíraného učiva, ale též charakterem vývojového období žáků.</w:t>
      </w:r>
    </w:p>
    <w:p w:rsidR="000E145C" w:rsidRDefault="000E145C" w:rsidP="000E145C">
      <w:pPr>
        <w:pStyle w:val="zkladntext0"/>
      </w:pPr>
      <w:r>
        <w:t xml:space="preserve">Hodnocení žáků neprobíhá podle unifikovaného modelu, není založeno na srovnávání výsledků mezi jednotlivými žáky. Každý má nárok na individuální tempo, možnost chybování a znovuobjevování, hodnocení podle individuálního pokroku v učení. Každý má prostor na individuální projev a názor, prostor pro vzájemnou komunikaci a spolupráci. </w:t>
      </w:r>
    </w:p>
    <w:p w:rsidR="000E145C" w:rsidRDefault="000E145C" w:rsidP="000E145C">
      <w:pPr>
        <w:pStyle w:val="zkladntext0"/>
        <w:rPr>
          <w:i/>
        </w:rPr>
      </w:pPr>
      <w:r>
        <w:t>V průběhu vyučování dbáme na pozitivní ladění hodnotících soudů. Uvědomujeme si, že všechny neúspěchy žáků, obzvláště počáteční, nepříznivě dopadají na vztah žáků ke škole i k dalšímu učení.</w:t>
      </w:r>
    </w:p>
    <w:p w:rsidR="000E145C" w:rsidRDefault="000E145C" w:rsidP="000E145C">
      <w:pPr>
        <w:pStyle w:val="zkladntext0"/>
        <w:spacing w:after="57"/>
        <w:rPr>
          <w:i/>
        </w:rPr>
      </w:pPr>
    </w:p>
    <w:p w:rsidR="000E145C" w:rsidRDefault="000E145C" w:rsidP="000E145C">
      <w:pPr>
        <w:pStyle w:val="zkladntext0"/>
        <w:spacing w:after="57"/>
      </w:pPr>
      <w:r>
        <w:t>Školní vzdělávací program</w:t>
      </w:r>
      <w:r>
        <w:rPr>
          <w:i/>
        </w:rPr>
        <w:t xml:space="preserve"> Škola pro život</w:t>
      </w:r>
      <w:r>
        <w:t xml:space="preserve"> navazuje svým pojetím na tradice </w:t>
      </w:r>
      <w:r>
        <w:rPr>
          <w:b/>
        </w:rPr>
        <w:t>české činné školy</w:t>
      </w:r>
      <w:r>
        <w:t>, kterou lze charakterizovat:</w:t>
      </w:r>
    </w:p>
    <w:p w:rsidR="000E145C" w:rsidRDefault="000E145C" w:rsidP="000E145C">
      <w:pPr>
        <w:numPr>
          <w:ilvl w:val="0"/>
          <w:numId w:val="14"/>
        </w:numPr>
        <w:jc w:val="both"/>
      </w:pPr>
      <w:r>
        <w:t>má činnostní ráz</w:t>
      </w:r>
    </w:p>
    <w:p w:rsidR="000E145C" w:rsidRDefault="000E145C" w:rsidP="000E145C">
      <w:pPr>
        <w:numPr>
          <w:ilvl w:val="0"/>
          <w:numId w:val="14"/>
        </w:numPr>
        <w:jc w:val="both"/>
      </w:pPr>
      <w:r>
        <w:t>je pozitivní vůči žákům</w:t>
      </w:r>
    </w:p>
    <w:p w:rsidR="000E145C" w:rsidRDefault="000E145C" w:rsidP="000E145C">
      <w:pPr>
        <w:numPr>
          <w:ilvl w:val="0"/>
          <w:numId w:val="14"/>
        </w:numPr>
        <w:jc w:val="both"/>
      </w:pPr>
      <w:r>
        <w:t>podněcuje žáky k tvořivé práci</w:t>
      </w:r>
    </w:p>
    <w:p w:rsidR="000E145C" w:rsidRDefault="000E145C" w:rsidP="000E145C">
      <w:pPr>
        <w:numPr>
          <w:ilvl w:val="0"/>
          <w:numId w:val="14"/>
        </w:numPr>
        <w:jc w:val="both"/>
      </w:pPr>
      <w:r>
        <w:t>navrací do školy „zdravý selský rozum“</w:t>
      </w:r>
    </w:p>
    <w:p w:rsidR="000E145C" w:rsidRDefault="000E145C" w:rsidP="000E145C">
      <w:pPr>
        <w:numPr>
          <w:ilvl w:val="0"/>
          <w:numId w:val="14"/>
        </w:numPr>
        <w:jc w:val="both"/>
      </w:pPr>
      <w:r>
        <w:t>při výuce využívá zkušeností žáků</w:t>
      </w:r>
    </w:p>
    <w:p w:rsidR="000E145C" w:rsidRDefault="000E145C" w:rsidP="000E145C">
      <w:pPr>
        <w:numPr>
          <w:ilvl w:val="0"/>
          <w:numId w:val="14"/>
        </w:numPr>
        <w:jc w:val="both"/>
      </w:pPr>
      <w:r>
        <w:t>klade důraz na motivaci žáků k učení</w:t>
      </w:r>
    </w:p>
    <w:p w:rsidR="000E145C" w:rsidRDefault="000E145C" w:rsidP="000E145C">
      <w:pPr>
        <w:numPr>
          <w:ilvl w:val="0"/>
          <w:numId w:val="14"/>
        </w:numPr>
        <w:jc w:val="both"/>
      </w:pPr>
      <w:r>
        <w:t>při výuce se dbá na vysvětlení, proč se čemu učí</w:t>
      </w:r>
    </w:p>
    <w:p w:rsidR="000E145C" w:rsidRDefault="000E145C" w:rsidP="000E145C">
      <w:pPr>
        <w:numPr>
          <w:ilvl w:val="0"/>
          <w:numId w:val="14"/>
        </w:numPr>
        <w:jc w:val="both"/>
      </w:pPr>
      <w:r>
        <w:t>zpětná vazba je důležitou formou zařazovanou do každé vyučovací hodiny</w:t>
      </w:r>
    </w:p>
    <w:p w:rsidR="000E145C" w:rsidRDefault="000E145C" w:rsidP="000E145C">
      <w:pPr>
        <w:numPr>
          <w:ilvl w:val="0"/>
          <w:numId w:val="14"/>
        </w:numPr>
        <w:jc w:val="both"/>
      </w:pPr>
      <w:r>
        <w:t>je snahou všech vyučujících, aby bylo probírané učivo žáky dobře zvládnuto</w:t>
      </w:r>
    </w:p>
    <w:p w:rsidR="000E145C" w:rsidRDefault="000E145C" w:rsidP="000E145C">
      <w:pPr>
        <w:numPr>
          <w:ilvl w:val="0"/>
          <w:numId w:val="14"/>
        </w:numPr>
        <w:jc w:val="both"/>
      </w:pPr>
      <w:r>
        <w:t>umožňuje účelně spojovat učiva několika předmětů do projektů</w:t>
      </w:r>
    </w:p>
    <w:p w:rsidR="000E145C" w:rsidRDefault="000E145C" w:rsidP="000E145C">
      <w:pPr>
        <w:numPr>
          <w:ilvl w:val="0"/>
          <w:numId w:val="14"/>
        </w:numPr>
        <w:jc w:val="both"/>
        <w:rPr>
          <w:b/>
        </w:rPr>
      </w:pPr>
      <w:r>
        <w:t>zdůrazňuje mezipředmětové vztahy</w:t>
      </w:r>
    </w:p>
    <w:p w:rsidR="000E145C" w:rsidRDefault="000E145C" w:rsidP="000E145C">
      <w:pPr>
        <w:pStyle w:val="zkladntext0"/>
        <w:rPr>
          <w:b/>
        </w:rPr>
      </w:pPr>
    </w:p>
    <w:p w:rsidR="000E145C" w:rsidRDefault="000E145C" w:rsidP="000E145C">
      <w:pPr>
        <w:pStyle w:val="zkladntext0"/>
      </w:pPr>
      <w:r>
        <w:rPr>
          <w:b/>
        </w:rPr>
        <w:t xml:space="preserve">V popředí záměrů a cílů školního vzdělávacího programu Škola pro život je rozvoj tvořivosti žáků. </w:t>
      </w:r>
      <w:r>
        <w:t>Důležitým předpokladem pro rozvoj tvořivosti je motivovat žáky tak, aby měli radost z pochopení probíraného učiva. Přitom je třeba respektovat jejich individuální vlohy.</w:t>
      </w:r>
    </w:p>
    <w:p w:rsidR="000E145C" w:rsidRDefault="000E145C" w:rsidP="000E145C">
      <w:pPr>
        <w:pStyle w:val="zkladntext0"/>
      </w:pPr>
      <w:r>
        <w:t xml:space="preserve">Aby žáci byli schopni tvořivě riskovat při řešení úkolů a problémů, je třeba podporovat jejich </w:t>
      </w:r>
      <w:r>
        <w:rPr>
          <w:i/>
        </w:rPr>
        <w:t>samostatnost</w:t>
      </w:r>
      <w:r>
        <w:t xml:space="preserve">, </w:t>
      </w:r>
      <w:r>
        <w:rPr>
          <w:i/>
        </w:rPr>
        <w:t>sebejistotu</w:t>
      </w:r>
      <w:r>
        <w:t xml:space="preserve">, </w:t>
      </w:r>
      <w:r>
        <w:rPr>
          <w:i/>
        </w:rPr>
        <w:t>zodpovědnost</w:t>
      </w:r>
      <w:r>
        <w:t xml:space="preserve">, </w:t>
      </w:r>
      <w:r>
        <w:rPr>
          <w:i/>
        </w:rPr>
        <w:t>pozitivní sebehodnocení</w:t>
      </w:r>
      <w:r>
        <w:t>. Učitelé jsou pro žáky partnery a poradci, pomocníky na cestě za samoobjevováním, stanou se jejich oporou.</w:t>
      </w:r>
    </w:p>
    <w:p w:rsidR="000E145C" w:rsidRDefault="000E145C" w:rsidP="000E145C">
      <w:pPr>
        <w:pStyle w:val="zkladntext0"/>
      </w:pPr>
      <w:r>
        <w:t xml:space="preserve">Veškerá činnost učitelů a především žáků musí být doprovázena </w:t>
      </w:r>
      <w:r>
        <w:rPr>
          <w:i/>
        </w:rPr>
        <w:t>pocity uspokojení</w:t>
      </w:r>
      <w:r>
        <w:t xml:space="preserve"> a </w:t>
      </w:r>
      <w:r>
        <w:rPr>
          <w:i/>
        </w:rPr>
        <w:t>radosti z dobrých výsledků</w:t>
      </w:r>
      <w:r>
        <w:t>.</w:t>
      </w:r>
    </w:p>
    <w:p w:rsidR="000E145C" w:rsidRDefault="000E145C" w:rsidP="000E145C">
      <w:pPr>
        <w:pStyle w:val="zkladntext0"/>
      </w:pPr>
      <w:r>
        <w:t xml:space="preserve">Žák je stále </w:t>
      </w:r>
      <w:r>
        <w:rPr>
          <w:i/>
        </w:rPr>
        <w:t>podněcován k produkování myšlenek</w:t>
      </w:r>
      <w:r>
        <w:t xml:space="preserve">, nápadů, kladení otázek, odpovídání. Často se tak děje při činnostním učení, ať už s pomůckami, nebo na základě úloh ze života. </w:t>
      </w:r>
    </w:p>
    <w:p w:rsidR="000E145C" w:rsidRDefault="000E145C" w:rsidP="000E145C">
      <w:pPr>
        <w:pStyle w:val="zkladntext0"/>
      </w:pPr>
      <w:r>
        <w:lastRenderedPageBreak/>
        <w:t>Důraz je kladen na využívání poznatků v rámci smysluplných celků, na individuální porozumění a nepřetěžování žáků. Každá činnost, která žáka zapojuje do vyučovacího procesu, která mobilizuje jeho síly, je tou nejlepší metodou získávání nových zkušeností. Ve srovnání s tradičními metodami je činnostní metoda mnohosmyslová, motivující a je velmi často zdrojem pozitivních prožitků, bez pasivního osvojování si hotových poznatků. Žákům v různých vyučovacích předmětech při činnostech proto vytváříme situace, které budou schopni řešit.</w:t>
      </w:r>
    </w:p>
    <w:p w:rsidR="000E145C" w:rsidRDefault="000E145C" w:rsidP="000E145C">
      <w:pPr>
        <w:pStyle w:val="zkladntext0"/>
      </w:pPr>
      <w:r>
        <w:t>Vícesmyslovým zapojením žáků do vyučování je podněcovaná jejich aktivita, posiluje se v nich sebedůvěra, která je vede k soustředěné práci.</w:t>
      </w:r>
    </w:p>
    <w:p w:rsidR="000E145C" w:rsidRDefault="000E145C" w:rsidP="000E145C">
      <w:pPr>
        <w:pStyle w:val="zkladntext0"/>
      </w:pPr>
    </w:p>
    <w:p w:rsidR="000E145C" w:rsidRDefault="000E145C" w:rsidP="000E145C">
      <w:pPr>
        <w:pStyle w:val="zkladntext0"/>
      </w:pPr>
      <w:r>
        <w:rPr>
          <w:b/>
        </w:rPr>
        <w:t>Škola pro život zdůrazňuje individualizované a kolektivní učení.</w:t>
      </w:r>
    </w:p>
    <w:p w:rsidR="000E145C" w:rsidRDefault="000E145C" w:rsidP="000E145C">
      <w:pPr>
        <w:pStyle w:val="zkladntext0"/>
      </w:pPr>
      <w:r>
        <w:t xml:space="preserve">Individualizovaným učením rozumíme kteroukoliv formu vyučování, při níž rychlost, kterou žák postupuje při osvojování vědomostí, závisí jen na jeho schopnostech a na jeho práci (činnostech). Uváděný vzdělávací program uplatňuje též výuku kolektivní, činnostní učení do tohoto způsobu práce však často vnáší individualizaci. </w:t>
      </w:r>
    </w:p>
    <w:p w:rsidR="000E145C" w:rsidRDefault="000E145C" w:rsidP="000E145C">
      <w:pPr>
        <w:pStyle w:val="zkladntext0"/>
      </w:pPr>
      <w:r>
        <w:t xml:space="preserve">Učitel má možnost individuálně sledovat žáky, neboť při manipulaci s věcmi se zobrazuje mysl žáků přímo před každým z nich. Může tak přizpůsobit postup výuky pozorované individuální práci žáků. Vede žáky k hovoru o pozorovaném jevu (problému), tím se mnohé objasní i ostatním spolužákům. Velký význam má také to, že nikdo není izolován. Vzájemná nápodoba činností a vyjadřování mezi žáky zefektivňuje vyučování. Vlastní činnosti zařazujeme do výuky krátce a často v různých formách, aby upoutaly pozornost všech žáků, vedly dříve či později k znovuobjevení poznatku, k pochopení učiva a jeho dobrému zvládnutí. Předchází se tak bezduchému memorování látky naučené zpaměti bez porozumění. Kolektivní individualizovaná výuka s využitím činností žáků a zpětné vazby přináší do vyučovacích hodin přirozenou potřebu diferenciace a skupinové práce. Při hovoru o pozorovaném jevu jsou kladeny otázky nejen učitelem, ale i žáky navzájem. </w:t>
      </w:r>
    </w:p>
    <w:p w:rsidR="000E145C" w:rsidRDefault="000E145C" w:rsidP="000E145C">
      <w:pPr>
        <w:pStyle w:val="zkladntext0"/>
      </w:pPr>
      <w:r>
        <w:t xml:space="preserve">V rámci </w:t>
      </w:r>
      <w:r>
        <w:rPr>
          <w:i/>
        </w:rPr>
        <w:t>vzdělávacího programu Škola pro život</w:t>
      </w:r>
      <w:r>
        <w:t xml:space="preserve"> se realizuje harmonický rozvoj tělesných i duševních schopností každého dítěte.</w:t>
      </w:r>
    </w:p>
    <w:p w:rsidR="000E145C" w:rsidRDefault="000E145C" w:rsidP="000E145C">
      <w:pPr>
        <w:pStyle w:val="zkladntext0"/>
      </w:pPr>
      <w:r>
        <w:t>Činnostní učení umožní postupně každému žákovi, aby pocítil uspokojení nad svými dosaženými výsledky. Vědomí úspěchu je pak každému vzpruhou k překonávání překážek. Škola musí umožnit každému žákovi takový tělesný a duševní vývoj, jakého je schopen. Způsob a míra žákova rozvoje se neposuzuje jen podle míry vědomostí, ale zejména podle toho, s jakou jasností a jistotou dovede žák myslet, své myšlenky vyjadřovat a řešit úkoly z praktického života, jak se vyvíjí jeho osobnost ve své mnohostrannosti.</w:t>
      </w:r>
    </w:p>
    <w:p w:rsidR="000E145C" w:rsidRDefault="000E145C" w:rsidP="000E145C"/>
    <w:p w:rsidR="000E145C" w:rsidRDefault="000E145C" w:rsidP="000E145C">
      <w:pPr>
        <w:jc w:val="both"/>
        <w:rPr>
          <w:b/>
        </w:rPr>
      </w:pPr>
      <w:r>
        <w:rPr>
          <w:b/>
        </w:rPr>
        <w:t xml:space="preserve">Vzdělávání žáků se speciálními vzdělávacími potřebami a žáků mimořádně nadaných </w:t>
      </w:r>
      <w:r>
        <w:t xml:space="preserve">se řídí platnými předpisy a probíhá formou individuální integrace v běžných třídách. Tito žáci jsou vyučováni podle individuálního vzdělávacího programu, který je pro ně </w:t>
      </w:r>
      <w:r w:rsidR="00DE6856">
        <w:t xml:space="preserve">zpravidla </w:t>
      </w:r>
      <w:r>
        <w:t>vypra</w:t>
      </w:r>
      <w:r w:rsidR="00DE6856">
        <w:t xml:space="preserve">cován. </w:t>
      </w:r>
    </w:p>
    <w:p w:rsidR="000E145C" w:rsidRDefault="000E145C" w:rsidP="000E145C">
      <w:pPr>
        <w:pageBreakBefore/>
        <w:jc w:val="both"/>
        <w:rPr>
          <w:sz w:val="28"/>
        </w:rPr>
      </w:pPr>
      <w:r>
        <w:rPr>
          <w:b/>
        </w:rPr>
        <w:lastRenderedPageBreak/>
        <w:t>Výchovně vzdělávací cíle a kompetence školního vzdělávacího programu</w:t>
      </w:r>
    </w:p>
    <w:p w:rsidR="000E145C" w:rsidRDefault="000E145C" w:rsidP="000E145C">
      <w:pPr>
        <w:pStyle w:val="nadpiskapitoly"/>
        <w:spacing w:after="0"/>
        <w:jc w:val="left"/>
        <w:rPr>
          <w:sz w:val="28"/>
        </w:rPr>
      </w:pPr>
    </w:p>
    <w:p w:rsidR="000E145C" w:rsidRDefault="000E145C" w:rsidP="000E145C">
      <w:pPr>
        <w:pStyle w:val="zkladntext0"/>
        <w:spacing w:after="170"/>
      </w:pPr>
      <w:r>
        <w:t>Vzdělávací program Škola pro život se v plném rozsahu ztotožňuje s výchovně vzdělávacími cíli a kompetencemi uváděnými v RVP ZV:</w:t>
      </w:r>
    </w:p>
    <w:p w:rsidR="000E145C" w:rsidRDefault="000E145C" w:rsidP="000E145C">
      <w:pPr>
        <w:pStyle w:val="cislovani"/>
        <w:numPr>
          <w:ilvl w:val="0"/>
          <w:numId w:val="21"/>
        </w:numPr>
        <w:spacing w:after="113"/>
      </w:pPr>
      <w:r>
        <w:t>Osvojit si strategii učení a být motivován pro celoživotní učení.</w:t>
      </w:r>
    </w:p>
    <w:p w:rsidR="000E145C" w:rsidRDefault="000E145C" w:rsidP="000E145C">
      <w:pPr>
        <w:pStyle w:val="cislovani"/>
        <w:numPr>
          <w:ilvl w:val="0"/>
          <w:numId w:val="21"/>
        </w:numPr>
        <w:spacing w:after="113"/>
      </w:pPr>
      <w:r>
        <w:t>Tvořivě myslet, logicky uvažovat a řešit problémy.</w:t>
      </w:r>
    </w:p>
    <w:p w:rsidR="000E145C" w:rsidRDefault="000E145C" w:rsidP="000E145C">
      <w:pPr>
        <w:pStyle w:val="cislovani"/>
        <w:numPr>
          <w:ilvl w:val="0"/>
          <w:numId w:val="21"/>
        </w:numPr>
        <w:spacing w:after="113"/>
      </w:pPr>
      <w:r>
        <w:t>Všestranně a účinně komunikovat.</w:t>
      </w:r>
    </w:p>
    <w:p w:rsidR="000E145C" w:rsidRDefault="000E145C" w:rsidP="000E145C">
      <w:pPr>
        <w:pStyle w:val="cislovani"/>
        <w:numPr>
          <w:ilvl w:val="0"/>
          <w:numId w:val="21"/>
        </w:numPr>
        <w:spacing w:after="113"/>
      </w:pPr>
      <w:r>
        <w:t>Spolupracovat a respektovat práci a úspěchy vlastní i druhých.</w:t>
      </w:r>
    </w:p>
    <w:p w:rsidR="000E145C" w:rsidRDefault="000E145C" w:rsidP="000E145C">
      <w:pPr>
        <w:pStyle w:val="cislovani"/>
        <w:numPr>
          <w:ilvl w:val="0"/>
          <w:numId w:val="21"/>
        </w:numPr>
        <w:spacing w:after="113"/>
      </w:pPr>
      <w:r>
        <w:t>Projevovat se jako svobodná a zodpovědná osobnost.</w:t>
      </w:r>
    </w:p>
    <w:p w:rsidR="000E145C" w:rsidRDefault="000E145C" w:rsidP="000E145C">
      <w:pPr>
        <w:pStyle w:val="cislovani"/>
        <w:numPr>
          <w:ilvl w:val="0"/>
          <w:numId w:val="21"/>
        </w:numPr>
        <w:spacing w:after="113"/>
      </w:pPr>
      <w:r>
        <w:t>Projevovat pozitivní city v chování a v prožívání životních situací; vnímavost a citové vztahy k lidem, svému prostředí i k přírodě.</w:t>
      </w:r>
    </w:p>
    <w:p w:rsidR="000E145C" w:rsidRDefault="000E145C" w:rsidP="000E145C">
      <w:pPr>
        <w:pStyle w:val="cislovani"/>
        <w:numPr>
          <w:ilvl w:val="0"/>
          <w:numId w:val="21"/>
        </w:numPr>
        <w:spacing w:after="113"/>
      </w:pPr>
      <w:r>
        <w:t>Aktivně rozvíjet a chránit své fyzické, duševní a sociální zdraví.</w:t>
      </w:r>
    </w:p>
    <w:p w:rsidR="000E145C" w:rsidRDefault="000E145C" w:rsidP="000E145C">
      <w:pPr>
        <w:pStyle w:val="cislovani"/>
        <w:numPr>
          <w:ilvl w:val="0"/>
          <w:numId w:val="21"/>
        </w:numPr>
        <w:spacing w:after="113"/>
      </w:pPr>
      <w:r>
        <w:t>Žít společně s ostatními, být tolerantní a ohleduplný k jiným lidem, jejich kulturám a duchovním hodnotám.</w:t>
      </w:r>
    </w:p>
    <w:p w:rsidR="000E145C" w:rsidRDefault="000E145C" w:rsidP="000E145C">
      <w:pPr>
        <w:pStyle w:val="cislovani"/>
        <w:numPr>
          <w:ilvl w:val="0"/>
          <w:numId w:val="21"/>
        </w:numPr>
        <w:spacing w:after="113"/>
      </w:pPr>
      <w:r>
        <w:t>Poznávat a rozvíjet vlastní schopnosti v souladu s reálnými možnosti a uplatňovat je při rozhodování o vlastní životní a profesní orientaci.</w:t>
      </w:r>
    </w:p>
    <w:p w:rsidR="000E145C" w:rsidRDefault="000E145C" w:rsidP="000E145C">
      <w:pPr>
        <w:pStyle w:val="WW-TextodstavecRVPZV11bZarovnatdoblokuPrvnodek1cmPoed6bCharChar"/>
        <w:ind w:firstLine="0"/>
      </w:pPr>
    </w:p>
    <w:p w:rsidR="000E145C" w:rsidRDefault="000E145C" w:rsidP="000E145C">
      <w:pPr>
        <w:pStyle w:val="zkladntext0"/>
        <w:rPr>
          <w:b/>
        </w:rPr>
      </w:pPr>
      <w:r>
        <w:rPr>
          <w:b/>
          <w:szCs w:val="24"/>
        </w:rPr>
        <w:t xml:space="preserve">Rozvíjení klíčových kompetencí v 1. a 2. období základního vzdělávání   </w:t>
      </w:r>
      <w:r>
        <w:rPr>
          <w:b/>
        </w:rPr>
        <w:t xml:space="preserve">                       </w:t>
      </w:r>
    </w:p>
    <w:p w:rsidR="000E145C" w:rsidRDefault="000E145C" w:rsidP="000E145C">
      <w:pPr>
        <w:jc w:val="both"/>
        <w:rPr>
          <w:b/>
        </w:rPr>
      </w:pPr>
    </w:p>
    <w:p w:rsidR="000E145C" w:rsidRDefault="000E145C" w:rsidP="000E145C">
      <w:pPr>
        <w:jc w:val="both"/>
      </w:pPr>
      <w:r>
        <w:rPr>
          <w:b/>
        </w:rPr>
        <w:t>Kompetence k učení</w:t>
      </w:r>
    </w:p>
    <w:p w:rsidR="000E145C" w:rsidRDefault="000E145C" w:rsidP="000E145C">
      <w:pPr>
        <w:jc w:val="both"/>
      </w:pPr>
    </w:p>
    <w:p w:rsidR="000E145C" w:rsidRDefault="000E145C" w:rsidP="000E145C">
      <w:pPr>
        <w:jc w:val="both"/>
      </w:pPr>
      <w:r>
        <w:t>Pro rozvíjení této kompetence u žáků v 1. – 5. ročníku je třeba:</w:t>
      </w:r>
    </w:p>
    <w:p w:rsidR="000E145C" w:rsidRDefault="000E145C" w:rsidP="000E145C">
      <w:pPr>
        <w:numPr>
          <w:ilvl w:val="0"/>
          <w:numId w:val="14"/>
        </w:numPr>
        <w:jc w:val="both"/>
        <w:rPr>
          <w:szCs w:val="24"/>
        </w:rPr>
      </w:pPr>
      <w:r>
        <w:t xml:space="preserve">dát </w:t>
      </w:r>
      <w:r>
        <w:rPr>
          <w:szCs w:val="24"/>
        </w:rPr>
        <w:t>žákům</w:t>
      </w:r>
      <w:r>
        <w:t xml:space="preserve"> k učivu, pokud je to možné, vždy konkrétní názor, aby bylo učivo žákům předkládáno s využitím co nejvíce smyslů, zejména zraku, hmatu a sluchu</w:t>
      </w:r>
    </w:p>
    <w:p w:rsidR="000E145C" w:rsidRDefault="000E145C" w:rsidP="000E145C">
      <w:pPr>
        <w:numPr>
          <w:ilvl w:val="0"/>
          <w:numId w:val="14"/>
        </w:numPr>
        <w:jc w:val="both"/>
      </w:pPr>
      <w:r>
        <w:rPr>
          <w:szCs w:val="24"/>
        </w:rPr>
        <w:t>nechat</w:t>
      </w:r>
      <w:r>
        <w:t xml:space="preserve"> žáky individuálně s názornými pomůckami manipulovat, pozorovat, třídit a rozlišovat</w:t>
      </w:r>
    </w:p>
    <w:p w:rsidR="000E145C" w:rsidRDefault="000E145C" w:rsidP="000E145C">
      <w:pPr>
        <w:numPr>
          <w:ilvl w:val="0"/>
          <w:numId w:val="14"/>
        </w:numPr>
        <w:jc w:val="both"/>
        <w:rPr>
          <w:szCs w:val="24"/>
        </w:rPr>
      </w:pPr>
      <w:r>
        <w:t>dbát, aby každý nový činnostní postup měl určitý didaktický cíl, přivést žáky k úvahám o problému, k vyjádření svých závěrů, k znovuobjevování poznatků</w:t>
      </w:r>
    </w:p>
    <w:p w:rsidR="000E145C" w:rsidRDefault="000E145C" w:rsidP="000E145C">
      <w:pPr>
        <w:numPr>
          <w:ilvl w:val="0"/>
          <w:numId w:val="14"/>
        </w:numPr>
        <w:jc w:val="both"/>
        <w:rPr>
          <w:szCs w:val="24"/>
        </w:rPr>
      </w:pPr>
      <w:r>
        <w:rPr>
          <w:szCs w:val="24"/>
        </w:rPr>
        <w:t>klást</w:t>
      </w:r>
      <w:r>
        <w:t xml:space="preserve"> důraz na porozumění učivu a návaznost mezi jednotlivými poznatky</w:t>
      </w:r>
    </w:p>
    <w:p w:rsidR="000E145C" w:rsidRDefault="000E145C" w:rsidP="000E145C">
      <w:pPr>
        <w:numPr>
          <w:ilvl w:val="0"/>
          <w:numId w:val="14"/>
        </w:numPr>
        <w:jc w:val="both"/>
        <w:rPr>
          <w:szCs w:val="24"/>
        </w:rPr>
      </w:pPr>
      <w:r>
        <w:rPr>
          <w:szCs w:val="24"/>
        </w:rPr>
        <w:t>snažit</w:t>
      </w:r>
      <w:r>
        <w:t xml:space="preserve"> se podporovat čtení s porozuměním</w:t>
      </w:r>
    </w:p>
    <w:p w:rsidR="000E145C" w:rsidRDefault="000E145C" w:rsidP="000E145C">
      <w:pPr>
        <w:numPr>
          <w:ilvl w:val="0"/>
          <w:numId w:val="14"/>
        </w:numPr>
        <w:jc w:val="both"/>
      </w:pPr>
      <w:r>
        <w:rPr>
          <w:szCs w:val="24"/>
        </w:rPr>
        <w:t>nechat</w:t>
      </w:r>
      <w:r>
        <w:t xml:space="preserve"> žáky vyjadřovat se k přečtenému textu a  stručně vyprávět jeho obsah </w:t>
      </w:r>
    </w:p>
    <w:p w:rsidR="000E145C" w:rsidRDefault="000E145C" w:rsidP="000E145C">
      <w:pPr>
        <w:numPr>
          <w:ilvl w:val="0"/>
          <w:numId w:val="14"/>
        </w:numPr>
        <w:jc w:val="both"/>
        <w:rPr>
          <w:szCs w:val="24"/>
        </w:rPr>
      </w:pPr>
      <w:r>
        <w:t xml:space="preserve">dát </w:t>
      </w:r>
      <w:r>
        <w:rPr>
          <w:szCs w:val="24"/>
        </w:rPr>
        <w:t>příležitost</w:t>
      </w:r>
      <w:r>
        <w:t xml:space="preserve"> k využívání žákovských zkušeností ve výuce</w:t>
      </w:r>
    </w:p>
    <w:p w:rsidR="000E145C" w:rsidRDefault="000E145C" w:rsidP="000E145C">
      <w:pPr>
        <w:numPr>
          <w:ilvl w:val="0"/>
          <w:numId w:val="14"/>
        </w:numPr>
        <w:jc w:val="both"/>
      </w:pPr>
      <w:r>
        <w:rPr>
          <w:szCs w:val="24"/>
        </w:rPr>
        <w:t>podporovat</w:t>
      </w:r>
      <w:r>
        <w:t xml:space="preserve"> tvořivou činnost žáků</w:t>
      </w:r>
    </w:p>
    <w:p w:rsidR="000E145C" w:rsidRDefault="000E145C" w:rsidP="000E145C">
      <w:pPr>
        <w:numPr>
          <w:ilvl w:val="0"/>
          <w:numId w:val="14"/>
        </w:numPr>
        <w:jc w:val="both"/>
        <w:rPr>
          <w:szCs w:val="24"/>
        </w:rPr>
      </w:pPr>
      <w:r>
        <w:lastRenderedPageBreak/>
        <w:t>klást na žáky v učivu přiměřené nároky, vést je k dobrému zvládnutí základního učiva a dát jim k tomu takový časový prostor, který zohledňuje individuální schopnosti jednotlivých žáků</w:t>
      </w:r>
    </w:p>
    <w:p w:rsidR="000E145C" w:rsidRDefault="000E145C" w:rsidP="000E145C">
      <w:pPr>
        <w:numPr>
          <w:ilvl w:val="0"/>
          <w:numId w:val="14"/>
        </w:numPr>
        <w:jc w:val="both"/>
        <w:rPr>
          <w:szCs w:val="24"/>
        </w:rPr>
      </w:pPr>
      <w:r>
        <w:rPr>
          <w:szCs w:val="24"/>
        </w:rPr>
        <w:t>pomáhat</w:t>
      </w:r>
      <w:r>
        <w:t xml:space="preserve"> podpořit sebedůvěru žáků ve vlastní schopnosti</w:t>
      </w:r>
    </w:p>
    <w:p w:rsidR="000E145C" w:rsidRDefault="000E145C" w:rsidP="000E145C">
      <w:pPr>
        <w:numPr>
          <w:ilvl w:val="0"/>
          <w:numId w:val="14"/>
        </w:numPr>
        <w:jc w:val="both"/>
        <w:rPr>
          <w:szCs w:val="24"/>
        </w:rPr>
      </w:pPr>
      <w:r>
        <w:rPr>
          <w:szCs w:val="24"/>
        </w:rPr>
        <w:t>upozorňovat</w:t>
      </w:r>
      <w:r>
        <w:t xml:space="preserve"> na konkrétní využití vědomostí a dovedností v životě</w:t>
      </w:r>
    </w:p>
    <w:p w:rsidR="000E145C" w:rsidRDefault="000E145C" w:rsidP="000E145C">
      <w:pPr>
        <w:numPr>
          <w:ilvl w:val="0"/>
          <w:numId w:val="14"/>
        </w:numPr>
        <w:jc w:val="both"/>
        <w:rPr>
          <w:szCs w:val="24"/>
        </w:rPr>
      </w:pPr>
      <w:r>
        <w:rPr>
          <w:szCs w:val="24"/>
        </w:rPr>
        <w:t>vést</w:t>
      </w:r>
      <w:r>
        <w:t xml:space="preserve"> je k sebehodnocení a pochopení, proč se danému učivu učí</w:t>
      </w:r>
    </w:p>
    <w:p w:rsidR="000E145C" w:rsidRDefault="000E145C" w:rsidP="000E145C">
      <w:pPr>
        <w:numPr>
          <w:ilvl w:val="0"/>
          <w:numId w:val="14"/>
        </w:numPr>
        <w:jc w:val="both"/>
        <w:rPr>
          <w:szCs w:val="24"/>
        </w:rPr>
      </w:pPr>
      <w:r>
        <w:rPr>
          <w:szCs w:val="24"/>
        </w:rPr>
        <w:t>vytvářet</w:t>
      </w:r>
      <w:r>
        <w:t xml:space="preserve"> návyky k pozdějšímu samostatnému učení</w:t>
      </w:r>
    </w:p>
    <w:p w:rsidR="000E145C" w:rsidRDefault="000E145C" w:rsidP="000E145C">
      <w:pPr>
        <w:numPr>
          <w:ilvl w:val="0"/>
          <w:numId w:val="14"/>
        </w:numPr>
        <w:jc w:val="both"/>
        <w:rPr>
          <w:szCs w:val="24"/>
        </w:rPr>
      </w:pPr>
      <w:r>
        <w:rPr>
          <w:szCs w:val="24"/>
        </w:rPr>
        <w:t>domácí</w:t>
      </w:r>
      <w:r>
        <w:t xml:space="preserve"> úkoly směřovat k procvičování učiva, které žáci ve škole zvládli</w:t>
      </w:r>
    </w:p>
    <w:p w:rsidR="000E145C" w:rsidRDefault="000E145C" w:rsidP="000E145C">
      <w:pPr>
        <w:numPr>
          <w:ilvl w:val="0"/>
          <w:numId w:val="14"/>
        </w:numPr>
        <w:jc w:val="both"/>
      </w:pPr>
      <w:r>
        <w:rPr>
          <w:szCs w:val="24"/>
        </w:rPr>
        <w:t>individuálně</w:t>
      </w:r>
      <w:r>
        <w:t xml:space="preserve"> vést žáky k získávání poznatků i z jiných zdrojů, než jsou školní materiály</w:t>
      </w:r>
    </w:p>
    <w:p w:rsidR="000E145C" w:rsidRDefault="000E145C" w:rsidP="000E145C">
      <w:pPr>
        <w:jc w:val="both"/>
      </w:pPr>
    </w:p>
    <w:p w:rsidR="000E145C" w:rsidRDefault="000E145C" w:rsidP="000E145C">
      <w:pPr>
        <w:jc w:val="both"/>
      </w:pPr>
      <w:r>
        <w:rPr>
          <w:b/>
        </w:rPr>
        <w:t>Kompetence k řešení problémů</w:t>
      </w:r>
    </w:p>
    <w:p w:rsidR="000E145C" w:rsidRDefault="000E145C" w:rsidP="000E145C">
      <w:pPr>
        <w:jc w:val="both"/>
      </w:pPr>
    </w:p>
    <w:p w:rsidR="000E145C" w:rsidRDefault="000E145C" w:rsidP="000E145C">
      <w:pPr>
        <w:jc w:val="both"/>
      </w:pPr>
      <w:r>
        <w:t>Činnostní učení je založeno na předkládání problémů a úkolů ke konkrétnímu řešení každým žákem, dbá se na to, aby se žáci v úkolu orientovali, přitom:</w:t>
      </w:r>
    </w:p>
    <w:p w:rsidR="000E145C" w:rsidRDefault="000E145C" w:rsidP="000E145C">
      <w:pPr>
        <w:numPr>
          <w:ilvl w:val="0"/>
          <w:numId w:val="14"/>
        </w:numPr>
        <w:jc w:val="both"/>
        <w:rPr>
          <w:szCs w:val="24"/>
        </w:rPr>
      </w:pPr>
      <w:r>
        <w:t xml:space="preserve">žáci </w:t>
      </w:r>
      <w:r>
        <w:rPr>
          <w:szCs w:val="24"/>
        </w:rPr>
        <w:t>třídí</w:t>
      </w:r>
      <w:r>
        <w:t>, rozlišují, seskupují, přidávají i vyřazují určité pojmy, pomůcky nebo připravené kartičky s údaji vzhledem k tomu, co mají sledovat</w:t>
      </w:r>
    </w:p>
    <w:p w:rsidR="000E145C" w:rsidRDefault="000E145C" w:rsidP="000E145C">
      <w:pPr>
        <w:numPr>
          <w:ilvl w:val="0"/>
          <w:numId w:val="14"/>
        </w:numPr>
        <w:jc w:val="both"/>
        <w:rPr>
          <w:szCs w:val="24"/>
        </w:rPr>
      </w:pPr>
      <w:r>
        <w:rPr>
          <w:szCs w:val="24"/>
        </w:rPr>
        <w:t>podle</w:t>
      </w:r>
      <w:r>
        <w:t xml:space="preserve"> svého uvážení žáci na základě uvedených činností nacházejí shodné, podobné nebo naopak odlišné znaky</w:t>
      </w:r>
    </w:p>
    <w:p w:rsidR="000E145C" w:rsidRDefault="000E145C" w:rsidP="000E145C">
      <w:pPr>
        <w:numPr>
          <w:ilvl w:val="0"/>
          <w:numId w:val="14"/>
        </w:numPr>
        <w:jc w:val="both"/>
      </w:pPr>
      <w:r>
        <w:rPr>
          <w:szCs w:val="24"/>
        </w:rPr>
        <w:t>postupujeme</w:t>
      </w:r>
      <w:r>
        <w:t xml:space="preserve"> od jednoduchých problémů ke složitějším</w:t>
      </w:r>
    </w:p>
    <w:p w:rsidR="000E145C" w:rsidRDefault="000E145C" w:rsidP="000E145C">
      <w:pPr>
        <w:numPr>
          <w:ilvl w:val="0"/>
          <w:numId w:val="14"/>
        </w:numPr>
        <w:jc w:val="both"/>
        <w:rPr>
          <w:szCs w:val="24"/>
        </w:rPr>
      </w:pPr>
      <w:r>
        <w:t xml:space="preserve">na </w:t>
      </w:r>
      <w:r>
        <w:rPr>
          <w:szCs w:val="24"/>
        </w:rPr>
        <w:t>základě</w:t>
      </w:r>
      <w:r>
        <w:t xml:space="preserve"> pochopení sami žáci navrhují a provádějí obměny činností</w:t>
      </w:r>
    </w:p>
    <w:p w:rsidR="000E145C" w:rsidRDefault="000E145C" w:rsidP="000E145C">
      <w:pPr>
        <w:numPr>
          <w:ilvl w:val="0"/>
          <w:numId w:val="14"/>
        </w:numPr>
        <w:jc w:val="both"/>
        <w:rPr>
          <w:szCs w:val="24"/>
        </w:rPr>
      </w:pPr>
      <w:r>
        <w:rPr>
          <w:szCs w:val="24"/>
        </w:rPr>
        <w:t>objevené</w:t>
      </w:r>
      <w:r>
        <w:t xml:space="preserve"> poznatky aplikují v obdobných situacích, které sami vymýšlejí, mají možnost využívat své dosavadní individuální poznatky, dovednosti a zkušenosti</w:t>
      </w:r>
    </w:p>
    <w:p w:rsidR="000E145C" w:rsidRDefault="000E145C" w:rsidP="000E145C">
      <w:pPr>
        <w:numPr>
          <w:ilvl w:val="0"/>
          <w:numId w:val="14"/>
        </w:numPr>
        <w:jc w:val="both"/>
        <w:rPr>
          <w:szCs w:val="24"/>
        </w:rPr>
      </w:pPr>
      <w:r>
        <w:rPr>
          <w:szCs w:val="24"/>
        </w:rPr>
        <w:t>předkládáme</w:t>
      </w:r>
      <w:r>
        <w:t xml:space="preserve"> též neobvykle zadané úlohy, např. pomocí schémat nebo obrázků, později i grafů</w:t>
      </w:r>
    </w:p>
    <w:p w:rsidR="000E145C" w:rsidRDefault="000E145C" w:rsidP="000E145C">
      <w:pPr>
        <w:numPr>
          <w:ilvl w:val="0"/>
          <w:numId w:val="14"/>
        </w:numPr>
        <w:jc w:val="both"/>
      </w:pPr>
      <w:r>
        <w:rPr>
          <w:szCs w:val="24"/>
        </w:rPr>
        <w:t>podporujeme</w:t>
      </w:r>
      <w:r>
        <w:t xml:space="preserve"> účast žáků, podle jejich schopností, v různých soutěžích, zvláště tvořivých, tj. takových, kde je třeba uvažovat a hledat nové způsoby řešení úloh nebo zpracovávání údajů</w:t>
      </w:r>
    </w:p>
    <w:p w:rsidR="000E145C" w:rsidRDefault="000E145C" w:rsidP="000E145C">
      <w:pPr>
        <w:numPr>
          <w:ilvl w:val="0"/>
          <w:numId w:val="14"/>
        </w:numPr>
        <w:jc w:val="both"/>
      </w:pPr>
      <w:r>
        <w:t>žáky vedeme k tomu, aby se nedali odradit případným nezdarem, docházeli ve své činnosti k závěrům, pokoušeli se najít vhodné řešení</w:t>
      </w:r>
    </w:p>
    <w:p w:rsidR="000E145C" w:rsidRDefault="000E145C" w:rsidP="000E145C">
      <w:pPr>
        <w:numPr>
          <w:ilvl w:val="0"/>
          <w:numId w:val="14"/>
        </w:numPr>
        <w:jc w:val="both"/>
        <w:rPr>
          <w:szCs w:val="24"/>
        </w:rPr>
      </w:pPr>
      <w:r>
        <w:t>r</w:t>
      </w:r>
      <w:r>
        <w:rPr>
          <w:szCs w:val="24"/>
        </w:rPr>
        <w:t>ůzné</w:t>
      </w:r>
      <w:r>
        <w:t xml:space="preserve"> závěry, řešení a rozhodnutí necháváme žáky obhajovat</w:t>
      </w:r>
    </w:p>
    <w:p w:rsidR="000E145C" w:rsidRDefault="000E145C" w:rsidP="000E145C">
      <w:pPr>
        <w:numPr>
          <w:ilvl w:val="0"/>
          <w:numId w:val="14"/>
        </w:numPr>
        <w:jc w:val="both"/>
        <w:rPr>
          <w:szCs w:val="24"/>
        </w:rPr>
      </w:pPr>
      <w:r>
        <w:rPr>
          <w:szCs w:val="24"/>
        </w:rPr>
        <w:t>umožňujeme</w:t>
      </w:r>
      <w:r>
        <w:t xml:space="preserve"> žákům vyhledávání nových informací, jejich třídění i propojování s učivem</w:t>
      </w:r>
    </w:p>
    <w:p w:rsidR="000E145C" w:rsidRDefault="000E145C" w:rsidP="000E145C">
      <w:pPr>
        <w:numPr>
          <w:ilvl w:val="0"/>
          <w:numId w:val="14"/>
        </w:numPr>
        <w:jc w:val="both"/>
        <w:rPr>
          <w:b/>
        </w:rPr>
      </w:pPr>
      <w:r>
        <w:rPr>
          <w:szCs w:val="24"/>
        </w:rPr>
        <w:t>vedeme</w:t>
      </w:r>
      <w:r>
        <w:t xml:space="preserve"> žáky k jednoduchému zaznamenávání svých pozorování a objevů</w:t>
      </w:r>
    </w:p>
    <w:p w:rsidR="000E145C" w:rsidRDefault="000E145C" w:rsidP="000E145C">
      <w:pPr>
        <w:jc w:val="both"/>
        <w:rPr>
          <w:b/>
        </w:rPr>
      </w:pPr>
    </w:p>
    <w:p w:rsidR="000E145C" w:rsidRDefault="000E145C" w:rsidP="000E145C">
      <w:pPr>
        <w:jc w:val="both"/>
      </w:pPr>
      <w:r>
        <w:rPr>
          <w:b/>
        </w:rPr>
        <w:t xml:space="preserve">Kompetence komunikativní </w:t>
      </w:r>
    </w:p>
    <w:p w:rsidR="000E145C" w:rsidRDefault="000E145C" w:rsidP="000E145C">
      <w:pPr>
        <w:jc w:val="both"/>
      </w:pPr>
    </w:p>
    <w:p w:rsidR="000E145C" w:rsidRDefault="000E145C" w:rsidP="000E145C">
      <w:pPr>
        <w:jc w:val="both"/>
        <w:rPr>
          <w:szCs w:val="24"/>
        </w:rPr>
      </w:pPr>
      <w:r>
        <w:t>K rozvíjení této kompetence poskytuje činnostní učení ve všech vyučovacích předmětech v 1. a  2. období mnoho vhodných příležitostí, jelikož s každou činností je spojena komunikace mezi žáky navzájem i mezi žáky a učitelem. K utváření této kompetence je nutné:</w:t>
      </w:r>
    </w:p>
    <w:p w:rsidR="000E145C" w:rsidRDefault="000E145C" w:rsidP="000E145C">
      <w:pPr>
        <w:numPr>
          <w:ilvl w:val="0"/>
          <w:numId w:val="14"/>
        </w:numPr>
        <w:jc w:val="both"/>
        <w:rPr>
          <w:szCs w:val="24"/>
        </w:rPr>
      </w:pPr>
      <w:r>
        <w:rPr>
          <w:szCs w:val="24"/>
        </w:rPr>
        <w:t>nechat</w:t>
      </w:r>
      <w:r>
        <w:t xml:space="preserve"> žáky při  každé jejich činnosti hovořit o pozorovaném jevu nebo o vlastním způsobu řešení daného úkolu</w:t>
      </w:r>
    </w:p>
    <w:p w:rsidR="000E145C" w:rsidRDefault="000E145C" w:rsidP="000E145C">
      <w:pPr>
        <w:numPr>
          <w:ilvl w:val="0"/>
          <w:numId w:val="14"/>
        </w:numPr>
        <w:jc w:val="both"/>
        <w:rPr>
          <w:szCs w:val="24"/>
        </w:rPr>
      </w:pPr>
      <w:r>
        <w:rPr>
          <w:szCs w:val="24"/>
        </w:rPr>
        <w:t>přijímat</w:t>
      </w:r>
      <w:r>
        <w:t xml:space="preserve"> často neodborně vyjádřené žákovské názory, upřesňovat je, vyjadřovat uspokojení nad správnými závěry žáků a povyšovat je na objev</w:t>
      </w:r>
    </w:p>
    <w:p w:rsidR="000E145C" w:rsidRDefault="000E145C" w:rsidP="000E145C">
      <w:pPr>
        <w:numPr>
          <w:ilvl w:val="0"/>
          <w:numId w:val="14"/>
        </w:numPr>
        <w:jc w:val="both"/>
      </w:pPr>
      <w:r>
        <w:rPr>
          <w:szCs w:val="24"/>
        </w:rPr>
        <w:t>umožnit</w:t>
      </w:r>
      <w:r>
        <w:t xml:space="preserve"> žákům hovořit o poznaných souvislostech a zkušenostech z jejich života</w:t>
      </w:r>
    </w:p>
    <w:p w:rsidR="000E145C" w:rsidRDefault="000E145C" w:rsidP="000E145C">
      <w:pPr>
        <w:numPr>
          <w:ilvl w:val="0"/>
          <w:numId w:val="14"/>
        </w:numPr>
        <w:jc w:val="both"/>
      </w:pPr>
      <w:r>
        <w:t>dávat žákům prostor k vyjádření vlastního názoru</w:t>
      </w:r>
    </w:p>
    <w:p w:rsidR="000E145C" w:rsidRDefault="000E145C" w:rsidP="000E145C">
      <w:pPr>
        <w:numPr>
          <w:ilvl w:val="0"/>
          <w:numId w:val="14"/>
        </w:numPr>
        <w:jc w:val="both"/>
        <w:rPr>
          <w:szCs w:val="24"/>
        </w:rPr>
      </w:pPr>
      <w:r>
        <w:lastRenderedPageBreak/>
        <w:t xml:space="preserve">učit </w:t>
      </w:r>
      <w:r>
        <w:rPr>
          <w:szCs w:val="24"/>
        </w:rPr>
        <w:t>žáky</w:t>
      </w:r>
      <w:r>
        <w:t xml:space="preserve"> naslouchat názorům spolužáků, využívat možností o názorech diskutovat, respektovat se navzájem </w:t>
      </w:r>
    </w:p>
    <w:p w:rsidR="000E145C" w:rsidRDefault="000E145C" w:rsidP="000E145C">
      <w:pPr>
        <w:numPr>
          <w:ilvl w:val="0"/>
          <w:numId w:val="14"/>
        </w:numPr>
        <w:jc w:val="both"/>
      </w:pPr>
      <w:r>
        <w:rPr>
          <w:szCs w:val="24"/>
        </w:rPr>
        <w:t>zkusit</w:t>
      </w:r>
      <w:r>
        <w:t xml:space="preserve"> hovořit o pozorováních v přírodě, o zajímavých poznatcích z četby nebo ze sledování naučných pořadů </w:t>
      </w:r>
    </w:p>
    <w:p w:rsidR="000E145C" w:rsidRDefault="000E145C" w:rsidP="000E145C">
      <w:pPr>
        <w:numPr>
          <w:ilvl w:val="0"/>
          <w:numId w:val="14"/>
        </w:numPr>
        <w:jc w:val="both"/>
      </w:pPr>
      <w:r>
        <w:t xml:space="preserve">do </w:t>
      </w:r>
      <w:r>
        <w:rPr>
          <w:szCs w:val="24"/>
        </w:rPr>
        <w:t>výuky</w:t>
      </w:r>
      <w:r>
        <w:t xml:space="preserve"> českého jazyka zařazovat jednoduchá mluvní cvičení na zvolené téma</w:t>
      </w:r>
    </w:p>
    <w:p w:rsidR="000E145C" w:rsidRDefault="000E145C" w:rsidP="000E145C">
      <w:pPr>
        <w:numPr>
          <w:ilvl w:val="0"/>
          <w:numId w:val="14"/>
        </w:numPr>
        <w:jc w:val="both"/>
        <w:rPr>
          <w:szCs w:val="24"/>
        </w:rPr>
      </w:pPr>
      <w:r>
        <w:t>v </w:t>
      </w:r>
      <w:r>
        <w:rPr>
          <w:szCs w:val="24"/>
        </w:rPr>
        <w:t>matematice</w:t>
      </w:r>
      <w:r>
        <w:t xml:space="preserve"> vymýšlet slovní úlohy, otázky, vyvolávat se mezi sebou navzájem</w:t>
      </w:r>
    </w:p>
    <w:p w:rsidR="000E145C" w:rsidRDefault="000E145C" w:rsidP="000E145C">
      <w:pPr>
        <w:numPr>
          <w:ilvl w:val="0"/>
          <w:numId w:val="14"/>
        </w:numPr>
        <w:jc w:val="both"/>
      </w:pPr>
      <w:r>
        <w:rPr>
          <w:szCs w:val="24"/>
        </w:rPr>
        <w:t>hovořit</w:t>
      </w:r>
      <w:r>
        <w:t xml:space="preserve"> o postupu ve složitější početní úloze, zkusit druhým poradit s řešením, ptát se navzájem na problémy v učivu  </w:t>
      </w:r>
    </w:p>
    <w:p w:rsidR="000E145C" w:rsidRDefault="000E145C" w:rsidP="000E145C">
      <w:pPr>
        <w:numPr>
          <w:ilvl w:val="0"/>
          <w:numId w:val="14"/>
        </w:numPr>
        <w:jc w:val="both"/>
      </w:pPr>
      <w:r>
        <w:t xml:space="preserve"> ve </w:t>
      </w:r>
      <w:r>
        <w:rPr>
          <w:szCs w:val="24"/>
        </w:rPr>
        <w:t>výtvarné</w:t>
      </w:r>
      <w:r>
        <w:t xml:space="preserve"> a hudební výchově nechat žáky pokusit se vyjadřovat dojmy z uměleckého díla</w:t>
      </w:r>
    </w:p>
    <w:p w:rsidR="000E145C" w:rsidRDefault="000E145C" w:rsidP="000E145C">
      <w:pPr>
        <w:jc w:val="both"/>
      </w:pPr>
    </w:p>
    <w:p w:rsidR="000E145C" w:rsidRDefault="000E145C" w:rsidP="000E145C">
      <w:pPr>
        <w:jc w:val="both"/>
      </w:pPr>
      <w:r>
        <w:rPr>
          <w:b/>
        </w:rPr>
        <w:t>Kompetence sociální a personální</w:t>
      </w:r>
    </w:p>
    <w:p w:rsidR="000E145C" w:rsidRDefault="000E145C" w:rsidP="000E145C">
      <w:pPr>
        <w:jc w:val="both"/>
      </w:pPr>
    </w:p>
    <w:p w:rsidR="000E145C" w:rsidRDefault="000E145C" w:rsidP="000E145C">
      <w:pPr>
        <w:jc w:val="both"/>
      </w:pPr>
      <w:r>
        <w:t>Individuální činnosti zařazované do výuky jsou střídány s činnostmi žáků ve dvojicích což vyžaduje spolupráci, vzájemnou domluvu a respektování se navzájem. Proto dbáme na to, aby:</w:t>
      </w:r>
    </w:p>
    <w:p w:rsidR="000E145C" w:rsidRDefault="000E145C" w:rsidP="000E145C">
      <w:pPr>
        <w:numPr>
          <w:ilvl w:val="0"/>
          <w:numId w:val="14"/>
        </w:numPr>
        <w:jc w:val="both"/>
      </w:pPr>
      <w:r>
        <w:t xml:space="preserve">se </w:t>
      </w:r>
      <w:r>
        <w:rPr>
          <w:szCs w:val="24"/>
        </w:rPr>
        <w:t>žáci</w:t>
      </w:r>
      <w:r>
        <w:t xml:space="preserve"> podíleli na stanovení pravidel pro práci v různě velkých skupinách a aby tato pravidla  respektovali</w:t>
      </w:r>
    </w:p>
    <w:p w:rsidR="000E145C" w:rsidRDefault="000E145C" w:rsidP="000E145C">
      <w:pPr>
        <w:numPr>
          <w:ilvl w:val="0"/>
          <w:numId w:val="14"/>
        </w:numPr>
        <w:jc w:val="both"/>
      </w:pPr>
      <w:r>
        <w:t xml:space="preserve">se </w:t>
      </w:r>
      <w:r>
        <w:rPr>
          <w:szCs w:val="24"/>
        </w:rPr>
        <w:t>učili</w:t>
      </w:r>
      <w:r>
        <w:t xml:space="preserve"> vzájemné toleranci a zodpovědnosti za plnění dílčích částí společného úkolu</w:t>
      </w:r>
    </w:p>
    <w:p w:rsidR="000E145C" w:rsidRDefault="000E145C" w:rsidP="000E145C">
      <w:pPr>
        <w:numPr>
          <w:ilvl w:val="0"/>
          <w:numId w:val="14"/>
        </w:numPr>
        <w:jc w:val="both"/>
        <w:rPr>
          <w:szCs w:val="24"/>
        </w:rPr>
      </w:pPr>
      <w:r>
        <w:t>v </w:t>
      </w:r>
      <w:r>
        <w:rPr>
          <w:szCs w:val="24"/>
        </w:rPr>
        <w:t>případě</w:t>
      </w:r>
      <w:r>
        <w:t xml:space="preserve"> potřeby dokázali požádat o pomoc a sami byli ochotni pomoc podle svých možností poskytnout</w:t>
      </w:r>
    </w:p>
    <w:p w:rsidR="000E145C" w:rsidRDefault="000E145C" w:rsidP="000E145C">
      <w:pPr>
        <w:numPr>
          <w:ilvl w:val="0"/>
          <w:numId w:val="14"/>
        </w:numPr>
        <w:jc w:val="both"/>
        <w:rPr>
          <w:b/>
        </w:rPr>
      </w:pPr>
      <w:r>
        <w:rPr>
          <w:szCs w:val="24"/>
        </w:rPr>
        <w:t>vzájemná</w:t>
      </w:r>
      <w:r>
        <w:t xml:space="preserve"> komunikace byla vedena v příjemné atmosféře. Tomu mimo jiné napomáhá i vhodné oslovování žáků mezi sebou</w:t>
      </w:r>
    </w:p>
    <w:p w:rsidR="000E145C" w:rsidRDefault="000E145C" w:rsidP="000E145C">
      <w:pPr>
        <w:jc w:val="both"/>
        <w:rPr>
          <w:b/>
        </w:rPr>
      </w:pPr>
    </w:p>
    <w:p w:rsidR="000E145C" w:rsidRDefault="000E145C" w:rsidP="000E145C">
      <w:pPr>
        <w:jc w:val="both"/>
      </w:pPr>
      <w:r>
        <w:rPr>
          <w:b/>
        </w:rPr>
        <w:t>Kompetence občanská</w:t>
      </w:r>
    </w:p>
    <w:p w:rsidR="000E145C" w:rsidRDefault="000E145C" w:rsidP="000E145C">
      <w:pPr>
        <w:jc w:val="both"/>
      </w:pPr>
    </w:p>
    <w:p w:rsidR="000E145C" w:rsidRDefault="000E145C" w:rsidP="000E145C">
      <w:pPr>
        <w:jc w:val="both"/>
      </w:pPr>
      <w:r>
        <w:t>Činnostní učení prolíná výukou všech předmětů, žáci cítí sounáležitost s třídním kolektivem, neboť vzájemně komunikují, dotazují se navzájem, diskutují o řešení problémů, vyprávějí si různé zkušenosti aj. Tento ráz výuky vede žáky:</w:t>
      </w:r>
    </w:p>
    <w:p w:rsidR="000E145C" w:rsidRDefault="000E145C" w:rsidP="000E145C">
      <w:pPr>
        <w:numPr>
          <w:ilvl w:val="0"/>
          <w:numId w:val="14"/>
        </w:numPr>
        <w:jc w:val="both"/>
      </w:pPr>
      <w:r>
        <w:t>k </w:t>
      </w:r>
      <w:r>
        <w:rPr>
          <w:szCs w:val="24"/>
        </w:rPr>
        <w:t>vzájemnému</w:t>
      </w:r>
      <w:r>
        <w:t xml:space="preserve"> slušnému chování bez hrubostí a násilí</w:t>
      </w:r>
    </w:p>
    <w:p w:rsidR="000E145C" w:rsidRDefault="000E145C" w:rsidP="000E145C">
      <w:pPr>
        <w:numPr>
          <w:ilvl w:val="0"/>
          <w:numId w:val="14"/>
        </w:numPr>
        <w:jc w:val="both"/>
      </w:pPr>
      <w:r>
        <w:t xml:space="preserve">ke </w:t>
      </w:r>
      <w:r>
        <w:rPr>
          <w:szCs w:val="24"/>
        </w:rPr>
        <w:t>snaze</w:t>
      </w:r>
      <w:r>
        <w:t xml:space="preserve"> si mezi sebou pomáhat, uznávat se a oceňovat nápady druhých</w:t>
      </w:r>
    </w:p>
    <w:p w:rsidR="000E145C" w:rsidRDefault="000E145C" w:rsidP="000E145C">
      <w:pPr>
        <w:numPr>
          <w:ilvl w:val="0"/>
          <w:numId w:val="14"/>
        </w:numPr>
        <w:jc w:val="both"/>
      </w:pPr>
      <w:r>
        <w:t>ke </w:t>
      </w:r>
      <w:r>
        <w:rPr>
          <w:szCs w:val="24"/>
        </w:rPr>
        <w:t>snaze</w:t>
      </w:r>
      <w:r>
        <w:t xml:space="preserve"> o co nejlepší plnění svých povinností i uvědomování si svých práv</w:t>
      </w:r>
    </w:p>
    <w:p w:rsidR="000E145C" w:rsidRDefault="000E145C" w:rsidP="000E145C">
      <w:pPr>
        <w:jc w:val="both"/>
        <w:rPr>
          <w:b/>
        </w:rPr>
      </w:pPr>
      <w:r>
        <w:t>Žáci pak také snáze respektují témata vztahující se k péči  o zdraví a k jeho ochraně.</w:t>
      </w:r>
    </w:p>
    <w:p w:rsidR="000E145C" w:rsidRDefault="000E145C" w:rsidP="000E145C">
      <w:pPr>
        <w:jc w:val="both"/>
        <w:rPr>
          <w:b/>
        </w:rPr>
      </w:pPr>
    </w:p>
    <w:p w:rsidR="000E145C" w:rsidRDefault="000E145C" w:rsidP="000E145C">
      <w:pPr>
        <w:jc w:val="both"/>
      </w:pPr>
      <w:r>
        <w:rPr>
          <w:b/>
        </w:rPr>
        <w:t>Kompetence pracovní</w:t>
      </w:r>
    </w:p>
    <w:p w:rsidR="000E145C" w:rsidRDefault="000E145C" w:rsidP="000E145C">
      <w:pPr>
        <w:jc w:val="both"/>
      </w:pPr>
    </w:p>
    <w:p w:rsidR="000E145C" w:rsidRDefault="000E145C" w:rsidP="000E145C">
      <w:pPr>
        <w:jc w:val="both"/>
        <w:rPr>
          <w:szCs w:val="24"/>
        </w:rPr>
      </w:pPr>
      <w:r>
        <w:t>Tato kompetence se při činnostním charakteru výuky rozvíjí ve všech vyučovacích předmětech spolu s pracovními činnostmi, které podporují tuto výuku. Zaměřujeme se na:</w:t>
      </w:r>
    </w:p>
    <w:p w:rsidR="000E145C" w:rsidRDefault="000E145C" w:rsidP="000E145C">
      <w:pPr>
        <w:numPr>
          <w:ilvl w:val="0"/>
          <w:numId w:val="14"/>
        </w:numPr>
        <w:jc w:val="both"/>
        <w:rPr>
          <w:szCs w:val="24"/>
        </w:rPr>
      </w:pPr>
      <w:r>
        <w:rPr>
          <w:szCs w:val="24"/>
        </w:rPr>
        <w:t>dosažení</w:t>
      </w:r>
      <w:r>
        <w:t xml:space="preserve"> zručnosti žáků při práci s různými materiály, provádění činností a pokusů- udržování pořádku na pracovním místě, systém v ukládání pomůcek a nářadí</w:t>
      </w:r>
    </w:p>
    <w:p w:rsidR="000E145C" w:rsidRDefault="000E145C" w:rsidP="000E145C">
      <w:pPr>
        <w:numPr>
          <w:ilvl w:val="0"/>
          <w:numId w:val="14"/>
        </w:numPr>
        <w:jc w:val="both"/>
        <w:rPr>
          <w:szCs w:val="24"/>
        </w:rPr>
      </w:pPr>
      <w:r>
        <w:rPr>
          <w:szCs w:val="24"/>
        </w:rPr>
        <w:t>samostatnou</w:t>
      </w:r>
      <w:r>
        <w:t xml:space="preserve"> přípravu jednoduchých pomůcek pro výuku žáky</w:t>
      </w:r>
    </w:p>
    <w:p w:rsidR="000E145C" w:rsidRDefault="000E145C" w:rsidP="000E145C">
      <w:pPr>
        <w:numPr>
          <w:ilvl w:val="0"/>
          <w:numId w:val="14"/>
        </w:numPr>
        <w:jc w:val="both"/>
        <w:rPr>
          <w:szCs w:val="24"/>
        </w:rPr>
      </w:pPr>
      <w:r>
        <w:rPr>
          <w:szCs w:val="24"/>
        </w:rPr>
        <w:t>dodržování</w:t>
      </w:r>
      <w:r>
        <w:t xml:space="preserve"> zásad bezpečnosti a ochrany zdraví při pracovních činnostech</w:t>
      </w:r>
    </w:p>
    <w:p w:rsidR="000E145C" w:rsidRDefault="000E145C" w:rsidP="000E145C">
      <w:pPr>
        <w:numPr>
          <w:ilvl w:val="0"/>
          <w:numId w:val="14"/>
        </w:numPr>
        <w:jc w:val="both"/>
      </w:pPr>
      <w:r>
        <w:rPr>
          <w:szCs w:val="24"/>
        </w:rPr>
        <w:t>poznávání</w:t>
      </w:r>
      <w:r>
        <w:t xml:space="preserve"> různých oborů lidské činnosti, jejich výsledků a významu pro ostatní lidi</w:t>
      </w:r>
    </w:p>
    <w:p w:rsidR="000E145C" w:rsidRDefault="000E145C" w:rsidP="000E145C">
      <w:pPr>
        <w:pStyle w:val="WW-TextodstavecRVPZV11bZarovnatdoblokuPrvnodek1cmPoed6bCharChar"/>
        <w:ind w:firstLine="0"/>
      </w:pPr>
    </w:p>
    <w:p w:rsidR="000E145C" w:rsidRDefault="000E145C" w:rsidP="000E145C">
      <w:pPr>
        <w:pStyle w:val="WW-TextodstavecRVPZV11bZarovnatdoblokuPrvnodek1cmPoed6bCharChar"/>
        <w:rPr>
          <w:sz w:val="24"/>
        </w:rPr>
      </w:pPr>
      <w:r>
        <w:rPr>
          <w:b/>
          <w:sz w:val="24"/>
        </w:rPr>
        <w:t>Klíčové kompetence</w:t>
      </w:r>
      <w:r>
        <w:rPr>
          <w:sz w:val="24"/>
        </w:rPr>
        <w:t xml:space="preserve"> představují souhrn vědomostí, dovedností, schopností, postojů a hodnot důležitých pro osobní rozvoj a uplatnění každého člena společnosti. Jejich výběr a pojetí vychází z hodnot obecně přijímaných ve společnosti a z obecně sdílených představ o tom, které kompetence jedince přispívají k jeho vzdělávání, spokojenému a úspěšnému životu a k posilování funkcí občanské společnosti. K</w:t>
      </w:r>
      <w:r>
        <w:t xml:space="preserve"> jejich utváření a rozvíjení musí směřovat a přispívat veškerý vzdělávací obsah i aktivity a činnosti, které ve škole probíhají.</w:t>
      </w:r>
    </w:p>
    <w:p w:rsidR="000E145C" w:rsidRDefault="000E145C" w:rsidP="000E145C">
      <w:pPr>
        <w:pStyle w:val="WW-TextodstavecRVPZV11bZarovnatdoblokuPrvnodek1cmPoed6bCharChar"/>
      </w:pPr>
      <w:r>
        <w:rPr>
          <w:sz w:val="24"/>
        </w:rPr>
        <w:t xml:space="preserve">Ve vzdělávacím obsahu RVP ZV je učivo chápáno jako prostředek k </w:t>
      </w:r>
      <w:r>
        <w:rPr>
          <w:b/>
          <w:sz w:val="24"/>
        </w:rPr>
        <w:t>osvojení činnostně zaměřených očekávaných výstupů</w:t>
      </w:r>
      <w:r>
        <w:rPr>
          <w:sz w:val="24"/>
        </w:rPr>
        <w:t>, které se postupně propojují a vytvářejí předpoklady k účinnému a komplexnímu využívání získaných schopností a dovedností na úrovni klíčových kompetencí. Získané klíčové kompetence tvoří důležitý základ pro celoživotní učení žáka, jeho vstup do života a do pracovního procesu.</w:t>
      </w:r>
    </w:p>
    <w:p w:rsidR="000E145C" w:rsidRDefault="000E145C" w:rsidP="000E145C">
      <w:pPr>
        <w:pStyle w:val="WW-TextodstavecRVPZV11bZarovnatdoblokuPrvnodek1cmPoed6bCharChar"/>
        <w:rPr>
          <w:sz w:val="28"/>
        </w:rPr>
      </w:pPr>
      <w:r>
        <w:t xml:space="preserve">V etapě základního vzdělávání jsou za klíčové považovány: </w:t>
      </w:r>
      <w:r>
        <w:rPr>
          <w:b/>
        </w:rPr>
        <w:t>kompetence k učení; kompetence k řešení problémů; kompetence komunikativní; kompetence sociální a personální; kompetence občanské; kompetence pracovní.</w:t>
      </w:r>
    </w:p>
    <w:p w:rsidR="000E145C" w:rsidRDefault="000E145C" w:rsidP="000E145C">
      <w:pPr>
        <w:pStyle w:val="WW-TextodstavecRVPZV11bZarovnatdoblokuPrvnodek1cmPoed6bCharChar"/>
        <w:pageBreakBefore/>
        <w:ind w:firstLine="0"/>
        <w:rPr>
          <w:sz w:val="28"/>
        </w:rPr>
      </w:pPr>
    </w:p>
    <w:p w:rsidR="000E145C" w:rsidRDefault="000E145C" w:rsidP="000E145C">
      <w:pPr>
        <w:pStyle w:val="zkladntext0"/>
        <w:tabs>
          <w:tab w:val="left" w:pos="360"/>
        </w:tabs>
        <w:spacing w:before="170" w:after="0"/>
        <w:rPr>
          <w:b/>
        </w:rPr>
      </w:pPr>
      <w:r>
        <w:rPr>
          <w:sz w:val="28"/>
        </w:rPr>
        <w:t>Cíle směřované k žákům a k učitelům</w:t>
      </w:r>
    </w:p>
    <w:p w:rsidR="000E145C" w:rsidRDefault="000E145C" w:rsidP="000E145C">
      <w:pPr>
        <w:pStyle w:val="zkladntext0"/>
        <w:tabs>
          <w:tab w:val="left" w:pos="360"/>
        </w:tabs>
        <w:spacing w:before="170" w:after="57"/>
      </w:pPr>
      <w:r>
        <w:rPr>
          <w:b/>
        </w:rPr>
        <w:t>1)</w:t>
      </w:r>
      <w:r>
        <w:rPr>
          <w:b/>
        </w:rPr>
        <w:tab/>
        <w:t>Cílem školního programu je, aby žáci:</w:t>
      </w:r>
    </w:p>
    <w:p w:rsidR="000E145C" w:rsidRDefault="000E145C" w:rsidP="000E145C">
      <w:pPr>
        <w:numPr>
          <w:ilvl w:val="0"/>
          <w:numId w:val="14"/>
        </w:numPr>
        <w:jc w:val="both"/>
      </w:pPr>
      <w:r>
        <w:t>poznali a osvojili si strategii učení a byli motivování pro celoživotní vzdělávání;</w:t>
      </w:r>
    </w:p>
    <w:p w:rsidR="000E145C" w:rsidRDefault="000E145C" w:rsidP="000E145C">
      <w:pPr>
        <w:numPr>
          <w:ilvl w:val="0"/>
          <w:numId w:val="14"/>
        </w:numPr>
        <w:jc w:val="both"/>
      </w:pPr>
      <w:r>
        <w:t>zvládli základy všestranné komunikace;</w:t>
      </w:r>
    </w:p>
    <w:p w:rsidR="000E145C" w:rsidRDefault="000E145C" w:rsidP="000E145C">
      <w:pPr>
        <w:numPr>
          <w:ilvl w:val="0"/>
          <w:numId w:val="14"/>
        </w:numPr>
        <w:jc w:val="both"/>
      </w:pPr>
      <w:r>
        <w:t>naučili se spolupracovat a respektovat práci a úspěchy druhých;</w:t>
      </w:r>
    </w:p>
    <w:p w:rsidR="000E145C" w:rsidRDefault="000E145C" w:rsidP="000E145C">
      <w:pPr>
        <w:numPr>
          <w:ilvl w:val="0"/>
          <w:numId w:val="14"/>
        </w:numPr>
        <w:jc w:val="both"/>
      </w:pPr>
      <w:r>
        <w:t>byli utvářeni a projevovali se jako zdravé individuality a svobodné osobnosti;</w:t>
      </w:r>
    </w:p>
    <w:p w:rsidR="000E145C" w:rsidRDefault="000E145C" w:rsidP="000E145C">
      <w:pPr>
        <w:numPr>
          <w:ilvl w:val="0"/>
          <w:numId w:val="14"/>
        </w:numPr>
        <w:jc w:val="both"/>
      </w:pPr>
      <w:r>
        <w:t>projevovali pozitivní city v chování, jednání a v prožívání životních situací;</w:t>
      </w:r>
    </w:p>
    <w:p w:rsidR="000E145C" w:rsidRDefault="000E145C" w:rsidP="000E145C">
      <w:pPr>
        <w:numPr>
          <w:ilvl w:val="0"/>
          <w:numId w:val="14"/>
        </w:numPr>
        <w:jc w:val="both"/>
      </w:pPr>
      <w:r>
        <w:t>vnímali citové vztahy k lidem, k prostředí, kde žijí, k přírodě;</w:t>
      </w:r>
    </w:p>
    <w:p w:rsidR="000E145C" w:rsidRDefault="000E145C" w:rsidP="000E145C">
      <w:pPr>
        <w:numPr>
          <w:ilvl w:val="0"/>
          <w:numId w:val="14"/>
        </w:numPr>
        <w:jc w:val="both"/>
      </w:pPr>
      <w:r>
        <w:t xml:space="preserve">získali pozitivní vztah ke svému fyzickému a duševnímu zdraví, aktivně je chránili; </w:t>
      </w:r>
    </w:p>
    <w:p w:rsidR="000E145C" w:rsidRDefault="000E145C" w:rsidP="000E145C">
      <w:pPr>
        <w:numPr>
          <w:ilvl w:val="0"/>
          <w:numId w:val="14"/>
        </w:numPr>
        <w:jc w:val="both"/>
      </w:pPr>
      <w:r>
        <w:t>byli schopni žít společně s ostatními lidmi, byli tolerantní a ohleduplní  k druhým lidem, jejich kulturám a duchovním hodnotám;</w:t>
      </w:r>
    </w:p>
    <w:p w:rsidR="000E145C" w:rsidRDefault="000E145C" w:rsidP="000E145C">
      <w:pPr>
        <w:numPr>
          <w:ilvl w:val="0"/>
          <w:numId w:val="14"/>
        </w:numPr>
        <w:jc w:val="both"/>
      </w:pPr>
      <w:r>
        <w:t>poznali své reálné možnosti a dovedli je uplatňovat při rozhodování o vlastní životní a profesní orientaci;</w:t>
      </w:r>
    </w:p>
    <w:p w:rsidR="000E145C" w:rsidRDefault="000E145C" w:rsidP="000E145C">
      <w:pPr>
        <w:numPr>
          <w:ilvl w:val="0"/>
          <w:numId w:val="14"/>
        </w:numPr>
        <w:jc w:val="both"/>
        <w:rPr>
          <w:b/>
        </w:rPr>
      </w:pPr>
      <w:r>
        <w:t>dokázali v životě používat všech ve škole nabytých zkušeností.</w:t>
      </w:r>
    </w:p>
    <w:p w:rsidR="000E145C" w:rsidRDefault="000E145C" w:rsidP="000E145C">
      <w:pPr>
        <w:pStyle w:val="zkladntext0"/>
        <w:tabs>
          <w:tab w:val="left" w:pos="360"/>
        </w:tabs>
        <w:spacing w:before="227" w:after="57"/>
        <w:rPr>
          <w:b/>
        </w:rPr>
      </w:pPr>
      <w:r>
        <w:rPr>
          <w:b/>
        </w:rPr>
        <w:t>2)</w:t>
      </w:r>
      <w:r>
        <w:rPr>
          <w:b/>
        </w:rPr>
        <w:tab/>
        <w:t>Cílem školního programu je, aby učitelé:</w:t>
      </w:r>
    </w:p>
    <w:p w:rsidR="000E145C" w:rsidRDefault="000E145C" w:rsidP="000E145C">
      <w:pPr>
        <w:pStyle w:val="zkladntext0"/>
        <w:tabs>
          <w:tab w:val="left" w:pos="360"/>
        </w:tabs>
        <w:spacing w:after="57"/>
      </w:pPr>
      <w:r>
        <w:rPr>
          <w:b/>
        </w:rPr>
        <w:tab/>
        <w:t>a) porozuměli smyslu a principům činnostního vyučování a vzdělávání</w:t>
      </w:r>
      <w:r>
        <w:t>, tj.:</w:t>
      </w:r>
    </w:p>
    <w:p w:rsidR="000E145C" w:rsidRDefault="000E145C" w:rsidP="000E145C">
      <w:pPr>
        <w:numPr>
          <w:ilvl w:val="0"/>
          <w:numId w:val="14"/>
        </w:numPr>
        <w:jc w:val="both"/>
      </w:pPr>
      <w:r>
        <w:t>vyučovat prostřednictvím vlastní činnosti žáků, využívat smyslové poznání a zkušenosti žáků;</w:t>
      </w:r>
    </w:p>
    <w:p w:rsidR="000E145C" w:rsidRDefault="000E145C" w:rsidP="000E145C">
      <w:pPr>
        <w:numPr>
          <w:ilvl w:val="0"/>
          <w:numId w:val="14"/>
        </w:numPr>
        <w:jc w:val="both"/>
      </w:pPr>
      <w:r>
        <w:t>vytvářet prostředí, ve kterém se žáci cítí dobře a chtějí se učit, které dává prostor pro žákovu seberealizaci a sebedůvěru;</w:t>
      </w:r>
    </w:p>
    <w:p w:rsidR="000E145C" w:rsidRDefault="000E145C" w:rsidP="000E145C">
      <w:pPr>
        <w:numPr>
          <w:ilvl w:val="0"/>
          <w:numId w:val="14"/>
        </w:numPr>
        <w:jc w:val="both"/>
      </w:pPr>
      <w:r>
        <w:t>poznávat (diagnostikovat) žáky, jejich potřeby a schopnosti;</w:t>
      </w:r>
    </w:p>
    <w:p w:rsidR="000E145C" w:rsidRDefault="000E145C" w:rsidP="000E145C">
      <w:pPr>
        <w:numPr>
          <w:ilvl w:val="0"/>
          <w:numId w:val="14"/>
        </w:numPr>
        <w:jc w:val="both"/>
      </w:pPr>
      <w:r>
        <w:t>dát žákům přiměřený čas k učení a vést je k trvalému osvojení vědomostí;</w:t>
      </w:r>
    </w:p>
    <w:p w:rsidR="000E145C" w:rsidRDefault="000E145C" w:rsidP="000E145C">
      <w:pPr>
        <w:numPr>
          <w:ilvl w:val="0"/>
          <w:numId w:val="14"/>
        </w:numPr>
        <w:jc w:val="both"/>
      </w:pPr>
      <w:r>
        <w:t>rozvíjet klima dobrých vztahů mezi žáky, mezi žákem a učitelem;</w:t>
      </w:r>
    </w:p>
    <w:p w:rsidR="000E145C" w:rsidRDefault="000E145C" w:rsidP="000E145C">
      <w:pPr>
        <w:numPr>
          <w:ilvl w:val="0"/>
          <w:numId w:val="14"/>
        </w:numPr>
        <w:jc w:val="both"/>
      </w:pPr>
      <w:r>
        <w:t>volit učivo ve shodě s individuálními možnostmi a zájmy žáků, klást důraz na smysluplné učení (dialog, kooperaci), respektovat schopnosti žáků;</w:t>
      </w:r>
    </w:p>
    <w:p w:rsidR="000E145C" w:rsidRDefault="000E145C" w:rsidP="000E145C">
      <w:pPr>
        <w:numPr>
          <w:ilvl w:val="0"/>
          <w:numId w:val="14"/>
        </w:numPr>
        <w:jc w:val="both"/>
      </w:pPr>
      <w:r>
        <w:t>vytvářet u žáků logické a kritické myšlení;</w:t>
      </w:r>
    </w:p>
    <w:p w:rsidR="000E145C" w:rsidRDefault="000E145C" w:rsidP="000E145C">
      <w:pPr>
        <w:numPr>
          <w:ilvl w:val="0"/>
          <w:numId w:val="14"/>
        </w:numPr>
        <w:jc w:val="both"/>
      </w:pPr>
      <w:r>
        <w:t>učit žáky pracovat s informacemi, vyhledávat souvislosti, propojovat poznatky různého druhu, rozumět grafům, diagramům a tabulkám;</w:t>
      </w:r>
    </w:p>
    <w:p w:rsidR="000E145C" w:rsidRDefault="000E145C" w:rsidP="000E145C">
      <w:pPr>
        <w:numPr>
          <w:ilvl w:val="0"/>
          <w:numId w:val="14"/>
        </w:numPr>
        <w:jc w:val="both"/>
      </w:pPr>
      <w:r>
        <w:t>rozvíjet schopnost žáků spolupracovat a pracovat v týmu;</w:t>
      </w:r>
    </w:p>
    <w:p w:rsidR="000E145C" w:rsidRDefault="000E145C" w:rsidP="000E145C">
      <w:pPr>
        <w:numPr>
          <w:ilvl w:val="0"/>
          <w:numId w:val="14"/>
        </w:numPr>
        <w:jc w:val="both"/>
      </w:pPr>
      <w:r>
        <w:t>utvářet u žáků schopnost poslouchat a brát v úvahu názory jiných lidí;</w:t>
      </w:r>
    </w:p>
    <w:p w:rsidR="000E145C" w:rsidRDefault="000E145C" w:rsidP="000E145C">
      <w:pPr>
        <w:numPr>
          <w:ilvl w:val="0"/>
          <w:numId w:val="14"/>
        </w:numPr>
        <w:jc w:val="both"/>
      </w:pPr>
      <w:r>
        <w:t>vést žáky k vlastní organizaci učení.</w:t>
      </w:r>
    </w:p>
    <w:p w:rsidR="000E145C" w:rsidRDefault="000E145C" w:rsidP="000E145C">
      <w:pPr>
        <w:pStyle w:val="odrazky"/>
        <w:pageBreakBefore/>
        <w:spacing w:after="113"/>
      </w:pPr>
    </w:p>
    <w:p w:rsidR="000E145C" w:rsidRDefault="000E145C" w:rsidP="000E145C">
      <w:pPr>
        <w:pStyle w:val="zkladntext0"/>
        <w:tabs>
          <w:tab w:val="left" w:pos="360"/>
        </w:tabs>
        <w:spacing w:after="57"/>
      </w:pPr>
      <w:r>
        <w:rPr>
          <w:b/>
        </w:rPr>
        <w:tab/>
        <w:t>b) osvojili si dovednosti činnostního učení</w:t>
      </w:r>
      <w:r>
        <w:t>, např.:</w:t>
      </w:r>
    </w:p>
    <w:p w:rsidR="000E145C" w:rsidRDefault="000E145C" w:rsidP="000E145C">
      <w:pPr>
        <w:numPr>
          <w:ilvl w:val="0"/>
          <w:numId w:val="14"/>
        </w:numPr>
        <w:jc w:val="both"/>
      </w:pPr>
      <w:r>
        <w:t>využívat vhodných učebnic a učebních pomůcek k nim náležejícím;</w:t>
      </w:r>
    </w:p>
    <w:p w:rsidR="000E145C" w:rsidRDefault="000E145C" w:rsidP="000E145C">
      <w:pPr>
        <w:numPr>
          <w:ilvl w:val="0"/>
          <w:numId w:val="14"/>
        </w:numPr>
        <w:jc w:val="both"/>
      </w:pPr>
      <w:r>
        <w:t>využívat vhodné pomůcky pro individuální činnosti žáků;</w:t>
      </w:r>
    </w:p>
    <w:p w:rsidR="000E145C" w:rsidRDefault="000E145C" w:rsidP="000E145C">
      <w:pPr>
        <w:numPr>
          <w:ilvl w:val="0"/>
          <w:numId w:val="14"/>
        </w:numPr>
        <w:jc w:val="both"/>
      </w:pPr>
      <w:r>
        <w:t>organizovat vnitřní diferenciaci ve třídě;</w:t>
      </w:r>
    </w:p>
    <w:p w:rsidR="000E145C" w:rsidRDefault="000E145C" w:rsidP="000E145C">
      <w:pPr>
        <w:numPr>
          <w:ilvl w:val="0"/>
          <w:numId w:val="14"/>
        </w:numPr>
        <w:jc w:val="both"/>
      </w:pPr>
      <w:r>
        <w:t>hodnotit znalosti žáků, nikoli jejich slabiny;</w:t>
      </w:r>
    </w:p>
    <w:p w:rsidR="000E145C" w:rsidRDefault="000E145C" w:rsidP="000E145C">
      <w:pPr>
        <w:numPr>
          <w:ilvl w:val="0"/>
          <w:numId w:val="14"/>
        </w:numPr>
        <w:jc w:val="both"/>
      </w:pPr>
      <w:r>
        <w:t>organizovat práci žáků ve skupinách;</w:t>
      </w:r>
    </w:p>
    <w:p w:rsidR="000E145C" w:rsidRDefault="000E145C" w:rsidP="000E145C">
      <w:pPr>
        <w:numPr>
          <w:ilvl w:val="0"/>
          <w:numId w:val="14"/>
        </w:numPr>
        <w:jc w:val="both"/>
        <w:rPr>
          <w:b/>
        </w:rPr>
      </w:pPr>
      <w:r>
        <w:t>vytvářet projekty s využitím mezipředmětových vztahů.</w:t>
      </w:r>
    </w:p>
    <w:p w:rsidR="000E145C" w:rsidRDefault="000E145C" w:rsidP="000E145C">
      <w:pPr>
        <w:pStyle w:val="zkladntext0"/>
        <w:tabs>
          <w:tab w:val="left" w:pos="360"/>
        </w:tabs>
      </w:pPr>
      <w:r>
        <w:rPr>
          <w:b/>
        </w:rPr>
        <w:tab/>
        <w:t>c) osvojili si vyučovací metody a formy činnostního učení</w:t>
      </w:r>
      <w:r>
        <w:t>, které:</w:t>
      </w:r>
    </w:p>
    <w:p w:rsidR="000E145C" w:rsidRDefault="000E145C" w:rsidP="000E145C">
      <w:pPr>
        <w:numPr>
          <w:ilvl w:val="0"/>
          <w:numId w:val="14"/>
        </w:numPr>
        <w:jc w:val="both"/>
      </w:pPr>
      <w:r>
        <w:t>podporují u žáků poznávání a aplikaci poznatků v praxi;</w:t>
      </w:r>
    </w:p>
    <w:p w:rsidR="000E145C" w:rsidRDefault="000E145C" w:rsidP="000E145C">
      <w:pPr>
        <w:numPr>
          <w:ilvl w:val="0"/>
          <w:numId w:val="14"/>
        </w:numPr>
        <w:jc w:val="both"/>
      </w:pPr>
      <w:r>
        <w:t>využívají</w:t>
      </w:r>
      <w:r>
        <w:rPr>
          <w:spacing w:val="-2"/>
        </w:rPr>
        <w:t xml:space="preserve"> objevování na základě tvořivosti žáků (výběr vhodných problémů);</w:t>
      </w:r>
    </w:p>
    <w:p w:rsidR="000E145C" w:rsidRDefault="000E145C" w:rsidP="000E145C">
      <w:pPr>
        <w:numPr>
          <w:ilvl w:val="0"/>
          <w:numId w:val="14"/>
        </w:numPr>
        <w:jc w:val="both"/>
      </w:pPr>
      <w:r>
        <w:t>využívají sebekontrolu a sebehodnocení žáků.</w:t>
      </w:r>
    </w:p>
    <w:p w:rsidR="000E145C" w:rsidRDefault="000E145C" w:rsidP="000E145C">
      <w:pPr>
        <w:pStyle w:val="zkladntext0"/>
        <w:tabs>
          <w:tab w:val="left" w:pos="360"/>
        </w:tabs>
        <w:jc w:val="left"/>
        <w:rPr>
          <w:sz w:val="28"/>
        </w:rPr>
      </w:pPr>
      <w:r>
        <w:tab/>
      </w:r>
      <w:r>
        <w:rPr>
          <w:b/>
          <w:bCs/>
        </w:rPr>
        <w:t>d) chápali souvislosti činnostního učení a jiných modelů současného vyučování a učení.</w:t>
      </w:r>
    </w:p>
    <w:p w:rsidR="000E145C" w:rsidRDefault="000E145C" w:rsidP="000E145C">
      <w:pPr>
        <w:pStyle w:val="zkladntext0"/>
        <w:pageBreakBefore/>
        <w:tabs>
          <w:tab w:val="left" w:pos="360"/>
        </w:tabs>
        <w:jc w:val="left"/>
      </w:pPr>
      <w:r>
        <w:rPr>
          <w:sz w:val="28"/>
        </w:rPr>
        <w:lastRenderedPageBreak/>
        <w:t>Přednosti školního programu založeného na principech činnostního učení</w:t>
      </w:r>
    </w:p>
    <w:p w:rsidR="000E145C" w:rsidRDefault="000E145C" w:rsidP="000E145C">
      <w:pPr>
        <w:pStyle w:val="zkladntext0"/>
        <w:tabs>
          <w:tab w:val="left" w:pos="360"/>
        </w:tabs>
      </w:pPr>
    </w:p>
    <w:p w:rsidR="000E145C" w:rsidRDefault="000E145C" w:rsidP="000E145C">
      <w:pPr>
        <w:pStyle w:val="cislovani"/>
        <w:numPr>
          <w:ilvl w:val="3"/>
          <w:numId w:val="19"/>
        </w:numPr>
        <w:tabs>
          <w:tab w:val="clear" w:pos="660"/>
          <w:tab w:val="left" w:pos="567"/>
          <w:tab w:val="left" w:pos="3153"/>
        </w:tabs>
        <w:ind w:left="567"/>
      </w:pPr>
      <w:r>
        <w:t>Tempo výuky se přizpůsobuje schopnostem žáků ve třídě.</w:t>
      </w:r>
    </w:p>
    <w:p w:rsidR="000E145C" w:rsidRDefault="000E145C" w:rsidP="000E145C">
      <w:pPr>
        <w:pStyle w:val="cislovani"/>
        <w:numPr>
          <w:ilvl w:val="3"/>
          <w:numId w:val="19"/>
        </w:numPr>
        <w:tabs>
          <w:tab w:val="clear" w:pos="660"/>
          <w:tab w:val="left" w:pos="567"/>
          <w:tab w:val="left" w:pos="3153"/>
        </w:tabs>
        <w:ind w:left="567"/>
      </w:pPr>
      <w:r>
        <w:t>Činnostní charakter výuky podporuje soustředění žáků na výuku.</w:t>
      </w:r>
    </w:p>
    <w:p w:rsidR="000E145C" w:rsidRDefault="000E145C" w:rsidP="000E145C">
      <w:pPr>
        <w:pStyle w:val="cislovani"/>
        <w:numPr>
          <w:ilvl w:val="3"/>
          <w:numId w:val="19"/>
        </w:numPr>
        <w:tabs>
          <w:tab w:val="clear" w:pos="660"/>
          <w:tab w:val="left" w:pos="567"/>
          <w:tab w:val="left" w:pos="3153"/>
        </w:tabs>
        <w:ind w:left="567"/>
      </w:pPr>
      <w:r>
        <w:t>Každý den přináší dítěti pokrok.</w:t>
      </w:r>
    </w:p>
    <w:p w:rsidR="000E145C" w:rsidRDefault="000E145C" w:rsidP="000E145C">
      <w:pPr>
        <w:pStyle w:val="cislovani"/>
        <w:numPr>
          <w:ilvl w:val="0"/>
          <w:numId w:val="19"/>
        </w:numPr>
        <w:tabs>
          <w:tab w:val="clear" w:pos="660"/>
          <w:tab w:val="left" w:pos="567"/>
          <w:tab w:val="left" w:pos="993"/>
        </w:tabs>
        <w:ind w:left="567"/>
      </w:pPr>
      <w:r>
        <w:t>Činnostní učení neustále podněcuje zájem žáků o učení.</w:t>
      </w:r>
    </w:p>
    <w:p w:rsidR="000E145C" w:rsidRDefault="000E145C" w:rsidP="000E145C">
      <w:pPr>
        <w:pStyle w:val="cislovani"/>
        <w:numPr>
          <w:ilvl w:val="0"/>
          <w:numId w:val="19"/>
        </w:numPr>
        <w:tabs>
          <w:tab w:val="clear" w:pos="660"/>
          <w:tab w:val="left" w:pos="567"/>
          <w:tab w:val="left" w:pos="993"/>
        </w:tabs>
        <w:ind w:left="567"/>
      </w:pPr>
      <w:r>
        <w:t>Důsledkem radosti z práce a zájmu žáků o učení je dobrá kázeň ve třídě.</w:t>
      </w:r>
    </w:p>
    <w:p w:rsidR="000E145C" w:rsidRDefault="000E145C" w:rsidP="000E145C">
      <w:pPr>
        <w:pStyle w:val="cislovani"/>
        <w:numPr>
          <w:ilvl w:val="0"/>
          <w:numId w:val="19"/>
        </w:numPr>
        <w:tabs>
          <w:tab w:val="clear" w:pos="660"/>
          <w:tab w:val="left" w:pos="567"/>
          <w:tab w:val="left" w:pos="993"/>
        </w:tabs>
        <w:ind w:left="567"/>
      </w:pPr>
      <w:r>
        <w:t>Žáci jsou činnostmi, svými otázkami a odpověďmi vedeni k sebedůvěře, nezávislosti a lepším pracovním návykům.</w:t>
      </w:r>
    </w:p>
    <w:p w:rsidR="000E145C" w:rsidRDefault="000E145C" w:rsidP="000E145C">
      <w:pPr>
        <w:pStyle w:val="cislovani"/>
        <w:numPr>
          <w:ilvl w:val="0"/>
          <w:numId w:val="19"/>
        </w:numPr>
        <w:tabs>
          <w:tab w:val="clear" w:pos="660"/>
          <w:tab w:val="left" w:pos="567"/>
          <w:tab w:val="left" w:pos="993"/>
        </w:tabs>
        <w:ind w:left="567"/>
      </w:pPr>
      <w:r>
        <w:t>Zpětná vazba mezi učitelem a žákem umožňuje okamžitě odhalovat chyby žáků, pracovat s nimi, průběžně a snadno je odstraňovat.</w:t>
      </w:r>
    </w:p>
    <w:p w:rsidR="000E145C" w:rsidRDefault="000E145C" w:rsidP="000E145C">
      <w:pPr>
        <w:pStyle w:val="cislovani"/>
        <w:numPr>
          <w:ilvl w:val="0"/>
          <w:numId w:val="19"/>
        </w:numPr>
        <w:tabs>
          <w:tab w:val="clear" w:pos="660"/>
          <w:tab w:val="left" w:pos="567"/>
          <w:tab w:val="left" w:pos="993"/>
        </w:tabs>
        <w:ind w:left="567"/>
      </w:pPr>
      <w:r>
        <w:t>Žáci nejsou přetěžováni, jejich psychický vývoj probíhá přirozeně. Činnostní učení napomáhá rozvoji schopností všech žáků.</w:t>
      </w:r>
    </w:p>
    <w:p w:rsidR="000E145C" w:rsidRDefault="000E145C" w:rsidP="000E145C">
      <w:pPr>
        <w:pStyle w:val="cislovani"/>
        <w:numPr>
          <w:ilvl w:val="0"/>
          <w:numId w:val="19"/>
        </w:numPr>
        <w:tabs>
          <w:tab w:val="clear" w:pos="660"/>
          <w:tab w:val="left" w:pos="567"/>
          <w:tab w:val="left" w:pos="993"/>
        </w:tabs>
        <w:ind w:left="567"/>
      </w:pPr>
      <w:r>
        <w:t>Učiteli činnostní učení umožňuje důkladnější poznání každého žáka, vede ho k úvahám o tom, co dál který žák potřebuje ke svému individuálnímu rozvoji.</w:t>
      </w:r>
    </w:p>
    <w:p w:rsidR="000E145C" w:rsidRDefault="000E145C" w:rsidP="000E145C">
      <w:pPr>
        <w:pStyle w:val="cislovani"/>
        <w:numPr>
          <w:ilvl w:val="0"/>
          <w:numId w:val="19"/>
        </w:numPr>
        <w:tabs>
          <w:tab w:val="clear" w:pos="660"/>
          <w:tab w:val="left" w:pos="567"/>
          <w:tab w:val="left" w:pos="993"/>
        </w:tabs>
        <w:ind w:left="567"/>
      </w:pPr>
      <w:r>
        <w:t>Prostor pro naučení je dán i žákům, kteří by jinak mohli být pokládáni za průměrné nebo i podprůměrné.</w:t>
      </w:r>
    </w:p>
    <w:p w:rsidR="000E145C" w:rsidRDefault="000E145C" w:rsidP="000E145C">
      <w:pPr>
        <w:pStyle w:val="cislovani"/>
        <w:numPr>
          <w:ilvl w:val="0"/>
          <w:numId w:val="19"/>
        </w:numPr>
        <w:tabs>
          <w:tab w:val="clear" w:pos="660"/>
          <w:tab w:val="left" w:pos="567"/>
          <w:tab w:val="left" w:pos="993"/>
        </w:tabs>
        <w:ind w:left="567"/>
      </w:pPr>
      <w:r>
        <w:t xml:space="preserve">Činnostní charakter výuky dává dostatek prostoru k dobrému individuálnímu rozvoji nadaných žáků. </w:t>
      </w:r>
    </w:p>
    <w:p w:rsidR="000E145C" w:rsidRDefault="000E145C" w:rsidP="000E145C">
      <w:pPr>
        <w:pStyle w:val="cislovani"/>
        <w:numPr>
          <w:ilvl w:val="0"/>
          <w:numId w:val="19"/>
        </w:numPr>
        <w:tabs>
          <w:tab w:val="clear" w:pos="660"/>
          <w:tab w:val="left" w:pos="567"/>
          <w:tab w:val="left" w:pos="993"/>
        </w:tabs>
        <w:ind w:left="567"/>
      </w:pPr>
      <w:r>
        <w:t>Výsledky jsou trvalejší – pokračuje se až po zvládnutí předchozí látky většinou žáků. Stálé podněcování žáků k samokontrole a sebehodnocení, které činnostní výuku vždy provází, přivádí mnohé žáky k dovednosti pracovat bezchybně.</w:t>
      </w:r>
    </w:p>
    <w:p w:rsidR="000E145C" w:rsidRDefault="000E145C" w:rsidP="000E145C">
      <w:pPr>
        <w:pStyle w:val="cislovani"/>
        <w:numPr>
          <w:ilvl w:val="0"/>
          <w:numId w:val="19"/>
        </w:numPr>
        <w:tabs>
          <w:tab w:val="clear" w:pos="660"/>
          <w:tab w:val="left" w:pos="567"/>
          <w:tab w:val="left" w:pos="993"/>
        </w:tabs>
        <w:ind w:left="567"/>
      </w:pPr>
      <w:r>
        <w:t>Činnostní učení vyhovuje dětem typů zrakového, sluchového i motorického, protože se do výuky zapojuje více smyslů.</w:t>
      </w:r>
    </w:p>
    <w:p w:rsidR="000E145C" w:rsidRDefault="000E145C" w:rsidP="000E145C">
      <w:pPr>
        <w:pStyle w:val="cislovani"/>
        <w:numPr>
          <w:ilvl w:val="0"/>
          <w:numId w:val="19"/>
        </w:numPr>
        <w:tabs>
          <w:tab w:val="clear" w:pos="660"/>
          <w:tab w:val="left" w:pos="567"/>
          <w:tab w:val="left" w:pos="993"/>
        </w:tabs>
        <w:ind w:left="567"/>
      </w:pPr>
      <w:r>
        <w:t>Hodnocení žáků je snadnější, neboť učitel může průběžně sledovat pokroky v pochopení a aplikaci učiva.</w:t>
      </w:r>
    </w:p>
    <w:p w:rsidR="000E145C" w:rsidRDefault="000E145C" w:rsidP="000E145C">
      <w:pPr>
        <w:pStyle w:val="cislovani"/>
        <w:numPr>
          <w:ilvl w:val="0"/>
          <w:numId w:val="19"/>
        </w:numPr>
        <w:tabs>
          <w:tab w:val="clear" w:pos="660"/>
          <w:tab w:val="left" w:pos="567"/>
          <w:tab w:val="left" w:pos="993"/>
        </w:tabs>
        <w:ind w:left="567"/>
      </w:pPr>
      <w:r>
        <w:t>Při činnostním učení se vytváří velmi dobrý lidský kontakt mezi učitelem a žákem i mezi žáky navzájem. Tento kontakt se postupně přetváří            ve společně uznávaná pravidla naplněná aktivitou, spoluprací, prostorem pro každého.</w:t>
      </w:r>
    </w:p>
    <w:p w:rsidR="000E145C" w:rsidRDefault="000E145C" w:rsidP="000E145C">
      <w:pPr>
        <w:pStyle w:val="cislovani"/>
        <w:numPr>
          <w:ilvl w:val="0"/>
          <w:numId w:val="19"/>
        </w:numPr>
        <w:tabs>
          <w:tab w:val="clear" w:pos="660"/>
          <w:tab w:val="left" w:pos="567"/>
          <w:tab w:val="left" w:pos="993"/>
        </w:tabs>
        <w:ind w:left="567"/>
      </w:pPr>
      <w:r>
        <w:t>Díky aktivnímu zapojení všech žáků do výuky vede činnostní učení k přirozené integraci dětí ze sociokulturně znevýhodněného prostředí.</w:t>
      </w:r>
    </w:p>
    <w:p w:rsidR="000E145C" w:rsidRDefault="000E145C" w:rsidP="000E145C">
      <w:pPr>
        <w:pStyle w:val="cislovani"/>
        <w:tabs>
          <w:tab w:val="clear" w:pos="660"/>
          <w:tab w:val="left" w:pos="567"/>
          <w:tab w:val="left" w:pos="993"/>
        </w:tabs>
      </w:pPr>
    </w:p>
    <w:p w:rsidR="000E145C" w:rsidRDefault="000E145C" w:rsidP="000E145C">
      <w:pPr>
        <w:pStyle w:val="cislovani"/>
        <w:tabs>
          <w:tab w:val="clear" w:pos="660"/>
          <w:tab w:val="left" w:pos="567"/>
          <w:tab w:val="left" w:pos="993"/>
        </w:tabs>
      </w:pPr>
    </w:p>
    <w:p w:rsidR="000E145C" w:rsidRDefault="000E145C" w:rsidP="000E145C">
      <w:pPr>
        <w:pStyle w:val="nadpiskapitoly"/>
        <w:pageBreakBefore/>
      </w:pPr>
      <w:r>
        <w:rPr>
          <w:bCs/>
          <w:color w:val="FF0000"/>
        </w:rPr>
        <w:lastRenderedPageBreak/>
        <w:t>Začlenění průřezových témat</w:t>
      </w:r>
    </w:p>
    <w:p w:rsidR="000E145C" w:rsidRDefault="000E145C" w:rsidP="000E145C">
      <w:pPr>
        <w:pStyle w:val="cislovani"/>
        <w:tabs>
          <w:tab w:val="left" w:pos="567"/>
          <w:tab w:val="left" w:pos="993"/>
        </w:tabs>
        <w:spacing w:after="0"/>
        <w:ind w:left="0" w:firstLine="0"/>
      </w:pPr>
      <w:r>
        <w:t>Průřezová témata reprezentují v RVP ZV okruhy aktuálních problémů současného světa a stávají se významnou a nedílnou součástí základního vzdělávání. Jsou důležitým formativním prvkem základního vzdělávání, vytvářejí příležitosti pro individuální uplatnění žáků i pro jejich vzájemnou spolupráci a pomáhají rozvíjet osobnost žáka především v oblasti postojů a hodnot.</w:t>
      </w:r>
    </w:p>
    <w:p w:rsidR="000E145C" w:rsidRDefault="000E145C" w:rsidP="000E145C">
      <w:pPr>
        <w:pStyle w:val="cislovani"/>
        <w:tabs>
          <w:tab w:val="left" w:pos="567"/>
          <w:tab w:val="left" w:pos="993"/>
        </w:tabs>
        <w:spacing w:after="0"/>
        <w:ind w:left="0" w:firstLine="0"/>
      </w:pPr>
      <w:r>
        <w:t>Všechna průřezová témata mají jednotné zpracování. Obsahují Charakteristiku průřezového tématu, v níž je zdůrazněn význam a postavení průřezového tématu v základním vzdělávání. Dále je vyjádřen vztah ke vzdělávacím oblastem a přínos průřezového tématu k rozvoji osobnosti žáka jak v oblasti vědomostí, dovedností a schopností, tak v oblasti postojů a hodnot. Obsah průřezových témat doporučený pro základní vzdělávání je rozpracován do tematických okruhů (v textu tučným písmem). Každý tematický okruh obsahuje nabídku témat (činností, námětů). Výběr témat jsme přizpůsobili podmínkám školy a věku žáků.</w:t>
      </w:r>
    </w:p>
    <w:p w:rsidR="000E145C" w:rsidRDefault="000E145C" w:rsidP="000E145C">
      <w:pPr>
        <w:pStyle w:val="cislovani"/>
        <w:tabs>
          <w:tab w:val="left" w:pos="567"/>
          <w:tab w:val="left" w:pos="993"/>
        </w:tabs>
        <w:spacing w:after="0"/>
        <w:ind w:left="0" w:firstLine="0"/>
      </w:pPr>
      <w:r>
        <w:t xml:space="preserve">Tematické okruhy průřezových témat procházejí napříč vzdělávacími oblastmi a umožňují propojení vzdělávacích obsahů oborů. Tím přispívají ke komplexnosti vzdělávání žáků a pozitivně ovlivňují proces utváření a rozvíjení klíčových kompetencí žáků. Žáci dostávají možnost utvářet si integrovaný pohled na danou problematiku a uplatňovat širší spektrum dovedností. </w:t>
      </w:r>
    </w:p>
    <w:p w:rsidR="000E145C" w:rsidRDefault="000E145C" w:rsidP="000E145C">
      <w:pPr>
        <w:pStyle w:val="cislovani"/>
        <w:tabs>
          <w:tab w:val="left" w:pos="567"/>
          <w:tab w:val="left" w:pos="993"/>
        </w:tabs>
        <w:spacing w:after="0"/>
        <w:ind w:left="0" w:firstLine="0"/>
      </w:pPr>
      <w:r>
        <w:t>Průřezová témata tvoří povinnou součást základního vzdělávání. Zařadili jsme do ŠVP všechna témata tak, aby se s nimi žáci během 1. stupně seznámili, nejsou však zastoupena v každém ročníku. V průběhu vzdělávání na 1. stupni budou zařazeny jen některé tematické okruhy jednotlivých průřezových témat. Se všemi se postupně setkají v průběhu základního vzdělávání. Jejich rozsah a způsob realizace stanovuje RVP ZV. Průřezová témata je možné využít jako integrativní součást vzdělávacího obsahu vyučovacího předmětu nebo v podobě samostatných předmětů, projektů, seminářů, kurzů apod.</w:t>
      </w:r>
    </w:p>
    <w:p w:rsidR="000E145C" w:rsidRDefault="000E145C" w:rsidP="000E145C">
      <w:pPr>
        <w:pStyle w:val="cislovani"/>
        <w:tabs>
          <w:tab w:val="left" w:pos="567"/>
          <w:tab w:val="left" w:pos="993"/>
        </w:tabs>
        <w:spacing w:after="0"/>
        <w:ind w:left="0" w:firstLine="0"/>
      </w:pPr>
      <w:r>
        <w:t>Podmínkou účinnosti průřezových témat je jejich propojenost se vzdělávacím obsahem konkrétních vyučovacích předmětů a s obsahem dalších činností žáků realizovaných ve škole i mimo školu.</w:t>
      </w:r>
    </w:p>
    <w:p w:rsidR="000E145C" w:rsidRDefault="000E145C" w:rsidP="000E145C">
      <w:pPr>
        <w:pStyle w:val="cislovani"/>
        <w:tabs>
          <w:tab w:val="left" w:pos="567"/>
          <w:tab w:val="left" w:pos="993"/>
        </w:tabs>
        <w:spacing w:after="0"/>
        <w:ind w:left="0" w:firstLine="0"/>
      </w:pPr>
      <w:r>
        <w:t>V etapě základního vzdělávání jsou vymezena tato průřezová témata:</w:t>
      </w:r>
    </w:p>
    <w:p w:rsidR="000E145C" w:rsidRDefault="000E145C" w:rsidP="000E145C">
      <w:pPr>
        <w:pStyle w:val="cislovani"/>
        <w:tabs>
          <w:tab w:val="left" w:pos="567"/>
          <w:tab w:val="left" w:pos="993"/>
        </w:tabs>
        <w:spacing w:after="0"/>
        <w:ind w:left="0" w:firstLine="0"/>
      </w:pPr>
    </w:p>
    <w:p w:rsidR="000E145C" w:rsidRDefault="000E145C" w:rsidP="000E145C">
      <w:pPr>
        <w:pStyle w:val="cislovani"/>
        <w:numPr>
          <w:ilvl w:val="3"/>
          <w:numId w:val="19"/>
        </w:numPr>
        <w:tabs>
          <w:tab w:val="clear" w:pos="660"/>
          <w:tab w:val="left" w:pos="567"/>
          <w:tab w:val="left" w:pos="3153"/>
        </w:tabs>
        <w:ind w:left="567"/>
      </w:pPr>
      <w:r>
        <w:t xml:space="preserve">Osobnostní a sociální výchova  </w:t>
      </w:r>
    </w:p>
    <w:p w:rsidR="000E145C" w:rsidRDefault="000E145C" w:rsidP="000E145C">
      <w:pPr>
        <w:pStyle w:val="cislovani"/>
        <w:numPr>
          <w:ilvl w:val="3"/>
          <w:numId w:val="19"/>
        </w:numPr>
        <w:tabs>
          <w:tab w:val="clear" w:pos="660"/>
          <w:tab w:val="left" w:pos="567"/>
          <w:tab w:val="left" w:pos="3153"/>
        </w:tabs>
        <w:ind w:left="567"/>
      </w:pPr>
      <w:r>
        <w:t>Výchova demokratického občana</w:t>
      </w:r>
    </w:p>
    <w:p w:rsidR="000E145C" w:rsidRDefault="000E145C" w:rsidP="000E145C">
      <w:pPr>
        <w:pStyle w:val="cislovani"/>
        <w:numPr>
          <w:ilvl w:val="3"/>
          <w:numId w:val="19"/>
        </w:numPr>
        <w:tabs>
          <w:tab w:val="clear" w:pos="660"/>
          <w:tab w:val="left" w:pos="567"/>
          <w:tab w:val="left" w:pos="3153"/>
        </w:tabs>
        <w:ind w:left="567"/>
      </w:pPr>
      <w:r>
        <w:t>Výchova k myšlení v evropských a globálních souvislostech</w:t>
      </w:r>
    </w:p>
    <w:p w:rsidR="000E145C" w:rsidRDefault="000E145C" w:rsidP="000E145C">
      <w:pPr>
        <w:pStyle w:val="cislovani"/>
        <w:numPr>
          <w:ilvl w:val="3"/>
          <w:numId w:val="19"/>
        </w:numPr>
        <w:tabs>
          <w:tab w:val="clear" w:pos="660"/>
          <w:tab w:val="left" w:pos="567"/>
          <w:tab w:val="left" w:pos="3153"/>
        </w:tabs>
        <w:ind w:left="567"/>
      </w:pPr>
      <w:r>
        <w:t>Multikulturní výchova</w:t>
      </w:r>
    </w:p>
    <w:p w:rsidR="000E145C" w:rsidRDefault="000E145C" w:rsidP="000E145C">
      <w:pPr>
        <w:pStyle w:val="cislovani"/>
        <w:numPr>
          <w:ilvl w:val="3"/>
          <w:numId w:val="19"/>
        </w:numPr>
        <w:tabs>
          <w:tab w:val="clear" w:pos="660"/>
          <w:tab w:val="left" w:pos="567"/>
          <w:tab w:val="left" w:pos="3153"/>
        </w:tabs>
        <w:ind w:left="567"/>
      </w:pPr>
      <w:r>
        <w:t>Environmentální výchova</w:t>
      </w:r>
    </w:p>
    <w:p w:rsidR="000E145C" w:rsidRDefault="000E145C" w:rsidP="000E145C">
      <w:pPr>
        <w:pStyle w:val="cislovani"/>
        <w:numPr>
          <w:ilvl w:val="3"/>
          <w:numId w:val="19"/>
        </w:numPr>
        <w:tabs>
          <w:tab w:val="clear" w:pos="660"/>
          <w:tab w:val="left" w:pos="567"/>
          <w:tab w:val="left" w:pos="3153"/>
        </w:tabs>
        <w:ind w:left="567"/>
      </w:pPr>
      <w:r>
        <w:t>Mediální výchova</w:t>
      </w:r>
    </w:p>
    <w:p w:rsidR="000E145C" w:rsidRDefault="000E145C" w:rsidP="000E145C">
      <w:pPr>
        <w:pStyle w:val="cislovani"/>
        <w:pageBreakBefore/>
        <w:tabs>
          <w:tab w:val="left" w:pos="567"/>
          <w:tab w:val="left" w:pos="993"/>
        </w:tabs>
        <w:spacing w:after="0"/>
        <w:ind w:left="0" w:firstLine="0"/>
      </w:pPr>
    </w:p>
    <w:p w:rsidR="000E145C" w:rsidRDefault="000E145C" w:rsidP="000E145C">
      <w:pPr>
        <w:jc w:val="both"/>
      </w:pPr>
      <w:r>
        <w:rPr>
          <w:b/>
        </w:rPr>
        <w:t xml:space="preserve">Osobnostní a sociální výchova (OSV) </w:t>
      </w:r>
    </w:p>
    <w:p w:rsidR="000E145C" w:rsidRDefault="000E145C" w:rsidP="000E145C">
      <w:pPr>
        <w:jc w:val="both"/>
      </w:pPr>
    </w:p>
    <w:p w:rsidR="000E145C" w:rsidRDefault="000E145C" w:rsidP="000E145C">
      <w:pPr>
        <w:jc w:val="both"/>
      </w:pPr>
      <w:r>
        <w:t>Charakteristika</w:t>
      </w:r>
    </w:p>
    <w:p w:rsidR="000E145C" w:rsidRDefault="000E145C" w:rsidP="000E145C">
      <w:pPr>
        <w:jc w:val="both"/>
      </w:pPr>
    </w:p>
    <w:p w:rsidR="000E145C" w:rsidRDefault="000E145C" w:rsidP="000E145C">
      <w:pPr>
        <w:jc w:val="both"/>
      </w:pPr>
      <w:r>
        <w:t>Průřezové téma Osobnostní a sociální výchova v základním vzdělávání je praktické a má každodenní využití v běžném životě. Odráží osobnost žáka, jeho individuální potřeby a zvláštnosti. Jejím smyslem je pomáhat každému žákovi utvářet praktické životní dovednosti.</w:t>
      </w:r>
    </w:p>
    <w:p w:rsidR="000E145C" w:rsidRDefault="000E145C" w:rsidP="000E145C">
      <w:pPr>
        <w:jc w:val="both"/>
      </w:pPr>
    </w:p>
    <w:p w:rsidR="000E145C" w:rsidRDefault="000E145C" w:rsidP="000E145C">
      <w:pPr>
        <w:jc w:val="both"/>
      </w:pPr>
      <w:r>
        <w:t>Tematické okruhy PT:</w:t>
      </w:r>
    </w:p>
    <w:p w:rsidR="000E145C" w:rsidRDefault="000E145C" w:rsidP="000E145C">
      <w:pPr>
        <w:jc w:val="both"/>
      </w:pPr>
      <w:r>
        <w:t>Jsou členěny do tří částí, které jsou zaměřeny na osobnostní, sociální a mravní rozvoj. Pro jejich realizaci je vhodné zařazovat do výuky ta témata, která odrážejí aktuální potřeby žáků. Všechna témata se uskutečňují prakticky formou her, cvičení, modelových situací s příslušnou diskusí.</w:t>
      </w:r>
    </w:p>
    <w:p w:rsidR="000E145C" w:rsidRDefault="000E145C" w:rsidP="000E145C"/>
    <w:p w:rsidR="000E145C" w:rsidRDefault="000E145C" w:rsidP="000E145C">
      <w:pPr>
        <w:jc w:val="both"/>
      </w:pPr>
      <w:r>
        <w:rPr>
          <w:u w:val="single"/>
        </w:rPr>
        <w:t>Osobnostní rozvoj</w:t>
      </w:r>
    </w:p>
    <w:p w:rsidR="000E145C" w:rsidRDefault="000E145C" w:rsidP="000E145C">
      <w:pPr>
        <w:jc w:val="both"/>
      </w:pPr>
      <w:r>
        <w:t xml:space="preserve">Rozvoj schopností poznávání – cvičení smyslového vnímání, pozornosti a soustředění, cvičení dovednosti zapamatování, řešení problémů, dovednosti pro učení a studium </w:t>
      </w:r>
    </w:p>
    <w:p w:rsidR="000E145C" w:rsidRDefault="000E145C" w:rsidP="000E145C">
      <w:pPr>
        <w:jc w:val="both"/>
      </w:pPr>
      <w:r>
        <w:t>Sebepoznání a sebepojetí – moje tělo, moje psychika (temperament, postoje, hodnoty), můj vztah ke mně, k druhým</w:t>
      </w:r>
    </w:p>
    <w:p w:rsidR="000E145C" w:rsidRDefault="000E145C" w:rsidP="000E145C">
      <w:pPr>
        <w:jc w:val="both"/>
      </w:pPr>
      <w:r>
        <w:t>Seberegulace a sebeorganizace – cvičení sebekontroly, sebeovládání – regulace vlastního jednání a prožívání, vůle, organizace vlastního času, osobní cíle a kroky k jejich dosažení</w:t>
      </w:r>
    </w:p>
    <w:p w:rsidR="000E145C" w:rsidRDefault="000E145C" w:rsidP="000E145C">
      <w:pPr>
        <w:jc w:val="both"/>
      </w:pPr>
      <w:r>
        <w:t>Psychohygiena – dovednosti pro pozitivní naladění, mít se rád, předcházet stresům, zvládání stresových situací, hledání pomoci při potížích</w:t>
      </w:r>
    </w:p>
    <w:p w:rsidR="000E145C" w:rsidRDefault="000E145C" w:rsidP="000E145C">
      <w:pPr>
        <w:jc w:val="both"/>
        <w:rPr>
          <w:u w:val="single"/>
        </w:rPr>
      </w:pPr>
      <w:r>
        <w:t>Kreativita – cvičení pro rozvoj základních rysů kreativity ( pružnost nápadů, originalita, schopnost vidět věci jinak, schopnost dotahovat nápady do reality)</w:t>
      </w:r>
    </w:p>
    <w:p w:rsidR="000E145C" w:rsidRDefault="000E145C" w:rsidP="000E145C">
      <w:pPr>
        <w:jc w:val="both"/>
      </w:pPr>
      <w:r>
        <w:rPr>
          <w:u w:val="single"/>
        </w:rPr>
        <w:t>Sociální rozvoj</w:t>
      </w:r>
    </w:p>
    <w:p w:rsidR="000E145C" w:rsidRDefault="000E145C" w:rsidP="000E145C">
      <w:pPr>
        <w:jc w:val="both"/>
      </w:pPr>
      <w:r>
        <w:t>Poznávání lidí – ve skupině, rozvoj pozornosti vůči odlišnostem, hledání výhod v odlišnostech</w:t>
      </w:r>
    </w:p>
    <w:p w:rsidR="000E145C" w:rsidRDefault="000E145C" w:rsidP="000E145C">
      <w:pPr>
        <w:jc w:val="both"/>
      </w:pPr>
      <w:r>
        <w:t>Mezilidské vztahy – empatie, respektování podpora, pomoc, lidská práva jako regulativ vztahů</w:t>
      </w:r>
    </w:p>
    <w:p w:rsidR="000E145C" w:rsidRDefault="000E145C" w:rsidP="000E145C">
      <w:pPr>
        <w:jc w:val="both"/>
      </w:pPr>
      <w:r>
        <w:t>Komunikace – cvičení ve verbální a nonverbální komunikaci, komunikační dovednosti (monolog, dialog), komunikace v různých situacích (informování, odmítání, omluva, prosba, přesvědčování, řešení konfliktu, vyjednávání atd.) efektivní strategie (asertivní komunikace, dovednosti komunikační obrany proti agresi a manipulaci, pravd, lež)</w:t>
      </w:r>
    </w:p>
    <w:p w:rsidR="000E145C" w:rsidRDefault="000E145C" w:rsidP="000E145C">
      <w:pPr>
        <w:jc w:val="both"/>
        <w:rPr>
          <w:u w:val="single"/>
        </w:rPr>
      </w:pPr>
      <w:r>
        <w:t>Kooperace a kompetice – rozvoj individuálních dovedností pro kooperaci (dovednost odstoupit od vlastního nápadu, navazovat na druhé a rozvíjet vlastní linku jejich myšlenek), rozvoj sociálních dovedností pro kooperaci (jasná a respektující komunikace, řešení konfliktů, podřízení se, vedení a organizování práce skupiny), rozvoj individuálních a sociálních dovedností pro etické zvládání situací soutěže,konkurence</w:t>
      </w:r>
    </w:p>
    <w:p w:rsidR="000E145C" w:rsidRDefault="000E145C" w:rsidP="000E145C">
      <w:pPr>
        <w:jc w:val="both"/>
      </w:pPr>
      <w:r>
        <w:rPr>
          <w:u w:val="single"/>
        </w:rPr>
        <w:t>Morální rozvoj</w:t>
      </w:r>
    </w:p>
    <w:p w:rsidR="000E145C" w:rsidRDefault="000E145C" w:rsidP="000E145C">
      <w:pPr>
        <w:jc w:val="both"/>
      </w:pPr>
      <w:r>
        <w:t>Řešení problémů a rozhodovací dovednosti – dovednosti pro řešení problémů a rozhodování z hlediska různých typů problémů a sociálních rolí</w:t>
      </w:r>
    </w:p>
    <w:p w:rsidR="000E145C" w:rsidRDefault="000E145C" w:rsidP="000E145C">
      <w:pPr>
        <w:jc w:val="both"/>
      </w:pPr>
      <w:r>
        <w:t>Hodnoty, postoje, praktická etika – vytváření povědomí o kvalitách typu odpovědnost, spolehlivost, spravedlnost, respektování, pomáhající a prosociální chování (nečekající protislužbu).</w:t>
      </w:r>
    </w:p>
    <w:p w:rsidR="000E145C" w:rsidRDefault="000E145C" w:rsidP="000E145C">
      <w:pPr>
        <w:pageBreakBefore/>
        <w:jc w:val="both"/>
      </w:pPr>
    </w:p>
    <w:p w:rsidR="000E145C" w:rsidRDefault="000E145C" w:rsidP="000E145C">
      <w:pPr>
        <w:jc w:val="both"/>
      </w:pPr>
      <w:r>
        <w:rPr>
          <w:b/>
        </w:rPr>
        <w:t xml:space="preserve">Výchova demokratického občana (VDO) </w:t>
      </w:r>
    </w:p>
    <w:p w:rsidR="000E145C" w:rsidRDefault="000E145C" w:rsidP="000E145C">
      <w:pPr>
        <w:jc w:val="both"/>
      </w:pPr>
    </w:p>
    <w:p w:rsidR="000E145C" w:rsidRDefault="000E145C" w:rsidP="000E145C">
      <w:pPr>
        <w:jc w:val="both"/>
      </w:pPr>
      <w:r>
        <w:t xml:space="preserve">Charakteristika  </w:t>
      </w:r>
    </w:p>
    <w:p w:rsidR="000E145C" w:rsidRDefault="000E145C" w:rsidP="000E145C">
      <w:pPr>
        <w:jc w:val="both"/>
      </w:pPr>
      <w:r>
        <w:t xml:space="preserve">Úkolem průřezového tématu je vybavit žáka základní úrovní občanské gramotnosti. </w:t>
      </w:r>
    </w:p>
    <w:p w:rsidR="000E145C" w:rsidRDefault="000E145C" w:rsidP="000E145C">
      <w:pPr>
        <w:jc w:val="both"/>
      </w:pPr>
      <w:r>
        <w:t>Učí žáka:</w:t>
      </w:r>
      <w:r>
        <w:tab/>
      </w:r>
    </w:p>
    <w:p w:rsidR="000E145C" w:rsidRDefault="000E145C" w:rsidP="000E145C">
      <w:pPr>
        <w:jc w:val="both"/>
      </w:pPr>
      <w:r>
        <w:t>řešit situace se zachováním pravidel slušnosti a zachováním lidské důstojnosti</w:t>
      </w:r>
    </w:p>
    <w:p w:rsidR="000E145C" w:rsidRDefault="000E145C" w:rsidP="000E145C">
      <w:pPr>
        <w:jc w:val="both"/>
      </w:pPr>
      <w:r>
        <w:t>mít respekt k druhým, k celku</w:t>
      </w:r>
    </w:p>
    <w:p w:rsidR="000E145C" w:rsidRDefault="000E145C" w:rsidP="000E145C">
      <w:pPr>
        <w:jc w:val="both"/>
      </w:pPr>
      <w:r>
        <w:t>uvědomění si práv a povinností</w:t>
      </w:r>
    </w:p>
    <w:p w:rsidR="000E145C" w:rsidRDefault="000E145C" w:rsidP="000E145C">
      <w:pPr>
        <w:jc w:val="both"/>
      </w:pPr>
      <w:r>
        <w:t xml:space="preserve">uplatňování zásad slušné komunikace v demokratickém způsobu řešení situací. </w:t>
      </w:r>
    </w:p>
    <w:p w:rsidR="000E145C" w:rsidRDefault="000E145C" w:rsidP="000E145C">
      <w:pPr>
        <w:jc w:val="both"/>
      </w:pPr>
      <w:r>
        <w:t>Tematické okruhy PT:</w:t>
      </w:r>
    </w:p>
    <w:p w:rsidR="000E145C" w:rsidRDefault="000E145C" w:rsidP="000E145C">
      <w:pPr>
        <w:pStyle w:val="Zkladntext21"/>
        <w:numPr>
          <w:ilvl w:val="0"/>
          <w:numId w:val="31"/>
        </w:numPr>
        <w:ind w:left="284" w:hanging="284"/>
      </w:pPr>
      <w:r>
        <w:t>Občanská společnost a škola – škola jako model otevřeného partnerství a demokratického společenství, demokratická atmosféra a demokratické vztahy ve škole. Spolupráce školy se správními orgány a institucemi v obci.</w:t>
      </w:r>
    </w:p>
    <w:p w:rsidR="000E145C" w:rsidRDefault="000E145C" w:rsidP="000E145C">
      <w:pPr>
        <w:pStyle w:val="Zkladntext21"/>
        <w:numPr>
          <w:ilvl w:val="0"/>
          <w:numId w:val="31"/>
        </w:numPr>
        <w:ind w:left="284" w:hanging="284"/>
      </w:pPr>
      <w:r>
        <w:t>Občan, občanská společnost a stát – občan jako odpovědný člen společnosti, jeho práva a povinnosti, schopnost je aktivně uplatňovat, přijímat</w:t>
      </w:r>
    </w:p>
    <w:p w:rsidR="000E145C" w:rsidRDefault="000E145C" w:rsidP="000E145C">
      <w:pPr>
        <w:jc w:val="both"/>
      </w:pPr>
      <w:r>
        <w:t xml:space="preserve">    odpovědnost za své činy a postoje, angažovat se a být zainteresovaný na zájmu celku. Práva a povinnosti občana, úloha občana v demokratické</w:t>
      </w:r>
    </w:p>
    <w:p w:rsidR="000E145C" w:rsidRDefault="000E145C" w:rsidP="000E145C">
      <w:pPr>
        <w:jc w:val="both"/>
      </w:pPr>
      <w:r>
        <w:t xml:space="preserve">    společnosti.</w:t>
      </w:r>
    </w:p>
    <w:p w:rsidR="000E145C" w:rsidRDefault="000E145C" w:rsidP="000E145C">
      <w:pPr>
        <w:pStyle w:val="Zkladntext21"/>
        <w:numPr>
          <w:ilvl w:val="0"/>
          <w:numId w:val="31"/>
        </w:numPr>
        <w:ind w:left="284" w:hanging="284"/>
      </w:pPr>
      <w:r>
        <w:t>Formy participace občanů v politickém životě – obec jako základní jednotka samosprávy státu, společenské organizace a hnutí.</w:t>
      </w:r>
    </w:p>
    <w:p w:rsidR="000E145C" w:rsidRDefault="000E145C" w:rsidP="000E145C">
      <w:pPr>
        <w:pStyle w:val="Zkladntext21"/>
        <w:numPr>
          <w:ilvl w:val="0"/>
          <w:numId w:val="31"/>
        </w:numPr>
        <w:ind w:left="284" w:hanging="284"/>
      </w:pPr>
      <w:r>
        <w:t xml:space="preserve">Principy demokracie jako formy vlády a způsobu rozhodování – principy demokracie, spravedlnost, řád, norma, zákon, právo, morálka. Demokratické způsoby řešení konfliktů a problémů v osobním životě i ve společnosti.    </w:t>
      </w:r>
    </w:p>
    <w:p w:rsidR="000E145C" w:rsidRDefault="000E145C" w:rsidP="000E145C">
      <w:pPr>
        <w:jc w:val="both"/>
      </w:pPr>
    </w:p>
    <w:p w:rsidR="000E145C" w:rsidRDefault="000E145C" w:rsidP="000E145C">
      <w:pPr>
        <w:jc w:val="both"/>
      </w:pPr>
      <w:r>
        <w:rPr>
          <w:b/>
        </w:rPr>
        <w:t>Výchova k myšlení v evropských a globálních souvislostech (VME)</w:t>
      </w:r>
    </w:p>
    <w:p w:rsidR="000E145C" w:rsidRDefault="000E145C" w:rsidP="000E145C">
      <w:pPr>
        <w:jc w:val="both"/>
      </w:pPr>
    </w:p>
    <w:p w:rsidR="000E145C" w:rsidRDefault="000E145C" w:rsidP="000E145C">
      <w:pPr>
        <w:jc w:val="both"/>
      </w:pPr>
      <w:r>
        <w:t xml:space="preserve">Charakteristika </w:t>
      </w:r>
    </w:p>
    <w:p w:rsidR="000E145C" w:rsidRDefault="000E145C" w:rsidP="000E145C">
      <w:pPr>
        <w:jc w:val="both"/>
      </w:pPr>
      <w:r>
        <w:t>Průřezové téma Výchova k myšlení v evropských a globálních souvislostech vychovává zodpovědného a tvořivého člověka, který je schopný mobility a flexibility v osobním životě i pracovní sféře. Podporuje a rozvíjí u žáků tradiční evropské hodnoty, k nimž patří svobodná lidská vůle, uplatňování práv a plnění povinností, humanismus. Otvírá žákům širší obzory poznání a perspektivy života v evropském a mezinárodním prostoru.</w:t>
      </w:r>
    </w:p>
    <w:p w:rsidR="000E145C" w:rsidRDefault="000E145C" w:rsidP="000E145C">
      <w:pPr>
        <w:jc w:val="both"/>
      </w:pPr>
      <w:r>
        <w:t>Tematické okruhy PT:</w:t>
      </w:r>
    </w:p>
    <w:p w:rsidR="000E145C" w:rsidRDefault="000E145C" w:rsidP="000E145C">
      <w:pPr>
        <w:jc w:val="both"/>
      </w:pPr>
      <w:r>
        <w:t xml:space="preserve">Tématické okruhy tohoto průřezového tématu mají podnítit zájem žáka o Evropu a svět a zprostředkovávají mu její poznávání i poznávání světa jako prostředí, v němž se lidé setkávají, řeší problémy a utvářejí svůj život. Žáci si uvědomují souvislosti při řešení běžných životních situací. </w:t>
      </w:r>
    </w:p>
    <w:p w:rsidR="000E145C" w:rsidRDefault="000E145C" w:rsidP="000E145C">
      <w:pPr>
        <w:jc w:val="both"/>
      </w:pPr>
      <w:r>
        <w:t>Průřezové téma je členěno do tří částí.</w:t>
      </w:r>
    </w:p>
    <w:p w:rsidR="000E145C" w:rsidRDefault="000E145C" w:rsidP="000E145C">
      <w:pPr>
        <w:numPr>
          <w:ilvl w:val="0"/>
          <w:numId w:val="11"/>
        </w:numPr>
        <w:jc w:val="both"/>
      </w:pPr>
      <w:r>
        <w:t>Evropa a svět nás zajímá – rodinné příběhy, zážitky a zkušenosti z Evropy i světa, události mající vztah k Evropě a světu, naši sousedé, život dětí v jiných zemích, lidová slovesnost, zvyky, tradice.</w:t>
      </w:r>
    </w:p>
    <w:p w:rsidR="000E145C" w:rsidRDefault="000E145C" w:rsidP="000E145C">
      <w:pPr>
        <w:numPr>
          <w:ilvl w:val="0"/>
          <w:numId w:val="11"/>
        </w:numPr>
        <w:jc w:val="both"/>
      </w:pPr>
      <w:r>
        <w:t>Objevujeme Evropu a svět – srovnání naší vlasti, Evropy a světa, evropská krajina, mezinárodní setkávání, státní a evropské symboly.</w:t>
      </w:r>
    </w:p>
    <w:p w:rsidR="000E145C" w:rsidRDefault="000E145C" w:rsidP="000E145C">
      <w:pPr>
        <w:numPr>
          <w:ilvl w:val="0"/>
          <w:numId w:val="11"/>
        </w:numPr>
        <w:jc w:val="both"/>
        <w:rPr>
          <w:b/>
        </w:rPr>
      </w:pPr>
      <w:r>
        <w:t>Jsme Evropané – poznávání kořenů a zdrojů evropské civilizace.</w:t>
      </w:r>
    </w:p>
    <w:p w:rsidR="000E145C" w:rsidRDefault="000E145C" w:rsidP="000E145C">
      <w:pPr>
        <w:jc w:val="both"/>
        <w:rPr>
          <w:b/>
        </w:rPr>
      </w:pPr>
    </w:p>
    <w:p w:rsidR="000E145C" w:rsidRDefault="000E145C" w:rsidP="000E145C">
      <w:pPr>
        <w:jc w:val="both"/>
      </w:pPr>
      <w:r>
        <w:rPr>
          <w:b/>
        </w:rPr>
        <w:t>Multikulturní výchova (MKV)</w:t>
      </w:r>
    </w:p>
    <w:p w:rsidR="000E145C" w:rsidRDefault="000E145C" w:rsidP="000E145C">
      <w:pPr>
        <w:jc w:val="both"/>
      </w:pPr>
    </w:p>
    <w:p w:rsidR="000E145C" w:rsidRDefault="000E145C" w:rsidP="000E145C">
      <w:pPr>
        <w:jc w:val="both"/>
      </w:pPr>
      <w:r>
        <w:t xml:space="preserve">Charakteristika </w:t>
      </w:r>
    </w:p>
    <w:p w:rsidR="000E145C" w:rsidRDefault="000E145C" w:rsidP="000E145C">
      <w:pPr>
        <w:jc w:val="both"/>
      </w:pPr>
      <w:r>
        <w:t>Multikulturní výchova umožňuje žákům se seznamovat s rozmanitostí různých kultur, jejich tradicemi a hodnotami. Žáci si pak lépe uvědomují svoji vlastní kulturní identitu, tradice a hodnoty.</w:t>
      </w:r>
    </w:p>
    <w:p w:rsidR="000E145C" w:rsidRDefault="000E145C" w:rsidP="000E145C">
      <w:pPr>
        <w:jc w:val="both"/>
      </w:pPr>
      <w:r>
        <w:t>K realizaci se využívají zkušenosti a poznatky žáků z běžného života i mimořádných událostí v rodině, v obci a v nejbližším okolí.</w:t>
      </w:r>
    </w:p>
    <w:p w:rsidR="000E145C" w:rsidRDefault="000E145C" w:rsidP="000E145C">
      <w:pPr>
        <w:jc w:val="both"/>
      </w:pPr>
      <w:r>
        <w:t>Tématické okruhy PT:</w:t>
      </w:r>
    </w:p>
    <w:p w:rsidR="000E145C" w:rsidRDefault="000E145C" w:rsidP="000E145C">
      <w:pPr>
        <w:jc w:val="both"/>
      </w:pPr>
      <w:r>
        <w:t>Tématické okruhy vycházejí z aktuální situace ve škole.</w:t>
      </w:r>
    </w:p>
    <w:p w:rsidR="000E145C" w:rsidRDefault="000E145C" w:rsidP="000E145C">
      <w:pPr>
        <w:numPr>
          <w:ilvl w:val="0"/>
          <w:numId w:val="8"/>
        </w:numPr>
        <w:jc w:val="both"/>
      </w:pPr>
      <w:r>
        <w:t>Lidské vztahy – chápat právo všech lidí žít společně a podílet se na spolupráci při toleranci rozdílné kulturní, sociální, náboženské, zájmové nebo generační příslušnosti; umět se dobře začlenit v rodině, mezi vrstevníky; uplatňovat principy slušného chování, dobrých mezilidských vztahů – tolerance, empatie, solidarita.</w:t>
      </w:r>
    </w:p>
    <w:p w:rsidR="000E145C" w:rsidRDefault="000E145C" w:rsidP="000E145C">
      <w:pPr>
        <w:numPr>
          <w:ilvl w:val="0"/>
          <w:numId w:val="8"/>
        </w:numPr>
        <w:jc w:val="both"/>
      </w:pPr>
      <w:r>
        <w:t>Etnický původ – chápat rovnocennost všech etnických skupin a kultur, odlišnost lidí, ale i jejich vzájemnou rovnost.</w:t>
      </w:r>
    </w:p>
    <w:p w:rsidR="000E145C" w:rsidRDefault="000E145C" w:rsidP="000E145C">
      <w:pPr>
        <w:numPr>
          <w:ilvl w:val="0"/>
          <w:numId w:val="8"/>
        </w:numPr>
        <w:jc w:val="both"/>
      </w:pPr>
      <w:r>
        <w:t>Multikultura – pochopit užívání cizího jazyka jako prostředku dorozumění a prostředku vzájemného obohacení; schopnost naslouchání druhým a vstřícný postoj k odlišnostem.</w:t>
      </w:r>
    </w:p>
    <w:p w:rsidR="000E145C" w:rsidRDefault="000E145C" w:rsidP="000E145C">
      <w:pPr>
        <w:numPr>
          <w:ilvl w:val="0"/>
          <w:numId w:val="8"/>
        </w:numPr>
        <w:jc w:val="both"/>
      </w:pPr>
      <w:r>
        <w:t>Princip sociálního smíru a solidarity – chápat otázky základních lidských práv, odmítání diskriminace a předsudků vůči jiným etnickým skupinám.</w:t>
      </w:r>
    </w:p>
    <w:p w:rsidR="000E145C" w:rsidRDefault="000E145C" w:rsidP="000E145C">
      <w:pPr>
        <w:jc w:val="both"/>
      </w:pPr>
    </w:p>
    <w:p w:rsidR="000E145C" w:rsidRDefault="000E145C" w:rsidP="000E145C">
      <w:pPr>
        <w:jc w:val="both"/>
      </w:pPr>
    </w:p>
    <w:p w:rsidR="000E145C" w:rsidRDefault="000E145C" w:rsidP="000E145C">
      <w:pPr>
        <w:jc w:val="both"/>
      </w:pPr>
      <w:r>
        <w:rPr>
          <w:b/>
        </w:rPr>
        <w:t>Environmentální výchova (EV)</w:t>
      </w:r>
    </w:p>
    <w:p w:rsidR="000E145C" w:rsidRDefault="000E145C" w:rsidP="000E145C">
      <w:pPr>
        <w:jc w:val="both"/>
      </w:pPr>
    </w:p>
    <w:p w:rsidR="000E145C" w:rsidRDefault="000E145C" w:rsidP="000E145C">
      <w:pPr>
        <w:jc w:val="both"/>
      </w:pPr>
      <w:r>
        <w:t xml:space="preserve">Charakteristika </w:t>
      </w:r>
    </w:p>
    <w:p w:rsidR="000E145C" w:rsidRDefault="000E145C" w:rsidP="000E145C">
      <w:pPr>
        <w:jc w:val="both"/>
      </w:pPr>
      <w:r>
        <w:t>Environmentální výchova vede žáka k pochopení vztahů člověka a životního prostředí a k poznání významu odpovědnosti za jednání společnosti i každého jednotlivce. Vede žáka k aktivní účasti na ochraně a utváření prostředí a ovlivňuje ( v zájmu udržitelnosti rozvoje lidské společnosti) životní styl a hodnotovou orientaci žáků.</w:t>
      </w:r>
    </w:p>
    <w:p w:rsidR="000E145C" w:rsidRDefault="000E145C" w:rsidP="000E145C">
      <w:pPr>
        <w:jc w:val="both"/>
      </w:pPr>
      <w:r>
        <w:t xml:space="preserve">Toto průřezové téma poskytuje ucelený pohled na okolní přírodu i prostředí. Učí pozorovat, citlivě vnímat a hodnotit důsledky jednání lidí, přispívá k osvojování si základních dovedností a návyků aktivního odpovědného přístupu k prostředí v každodenním životě. V maximální míře využívá přímých kontaktů žáků s okolním prostředím. </w:t>
      </w:r>
    </w:p>
    <w:p w:rsidR="000E145C" w:rsidRDefault="000E145C" w:rsidP="000E145C">
      <w:pPr>
        <w:jc w:val="both"/>
      </w:pPr>
      <w:r>
        <w:t>Tématické okruhy PT:</w:t>
      </w:r>
    </w:p>
    <w:p w:rsidR="000E145C" w:rsidRDefault="000E145C" w:rsidP="000E145C">
      <w:pPr>
        <w:numPr>
          <w:ilvl w:val="0"/>
          <w:numId w:val="29"/>
        </w:numPr>
        <w:jc w:val="both"/>
      </w:pPr>
      <w:r>
        <w:t>Ekosystémy – les , pole , vodní zdroje, moře, tropický deštný prales, lidská sídla – význam, změny vlivem člověka, způsoby hospodaření, ohrožení</w:t>
      </w:r>
    </w:p>
    <w:p w:rsidR="000E145C" w:rsidRDefault="000E145C" w:rsidP="000E145C">
      <w:pPr>
        <w:numPr>
          <w:ilvl w:val="0"/>
          <w:numId w:val="29"/>
        </w:numPr>
        <w:jc w:val="both"/>
      </w:pPr>
      <w:r>
        <w:t>Základní podmínky života – voda, ovzduší, půda,ochrana biologických druhů, energie, přírodní zdroje (vztahy, význam, ochrana)</w:t>
      </w:r>
    </w:p>
    <w:p w:rsidR="000E145C" w:rsidRDefault="000E145C" w:rsidP="000E145C">
      <w:pPr>
        <w:numPr>
          <w:ilvl w:val="0"/>
          <w:numId w:val="29"/>
        </w:numPr>
        <w:jc w:val="both"/>
      </w:pPr>
      <w:r>
        <w:t>Lidské aktivity a problémy životního prostředí – zemědělství, doprava, průmysl, odpady, ochrana přírody a kulturních památek, změny v krajině</w:t>
      </w:r>
    </w:p>
    <w:p w:rsidR="000E145C" w:rsidRDefault="000E145C" w:rsidP="000E145C">
      <w:pPr>
        <w:numPr>
          <w:ilvl w:val="0"/>
          <w:numId w:val="29"/>
        </w:numPr>
        <w:jc w:val="both"/>
      </w:pPr>
      <w:r>
        <w:t>Vztah člověka a prostředí – naše obec, životní styl, prostředí a zdraví</w:t>
      </w:r>
    </w:p>
    <w:p w:rsidR="000E145C" w:rsidRDefault="000E145C" w:rsidP="000E145C">
      <w:pPr>
        <w:pageBreakBefore/>
        <w:ind w:left="60"/>
        <w:jc w:val="both"/>
      </w:pPr>
    </w:p>
    <w:p w:rsidR="000E145C" w:rsidRDefault="000E145C" w:rsidP="000E145C">
      <w:pPr>
        <w:jc w:val="both"/>
      </w:pPr>
      <w:r>
        <w:rPr>
          <w:b/>
        </w:rPr>
        <w:t>Mediální výchova (MV)</w:t>
      </w:r>
    </w:p>
    <w:p w:rsidR="000E145C" w:rsidRDefault="000E145C" w:rsidP="000E145C">
      <w:pPr>
        <w:jc w:val="both"/>
      </w:pPr>
    </w:p>
    <w:p w:rsidR="000E145C" w:rsidRDefault="000E145C" w:rsidP="000E145C">
      <w:pPr>
        <w:jc w:val="both"/>
      </w:pPr>
      <w:r>
        <w:t xml:space="preserve">Charakteristika </w:t>
      </w:r>
    </w:p>
    <w:p w:rsidR="000E145C" w:rsidRDefault="000E145C" w:rsidP="000E145C">
      <w:pPr>
        <w:jc w:val="both"/>
      </w:pPr>
      <w:r>
        <w:t>Média a komunikace představují zdroj zkušeností, prožitků a poznatků. Učíme žáky umět zpracovat, vyhodnotit a využívat podněty přicházející z okolního světa, což vyžaduje náročnou průpravu.</w:t>
      </w:r>
    </w:p>
    <w:p w:rsidR="000E145C" w:rsidRDefault="000E145C" w:rsidP="000E145C">
      <w:pPr>
        <w:jc w:val="both"/>
      </w:pPr>
      <w:r>
        <w:t>Tématické okruhy PT:</w:t>
      </w:r>
    </w:p>
    <w:p w:rsidR="000E145C" w:rsidRDefault="000E145C" w:rsidP="000E145C">
      <w:pPr>
        <w:numPr>
          <w:ilvl w:val="0"/>
          <w:numId w:val="30"/>
        </w:numPr>
        <w:jc w:val="both"/>
      </w:pPr>
      <w:r>
        <w:t>Kritické čtení a vnímání mediálních sdělení – pěstování kritického přístupu ke zpravodajství a reklamě, rozlišování zábavních prvků od informativních a společensky významných</w:t>
      </w:r>
    </w:p>
    <w:p w:rsidR="000E145C" w:rsidRDefault="000E145C" w:rsidP="000E145C">
      <w:pPr>
        <w:numPr>
          <w:ilvl w:val="0"/>
          <w:numId w:val="30"/>
        </w:numPr>
        <w:jc w:val="both"/>
      </w:pPr>
      <w:r>
        <w:t>Interpretace vztahu mediálních sdělení a reality – různé typy sdělení, jejich rozlišování, rozdíl mezi reklamou a zprávou</w:t>
      </w:r>
    </w:p>
    <w:p w:rsidR="000E145C" w:rsidRDefault="000E145C" w:rsidP="000E145C">
      <w:pPr>
        <w:numPr>
          <w:ilvl w:val="0"/>
          <w:numId w:val="30"/>
        </w:numPr>
        <w:jc w:val="both"/>
      </w:pPr>
      <w:r>
        <w:t xml:space="preserve">Fungování a vliv médií ve společnosti – vliv médií na každodenní život, společnost, politický život a kulturu,  role médií v každodenním životě jednotlivce,                                                                                                                                                                                                                                            </w:t>
      </w:r>
    </w:p>
    <w:p w:rsidR="000E145C" w:rsidRDefault="000E145C" w:rsidP="000E145C">
      <w:pPr>
        <w:numPr>
          <w:ilvl w:val="0"/>
          <w:numId w:val="30"/>
        </w:numPr>
        <w:jc w:val="both"/>
      </w:pPr>
      <w:r>
        <w:t>Tvorba mediálního sděl</w:t>
      </w:r>
      <w:r w:rsidR="00DE6856">
        <w:t xml:space="preserve">ení – tvorba mediálního sdělení, www stránky </w:t>
      </w:r>
    </w:p>
    <w:p w:rsidR="000E145C" w:rsidRDefault="000E145C" w:rsidP="000E145C">
      <w:pPr>
        <w:pageBreakBefore/>
        <w:jc w:val="both"/>
      </w:pPr>
    </w:p>
    <w:p w:rsidR="000E145C" w:rsidRDefault="000E145C" w:rsidP="000E145C">
      <w:pPr>
        <w:pStyle w:val="nadpiskapitoly"/>
        <w:rPr>
          <w:bCs/>
        </w:rPr>
      </w:pPr>
      <w:r>
        <w:rPr>
          <w:color w:val="FF0000"/>
        </w:rPr>
        <w:t>Doplňující vzdělávací obory</w:t>
      </w:r>
    </w:p>
    <w:p w:rsidR="000E145C" w:rsidRDefault="000E145C" w:rsidP="000E145C">
      <w:pPr>
        <w:pStyle w:val="zkladntext0"/>
        <w:rPr>
          <w:szCs w:val="24"/>
        </w:rPr>
      </w:pPr>
      <w:r>
        <w:rPr>
          <w:b/>
          <w:bCs/>
        </w:rPr>
        <w:t>Etická výchova</w:t>
      </w:r>
    </w:p>
    <w:p w:rsidR="000E145C" w:rsidRDefault="000E145C" w:rsidP="000E145C">
      <w:pPr>
        <w:jc w:val="both"/>
      </w:pPr>
      <w:r>
        <w:rPr>
          <w:szCs w:val="24"/>
        </w:rPr>
        <w:t>Obsah doplňujícího vzdělávacího oboru tvoří následující témata:</w:t>
      </w:r>
    </w:p>
    <w:p w:rsidR="000E145C" w:rsidRDefault="000E145C" w:rsidP="000E145C">
      <w:pPr>
        <w:numPr>
          <w:ilvl w:val="0"/>
          <w:numId w:val="7"/>
        </w:numPr>
        <w:jc w:val="both"/>
        <w:rPr>
          <w:szCs w:val="24"/>
        </w:rPr>
      </w:pPr>
      <w:r>
        <w:t>Mezilidské</w:t>
      </w:r>
      <w:r>
        <w:rPr>
          <w:szCs w:val="24"/>
        </w:rPr>
        <w:t xml:space="preserve"> vztahy a komunikace.</w:t>
      </w:r>
    </w:p>
    <w:p w:rsidR="000E145C" w:rsidRDefault="000E145C" w:rsidP="000E145C">
      <w:pPr>
        <w:numPr>
          <w:ilvl w:val="0"/>
          <w:numId w:val="7"/>
        </w:numPr>
        <w:jc w:val="both"/>
        <w:rPr>
          <w:szCs w:val="24"/>
        </w:rPr>
      </w:pPr>
      <w:r>
        <w:rPr>
          <w:szCs w:val="24"/>
        </w:rPr>
        <w:t>Důstojnost lidské osoby. Pozitivní hodnocení sebe.</w:t>
      </w:r>
    </w:p>
    <w:p w:rsidR="000E145C" w:rsidRDefault="000E145C" w:rsidP="000E145C">
      <w:pPr>
        <w:numPr>
          <w:ilvl w:val="0"/>
          <w:numId w:val="7"/>
        </w:numPr>
        <w:jc w:val="both"/>
        <w:rPr>
          <w:szCs w:val="24"/>
        </w:rPr>
      </w:pPr>
      <w:r>
        <w:rPr>
          <w:szCs w:val="24"/>
        </w:rPr>
        <w:t>Pozitivní hodnocení druhých.</w:t>
      </w:r>
    </w:p>
    <w:p w:rsidR="000E145C" w:rsidRDefault="000E145C" w:rsidP="000E145C">
      <w:pPr>
        <w:numPr>
          <w:ilvl w:val="0"/>
          <w:numId w:val="7"/>
        </w:numPr>
        <w:jc w:val="both"/>
        <w:rPr>
          <w:szCs w:val="24"/>
        </w:rPr>
      </w:pPr>
      <w:r>
        <w:rPr>
          <w:szCs w:val="24"/>
        </w:rPr>
        <w:t>Kreativita a iniciativa. Řešení problémů a úkolů. Přijetí vlastního a společného rozhodnutí.</w:t>
      </w:r>
    </w:p>
    <w:p w:rsidR="000E145C" w:rsidRDefault="000E145C" w:rsidP="000E145C">
      <w:pPr>
        <w:numPr>
          <w:ilvl w:val="0"/>
          <w:numId w:val="7"/>
        </w:numPr>
        <w:jc w:val="both"/>
        <w:rPr>
          <w:szCs w:val="24"/>
        </w:rPr>
      </w:pPr>
      <w:r>
        <w:rPr>
          <w:szCs w:val="24"/>
        </w:rPr>
        <w:t>Komunikace citů.</w:t>
      </w:r>
    </w:p>
    <w:p w:rsidR="000E145C" w:rsidRDefault="000E145C" w:rsidP="000E145C">
      <w:pPr>
        <w:numPr>
          <w:ilvl w:val="0"/>
          <w:numId w:val="7"/>
        </w:numPr>
        <w:jc w:val="both"/>
        <w:rPr>
          <w:szCs w:val="24"/>
        </w:rPr>
      </w:pPr>
      <w:r>
        <w:rPr>
          <w:szCs w:val="24"/>
        </w:rPr>
        <w:t>Interpersonální a sociální empatie.</w:t>
      </w:r>
    </w:p>
    <w:p w:rsidR="000E145C" w:rsidRDefault="000E145C" w:rsidP="000E145C">
      <w:pPr>
        <w:numPr>
          <w:ilvl w:val="0"/>
          <w:numId w:val="7"/>
        </w:numPr>
        <w:jc w:val="both"/>
        <w:rPr>
          <w:szCs w:val="24"/>
        </w:rPr>
      </w:pPr>
      <w:r>
        <w:rPr>
          <w:szCs w:val="24"/>
        </w:rPr>
        <w:t>Asertivita. Zvládnutí agresivity a soutěživosti. Sebeovládání. Řešení konfliktů.</w:t>
      </w:r>
    </w:p>
    <w:p w:rsidR="000E145C" w:rsidRDefault="000E145C" w:rsidP="000E145C">
      <w:pPr>
        <w:numPr>
          <w:ilvl w:val="0"/>
          <w:numId w:val="7"/>
        </w:numPr>
        <w:jc w:val="both"/>
        <w:rPr>
          <w:szCs w:val="24"/>
        </w:rPr>
      </w:pPr>
      <w:r>
        <w:rPr>
          <w:szCs w:val="24"/>
        </w:rPr>
        <w:t>Reálné a zobrazené vzory.</w:t>
      </w:r>
    </w:p>
    <w:p w:rsidR="000E145C" w:rsidRDefault="000E145C" w:rsidP="000E145C">
      <w:pPr>
        <w:numPr>
          <w:ilvl w:val="0"/>
          <w:numId w:val="7"/>
        </w:numPr>
        <w:jc w:val="both"/>
        <w:rPr>
          <w:szCs w:val="24"/>
        </w:rPr>
      </w:pPr>
      <w:r>
        <w:rPr>
          <w:szCs w:val="24"/>
        </w:rPr>
        <w:t>Prosociální chování v osobních vztazích. Pomoc, darování, dělení se, spolupráce, přátelství.</w:t>
      </w:r>
    </w:p>
    <w:p w:rsidR="000E145C" w:rsidRDefault="000E145C" w:rsidP="000E145C">
      <w:pPr>
        <w:numPr>
          <w:ilvl w:val="0"/>
          <w:numId w:val="7"/>
        </w:numPr>
        <w:jc w:val="both"/>
        <w:rPr>
          <w:szCs w:val="24"/>
        </w:rPr>
      </w:pPr>
      <w:r>
        <w:rPr>
          <w:szCs w:val="24"/>
        </w:rPr>
        <w:t>Prosociální chování ve veřejném životě. Solidarita a sociální problémy.</w:t>
      </w:r>
    </w:p>
    <w:p w:rsidR="000E145C" w:rsidRDefault="000E145C" w:rsidP="000E145C">
      <w:pPr>
        <w:jc w:val="both"/>
        <w:rPr>
          <w:szCs w:val="24"/>
        </w:rPr>
      </w:pPr>
    </w:p>
    <w:p w:rsidR="000E145C" w:rsidRDefault="000E145C" w:rsidP="000E145C">
      <w:pPr>
        <w:jc w:val="both"/>
        <w:rPr>
          <w:szCs w:val="24"/>
        </w:rPr>
      </w:pPr>
      <w:r>
        <w:rPr>
          <w:szCs w:val="24"/>
        </w:rPr>
        <w:t>Na deset základních témat navazuje šest aplikačních témat, mezi která patří:</w:t>
      </w:r>
    </w:p>
    <w:p w:rsidR="000E145C" w:rsidRDefault="000E145C" w:rsidP="000E145C">
      <w:pPr>
        <w:jc w:val="both"/>
        <w:rPr>
          <w:szCs w:val="24"/>
        </w:rPr>
      </w:pPr>
      <w:r>
        <w:rPr>
          <w:szCs w:val="24"/>
        </w:rPr>
        <w:t>Etické hodnoty</w:t>
      </w:r>
    </w:p>
    <w:p w:rsidR="000E145C" w:rsidRDefault="000E145C" w:rsidP="000E145C">
      <w:pPr>
        <w:jc w:val="both"/>
        <w:rPr>
          <w:szCs w:val="24"/>
        </w:rPr>
      </w:pPr>
      <w:r>
        <w:rPr>
          <w:szCs w:val="24"/>
        </w:rPr>
        <w:t>Sexuální zdraví</w:t>
      </w:r>
    </w:p>
    <w:p w:rsidR="000E145C" w:rsidRDefault="000E145C" w:rsidP="000E145C">
      <w:pPr>
        <w:jc w:val="both"/>
        <w:rPr>
          <w:szCs w:val="24"/>
        </w:rPr>
      </w:pPr>
      <w:r>
        <w:rPr>
          <w:szCs w:val="24"/>
        </w:rPr>
        <w:t>Rodinný život</w:t>
      </w:r>
    </w:p>
    <w:p w:rsidR="000E145C" w:rsidRDefault="000E145C" w:rsidP="000E145C">
      <w:pPr>
        <w:jc w:val="both"/>
        <w:rPr>
          <w:szCs w:val="24"/>
        </w:rPr>
      </w:pPr>
      <w:r>
        <w:rPr>
          <w:szCs w:val="24"/>
        </w:rPr>
        <w:t>Duchovní rozměr člověka</w:t>
      </w:r>
    </w:p>
    <w:p w:rsidR="000E145C" w:rsidRDefault="000E145C" w:rsidP="000E145C">
      <w:pPr>
        <w:jc w:val="both"/>
        <w:rPr>
          <w:szCs w:val="24"/>
        </w:rPr>
      </w:pPr>
      <w:r>
        <w:rPr>
          <w:szCs w:val="24"/>
        </w:rPr>
        <w:t>Ekonomické hodnoty</w:t>
      </w:r>
    </w:p>
    <w:p w:rsidR="000E145C" w:rsidRDefault="000E145C" w:rsidP="000E145C">
      <w:pPr>
        <w:jc w:val="both"/>
        <w:rPr>
          <w:szCs w:val="24"/>
        </w:rPr>
      </w:pPr>
      <w:r>
        <w:rPr>
          <w:szCs w:val="24"/>
        </w:rPr>
        <w:t>Ochrana přírody a životního prostředí</w:t>
      </w:r>
    </w:p>
    <w:p w:rsidR="000E145C" w:rsidRDefault="000E145C" w:rsidP="000E145C">
      <w:pPr>
        <w:jc w:val="both"/>
        <w:rPr>
          <w:rFonts w:ascii="Calibri" w:hAnsi="Calibri" w:cs="Calibri"/>
          <w:szCs w:val="24"/>
        </w:rPr>
      </w:pPr>
      <w:r>
        <w:rPr>
          <w:szCs w:val="24"/>
        </w:rPr>
        <w:t>Hledání pravdy a dobra jako součást přirozenosti člověka</w:t>
      </w:r>
    </w:p>
    <w:p w:rsidR="000E145C" w:rsidRDefault="000E145C" w:rsidP="000E145C">
      <w:pPr>
        <w:jc w:val="both"/>
        <w:rPr>
          <w:rFonts w:ascii="Calibri" w:hAnsi="Calibri" w:cs="Calibri"/>
          <w:szCs w:val="24"/>
        </w:rPr>
      </w:pPr>
    </w:p>
    <w:p w:rsidR="000E145C" w:rsidRDefault="000E145C" w:rsidP="000E145C">
      <w:pPr>
        <w:jc w:val="both"/>
        <w:rPr>
          <w:u w:val="single"/>
        </w:rPr>
      </w:pPr>
      <w:r>
        <w:rPr>
          <w:szCs w:val="24"/>
        </w:rPr>
        <w:t>Učivo</w:t>
      </w:r>
    </w:p>
    <w:p w:rsidR="000E145C" w:rsidRDefault="000E145C" w:rsidP="000E145C">
      <w:pPr>
        <w:pStyle w:val="Nadpis7"/>
        <w:overflowPunct w:val="0"/>
        <w:textAlignment w:val="baseline"/>
      </w:pPr>
      <w:r>
        <w:rPr>
          <w:rFonts w:ascii="Times New Roman" w:hAnsi="Times New Roman" w:cs="Times New Roman"/>
          <w:b w:val="0"/>
          <w:bCs w:val="0"/>
          <w:u w:val="single"/>
        </w:rPr>
        <w:t>Základní komunikační dovednosti</w:t>
      </w:r>
    </w:p>
    <w:p w:rsidR="000E145C" w:rsidRDefault="000E145C" w:rsidP="000E145C">
      <w:pPr>
        <w:numPr>
          <w:ilvl w:val="0"/>
          <w:numId w:val="14"/>
        </w:numPr>
        <w:jc w:val="both"/>
      </w:pPr>
      <w:r>
        <w:t>komunikace</w:t>
      </w:r>
      <w:r>
        <w:rPr>
          <w:szCs w:val="24"/>
        </w:rPr>
        <w:t xml:space="preserve"> při vytváření výchovného kolektivu - představení se, vytvoření základní komunikačních pravidel kolektivu, zdvořilost, otevřená komunikace</w:t>
      </w:r>
    </w:p>
    <w:p w:rsidR="000E145C" w:rsidRDefault="000E145C" w:rsidP="000E145C">
      <w:pPr>
        <w:pStyle w:val="Zpat"/>
        <w:numPr>
          <w:ilvl w:val="0"/>
          <w:numId w:val="14"/>
        </w:numPr>
        <w:tabs>
          <w:tab w:val="clear" w:pos="4536"/>
          <w:tab w:val="clear" w:pos="9072"/>
        </w:tabs>
        <w:jc w:val="both"/>
        <w:rPr>
          <w:szCs w:val="24"/>
        </w:rPr>
      </w:pPr>
      <w:r>
        <w:t>základní prvky verbální komunikace v mezilidských vztazích - pozdrav, otázka, prosba, poděkování, omluva</w:t>
      </w:r>
    </w:p>
    <w:p w:rsidR="000E145C" w:rsidRDefault="000E145C" w:rsidP="000E145C">
      <w:pPr>
        <w:numPr>
          <w:ilvl w:val="0"/>
          <w:numId w:val="14"/>
        </w:numPr>
        <w:jc w:val="both"/>
      </w:pPr>
      <w:r>
        <w:rPr>
          <w:szCs w:val="24"/>
        </w:rPr>
        <w:t>základy neverbální komunikace- seznámení se s možnostmi neverbální komunikace, postoje těla, mimika, zrakový kontakt, gesta, podání ruky</w:t>
      </w:r>
    </w:p>
    <w:p w:rsidR="000E145C" w:rsidRDefault="000E145C" w:rsidP="000E145C">
      <w:pPr>
        <w:numPr>
          <w:ilvl w:val="0"/>
          <w:numId w:val="14"/>
        </w:numPr>
        <w:jc w:val="both"/>
        <w:rPr>
          <w:u w:val="single"/>
        </w:rPr>
      </w:pPr>
      <w:r>
        <w:t>komunikace</w:t>
      </w:r>
      <w:r>
        <w:rPr>
          <w:szCs w:val="24"/>
        </w:rPr>
        <w:t xml:space="preserve"> citů - identifikace, vyjádření a usměrňování základních citů, pocity spokojenosti, radosti, sympatie, smutku, obav a hněvu</w:t>
      </w:r>
    </w:p>
    <w:p w:rsidR="000E145C" w:rsidRDefault="000E145C" w:rsidP="000E145C">
      <w:pPr>
        <w:pStyle w:val="Nadpis7"/>
        <w:overflowPunct w:val="0"/>
        <w:textAlignment w:val="baseline"/>
      </w:pPr>
      <w:r>
        <w:rPr>
          <w:rFonts w:ascii="Times New Roman" w:hAnsi="Times New Roman" w:cs="Times New Roman"/>
          <w:b w:val="0"/>
          <w:bCs w:val="0"/>
          <w:u w:val="single"/>
        </w:rPr>
        <w:lastRenderedPageBreak/>
        <w:t>Pozitivní hodnocení sebe a druhých</w:t>
      </w:r>
    </w:p>
    <w:p w:rsidR="000E145C" w:rsidRDefault="000E145C" w:rsidP="000E145C">
      <w:pPr>
        <w:numPr>
          <w:ilvl w:val="0"/>
          <w:numId w:val="14"/>
        </w:numPr>
        <w:jc w:val="both"/>
        <w:rPr>
          <w:szCs w:val="24"/>
        </w:rPr>
      </w:pPr>
      <w:r>
        <w:t>sebepojetí - sebepoznání, sebehodnocení, sebepřijetí, sebeprezentace, sebeovládání, podpora sebeoceňování</w:t>
      </w:r>
    </w:p>
    <w:p w:rsidR="000E145C" w:rsidRDefault="000E145C" w:rsidP="000E145C">
      <w:pPr>
        <w:numPr>
          <w:ilvl w:val="0"/>
          <w:numId w:val="14"/>
        </w:numPr>
        <w:jc w:val="both"/>
        <w:rPr>
          <w:szCs w:val="24"/>
        </w:rPr>
      </w:pPr>
      <w:r>
        <w:rPr>
          <w:szCs w:val="24"/>
        </w:rPr>
        <w:t>pozitivní hodnocení druhých - v běžných podmínkách projevování pozornosti a laskavosti, vyjádření uznání, účinnost pochvaly, připisování pozitivních vlastností druhým, správná reakce na pochvalu</w:t>
      </w:r>
    </w:p>
    <w:p w:rsidR="000E145C" w:rsidRDefault="000E145C" w:rsidP="000E145C">
      <w:pPr>
        <w:numPr>
          <w:ilvl w:val="0"/>
          <w:numId w:val="14"/>
        </w:numPr>
        <w:jc w:val="both"/>
        <w:rPr>
          <w:u w:val="single"/>
        </w:rPr>
      </w:pPr>
      <w:r>
        <w:rPr>
          <w:szCs w:val="24"/>
        </w:rPr>
        <w:t>akceptace druhého - zážitek přijetí pro každé dítě, nácvik přátelského přijetí, umění odpustit, pomocí empatie předpokládat reakci druhých</w:t>
      </w:r>
    </w:p>
    <w:p w:rsidR="000E145C" w:rsidRDefault="000E145C" w:rsidP="000E145C">
      <w:pPr>
        <w:pStyle w:val="Nadpis7"/>
        <w:overflowPunct w:val="0"/>
        <w:textAlignment w:val="baseline"/>
      </w:pPr>
      <w:r>
        <w:rPr>
          <w:rFonts w:ascii="Times New Roman" w:hAnsi="Times New Roman" w:cs="Times New Roman"/>
          <w:b w:val="0"/>
          <w:bCs w:val="0"/>
          <w:u w:val="single"/>
        </w:rPr>
        <w:t>Tvořivost a základy spolupráce</w:t>
      </w:r>
    </w:p>
    <w:p w:rsidR="000E145C" w:rsidRDefault="000E145C" w:rsidP="000E145C">
      <w:pPr>
        <w:numPr>
          <w:ilvl w:val="0"/>
          <w:numId w:val="14"/>
        </w:numPr>
        <w:jc w:val="both"/>
        <w:rPr>
          <w:szCs w:val="24"/>
        </w:rPr>
      </w:pPr>
      <w:r>
        <w:rPr>
          <w:szCs w:val="24"/>
        </w:rPr>
        <w:t>tvořivost v mezilidských vztazích - vytváření prožitků radosti pro druhé, společné plnění úkolů, zbavování se strachu z neznámého řešení úkolu a z tvořivého experimentování</w:t>
      </w:r>
    </w:p>
    <w:p w:rsidR="000E145C" w:rsidRDefault="000E145C" w:rsidP="000E145C">
      <w:pPr>
        <w:numPr>
          <w:ilvl w:val="0"/>
          <w:numId w:val="14"/>
        </w:numPr>
        <w:jc w:val="both"/>
        <w:rPr>
          <w:szCs w:val="24"/>
        </w:rPr>
      </w:pPr>
      <w:r>
        <w:rPr>
          <w:szCs w:val="24"/>
        </w:rPr>
        <w:t>schopnost spolupráce - radost ze společné činnosti a výsledku, vyjádření zájmu, základní pravidla spolupráce</w:t>
      </w:r>
    </w:p>
    <w:p w:rsidR="000E145C" w:rsidRDefault="000E145C" w:rsidP="000E145C">
      <w:pPr>
        <w:numPr>
          <w:ilvl w:val="0"/>
          <w:numId w:val="14"/>
        </w:numPr>
        <w:jc w:val="both"/>
        <w:rPr>
          <w:u w:val="single"/>
        </w:rPr>
      </w:pPr>
      <w:r>
        <w:rPr>
          <w:szCs w:val="24"/>
        </w:rPr>
        <w:t>elementární prosociálnost - darování, ochota dělit se, povzbuzení, služba, vyjádření soucitu, přátelství</w:t>
      </w:r>
    </w:p>
    <w:p w:rsidR="000E145C" w:rsidRDefault="000E145C" w:rsidP="000E145C">
      <w:pPr>
        <w:pStyle w:val="Nadpis7"/>
        <w:overflowPunct w:val="0"/>
        <w:textAlignment w:val="baseline"/>
      </w:pPr>
      <w:r>
        <w:rPr>
          <w:rFonts w:ascii="Times New Roman" w:hAnsi="Times New Roman" w:cs="Times New Roman"/>
          <w:b w:val="0"/>
          <w:bCs w:val="0"/>
          <w:u w:val="single"/>
        </w:rPr>
        <w:t>Základy asertivního chování</w:t>
      </w:r>
    </w:p>
    <w:p w:rsidR="000E145C" w:rsidRDefault="000E145C" w:rsidP="000E145C">
      <w:pPr>
        <w:numPr>
          <w:ilvl w:val="0"/>
          <w:numId w:val="14"/>
        </w:numPr>
        <w:jc w:val="both"/>
      </w:pPr>
      <w:r>
        <w:rPr>
          <w:szCs w:val="24"/>
        </w:rPr>
        <w:t>iniciativa - ve vztahu k jiným, hledání možnosti jak vycházet s jinými lidmi v rodině, ve třídě, mezi vrstevníky, iniciativa nepřijatá jinými, zpracování neúspěchu</w:t>
      </w:r>
    </w:p>
    <w:p w:rsidR="000E145C" w:rsidRDefault="000E145C" w:rsidP="000E145C">
      <w:pPr>
        <w:numPr>
          <w:ilvl w:val="0"/>
          <w:numId w:val="14"/>
        </w:numPr>
        <w:jc w:val="both"/>
        <w:rPr>
          <w:b/>
          <w:bCs/>
        </w:rPr>
      </w:pPr>
      <w:r>
        <w:t>asertivní</w:t>
      </w:r>
      <w:r>
        <w:rPr>
          <w:szCs w:val="24"/>
        </w:rPr>
        <w:t xml:space="preserve"> chování - rozlišování mezi nabídkami druhých, schopnost odmítnutí nabídky k podvodu, krádeži, pomlouvání, zneužívání návykových látek a sexuálnímu zneužívání</w:t>
      </w:r>
    </w:p>
    <w:p w:rsidR="000E145C" w:rsidRDefault="000E145C" w:rsidP="000E145C">
      <w:pPr>
        <w:pageBreakBefore/>
        <w:jc w:val="both"/>
        <w:rPr>
          <w:rFonts w:ascii="Calibri" w:hAnsi="Calibri" w:cs="Calibri"/>
          <w:color w:val="FF0000"/>
          <w:sz w:val="22"/>
          <w:szCs w:val="22"/>
        </w:rPr>
      </w:pPr>
      <w:r>
        <w:rPr>
          <w:b/>
          <w:bCs/>
        </w:rPr>
        <w:lastRenderedPageBreak/>
        <w:t>Taneční a pohybová výchova</w:t>
      </w:r>
    </w:p>
    <w:p w:rsidR="000E145C" w:rsidRDefault="000E145C" w:rsidP="000E145C">
      <w:pPr>
        <w:jc w:val="both"/>
        <w:rPr>
          <w:rFonts w:ascii="Calibri" w:hAnsi="Calibri" w:cs="Calibri"/>
          <w:color w:val="FF0000"/>
          <w:sz w:val="22"/>
          <w:szCs w:val="22"/>
        </w:rPr>
      </w:pPr>
    </w:p>
    <w:p w:rsidR="000E145C" w:rsidRDefault="000E145C" w:rsidP="000E145C">
      <w:pPr>
        <w:overflowPunct/>
        <w:jc w:val="both"/>
        <w:textAlignment w:val="auto"/>
        <w:rPr>
          <w:szCs w:val="22"/>
        </w:rPr>
      </w:pPr>
      <w:r>
        <w:t xml:space="preserve">Tento doplňující vzdělávací obor vytváří další prostor pro utváření a rozvíjení klíčových kompetencí, zejména kompetencí sociálních a personálních, komunikativních a občanských,  a zároveň přispívá k dosahování cílů základního vzdělávání. K rozvíjení klíčových kompetencí žáků a k naplňování cílů základního vzdělávání </w:t>
      </w:r>
      <w:r>
        <w:rPr>
          <w:szCs w:val="22"/>
        </w:rPr>
        <w:t>prostřednictvím tance a pohybové výchovy je nezbytné věnovat pozornost čtyřem základním doménám, které v taneční a pohybové výchově prostupují veškeré konání a jsou obsažené v nejrůznějších formách v celém vzdělávacím obsahu.</w:t>
      </w:r>
    </w:p>
    <w:p w:rsidR="000E145C" w:rsidRDefault="000E145C" w:rsidP="000E145C">
      <w:pPr>
        <w:overflowPunct/>
        <w:jc w:val="both"/>
        <w:textAlignment w:val="auto"/>
        <w:rPr>
          <w:szCs w:val="22"/>
          <w:u w:val="single"/>
        </w:rPr>
      </w:pPr>
      <w:r>
        <w:rPr>
          <w:szCs w:val="22"/>
        </w:rPr>
        <w:t xml:space="preserve">Jsou to: </w:t>
      </w:r>
    </w:p>
    <w:p w:rsidR="000E145C" w:rsidRDefault="000E145C" w:rsidP="000E145C">
      <w:pPr>
        <w:overflowPunct/>
        <w:jc w:val="both"/>
        <w:textAlignment w:val="auto"/>
        <w:rPr>
          <w:szCs w:val="22"/>
          <w:u w:val="single"/>
        </w:rPr>
      </w:pPr>
      <w:r>
        <w:rPr>
          <w:szCs w:val="22"/>
          <w:u w:val="single"/>
        </w:rPr>
        <w:t>Objevování svého místa, Rozvíjení inteligence těla, Původnost/originalita</w:t>
      </w:r>
      <w:r>
        <w:rPr>
          <w:b/>
          <w:bCs/>
          <w:szCs w:val="22"/>
          <w:u w:val="single"/>
        </w:rPr>
        <w:t xml:space="preserve"> </w:t>
      </w:r>
      <w:r>
        <w:rPr>
          <w:szCs w:val="22"/>
          <w:u w:val="single"/>
        </w:rPr>
        <w:t>a Vytváření společenství.</w:t>
      </w:r>
    </w:p>
    <w:p w:rsidR="000E145C" w:rsidRDefault="000E145C" w:rsidP="000E145C">
      <w:pPr>
        <w:overflowPunct/>
        <w:jc w:val="both"/>
        <w:textAlignment w:val="auto"/>
        <w:rPr>
          <w:szCs w:val="22"/>
          <w:u w:val="single"/>
        </w:rPr>
      </w:pPr>
      <w:r>
        <w:rPr>
          <w:szCs w:val="22"/>
          <w:u w:val="single"/>
        </w:rPr>
        <w:t>Obsahem Objevování svého místa</w:t>
      </w:r>
      <w:r>
        <w:rPr>
          <w:b/>
          <w:bCs/>
          <w:szCs w:val="22"/>
        </w:rPr>
        <w:t xml:space="preserve"> </w:t>
      </w:r>
      <w:r>
        <w:rPr>
          <w:szCs w:val="22"/>
        </w:rPr>
        <w:t>jsou činnosti, jejichž prostřednictvím žák hledá a poznává prostor svého těla a které zprostředkují a vizualizují představu fyzického propojení tělesnosti s prostorem a prostředím. Pocit poznání a uvědomění si svého těla v prostorovém kontextu vede k uvědomění si své jedinečnosti v rámci sounáležitosti s celkem – napojení se na řád věcí. Toto poznání doprovází úcta, pokora a svoboda.</w:t>
      </w:r>
    </w:p>
    <w:p w:rsidR="000E145C" w:rsidRDefault="000E145C" w:rsidP="000E145C">
      <w:pPr>
        <w:overflowPunct/>
        <w:jc w:val="both"/>
        <w:textAlignment w:val="auto"/>
        <w:rPr>
          <w:szCs w:val="22"/>
          <w:u w:val="single"/>
        </w:rPr>
      </w:pPr>
      <w:r>
        <w:rPr>
          <w:szCs w:val="22"/>
          <w:u w:val="single"/>
        </w:rPr>
        <w:t>Obsahem Rozvíjení inteligence těla</w:t>
      </w:r>
      <w:r>
        <w:rPr>
          <w:b/>
          <w:bCs/>
          <w:szCs w:val="22"/>
        </w:rPr>
        <w:t xml:space="preserve"> </w:t>
      </w:r>
      <w:r>
        <w:rPr>
          <w:szCs w:val="22"/>
        </w:rPr>
        <w:t>jsou činnosti směrující k rozvíjení přirozeného používání pohybu v závislosti na individuálních anatomických, fyziologických a psychologických předpokladech žáka. Jedná se o dlouhodobý proces podmíněný vůlí, směřující ke kvalitám rozvíjeným a získávaným v závislosti na záměru, talentu a inteligenci. Činnosti směřující k rozvíjení inteligence těla nejsou cestou mechanického opakování a drilu.</w:t>
      </w:r>
    </w:p>
    <w:p w:rsidR="000E145C" w:rsidRDefault="000E145C" w:rsidP="000E145C">
      <w:pPr>
        <w:overflowPunct/>
        <w:jc w:val="both"/>
        <w:textAlignment w:val="auto"/>
        <w:rPr>
          <w:szCs w:val="22"/>
          <w:u w:val="single"/>
        </w:rPr>
      </w:pPr>
      <w:r>
        <w:rPr>
          <w:szCs w:val="22"/>
          <w:u w:val="single"/>
        </w:rPr>
        <w:t>Obsahem Původnosti/originality</w:t>
      </w:r>
      <w:r>
        <w:rPr>
          <w:b/>
          <w:bCs/>
          <w:szCs w:val="22"/>
        </w:rPr>
        <w:t xml:space="preserve"> </w:t>
      </w:r>
      <w:r>
        <w:rPr>
          <w:szCs w:val="22"/>
        </w:rPr>
        <w:t>jsou činnosti, které rozvíjejí osobnost žáka a během dlouhodobého procesu mu pomáhají hledat jedinečný způsob jeho vyjádření světa. Smyslem skutečné původnosti/originality není upoutávat pozornost za každou cenu. Je to cesta jedinečně uchopeného již existujícího tvarosloví. Záměrem je pomáhat vyrůst osobnostem, které budou této původnosti schopny.</w:t>
      </w:r>
    </w:p>
    <w:p w:rsidR="000E145C" w:rsidRDefault="000E145C" w:rsidP="000E145C">
      <w:pPr>
        <w:overflowPunct/>
        <w:jc w:val="both"/>
        <w:textAlignment w:val="auto"/>
        <w:rPr>
          <w:rFonts w:ascii="TimesNewRoman" w:hAnsi="TimesNewRoman" w:cs="TimesNewRoman"/>
          <w:sz w:val="22"/>
          <w:szCs w:val="22"/>
        </w:rPr>
      </w:pPr>
      <w:r>
        <w:rPr>
          <w:szCs w:val="22"/>
          <w:u w:val="single"/>
        </w:rPr>
        <w:t>Obsahem Vytváření společenství</w:t>
      </w:r>
      <w:r>
        <w:rPr>
          <w:b/>
          <w:bCs/>
          <w:szCs w:val="22"/>
        </w:rPr>
        <w:t xml:space="preserve"> </w:t>
      </w:r>
      <w:r>
        <w:rPr>
          <w:szCs w:val="22"/>
        </w:rPr>
        <w:t>jsou činnosti, které evokují prožitek sounáležitosti a sdílení. Tanec může zprostředkovat prožitek společenství jako jednu ze základních lidských potřeb. TPV navozuje pocity sounáležitosti a sdílení, čímž působí proti odcizení a vykořenění a podporuje pozitivní (partnerskou) sociální interakci</w:t>
      </w:r>
    </w:p>
    <w:p w:rsidR="000E145C" w:rsidRDefault="000E145C" w:rsidP="000E145C">
      <w:pPr>
        <w:jc w:val="both"/>
        <w:rPr>
          <w:rFonts w:ascii="TimesNewRoman" w:hAnsi="TimesNewRoman" w:cs="TimesNewRoman"/>
          <w:sz w:val="22"/>
          <w:szCs w:val="22"/>
        </w:rPr>
      </w:pPr>
    </w:p>
    <w:p w:rsidR="000E145C" w:rsidRDefault="000E145C" w:rsidP="000E145C">
      <w:pPr>
        <w:pStyle w:val="Nadpis7"/>
      </w:pPr>
      <w:r>
        <w:rPr>
          <w:rFonts w:ascii="Times New Roman" w:hAnsi="Times New Roman" w:cs="Times New Roman"/>
          <w:b w:val="0"/>
          <w:bCs w:val="0"/>
          <w:szCs w:val="22"/>
        </w:rPr>
        <w:t>Učivo</w:t>
      </w:r>
    </w:p>
    <w:p w:rsidR="000E145C" w:rsidRDefault="000E145C" w:rsidP="000E145C">
      <w:pPr>
        <w:pStyle w:val="Nadpis9"/>
        <w:rPr>
          <w:szCs w:val="24"/>
        </w:rPr>
      </w:pPr>
      <w:r>
        <w:t>Pohybová průprava</w:t>
      </w:r>
    </w:p>
    <w:p w:rsidR="000E145C" w:rsidRDefault="000E145C" w:rsidP="000E145C">
      <w:pPr>
        <w:numPr>
          <w:ilvl w:val="0"/>
          <w:numId w:val="14"/>
        </w:numPr>
        <w:jc w:val="both"/>
        <w:rPr>
          <w:szCs w:val="24"/>
        </w:rPr>
      </w:pPr>
      <w:r>
        <w:rPr>
          <w:szCs w:val="24"/>
        </w:rPr>
        <w:t>cvičení</w:t>
      </w:r>
      <w:r>
        <w:rPr>
          <w:rFonts w:ascii="TimesNewRoman" w:hAnsi="TimesNewRoman" w:cs="TimesNewRoman"/>
          <w:szCs w:val="22"/>
        </w:rPr>
        <w:t>, která vypracovávají „svalový korzet“ osového orgánu (pánev, páteř, šíje a hlava)</w:t>
      </w:r>
    </w:p>
    <w:p w:rsidR="000E145C" w:rsidRDefault="000E145C" w:rsidP="000E145C">
      <w:pPr>
        <w:numPr>
          <w:ilvl w:val="0"/>
          <w:numId w:val="14"/>
        </w:numPr>
        <w:jc w:val="both"/>
        <w:rPr>
          <w:szCs w:val="24"/>
        </w:rPr>
      </w:pPr>
      <w:r>
        <w:rPr>
          <w:szCs w:val="24"/>
        </w:rPr>
        <w:t>cvičení</w:t>
      </w:r>
      <w:r>
        <w:rPr>
          <w:rFonts w:ascii="TimesNewRoman" w:hAnsi="TimesNewRoman" w:cs="TimesNewRoman"/>
          <w:szCs w:val="22"/>
        </w:rPr>
        <w:t xml:space="preserve"> aktivující hlavní tělesné těžiště</w:t>
      </w:r>
    </w:p>
    <w:p w:rsidR="000E145C" w:rsidRDefault="000E145C" w:rsidP="000E145C">
      <w:pPr>
        <w:numPr>
          <w:ilvl w:val="0"/>
          <w:numId w:val="14"/>
        </w:numPr>
        <w:jc w:val="both"/>
        <w:rPr>
          <w:szCs w:val="24"/>
        </w:rPr>
      </w:pPr>
      <w:r>
        <w:rPr>
          <w:szCs w:val="24"/>
        </w:rPr>
        <w:t>cvičení</w:t>
      </w:r>
      <w:r>
        <w:rPr>
          <w:rFonts w:ascii="TimesNewRoman" w:hAnsi="TimesNewRoman" w:cs="TimesNewRoman"/>
          <w:szCs w:val="22"/>
        </w:rPr>
        <w:t xml:space="preserve"> upevňující osové postavení dolních končetin</w:t>
      </w:r>
    </w:p>
    <w:p w:rsidR="000E145C" w:rsidRDefault="000E145C" w:rsidP="000E145C">
      <w:pPr>
        <w:numPr>
          <w:ilvl w:val="0"/>
          <w:numId w:val="14"/>
        </w:numPr>
        <w:jc w:val="both"/>
        <w:rPr>
          <w:szCs w:val="24"/>
        </w:rPr>
      </w:pPr>
      <w:r>
        <w:rPr>
          <w:szCs w:val="24"/>
        </w:rPr>
        <w:t>cvičení</w:t>
      </w:r>
      <w:r>
        <w:rPr>
          <w:rFonts w:ascii="TimesNewRoman" w:hAnsi="TimesNewRoman" w:cs="TimesNewRoman"/>
          <w:szCs w:val="22"/>
        </w:rPr>
        <w:t xml:space="preserve"> zaručující možnost propojení pohybu horních končetin s pohybem trupu</w:t>
      </w:r>
    </w:p>
    <w:p w:rsidR="000E145C" w:rsidRDefault="000E145C" w:rsidP="000E145C">
      <w:pPr>
        <w:numPr>
          <w:ilvl w:val="0"/>
          <w:numId w:val="14"/>
        </w:numPr>
        <w:jc w:val="both"/>
      </w:pPr>
      <w:r>
        <w:rPr>
          <w:szCs w:val="24"/>
        </w:rPr>
        <w:t>cvičení</w:t>
      </w:r>
      <w:r>
        <w:rPr>
          <w:rFonts w:ascii="TimesNewRoman" w:hAnsi="TimesNewRoman" w:cs="TimesNewRoman"/>
          <w:szCs w:val="22"/>
        </w:rPr>
        <w:t>, která zvyšují hybnost kloubního systému a přiměřeně zatěžují svalový aparát</w:t>
      </w:r>
    </w:p>
    <w:p w:rsidR="000E145C" w:rsidRDefault="000E145C" w:rsidP="000E145C">
      <w:pPr>
        <w:pStyle w:val="Nadpis9"/>
      </w:pPr>
      <w:r>
        <w:t>Prostorové cítění</w:t>
      </w:r>
    </w:p>
    <w:p w:rsidR="000E145C" w:rsidRDefault="000E145C" w:rsidP="000E145C">
      <w:pPr>
        <w:numPr>
          <w:ilvl w:val="0"/>
          <w:numId w:val="14"/>
        </w:numPr>
        <w:jc w:val="both"/>
      </w:pPr>
      <w:r>
        <w:t>základní</w:t>
      </w:r>
      <w:r>
        <w:rPr>
          <w:rFonts w:ascii="TimesNewRoman" w:hAnsi="TimesNewRoman" w:cs="TimesNewRoman"/>
          <w:szCs w:val="22"/>
        </w:rPr>
        <w:t xml:space="preserve"> prostorové vztahy (výška – hloubka, vpřed – vzad, vpravo – vlevo, daleko – blízko)</w:t>
      </w:r>
    </w:p>
    <w:p w:rsidR="000E145C" w:rsidRDefault="000E145C" w:rsidP="000E145C">
      <w:pPr>
        <w:numPr>
          <w:ilvl w:val="0"/>
          <w:numId w:val="14"/>
        </w:numPr>
        <w:jc w:val="both"/>
      </w:pPr>
      <w:r>
        <w:t>půdorysné</w:t>
      </w:r>
      <w:r>
        <w:rPr>
          <w:rFonts w:ascii="TimesNewRoman" w:hAnsi="TimesNewRoman" w:cs="TimesNewRoman"/>
          <w:szCs w:val="22"/>
        </w:rPr>
        <w:t xml:space="preserve"> dráhy pohybu (přímka, úsečka, oblá linka, kruh)</w:t>
      </w:r>
    </w:p>
    <w:p w:rsidR="000E145C" w:rsidRDefault="000E145C" w:rsidP="000E145C">
      <w:pPr>
        <w:numPr>
          <w:ilvl w:val="0"/>
          <w:numId w:val="14"/>
        </w:numPr>
        <w:jc w:val="both"/>
      </w:pPr>
      <w:r>
        <w:t>prostorové</w:t>
      </w:r>
      <w:r>
        <w:rPr>
          <w:rFonts w:ascii="TimesNewRoman" w:hAnsi="TimesNewRoman" w:cs="TimesNewRoman"/>
          <w:szCs w:val="22"/>
        </w:rPr>
        <w:t xml:space="preserve"> dráhy pohybu</w:t>
      </w:r>
    </w:p>
    <w:p w:rsidR="000E145C" w:rsidRDefault="000E145C" w:rsidP="000E145C">
      <w:pPr>
        <w:numPr>
          <w:ilvl w:val="0"/>
          <w:numId w:val="14"/>
        </w:numPr>
        <w:jc w:val="both"/>
        <w:rPr>
          <w:szCs w:val="22"/>
        </w:rPr>
      </w:pPr>
      <w:r>
        <w:t>prostorové</w:t>
      </w:r>
      <w:r>
        <w:rPr>
          <w:rFonts w:ascii="TimesNewRoman" w:hAnsi="TimesNewRoman" w:cs="TimesNewRoman"/>
          <w:szCs w:val="22"/>
        </w:rPr>
        <w:t xml:space="preserve"> cítění jako zážitek</w:t>
      </w:r>
    </w:p>
    <w:p w:rsidR="000E145C" w:rsidRDefault="000E145C" w:rsidP="000E145C">
      <w:pPr>
        <w:pStyle w:val="Nadpis9"/>
      </w:pPr>
      <w:r>
        <w:rPr>
          <w:szCs w:val="22"/>
        </w:rPr>
        <w:t>Vzájemné vztahy</w:t>
      </w:r>
    </w:p>
    <w:p w:rsidR="000E145C" w:rsidRDefault="000E145C" w:rsidP="000E145C">
      <w:pPr>
        <w:numPr>
          <w:ilvl w:val="0"/>
          <w:numId w:val="14"/>
        </w:numPr>
        <w:jc w:val="both"/>
      </w:pPr>
      <w:r>
        <w:t>vztahy</w:t>
      </w:r>
      <w:r>
        <w:rPr>
          <w:rFonts w:ascii="TimesNewRoman" w:hAnsi="TimesNewRoman" w:cs="TimesNewRoman"/>
          <w:szCs w:val="22"/>
        </w:rPr>
        <w:t xml:space="preserve"> partnerské (vyvážené)</w:t>
      </w:r>
    </w:p>
    <w:p w:rsidR="000E145C" w:rsidRDefault="000E145C" w:rsidP="000E145C">
      <w:pPr>
        <w:numPr>
          <w:ilvl w:val="0"/>
          <w:numId w:val="14"/>
        </w:numPr>
        <w:jc w:val="both"/>
      </w:pPr>
      <w:r>
        <w:lastRenderedPageBreak/>
        <w:t>vztahy</w:t>
      </w:r>
      <w:r>
        <w:rPr>
          <w:rFonts w:ascii="TimesNewRoman" w:hAnsi="TimesNewRoman" w:cs="TimesNewRoman"/>
          <w:szCs w:val="22"/>
        </w:rPr>
        <w:t xml:space="preserve"> dominantní a subdominantní</w:t>
      </w:r>
    </w:p>
    <w:p w:rsidR="000E145C" w:rsidRDefault="000E145C" w:rsidP="000E145C">
      <w:pPr>
        <w:numPr>
          <w:ilvl w:val="0"/>
          <w:numId w:val="14"/>
        </w:numPr>
        <w:jc w:val="both"/>
        <w:rPr>
          <w:rFonts w:ascii="TimesNewRoman" w:hAnsi="TimesNewRoman" w:cs="TimesNewRoman"/>
          <w:szCs w:val="22"/>
        </w:rPr>
      </w:pPr>
      <w:r>
        <w:t>dvojice</w:t>
      </w:r>
      <w:r>
        <w:rPr>
          <w:rFonts w:ascii="TimesNewRoman" w:hAnsi="TimesNewRoman" w:cs="TimesNewRoman"/>
          <w:szCs w:val="22"/>
        </w:rPr>
        <w:t>, trojice, kruh, řada, skupina – v různých způsobech držení</w:t>
      </w:r>
    </w:p>
    <w:p w:rsidR="000E145C" w:rsidRDefault="000E145C" w:rsidP="000E145C">
      <w:pPr>
        <w:numPr>
          <w:ilvl w:val="0"/>
          <w:numId w:val="14"/>
        </w:numPr>
        <w:jc w:val="both"/>
        <w:rPr>
          <w:szCs w:val="22"/>
        </w:rPr>
      </w:pPr>
      <w:r>
        <w:rPr>
          <w:rFonts w:ascii="TimesNewRoman" w:hAnsi="TimesNewRoman" w:cs="TimesNewRoman"/>
          <w:szCs w:val="22"/>
        </w:rPr>
        <w:t>důvěra a porozumění jako základ vzájemných vztahů</w:t>
      </w:r>
    </w:p>
    <w:p w:rsidR="000E145C" w:rsidRDefault="000E145C" w:rsidP="000E145C">
      <w:pPr>
        <w:pStyle w:val="Nadpis9"/>
        <w:rPr>
          <w:rFonts w:ascii="TimesNewRoman" w:hAnsi="TimesNewRoman" w:cs="TimesNewRoman"/>
          <w:szCs w:val="22"/>
        </w:rPr>
      </w:pPr>
      <w:r>
        <w:rPr>
          <w:szCs w:val="22"/>
        </w:rPr>
        <w:t>Pohyb s předmětem</w:t>
      </w:r>
    </w:p>
    <w:p w:rsidR="000E145C" w:rsidRDefault="000E145C" w:rsidP="000E145C">
      <w:pPr>
        <w:numPr>
          <w:ilvl w:val="0"/>
          <w:numId w:val="14"/>
        </w:numPr>
        <w:jc w:val="both"/>
      </w:pPr>
      <w:r>
        <w:rPr>
          <w:rFonts w:ascii="TimesNewRoman" w:hAnsi="TimesNewRoman" w:cs="TimesNewRoman"/>
          <w:szCs w:val="22"/>
        </w:rPr>
        <w:t>předmět jako bezprostřední podnět k pohybu a ke hře</w:t>
      </w:r>
    </w:p>
    <w:p w:rsidR="000E145C" w:rsidRDefault="000E145C" w:rsidP="000E145C">
      <w:pPr>
        <w:numPr>
          <w:ilvl w:val="0"/>
          <w:numId w:val="14"/>
        </w:numPr>
        <w:jc w:val="both"/>
      </w:pPr>
      <w:r>
        <w:t>princip</w:t>
      </w:r>
      <w:r>
        <w:rPr>
          <w:rFonts w:ascii="TimesNewRoman" w:hAnsi="TimesNewRoman" w:cs="TimesNewRoman"/>
          <w:szCs w:val="22"/>
        </w:rPr>
        <w:t xml:space="preserve"> techniky práce s náčiním (souhra těžiště těla s těžištěm předmětu)</w:t>
      </w:r>
    </w:p>
    <w:p w:rsidR="000E145C" w:rsidRDefault="000E145C" w:rsidP="000E145C">
      <w:pPr>
        <w:numPr>
          <w:ilvl w:val="0"/>
          <w:numId w:val="14"/>
        </w:numPr>
        <w:jc w:val="both"/>
        <w:rPr>
          <w:rFonts w:ascii="TimesNewRoman" w:hAnsi="TimesNewRoman" w:cs="TimesNewRoman"/>
          <w:szCs w:val="22"/>
        </w:rPr>
      </w:pPr>
      <w:r>
        <w:t>přístupné</w:t>
      </w:r>
      <w:r>
        <w:rPr>
          <w:rFonts w:ascii="TimesNewRoman" w:hAnsi="TimesNewRoman" w:cs="TimesNewRoman"/>
          <w:szCs w:val="22"/>
        </w:rPr>
        <w:t xml:space="preserve"> druhy náčiní pro argumentaci rozličných pohybových principů (míče, švihadla,</w:t>
      </w:r>
    </w:p>
    <w:p w:rsidR="000E145C" w:rsidRDefault="000E145C" w:rsidP="000E145C">
      <w:pPr>
        <w:numPr>
          <w:ilvl w:val="0"/>
          <w:numId w:val="14"/>
        </w:numPr>
        <w:jc w:val="both"/>
      </w:pPr>
      <w:r>
        <w:rPr>
          <w:rFonts w:ascii="TimesNewRoman" w:hAnsi="TimesNewRoman" w:cs="TimesNewRoman"/>
          <w:szCs w:val="22"/>
        </w:rPr>
        <w:t>obruče různých velikostí, stuhy, tyče apod.)</w:t>
      </w:r>
    </w:p>
    <w:p w:rsidR="000E145C" w:rsidRDefault="000E145C" w:rsidP="000E145C">
      <w:pPr>
        <w:numPr>
          <w:ilvl w:val="0"/>
          <w:numId w:val="14"/>
        </w:numPr>
        <w:jc w:val="both"/>
        <w:rPr>
          <w:szCs w:val="22"/>
        </w:rPr>
      </w:pPr>
      <w:r>
        <w:t>hra s předmětem, který přispívá k elementární schopnosti vyjádřit obsah pohybu a ke koncentraci</w:t>
      </w:r>
    </w:p>
    <w:p w:rsidR="000E145C" w:rsidRDefault="000E145C" w:rsidP="000E145C">
      <w:pPr>
        <w:pStyle w:val="Nadpis9"/>
      </w:pPr>
      <w:r>
        <w:rPr>
          <w:szCs w:val="22"/>
        </w:rPr>
        <w:t>Pohybové a taneční hry</w:t>
      </w:r>
    </w:p>
    <w:p w:rsidR="000E145C" w:rsidRDefault="000E145C" w:rsidP="000E145C">
      <w:pPr>
        <w:numPr>
          <w:ilvl w:val="0"/>
          <w:numId w:val="14"/>
        </w:numPr>
        <w:jc w:val="both"/>
      </w:pPr>
      <w:r>
        <w:t>hra</w:t>
      </w:r>
      <w:r>
        <w:rPr>
          <w:rFonts w:ascii="TimesNewRoman" w:hAnsi="TimesNewRoman" w:cs="TimesNewRoman"/>
          <w:szCs w:val="22"/>
        </w:rPr>
        <w:t xml:space="preserve"> jako základ umělecké činnosti</w:t>
      </w:r>
    </w:p>
    <w:p w:rsidR="000E145C" w:rsidRDefault="000E145C" w:rsidP="000E145C">
      <w:pPr>
        <w:numPr>
          <w:ilvl w:val="0"/>
          <w:numId w:val="14"/>
        </w:numPr>
        <w:jc w:val="both"/>
        <w:rPr>
          <w:rFonts w:ascii="TimesNewRoman" w:hAnsi="TimesNewRoman" w:cs="TimesNewRoman"/>
          <w:szCs w:val="22"/>
        </w:rPr>
      </w:pPr>
      <w:r>
        <w:t>hry</w:t>
      </w:r>
      <w:r>
        <w:rPr>
          <w:rFonts w:ascii="TimesNewRoman" w:hAnsi="TimesNewRoman" w:cs="TimesNewRoman"/>
          <w:szCs w:val="22"/>
        </w:rPr>
        <w:t xml:space="preserve"> kladoucí požadavky na různé psychické procesy, vlastnosti a stavy</w:t>
      </w:r>
    </w:p>
    <w:p w:rsidR="000E145C" w:rsidRDefault="000E145C" w:rsidP="000E145C">
      <w:pPr>
        <w:numPr>
          <w:ilvl w:val="0"/>
          <w:numId w:val="14"/>
        </w:numPr>
        <w:jc w:val="both"/>
      </w:pPr>
      <w:r>
        <w:rPr>
          <w:rFonts w:ascii="TimesNewRoman" w:hAnsi="TimesNewRoman" w:cs="TimesNewRoman"/>
          <w:szCs w:val="22"/>
        </w:rPr>
        <w:t>hry učící senzomotorické koordinaci</w:t>
      </w:r>
    </w:p>
    <w:p w:rsidR="000E145C" w:rsidRDefault="000E145C" w:rsidP="000E145C">
      <w:pPr>
        <w:numPr>
          <w:ilvl w:val="0"/>
          <w:numId w:val="14"/>
        </w:numPr>
        <w:jc w:val="both"/>
      </w:pPr>
      <w:r>
        <w:t>hry</w:t>
      </w:r>
      <w:r>
        <w:rPr>
          <w:rFonts w:ascii="TimesNewRoman" w:hAnsi="TimesNewRoman" w:cs="TimesNewRoman"/>
          <w:szCs w:val="22"/>
        </w:rPr>
        <w:t xml:space="preserve"> přispívající k formování charakteru a mravní výchově</w:t>
      </w:r>
    </w:p>
    <w:p w:rsidR="000E145C" w:rsidRDefault="000E145C" w:rsidP="000E145C">
      <w:pPr>
        <w:numPr>
          <w:ilvl w:val="0"/>
          <w:numId w:val="14"/>
        </w:numPr>
        <w:jc w:val="both"/>
        <w:rPr>
          <w:szCs w:val="22"/>
        </w:rPr>
      </w:pPr>
      <w:r>
        <w:t>hry</w:t>
      </w:r>
      <w:r>
        <w:rPr>
          <w:rFonts w:ascii="TimesNewRoman" w:hAnsi="TimesNewRoman" w:cs="TimesNewRoman"/>
          <w:szCs w:val="22"/>
        </w:rPr>
        <w:t xml:space="preserve"> s náčiním, motivované hudbou, hry prostorové, s rozpočítáváním, se zpěvem, na honěnou, hádanky, hry s napodobováním</w:t>
      </w:r>
    </w:p>
    <w:p w:rsidR="000E145C" w:rsidRDefault="000E145C" w:rsidP="000E145C">
      <w:pPr>
        <w:pStyle w:val="Nadpis9"/>
      </w:pPr>
      <w:r>
        <w:rPr>
          <w:szCs w:val="22"/>
        </w:rPr>
        <w:t>Hudba a tanec</w:t>
      </w:r>
    </w:p>
    <w:p w:rsidR="000E145C" w:rsidRDefault="000E145C" w:rsidP="000E145C">
      <w:pPr>
        <w:numPr>
          <w:ilvl w:val="0"/>
          <w:numId w:val="14"/>
        </w:numPr>
        <w:jc w:val="both"/>
      </w:pPr>
      <w:r>
        <w:t>aktivní</w:t>
      </w:r>
      <w:r>
        <w:rPr>
          <w:rFonts w:ascii="TimesNewRoman" w:hAnsi="TimesNewRoman" w:cs="TimesNewRoman"/>
          <w:szCs w:val="22"/>
        </w:rPr>
        <w:t xml:space="preserve"> naslouchání hudby podněcující k pohybu</w:t>
      </w:r>
    </w:p>
    <w:p w:rsidR="000E145C" w:rsidRDefault="000E145C" w:rsidP="000E145C">
      <w:pPr>
        <w:numPr>
          <w:ilvl w:val="0"/>
          <w:numId w:val="14"/>
        </w:numPr>
        <w:jc w:val="both"/>
      </w:pPr>
      <w:r>
        <w:t>rozvíjení</w:t>
      </w:r>
      <w:r>
        <w:rPr>
          <w:rFonts w:ascii="TimesNewRoman" w:hAnsi="TimesNewRoman" w:cs="TimesNewRoman"/>
          <w:szCs w:val="22"/>
        </w:rPr>
        <w:t xml:space="preserve"> dialogu mezi hudbou a tancem</w:t>
      </w:r>
    </w:p>
    <w:p w:rsidR="000E145C" w:rsidRDefault="000E145C" w:rsidP="000E145C">
      <w:pPr>
        <w:numPr>
          <w:ilvl w:val="0"/>
          <w:numId w:val="14"/>
        </w:numPr>
        <w:jc w:val="both"/>
      </w:pPr>
      <w:r>
        <w:t>rytmus</w:t>
      </w:r>
      <w:r>
        <w:rPr>
          <w:rFonts w:ascii="TimesNewRoman" w:hAnsi="TimesNewRoman" w:cs="TimesNewRoman"/>
          <w:szCs w:val="22"/>
        </w:rPr>
        <w:t>, melodie, dynamika, harmonie</w:t>
      </w:r>
    </w:p>
    <w:p w:rsidR="000E145C" w:rsidRDefault="000E145C" w:rsidP="000E145C">
      <w:pPr>
        <w:numPr>
          <w:ilvl w:val="0"/>
          <w:numId w:val="14"/>
        </w:numPr>
        <w:jc w:val="both"/>
        <w:rPr>
          <w:rFonts w:ascii="TimesNewRoman" w:hAnsi="TimesNewRoman" w:cs="TimesNewRoman"/>
          <w:szCs w:val="22"/>
        </w:rPr>
      </w:pPr>
      <w:r>
        <w:t>pohybové</w:t>
      </w:r>
      <w:r>
        <w:rPr>
          <w:rFonts w:ascii="TimesNewRoman" w:hAnsi="TimesNewRoman" w:cs="TimesNewRoman"/>
          <w:szCs w:val="22"/>
        </w:rPr>
        <w:t xml:space="preserve"> cítění dvoudobosti, třídobosti – sudých a lichých taktů obecně</w:t>
      </w:r>
    </w:p>
    <w:p w:rsidR="000E145C" w:rsidRDefault="000E145C" w:rsidP="000E145C">
      <w:pPr>
        <w:pStyle w:val="Nadpis9"/>
      </w:pPr>
      <w:r>
        <w:rPr>
          <w:rFonts w:ascii="TimesNewRoman" w:hAnsi="TimesNewRoman" w:cs="TimesNewRoman"/>
          <w:szCs w:val="22"/>
        </w:rPr>
        <w:t>Improvizace</w:t>
      </w:r>
    </w:p>
    <w:p w:rsidR="000E145C" w:rsidRDefault="000E145C" w:rsidP="000E145C">
      <w:pPr>
        <w:numPr>
          <w:ilvl w:val="0"/>
          <w:numId w:val="14"/>
        </w:numPr>
        <w:jc w:val="both"/>
      </w:pPr>
      <w:r>
        <w:t>improvizace</w:t>
      </w:r>
      <w:r>
        <w:rPr>
          <w:rFonts w:ascii="TimesNewRoman" w:hAnsi="TimesNewRoman" w:cs="TimesNewRoman"/>
          <w:szCs w:val="22"/>
        </w:rPr>
        <w:t xml:space="preserve"> v rámci průpravných cvičení</w:t>
      </w:r>
    </w:p>
    <w:p w:rsidR="000E145C" w:rsidRDefault="000E145C" w:rsidP="000E145C">
      <w:pPr>
        <w:numPr>
          <w:ilvl w:val="0"/>
          <w:numId w:val="14"/>
        </w:numPr>
        <w:jc w:val="both"/>
      </w:pPr>
      <w:r>
        <w:t>improvizace</w:t>
      </w:r>
      <w:r>
        <w:rPr>
          <w:rFonts w:ascii="TimesNewRoman" w:hAnsi="TimesNewRoman" w:cs="TimesNewRoman"/>
          <w:szCs w:val="22"/>
        </w:rPr>
        <w:t xml:space="preserve"> jako svět absolutní svobody</w:t>
      </w:r>
    </w:p>
    <w:p w:rsidR="000E145C" w:rsidRDefault="000E145C" w:rsidP="000E145C">
      <w:pPr>
        <w:numPr>
          <w:ilvl w:val="0"/>
          <w:numId w:val="14"/>
        </w:numPr>
        <w:jc w:val="both"/>
        <w:rPr>
          <w:rFonts w:ascii="TimesNewRoman" w:hAnsi="TimesNewRoman" w:cs="TimesNewRoman"/>
          <w:b/>
          <w:szCs w:val="24"/>
        </w:rPr>
      </w:pPr>
      <w:r>
        <w:t>improvizace</w:t>
      </w:r>
      <w:r>
        <w:rPr>
          <w:rFonts w:ascii="TimesNewRoman" w:hAnsi="TimesNewRoman" w:cs="TimesNewRoman"/>
          <w:szCs w:val="22"/>
        </w:rPr>
        <w:t xml:space="preserve"> s námětem</w:t>
      </w:r>
    </w:p>
    <w:p w:rsidR="000E145C" w:rsidRDefault="000E145C" w:rsidP="000E145C">
      <w:pPr>
        <w:pageBreakBefore/>
        <w:jc w:val="both"/>
        <w:rPr>
          <w:rFonts w:ascii="TimesNewRoman" w:hAnsi="TimesNewRoman" w:cs="TimesNewRoman"/>
          <w:color w:val="FF0000"/>
          <w:sz w:val="22"/>
          <w:szCs w:val="22"/>
        </w:rPr>
      </w:pPr>
      <w:r>
        <w:rPr>
          <w:rFonts w:ascii="TimesNewRoman" w:hAnsi="TimesNewRoman" w:cs="TimesNewRoman"/>
          <w:b/>
          <w:szCs w:val="24"/>
        </w:rPr>
        <w:lastRenderedPageBreak/>
        <w:t xml:space="preserve">Filmová /audiovizuální výchova </w:t>
      </w:r>
      <w:r>
        <w:rPr>
          <w:rFonts w:ascii="TimesNewRoman" w:hAnsi="TimesNewRoman" w:cs="TimesNewRoman"/>
          <w:szCs w:val="24"/>
        </w:rPr>
        <w:t>(</w:t>
      </w:r>
      <w:r>
        <w:rPr>
          <w:rFonts w:ascii="TimesNewRomanPSMT" w:hAnsi="TimesNewRomanPSMT" w:cs="TimesNewRomanPSMT"/>
          <w:sz w:val="22"/>
          <w:szCs w:val="22"/>
        </w:rPr>
        <w:t>F/AV)</w:t>
      </w:r>
    </w:p>
    <w:p w:rsidR="000E145C" w:rsidRDefault="000E145C" w:rsidP="000E145C">
      <w:pPr>
        <w:jc w:val="both"/>
        <w:rPr>
          <w:rFonts w:ascii="TimesNewRoman" w:hAnsi="TimesNewRoman" w:cs="TimesNewRoman"/>
          <w:color w:val="FF0000"/>
          <w:sz w:val="22"/>
          <w:szCs w:val="22"/>
        </w:rPr>
      </w:pPr>
    </w:p>
    <w:p w:rsidR="000E145C" w:rsidRDefault="000E145C" w:rsidP="000E145C">
      <w:pPr>
        <w:overflowPunct/>
        <w:jc w:val="both"/>
        <w:textAlignment w:val="auto"/>
        <w:rPr>
          <w:szCs w:val="24"/>
        </w:rPr>
      </w:pPr>
      <w:r>
        <w:rPr>
          <w:szCs w:val="24"/>
        </w:rPr>
        <w:t>F/AV v etapě základního vzdělávání je koncipována jako metodické propojení několika tvůrčích činností:</w:t>
      </w:r>
    </w:p>
    <w:p w:rsidR="000E145C" w:rsidRDefault="000E145C" w:rsidP="000E145C">
      <w:pPr>
        <w:numPr>
          <w:ilvl w:val="0"/>
          <w:numId w:val="14"/>
        </w:numPr>
        <w:jc w:val="both"/>
      </w:pPr>
      <w:r>
        <w:rPr>
          <w:szCs w:val="24"/>
        </w:rPr>
        <w:t xml:space="preserve">vlastní </w:t>
      </w:r>
      <w:r>
        <w:t>tvůrčí</w:t>
      </w:r>
      <w:r>
        <w:rPr>
          <w:szCs w:val="24"/>
        </w:rPr>
        <w:t xml:space="preserve"> zkušenost z filmové/audiovizuální tvorby a jejího výsledku;</w:t>
      </w:r>
    </w:p>
    <w:p w:rsidR="000E145C" w:rsidRDefault="000E145C" w:rsidP="000E145C">
      <w:pPr>
        <w:numPr>
          <w:ilvl w:val="0"/>
          <w:numId w:val="14"/>
        </w:numPr>
        <w:jc w:val="both"/>
      </w:pPr>
      <w:r>
        <w:t>schopnost</w:t>
      </w:r>
      <w:r>
        <w:rPr>
          <w:szCs w:val="24"/>
        </w:rPr>
        <w:t xml:space="preserve"> vnímat díla vytvořená audiovizuálními výrazovými prostředky a uvědomovat si jejich hodnoty;</w:t>
      </w:r>
    </w:p>
    <w:p w:rsidR="000E145C" w:rsidRDefault="000E145C" w:rsidP="000E145C">
      <w:pPr>
        <w:numPr>
          <w:ilvl w:val="0"/>
          <w:numId w:val="14"/>
        </w:numPr>
        <w:jc w:val="both"/>
        <w:rPr>
          <w:szCs w:val="24"/>
        </w:rPr>
      </w:pPr>
      <w:r>
        <w:t>potřeba</w:t>
      </w:r>
      <w:r>
        <w:rPr>
          <w:szCs w:val="24"/>
        </w:rPr>
        <w:t xml:space="preserve"> zaujmout a formulovat názor na filmové/audiovizuální dílo.</w:t>
      </w:r>
    </w:p>
    <w:p w:rsidR="000E145C" w:rsidRDefault="000E145C" w:rsidP="000E145C">
      <w:pPr>
        <w:overflowPunct/>
        <w:jc w:val="both"/>
        <w:textAlignment w:val="auto"/>
        <w:rPr>
          <w:szCs w:val="24"/>
        </w:rPr>
      </w:pPr>
    </w:p>
    <w:p w:rsidR="000E145C" w:rsidRDefault="000E145C" w:rsidP="000E145C">
      <w:pPr>
        <w:overflowPunct/>
        <w:jc w:val="both"/>
        <w:textAlignment w:val="auto"/>
        <w:rPr>
          <w:szCs w:val="24"/>
        </w:rPr>
      </w:pPr>
      <w:r>
        <w:rPr>
          <w:szCs w:val="24"/>
        </w:rPr>
        <w:t>Vlastní tvůrčí zkušenost žáků (od 2. období 1. stupně) zprostředkovávají tři vzájemně propojené a na sebe navazující okruhy činností, při nichž se uplatňuje subjektivita, pozorování a smyslové vnímání, fantazie, tvořivost a citlivost a při kterých se prohlubují komunikační schopnosti. Důraz je kladen na postupný rozvoj vnímání filmových/audiovizuálních děl. Žáci se na základě jednoduchých tvůrčích experimentů učí „řeči filmu“ tak, aby mohli mít větší požitek z vnímání děl filmové/vizuální kultury. Učí se lépe porozumět možnostem jednotlivých typů filmových/audiovizuálních sdělení vycházejících buď z přesného obrazu okolního světa (dokumentární pojetí), nebo umělého obrazu více či méně možného světa (hraný film) i obrazu, který vychází z technických možností rozšiřujících „filmovou řeč“ o triky, animace a další výtvarné prvky. Stejně významnou složkou vzdělávacího obsahu jsou vlastní tvořivé činnosti žáků s využitím jednoduchých technických a výrazových prostředků typických pro film a audiovizuální umění obecně.</w:t>
      </w:r>
    </w:p>
    <w:p w:rsidR="000E145C" w:rsidRDefault="000E145C" w:rsidP="000E145C">
      <w:pPr>
        <w:overflowPunct/>
        <w:jc w:val="both"/>
        <w:textAlignment w:val="auto"/>
        <w:rPr>
          <w:szCs w:val="24"/>
        </w:rPr>
      </w:pPr>
    </w:p>
    <w:p w:rsidR="000E145C" w:rsidRDefault="000E145C" w:rsidP="000E145C">
      <w:pPr>
        <w:overflowPunct/>
        <w:jc w:val="both"/>
        <w:textAlignment w:val="auto"/>
      </w:pPr>
      <w:r>
        <w:rPr>
          <w:szCs w:val="24"/>
        </w:rPr>
        <w:t>V základním vzdělávání se pozornost zaměřuje především na:</w:t>
      </w:r>
    </w:p>
    <w:p w:rsidR="000E145C" w:rsidRDefault="000E145C" w:rsidP="000E145C">
      <w:pPr>
        <w:numPr>
          <w:ilvl w:val="0"/>
          <w:numId w:val="14"/>
        </w:numPr>
        <w:jc w:val="both"/>
      </w:pPr>
      <w:r>
        <w:t>přiblížení</w:t>
      </w:r>
      <w:r>
        <w:rPr>
          <w:szCs w:val="24"/>
        </w:rPr>
        <w:t xml:space="preserve"> fyziologické podstaty vnímání pohybujících se obrazů, jejich předpokladů a možností; klíčovou roli světla v audiovizi; propojení a vztahy s ostatními obory umění; individuální pozorování a schopnost užívat v komunikaci audiovizuální – kinematografické sdělení; osvojení si specifického jazyka pro vyjadřování vlastních myšlenek a pocitů;</w:t>
      </w:r>
    </w:p>
    <w:p w:rsidR="000E145C" w:rsidRDefault="000E145C" w:rsidP="000E145C">
      <w:pPr>
        <w:numPr>
          <w:ilvl w:val="0"/>
          <w:numId w:val="14"/>
        </w:numPr>
        <w:jc w:val="both"/>
      </w:pPr>
      <w:r>
        <w:t>znalost</w:t>
      </w:r>
      <w:r>
        <w:rPr>
          <w:szCs w:val="24"/>
        </w:rPr>
        <w:t xml:space="preserve"> základních prvků audiovizuálního výrazu a jejich tvořivého využití; vytváření záběrů a jejich užití v elementární montáži; tvorbu drobného audiovizuálního tvaru jako hmatatelného výstupu praktické zkušenosti;</w:t>
      </w:r>
    </w:p>
    <w:p w:rsidR="000E145C" w:rsidRDefault="000E145C" w:rsidP="000E145C">
      <w:pPr>
        <w:numPr>
          <w:ilvl w:val="0"/>
          <w:numId w:val="14"/>
        </w:numPr>
        <w:jc w:val="both"/>
        <w:rPr>
          <w:szCs w:val="24"/>
        </w:rPr>
      </w:pPr>
      <w:r>
        <w:t>individuální</w:t>
      </w:r>
      <w:r>
        <w:rPr>
          <w:szCs w:val="24"/>
        </w:rPr>
        <w:t xml:space="preserve"> tvůrčí zkušenost a poučenější a intenzivnější vnímání filmových/audiovizuálních děl; užívání technologií jako prostředku k realizaci záměru, nikoliv jako cíle.</w:t>
      </w:r>
    </w:p>
    <w:p w:rsidR="000E145C" w:rsidRDefault="000E145C" w:rsidP="000E145C">
      <w:pPr>
        <w:overflowPunct/>
        <w:jc w:val="both"/>
        <w:textAlignment w:val="auto"/>
        <w:rPr>
          <w:rFonts w:ascii="TimesNewRoman" w:hAnsi="TimesNewRoman" w:cs="TimesNewRoman"/>
          <w:b/>
          <w:szCs w:val="24"/>
        </w:rPr>
      </w:pPr>
      <w:r>
        <w:rPr>
          <w:szCs w:val="24"/>
        </w:rPr>
        <w:t>F/AV v základním vzdělávání poskytuje žákům příležitost lépe pochopit společný základ umění a jeho význam v životě člověka a společnosti. Posiluje schopnost intenzivněji vnímat společnost a procesy, které v ní probíhají. Přispívá k rozvoji osobnosti žáka, vytvoření jeho hodnotového systému, etických postojů a aktivního vztahu ke společnosti.</w:t>
      </w:r>
    </w:p>
    <w:p w:rsidR="000E145C" w:rsidRDefault="000E145C" w:rsidP="000E145C">
      <w:pPr>
        <w:pageBreakBefore/>
        <w:overflowPunct/>
        <w:jc w:val="both"/>
        <w:textAlignment w:val="auto"/>
        <w:rPr>
          <w:rFonts w:ascii="TimesNewRoman" w:hAnsi="TimesNewRoman" w:cs="TimesNewRoman"/>
          <w:color w:val="FF0000"/>
          <w:sz w:val="22"/>
          <w:szCs w:val="22"/>
        </w:rPr>
      </w:pPr>
      <w:r>
        <w:rPr>
          <w:rFonts w:ascii="TimesNewRoman" w:hAnsi="TimesNewRoman" w:cs="TimesNewRoman"/>
          <w:b/>
          <w:szCs w:val="24"/>
        </w:rPr>
        <w:lastRenderedPageBreak/>
        <w:t>Sexuální výchova</w:t>
      </w:r>
    </w:p>
    <w:p w:rsidR="000E145C" w:rsidRDefault="000E145C" w:rsidP="000E145C">
      <w:pPr>
        <w:jc w:val="both"/>
        <w:rPr>
          <w:rFonts w:ascii="TimesNewRoman" w:hAnsi="TimesNewRoman" w:cs="TimesNewRoman"/>
          <w:color w:val="FF0000"/>
          <w:sz w:val="22"/>
          <w:szCs w:val="22"/>
        </w:rPr>
      </w:pPr>
    </w:p>
    <w:p w:rsidR="000E145C" w:rsidRDefault="000E145C" w:rsidP="000E145C">
      <w:pPr>
        <w:overflowPunct/>
        <w:jc w:val="both"/>
        <w:textAlignment w:val="auto"/>
        <w:rPr>
          <w:szCs w:val="24"/>
        </w:rPr>
      </w:pPr>
      <w:r>
        <w:rPr>
          <w:szCs w:val="24"/>
        </w:rPr>
        <w:t>Sexuální výchova je v základních školách realizována zejména prostřednictvím vzdělávacích oblastí Člověk a jeho svět na 1. stupni ZŠ a Člověk a zdraví na 2. stupni ZŠ, tyto vzdělávací oblasti jsou dále tematicky propojeny se vzdělávacími oblastmi Člověk a společnost, Člověk a příroda, s průřezovými tématy Osobnostní a sociální výchova, Mediální výchova a tematicky zasahuje také do dalších vzdělávacích oblastí a průřezových témat (viz RVP ZV). Obsah učiva související se sexuální výchovou vyjmutý z výše uvedených vzdělávacích oblastí a průřezových témat:</w:t>
      </w:r>
    </w:p>
    <w:p w:rsidR="000E145C" w:rsidRDefault="000E145C" w:rsidP="000E145C">
      <w:pPr>
        <w:overflowPunct/>
        <w:jc w:val="both"/>
        <w:textAlignment w:val="auto"/>
        <w:rPr>
          <w:szCs w:val="24"/>
        </w:rPr>
      </w:pPr>
    </w:p>
    <w:p w:rsidR="000E145C" w:rsidRDefault="000E145C" w:rsidP="000E145C">
      <w:pPr>
        <w:overflowPunct/>
        <w:jc w:val="both"/>
        <w:textAlignment w:val="auto"/>
        <w:rPr>
          <w:b/>
          <w:bCs/>
          <w:szCs w:val="24"/>
        </w:rPr>
      </w:pPr>
      <w:r>
        <w:rPr>
          <w:b/>
          <w:bCs/>
          <w:szCs w:val="24"/>
        </w:rPr>
        <w:t>1. Člověk a jeho svět</w:t>
      </w:r>
    </w:p>
    <w:p w:rsidR="000E145C" w:rsidRDefault="000E145C" w:rsidP="000E145C">
      <w:pPr>
        <w:overflowPunct/>
        <w:jc w:val="both"/>
        <w:textAlignment w:val="auto"/>
        <w:rPr>
          <w:szCs w:val="24"/>
        </w:rPr>
      </w:pPr>
      <w:r>
        <w:rPr>
          <w:b/>
          <w:bCs/>
          <w:szCs w:val="24"/>
        </w:rPr>
        <w:t>Místo, kde žijeme</w:t>
      </w:r>
    </w:p>
    <w:p w:rsidR="000E145C" w:rsidRDefault="000E145C" w:rsidP="000E145C">
      <w:pPr>
        <w:numPr>
          <w:ilvl w:val="0"/>
          <w:numId w:val="14"/>
        </w:numPr>
        <w:jc w:val="both"/>
        <w:rPr>
          <w:szCs w:val="24"/>
        </w:rPr>
      </w:pPr>
      <w:r>
        <w:rPr>
          <w:szCs w:val="24"/>
        </w:rPr>
        <w:t>domov – prostředí domova,</w:t>
      </w:r>
    </w:p>
    <w:p w:rsidR="000E145C" w:rsidRDefault="000E145C" w:rsidP="000E145C">
      <w:pPr>
        <w:numPr>
          <w:ilvl w:val="0"/>
          <w:numId w:val="14"/>
        </w:numPr>
        <w:jc w:val="both"/>
        <w:rPr>
          <w:b/>
          <w:bCs/>
          <w:szCs w:val="24"/>
        </w:rPr>
      </w:pPr>
      <w:r>
        <w:rPr>
          <w:szCs w:val="24"/>
        </w:rPr>
        <w:t>škola – bezpečná cesta do školy</w:t>
      </w:r>
    </w:p>
    <w:p w:rsidR="000E145C" w:rsidRDefault="000E145C" w:rsidP="000E145C">
      <w:pPr>
        <w:overflowPunct/>
        <w:jc w:val="both"/>
        <w:textAlignment w:val="auto"/>
        <w:rPr>
          <w:szCs w:val="24"/>
        </w:rPr>
      </w:pPr>
      <w:r>
        <w:rPr>
          <w:b/>
          <w:bCs/>
          <w:szCs w:val="24"/>
        </w:rPr>
        <w:t>Lidé kolem nás</w:t>
      </w:r>
    </w:p>
    <w:p w:rsidR="000E145C" w:rsidRDefault="000E145C" w:rsidP="000E145C">
      <w:pPr>
        <w:numPr>
          <w:ilvl w:val="0"/>
          <w:numId w:val="14"/>
        </w:numPr>
        <w:jc w:val="both"/>
        <w:rPr>
          <w:szCs w:val="24"/>
        </w:rPr>
      </w:pPr>
      <w:r>
        <w:rPr>
          <w:szCs w:val="24"/>
        </w:rPr>
        <w:t>rodina – postavení jedince v rodině, role členů rodiny, příbuzenské a mezigenerační vztahy, život a funkce rodiny,</w:t>
      </w:r>
    </w:p>
    <w:p w:rsidR="000E145C" w:rsidRDefault="000E145C" w:rsidP="000E145C">
      <w:pPr>
        <w:numPr>
          <w:ilvl w:val="0"/>
          <w:numId w:val="14"/>
        </w:numPr>
        <w:jc w:val="both"/>
      </w:pPr>
      <w:r>
        <w:rPr>
          <w:szCs w:val="24"/>
        </w:rPr>
        <w:t xml:space="preserve">soužití </w:t>
      </w:r>
      <w:r>
        <w:t>lidí</w:t>
      </w:r>
      <w:r>
        <w:rPr>
          <w:szCs w:val="24"/>
        </w:rPr>
        <w:t xml:space="preserve"> – mezilidské vztahy, komunikace,</w:t>
      </w:r>
    </w:p>
    <w:p w:rsidR="000E145C" w:rsidRDefault="000E145C" w:rsidP="000E145C">
      <w:pPr>
        <w:numPr>
          <w:ilvl w:val="0"/>
          <w:numId w:val="14"/>
        </w:numPr>
        <w:jc w:val="both"/>
        <w:rPr>
          <w:szCs w:val="24"/>
        </w:rPr>
      </w:pPr>
      <w:r>
        <w:t>chování</w:t>
      </w:r>
      <w:r>
        <w:rPr>
          <w:szCs w:val="24"/>
        </w:rPr>
        <w:t xml:space="preserve"> lidí – vlastnosti lidí, pravidla slušného chování,</w:t>
      </w:r>
    </w:p>
    <w:p w:rsidR="000E145C" w:rsidRDefault="000E145C" w:rsidP="000E145C">
      <w:pPr>
        <w:numPr>
          <w:ilvl w:val="0"/>
          <w:numId w:val="14"/>
        </w:numPr>
        <w:jc w:val="both"/>
        <w:rPr>
          <w:szCs w:val="24"/>
        </w:rPr>
      </w:pPr>
      <w:r>
        <w:rPr>
          <w:szCs w:val="24"/>
        </w:rPr>
        <w:t>právo a spravedlnost – základní lidská práva a práva dítěte, protiprávní jednání.</w:t>
      </w:r>
    </w:p>
    <w:p w:rsidR="000E145C" w:rsidRDefault="000E145C" w:rsidP="000E145C">
      <w:pPr>
        <w:jc w:val="both"/>
        <w:rPr>
          <w:szCs w:val="24"/>
        </w:rPr>
      </w:pPr>
    </w:p>
    <w:p w:rsidR="000E145C" w:rsidRDefault="000E145C" w:rsidP="000E145C">
      <w:pPr>
        <w:overflowPunct/>
        <w:jc w:val="both"/>
        <w:textAlignment w:val="auto"/>
        <w:rPr>
          <w:szCs w:val="24"/>
        </w:rPr>
      </w:pPr>
      <w:r>
        <w:rPr>
          <w:b/>
          <w:bCs/>
          <w:szCs w:val="24"/>
        </w:rPr>
        <w:t>2. Člověk a zdraví</w:t>
      </w:r>
    </w:p>
    <w:p w:rsidR="000E145C" w:rsidRDefault="000E145C" w:rsidP="000E145C">
      <w:pPr>
        <w:numPr>
          <w:ilvl w:val="0"/>
          <w:numId w:val="14"/>
        </w:numPr>
        <w:jc w:val="both"/>
      </w:pPr>
      <w:r>
        <w:rPr>
          <w:szCs w:val="24"/>
        </w:rPr>
        <w:t xml:space="preserve">lidské </w:t>
      </w:r>
      <w:r>
        <w:t>tělo</w:t>
      </w:r>
      <w:r>
        <w:rPr>
          <w:szCs w:val="24"/>
        </w:rPr>
        <w:t xml:space="preserve"> – životní potřeby a projevy, základní stavba a funkce, pohlavní rozdíly mezi mužem a ženou, základy lidské reprodukce, vývoj jedince,</w:t>
      </w:r>
    </w:p>
    <w:p w:rsidR="000E145C" w:rsidRDefault="000E145C" w:rsidP="000E145C">
      <w:pPr>
        <w:numPr>
          <w:ilvl w:val="0"/>
          <w:numId w:val="14"/>
        </w:numPr>
        <w:jc w:val="both"/>
        <w:rPr>
          <w:szCs w:val="24"/>
        </w:rPr>
      </w:pPr>
      <w:r>
        <w:t>partnerství</w:t>
      </w:r>
      <w:r>
        <w:rPr>
          <w:szCs w:val="24"/>
        </w:rPr>
        <w:t xml:space="preserve">, rodičovství, základy sexuální výchovy – rodina a partnerství, biologické a psychické změny v dospívání, etická stránka sexuality,   </w:t>
      </w:r>
    </w:p>
    <w:p w:rsidR="000E145C" w:rsidRDefault="000E145C" w:rsidP="000E145C">
      <w:pPr>
        <w:overflowPunct/>
        <w:jc w:val="both"/>
        <w:textAlignment w:val="auto"/>
        <w:rPr>
          <w:szCs w:val="24"/>
        </w:rPr>
      </w:pPr>
      <w:r>
        <w:rPr>
          <w:szCs w:val="24"/>
        </w:rPr>
        <w:t xml:space="preserve">      HIV/AIDS (cesty přenosu),</w:t>
      </w:r>
    </w:p>
    <w:p w:rsidR="000E145C" w:rsidRDefault="000E145C" w:rsidP="000E145C">
      <w:pPr>
        <w:numPr>
          <w:ilvl w:val="0"/>
          <w:numId w:val="14"/>
        </w:numPr>
        <w:jc w:val="both"/>
        <w:rPr>
          <w:szCs w:val="24"/>
        </w:rPr>
      </w:pPr>
      <w:r>
        <w:rPr>
          <w:szCs w:val="24"/>
        </w:rPr>
        <w:t xml:space="preserve">péče o </w:t>
      </w:r>
      <w:r>
        <w:t>zdraví</w:t>
      </w:r>
      <w:r>
        <w:rPr>
          <w:szCs w:val="24"/>
        </w:rPr>
        <w:t>, zdravá výživa – osobní, intimní a duševní hygiena – stres a jeho rizika, reklamní vlivy,</w:t>
      </w:r>
    </w:p>
    <w:p w:rsidR="000E145C" w:rsidRDefault="000E145C" w:rsidP="000E145C">
      <w:pPr>
        <w:numPr>
          <w:ilvl w:val="0"/>
          <w:numId w:val="14"/>
        </w:numPr>
        <w:jc w:val="both"/>
        <w:rPr>
          <w:szCs w:val="24"/>
        </w:rPr>
      </w:pPr>
      <w:r>
        <w:rPr>
          <w:szCs w:val="24"/>
        </w:rPr>
        <w:t>osobní bezpečí – bezpečné chování v rizikovém prostředí, krizové situace (šikana, týrání, sexuální zneužívání, brutalita a jiné formy násilí, služby</w:t>
      </w:r>
    </w:p>
    <w:p w:rsidR="000E145C" w:rsidRDefault="000E145C" w:rsidP="000E145C">
      <w:pPr>
        <w:overflowPunct/>
        <w:jc w:val="both"/>
        <w:textAlignment w:val="auto"/>
        <w:rPr>
          <w:b/>
          <w:bCs/>
          <w:szCs w:val="24"/>
        </w:rPr>
      </w:pPr>
      <w:r>
        <w:rPr>
          <w:szCs w:val="24"/>
        </w:rPr>
        <w:t xml:space="preserve">      odborné pomoci).</w:t>
      </w:r>
    </w:p>
    <w:p w:rsidR="000E145C" w:rsidRDefault="000E145C" w:rsidP="000E145C">
      <w:pPr>
        <w:overflowPunct/>
        <w:jc w:val="both"/>
        <w:textAlignment w:val="auto"/>
        <w:rPr>
          <w:szCs w:val="24"/>
        </w:rPr>
      </w:pPr>
      <w:r>
        <w:rPr>
          <w:b/>
          <w:bCs/>
          <w:szCs w:val="24"/>
        </w:rPr>
        <w:t>Vztahy mezi lidmi a formy soužití</w:t>
      </w:r>
    </w:p>
    <w:p w:rsidR="000E145C" w:rsidRDefault="000E145C" w:rsidP="000E145C">
      <w:pPr>
        <w:numPr>
          <w:ilvl w:val="0"/>
          <w:numId w:val="14"/>
        </w:numPr>
        <w:jc w:val="both"/>
      </w:pPr>
      <w:r>
        <w:rPr>
          <w:szCs w:val="24"/>
        </w:rPr>
        <w:t>vztahy ve dvojici – kamarádství, přátelství, láska, partnerské vztahy, manželství a rodičovství,</w:t>
      </w:r>
    </w:p>
    <w:p w:rsidR="000E145C" w:rsidRDefault="000E145C" w:rsidP="000E145C">
      <w:pPr>
        <w:numPr>
          <w:ilvl w:val="0"/>
          <w:numId w:val="14"/>
        </w:numPr>
        <w:jc w:val="both"/>
        <w:rPr>
          <w:b/>
          <w:bCs/>
          <w:szCs w:val="24"/>
        </w:rPr>
      </w:pPr>
      <w:r>
        <w:t>vztahy</w:t>
      </w:r>
      <w:r>
        <w:rPr>
          <w:szCs w:val="24"/>
        </w:rPr>
        <w:t xml:space="preserve"> a pravidla soužití v prostředí komunity – rodina, škola, vrstevnická skupina.</w:t>
      </w:r>
    </w:p>
    <w:p w:rsidR="000E145C" w:rsidRDefault="000E145C" w:rsidP="000E145C">
      <w:pPr>
        <w:overflowPunct/>
        <w:jc w:val="both"/>
        <w:textAlignment w:val="auto"/>
      </w:pPr>
      <w:r>
        <w:rPr>
          <w:b/>
          <w:bCs/>
          <w:szCs w:val="24"/>
        </w:rPr>
        <w:t>Změny v životě člověka a jejich reflexe</w:t>
      </w:r>
    </w:p>
    <w:p w:rsidR="000E145C" w:rsidRDefault="000E145C" w:rsidP="000E145C">
      <w:pPr>
        <w:numPr>
          <w:ilvl w:val="0"/>
          <w:numId w:val="14"/>
        </w:numPr>
        <w:jc w:val="both"/>
      </w:pPr>
      <w:r>
        <w:t>dětství</w:t>
      </w:r>
      <w:r>
        <w:rPr>
          <w:szCs w:val="24"/>
        </w:rPr>
        <w:t xml:space="preserve">, puberta, dospívání – tělesné, duševní a společenské změny, </w:t>
      </w:r>
      <w:r>
        <w:rPr>
          <w:szCs w:val="22"/>
        </w:rPr>
        <w:t>27</w:t>
      </w:r>
    </w:p>
    <w:p w:rsidR="000E145C" w:rsidRDefault="000E145C" w:rsidP="000E145C">
      <w:pPr>
        <w:numPr>
          <w:ilvl w:val="0"/>
          <w:numId w:val="14"/>
        </w:numPr>
        <w:jc w:val="both"/>
        <w:rPr>
          <w:b/>
          <w:bCs/>
          <w:szCs w:val="24"/>
        </w:rPr>
      </w:pPr>
      <w:r>
        <w:t>sexuální</w:t>
      </w:r>
      <w:r>
        <w:rPr>
          <w:szCs w:val="24"/>
        </w:rPr>
        <w:t xml:space="preserve"> dospívání a reprodukční zdraví – předčasná sexuální zkušenost, těhotenství a rodičovství mladistvých, poruchy pohlavní identity.</w:t>
      </w:r>
    </w:p>
    <w:p w:rsidR="000E145C" w:rsidRDefault="000E145C" w:rsidP="000E145C">
      <w:pPr>
        <w:overflowPunct/>
        <w:jc w:val="both"/>
        <w:textAlignment w:val="auto"/>
        <w:rPr>
          <w:szCs w:val="24"/>
        </w:rPr>
      </w:pPr>
      <w:r>
        <w:rPr>
          <w:b/>
          <w:bCs/>
          <w:szCs w:val="24"/>
        </w:rPr>
        <w:t>Zdravý způsob života a péče o zdraví</w:t>
      </w:r>
    </w:p>
    <w:p w:rsidR="000E145C" w:rsidRDefault="000E145C" w:rsidP="000E145C">
      <w:pPr>
        <w:numPr>
          <w:ilvl w:val="0"/>
          <w:numId w:val="14"/>
        </w:numPr>
        <w:jc w:val="both"/>
      </w:pPr>
      <w:r>
        <w:rPr>
          <w:szCs w:val="24"/>
        </w:rPr>
        <w:t>tělesná a duševní hygiena – zásady osobní, intimní hygieny,</w:t>
      </w:r>
    </w:p>
    <w:p w:rsidR="000E145C" w:rsidRDefault="000E145C" w:rsidP="000E145C">
      <w:pPr>
        <w:numPr>
          <w:ilvl w:val="0"/>
          <w:numId w:val="14"/>
        </w:numPr>
        <w:jc w:val="both"/>
        <w:rPr>
          <w:szCs w:val="24"/>
        </w:rPr>
      </w:pPr>
      <w:r>
        <w:t>ochrana</w:t>
      </w:r>
      <w:r>
        <w:rPr>
          <w:szCs w:val="24"/>
        </w:rPr>
        <w:t xml:space="preserve"> před přenosnými a nepřenosnými chorobami, chronickým onemocněním a úrazy – bezpečné způsoby chování (nemoci přenosné pohlavním</w:t>
      </w:r>
    </w:p>
    <w:p w:rsidR="000E145C" w:rsidRDefault="000E145C" w:rsidP="000E145C">
      <w:pPr>
        <w:overflowPunct/>
        <w:jc w:val="both"/>
        <w:textAlignment w:val="auto"/>
      </w:pPr>
      <w:r>
        <w:rPr>
          <w:szCs w:val="24"/>
        </w:rPr>
        <w:t xml:space="preserve">      stykem, HIV / AIDS, hepatitidy, preventivní a lékařská péče).</w:t>
      </w:r>
    </w:p>
    <w:p w:rsidR="000E145C" w:rsidRDefault="000E145C" w:rsidP="000E145C">
      <w:pPr>
        <w:pStyle w:val="Nadpis7"/>
      </w:pPr>
      <w:r>
        <w:rPr>
          <w:rFonts w:ascii="Times New Roman" w:hAnsi="Times New Roman" w:cs="Times New Roman"/>
        </w:rPr>
        <w:lastRenderedPageBreak/>
        <w:t>Rizika ohrožující zdraví a jejich prevence</w:t>
      </w:r>
    </w:p>
    <w:p w:rsidR="000E145C" w:rsidRDefault="000E145C" w:rsidP="000E145C">
      <w:pPr>
        <w:numPr>
          <w:ilvl w:val="0"/>
          <w:numId w:val="14"/>
        </w:numPr>
        <w:jc w:val="both"/>
        <w:rPr>
          <w:szCs w:val="24"/>
        </w:rPr>
      </w:pPr>
      <w:r>
        <w:rPr>
          <w:szCs w:val="24"/>
        </w:rPr>
        <w:t>skryté formy a stupně individuálního násilí a zneužívání, sexuální kriminalita – šikana a jiné projevy násilí, formy sexuálního zneužívání dětí,</w:t>
      </w:r>
    </w:p>
    <w:p w:rsidR="000E145C" w:rsidRDefault="000E145C" w:rsidP="000E145C">
      <w:pPr>
        <w:overflowPunct/>
        <w:jc w:val="both"/>
        <w:textAlignment w:val="auto"/>
      </w:pPr>
      <w:r>
        <w:rPr>
          <w:szCs w:val="24"/>
        </w:rPr>
        <w:t xml:space="preserve">      komunikace se službami odborné pomoci,</w:t>
      </w:r>
    </w:p>
    <w:p w:rsidR="000E145C" w:rsidRDefault="000E145C" w:rsidP="000E145C">
      <w:pPr>
        <w:numPr>
          <w:ilvl w:val="0"/>
          <w:numId w:val="14"/>
        </w:numPr>
        <w:jc w:val="both"/>
      </w:pPr>
      <w:r>
        <w:t>bezpečné</w:t>
      </w:r>
      <w:r>
        <w:rPr>
          <w:szCs w:val="24"/>
        </w:rPr>
        <w:t xml:space="preserve"> chování – komunikace s vrstevníky a neznámými lidmi, pohyb v rizikovém prostředí, přítomnost v konfliktních a krizových situacích,</w:t>
      </w:r>
    </w:p>
    <w:p w:rsidR="000E145C" w:rsidRDefault="000E145C" w:rsidP="000E145C">
      <w:pPr>
        <w:numPr>
          <w:ilvl w:val="0"/>
          <w:numId w:val="14"/>
        </w:numPr>
        <w:jc w:val="both"/>
        <w:rPr>
          <w:b/>
          <w:bCs/>
          <w:szCs w:val="24"/>
        </w:rPr>
      </w:pPr>
      <w:r>
        <w:t>manipulativní</w:t>
      </w:r>
      <w:r>
        <w:rPr>
          <w:szCs w:val="24"/>
        </w:rPr>
        <w:t xml:space="preserve"> reklama a informace – reklamní vlivy, působení sekt.</w:t>
      </w:r>
    </w:p>
    <w:p w:rsidR="000E145C" w:rsidRDefault="000E145C" w:rsidP="000E145C">
      <w:pPr>
        <w:overflowPunct/>
        <w:jc w:val="both"/>
        <w:textAlignment w:val="auto"/>
        <w:rPr>
          <w:szCs w:val="24"/>
        </w:rPr>
      </w:pPr>
      <w:r>
        <w:rPr>
          <w:b/>
          <w:bCs/>
          <w:szCs w:val="24"/>
        </w:rPr>
        <w:t>Hodnota a podpora zdraví</w:t>
      </w:r>
    </w:p>
    <w:p w:rsidR="000E145C" w:rsidRDefault="000E145C" w:rsidP="000E145C">
      <w:pPr>
        <w:numPr>
          <w:ilvl w:val="0"/>
          <w:numId w:val="14"/>
        </w:numPr>
        <w:jc w:val="both"/>
        <w:rPr>
          <w:szCs w:val="24"/>
        </w:rPr>
      </w:pPr>
      <w:r>
        <w:rPr>
          <w:szCs w:val="24"/>
        </w:rPr>
        <w:t>celostní pojetí člověka ve zdraví a nemoci – složky zdraví a jejich interakce, základní lidské potřeby a jejich hierarchie (Maslowova hierarchie</w:t>
      </w:r>
    </w:p>
    <w:p w:rsidR="000E145C" w:rsidRDefault="000E145C" w:rsidP="000E145C">
      <w:pPr>
        <w:overflowPunct/>
        <w:jc w:val="both"/>
        <w:textAlignment w:val="auto"/>
      </w:pPr>
      <w:r>
        <w:rPr>
          <w:szCs w:val="24"/>
        </w:rPr>
        <w:t xml:space="preserve">      potřeb),</w:t>
      </w:r>
    </w:p>
    <w:p w:rsidR="000E145C" w:rsidRDefault="000E145C" w:rsidP="000E145C">
      <w:pPr>
        <w:numPr>
          <w:ilvl w:val="0"/>
          <w:numId w:val="14"/>
        </w:numPr>
        <w:jc w:val="both"/>
        <w:rPr>
          <w:b/>
          <w:bCs/>
          <w:szCs w:val="24"/>
        </w:rPr>
      </w:pPr>
      <w:r>
        <w:t>podpora</w:t>
      </w:r>
      <w:r>
        <w:rPr>
          <w:szCs w:val="24"/>
        </w:rPr>
        <w:t xml:space="preserve"> zdraví a její formy – prevence a intervence, odpovědnost jedince za zdraví.</w:t>
      </w:r>
    </w:p>
    <w:p w:rsidR="000E145C" w:rsidRDefault="000E145C" w:rsidP="000E145C">
      <w:pPr>
        <w:overflowPunct/>
        <w:jc w:val="both"/>
        <w:textAlignment w:val="auto"/>
      </w:pPr>
      <w:r>
        <w:rPr>
          <w:b/>
          <w:bCs/>
          <w:szCs w:val="24"/>
        </w:rPr>
        <w:t>Osobnostní a sociální rozvoj</w:t>
      </w:r>
    </w:p>
    <w:p w:rsidR="000E145C" w:rsidRDefault="000E145C" w:rsidP="000E145C">
      <w:pPr>
        <w:numPr>
          <w:ilvl w:val="0"/>
          <w:numId w:val="14"/>
        </w:numPr>
        <w:jc w:val="both"/>
      </w:pPr>
      <w:r>
        <w:t>sebepoznání</w:t>
      </w:r>
      <w:r>
        <w:rPr>
          <w:szCs w:val="24"/>
        </w:rPr>
        <w:t xml:space="preserve"> a sebepojetí – vztah k sobě samému, vztahy k druhým lidem, zdravé a vyrovnané sebepojetí,</w:t>
      </w:r>
    </w:p>
    <w:p w:rsidR="000E145C" w:rsidRDefault="000E145C" w:rsidP="000E145C">
      <w:pPr>
        <w:numPr>
          <w:ilvl w:val="0"/>
          <w:numId w:val="14"/>
        </w:numPr>
        <w:jc w:val="both"/>
      </w:pPr>
      <w:r>
        <w:t>seberegulace</w:t>
      </w:r>
      <w:r>
        <w:rPr>
          <w:szCs w:val="24"/>
        </w:rPr>
        <w:t xml:space="preserve"> a sebeorganizace činností a chování – cvičení sebereflexe, sebekontroly, sebeovládání a zvládání problémových situací,</w:t>
      </w:r>
    </w:p>
    <w:p w:rsidR="000E145C" w:rsidRDefault="000E145C" w:rsidP="000E145C">
      <w:pPr>
        <w:numPr>
          <w:ilvl w:val="0"/>
          <w:numId w:val="14"/>
        </w:numPr>
        <w:jc w:val="both"/>
      </w:pPr>
      <w:r>
        <w:t>psychohygiena</w:t>
      </w:r>
      <w:r>
        <w:rPr>
          <w:szCs w:val="24"/>
        </w:rPr>
        <w:t xml:space="preserve"> v sociální dovednosti pro předcházení a zvládání stresu, hledání pomoci při problémech,</w:t>
      </w:r>
    </w:p>
    <w:p w:rsidR="000E145C" w:rsidRDefault="000E145C" w:rsidP="000E145C">
      <w:pPr>
        <w:numPr>
          <w:ilvl w:val="0"/>
          <w:numId w:val="14"/>
        </w:numPr>
        <w:jc w:val="both"/>
      </w:pPr>
      <w:r>
        <w:t>mezilidské</w:t>
      </w:r>
      <w:r>
        <w:rPr>
          <w:szCs w:val="24"/>
        </w:rPr>
        <w:t xml:space="preserve"> vztahy, komunikace a kooperace – respektování sebe sama i druhých,</w:t>
      </w:r>
    </w:p>
    <w:p w:rsidR="000E145C" w:rsidRDefault="000E145C" w:rsidP="000E145C">
      <w:pPr>
        <w:numPr>
          <w:ilvl w:val="0"/>
          <w:numId w:val="14"/>
        </w:numPr>
        <w:jc w:val="both"/>
        <w:rPr>
          <w:szCs w:val="24"/>
        </w:rPr>
      </w:pPr>
      <w:r>
        <w:t>morální</w:t>
      </w:r>
      <w:r>
        <w:rPr>
          <w:szCs w:val="24"/>
        </w:rPr>
        <w:t xml:space="preserve"> rozvoj – dovednosti pro řešení problémů v mezilidských vztazích, pomáhající a prosociální chování.</w:t>
      </w:r>
    </w:p>
    <w:p w:rsidR="000E145C" w:rsidRDefault="000E145C" w:rsidP="000E145C">
      <w:pPr>
        <w:jc w:val="both"/>
        <w:rPr>
          <w:szCs w:val="24"/>
        </w:rPr>
      </w:pPr>
    </w:p>
    <w:p w:rsidR="000E145C" w:rsidRDefault="000E145C" w:rsidP="000E145C">
      <w:pPr>
        <w:overflowPunct/>
        <w:jc w:val="both"/>
        <w:textAlignment w:val="auto"/>
        <w:rPr>
          <w:b/>
          <w:bCs/>
          <w:szCs w:val="24"/>
        </w:rPr>
      </w:pPr>
      <w:r>
        <w:rPr>
          <w:b/>
          <w:bCs/>
          <w:szCs w:val="24"/>
        </w:rPr>
        <w:t>3. Člověk a společnost</w:t>
      </w:r>
    </w:p>
    <w:p w:rsidR="000E145C" w:rsidRDefault="000E145C" w:rsidP="000E145C">
      <w:pPr>
        <w:overflowPunct/>
        <w:jc w:val="both"/>
        <w:textAlignment w:val="auto"/>
      </w:pPr>
      <w:r>
        <w:rPr>
          <w:b/>
          <w:bCs/>
          <w:szCs w:val="24"/>
        </w:rPr>
        <w:t>Člověk ve společnosti</w:t>
      </w:r>
    </w:p>
    <w:p w:rsidR="000E145C" w:rsidRDefault="000E145C" w:rsidP="000E145C">
      <w:pPr>
        <w:numPr>
          <w:ilvl w:val="0"/>
          <w:numId w:val="14"/>
        </w:numPr>
        <w:jc w:val="both"/>
        <w:rPr>
          <w:szCs w:val="24"/>
        </w:rPr>
      </w:pPr>
      <w:r>
        <w:t>lidská</w:t>
      </w:r>
      <w:r>
        <w:rPr>
          <w:szCs w:val="24"/>
        </w:rPr>
        <w:t xml:space="preserve"> setkání – přirozené a sociální rozdíly mezi lidmi, rovnost a nerovnost, rovné postavení mužů a žen,</w:t>
      </w:r>
    </w:p>
    <w:p w:rsidR="000E145C" w:rsidRDefault="000E145C" w:rsidP="000E145C">
      <w:pPr>
        <w:numPr>
          <w:ilvl w:val="0"/>
          <w:numId w:val="14"/>
        </w:numPr>
        <w:jc w:val="both"/>
        <w:rPr>
          <w:szCs w:val="24"/>
        </w:rPr>
      </w:pPr>
      <w:r>
        <w:rPr>
          <w:szCs w:val="24"/>
        </w:rPr>
        <w:t>vztahy mezi lidmi – osobní a neosobní vztahy, mezilidská komunikace; konflikty v mezilidských vztazích, problémy lidské nesnášenlivosti,</w:t>
      </w:r>
    </w:p>
    <w:p w:rsidR="000E145C" w:rsidRDefault="000E145C" w:rsidP="000E145C">
      <w:pPr>
        <w:numPr>
          <w:ilvl w:val="0"/>
          <w:numId w:val="14"/>
        </w:numPr>
        <w:jc w:val="both"/>
        <w:rPr>
          <w:b/>
          <w:bCs/>
          <w:szCs w:val="24"/>
        </w:rPr>
      </w:pPr>
      <w:r>
        <w:rPr>
          <w:szCs w:val="24"/>
        </w:rPr>
        <w:t>zásady lidského soužití – morálka a mravnost, svoboda a vzájemná závislost, pravidla chování.</w:t>
      </w:r>
    </w:p>
    <w:p w:rsidR="000E145C" w:rsidRDefault="000E145C" w:rsidP="000E145C">
      <w:pPr>
        <w:overflowPunct/>
        <w:jc w:val="both"/>
        <w:textAlignment w:val="auto"/>
      </w:pPr>
      <w:r>
        <w:rPr>
          <w:b/>
          <w:bCs/>
          <w:szCs w:val="24"/>
        </w:rPr>
        <w:t>Člověk jako jedinec</w:t>
      </w:r>
    </w:p>
    <w:p w:rsidR="000E145C" w:rsidRDefault="000E145C" w:rsidP="000E145C">
      <w:pPr>
        <w:numPr>
          <w:ilvl w:val="0"/>
          <w:numId w:val="14"/>
        </w:numPr>
        <w:jc w:val="both"/>
        <w:rPr>
          <w:szCs w:val="24"/>
        </w:rPr>
      </w:pPr>
      <w:r>
        <w:t>podobnost</w:t>
      </w:r>
      <w:r>
        <w:rPr>
          <w:szCs w:val="24"/>
        </w:rPr>
        <w:t xml:space="preserve"> a odlišnost lidí – projevy chování, rozdíly v prožívání, myšlení a jednání; osobní vlastnosti,</w:t>
      </w:r>
    </w:p>
    <w:p w:rsidR="000E145C" w:rsidRDefault="000E145C" w:rsidP="000E145C">
      <w:pPr>
        <w:numPr>
          <w:ilvl w:val="0"/>
          <w:numId w:val="14"/>
        </w:numPr>
        <w:jc w:val="both"/>
      </w:pPr>
      <w:r>
        <w:rPr>
          <w:szCs w:val="24"/>
        </w:rPr>
        <w:t>vnitřní svět člověka – vnímání, prožívání, poznávání a posuzování skutečnosti, sebe i druhých lidí, systém osobních hodnot, sebehodnocení,</w:t>
      </w:r>
    </w:p>
    <w:p w:rsidR="000E145C" w:rsidRDefault="000E145C" w:rsidP="000E145C">
      <w:pPr>
        <w:numPr>
          <w:ilvl w:val="0"/>
          <w:numId w:val="14"/>
        </w:numPr>
        <w:jc w:val="both"/>
        <w:rPr>
          <w:szCs w:val="24"/>
        </w:rPr>
      </w:pPr>
      <w:r>
        <w:t>stereotypy</w:t>
      </w:r>
      <w:r>
        <w:rPr>
          <w:szCs w:val="24"/>
        </w:rPr>
        <w:t xml:space="preserve"> v posuzování druhých lidí,</w:t>
      </w:r>
    </w:p>
    <w:p w:rsidR="000E145C" w:rsidRDefault="000E145C" w:rsidP="000E145C">
      <w:pPr>
        <w:numPr>
          <w:ilvl w:val="0"/>
          <w:numId w:val="14"/>
        </w:numPr>
        <w:jc w:val="both"/>
        <w:rPr>
          <w:szCs w:val="24"/>
        </w:rPr>
      </w:pPr>
      <w:r>
        <w:rPr>
          <w:szCs w:val="24"/>
        </w:rPr>
        <w:t>osobní rozvoj – adaptace na životní změny.</w:t>
      </w:r>
    </w:p>
    <w:p w:rsidR="000E145C" w:rsidRDefault="000E145C" w:rsidP="000E145C">
      <w:pPr>
        <w:jc w:val="both"/>
        <w:rPr>
          <w:szCs w:val="24"/>
        </w:rPr>
      </w:pPr>
    </w:p>
    <w:p w:rsidR="000E145C" w:rsidRDefault="000E145C" w:rsidP="000E145C">
      <w:pPr>
        <w:overflowPunct/>
        <w:jc w:val="both"/>
        <w:textAlignment w:val="auto"/>
        <w:rPr>
          <w:b/>
          <w:bCs/>
          <w:szCs w:val="24"/>
        </w:rPr>
      </w:pPr>
      <w:r>
        <w:rPr>
          <w:b/>
          <w:bCs/>
          <w:szCs w:val="24"/>
        </w:rPr>
        <w:t>4. Člověk a příroda</w:t>
      </w:r>
    </w:p>
    <w:p w:rsidR="000E145C" w:rsidRDefault="000E145C" w:rsidP="000E145C">
      <w:pPr>
        <w:overflowPunct/>
        <w:jc w:val="both"/>
        <w:textAlignment w:val="auto"/>
      </w:pPr>
      <w:r>
        <w:rPr>
          <w:b/>
          <w:bCs/>
          <w:szCs w:val="24"/>
        </w:rPr>
        <w:t>Biologie člověka</w:t>
      </w:r>
    </w:p>
    <w:p w:rsidR="000E145C" w:rsidRDefault="000E145C" w:rsidP="000E145C">
      <w:pPr>
        <w:numPr>
          <w:ilvl w:val="0"/>
          <w:numId w:val="14"/>
        </w:numPr>
        <w:jc w:val="both"/>
      </w:pPr>
      <w:r>
        <w:t>fylogeneze</w:t>
      </w:r>
      <w:r>
        <w:rPr>
          <w:szCs w:val="24"/>
        </w:rPr>
        <w:t xml:space="preserve"> a ontogeneze člověka – rozmnožování člověka,</w:t>
      </w:r>
    </w:p>
    <w:p w:rsidR="000E145C" w:rsidRDefault="000E145C" w:rsidP="000E145C">
      <w:pPr>
        <w:numPr>
          <w:ilvl w:val="0"/>
          <w:numId w:val="14"/>
        </w:numPr>
        <w:jc w:val="both"/>
      </w:pPr>
      <w:r>
        <w:t>anatomie</w:t>
      </w:r>
      <w:r>
        <w:rPr>
          <w:szCs w:val="24"/>
        </w:rPr>
        <w:t xml:space="preserve"> a fyziologie – stavba a funkce jednotlivých částí lidského těla,</w:t>
      </w:r>
    </w:p>
    <w:p w:rsidR="000E145C" w:rsidRDefault="000E145C" w:rsidP="000E145C">
      <w:pPr>
        <w:numPr>
          <w:ilvl w:val="0"/>
          <w:numId w:val="14"/>
        </w:numPr>
        <w:jc w:val="both"/>
        <w:rPr>
          <w:szCs w:val="24"/>
        </w:rPr>
      </w:pPr>
      <w:r>
        <w:t>nemoci</w:t>
      </w:r>
      <w:r>
        <w:rPr>
          <w:szCs w:val="24"/>
        </w:rPr>
        <w:t>, úrazy a prevence – příčiny, příznaky, praktické zásady a postupy při léčení běžných nemocí,</w:t>
      </w:r>
    </w:p>
    <w:p w:rsidR="000E145C" w:rsidRDefault="000E145C" w:rsidP="000E145C">
      <w:pPr>
        <w:numPr>
          <w:ilvl w:val="0"/>
          <w:numId w:val="14"/>
        </w:numPr>
        <w:jc w:val="both"/>
        <w:rPr>
          <w:szCs w:val="24"/>
        </w:rPr>
      </w:pPr>
      <w:r>
        <w:rPr>
          <w:szCs w:val="24"/>
        </w:rPr>
        <w:t>životní styl – pozitivní a negativní dopad na zdraví člověka.</w:t>
      </w:r>
    </w:p>
    <w:p w:rsidR="000E145C" w:rsidRDefault="000E145C" w:rsidP="000E145C">
      <w:pPr>
        <w:overflowPunct/>
        <w:jc w:val="both"/>
        <w:textAlignment w:val="auto"/>
        <w:rPr>
          <w:szCs w:val="24"/>
        </w:rPr>
      </w:pPr>
    </w:p>
    <w:p w:rsidR="000E145C" w:rsidRDefault="000E145C" w:rsidP="000E145C">
      <w:pPr>
        <w:overflowPunct/>
        <w:jc w:val="both"/>
        <w:textAlignment w:val="auto"/>
        <w:rPr>
          <w:b/>
          <w:bCs/>
          <w:szCs w:val="24"/>
        </w:rPr>
      </w:pPr>
      <w:r>
        <w:rPr>
          <w:b/>
          <w:bCs/>
          <w:szCs w:val="24"/>
        </w:rPr>
        <w:lastRenderedPageBreak/>
        <w:t>5. Průřezová témata</w:t>
      </w:r>
    </w:p>
    <w:p w:rsidR="000E145C" w:rsidRDefault="000E145C" w:rsidP="000E145C">
      <w:pPr>
        <w:overflowPunct/>
        <w:jc w:val="both"/>
        <w:textAlignment w:val="auto"/>
        <w:rPr>
          <w:b/>
          <w:bCs/>
        </w:rPr>
      </w:pPr>
      <w:r>
        <w:rPr>
          <w:b/>
          <w:bCs/>
          <w:szCs w:val="24"/>
        </w:rPr>
        <w:t>Osobnostní a sociální výchova</w:t>
      </w:r>
    </w:p>
    <w:p w:rsidR="000E145C" w:rsidRDefault="000E145C" w:rsidP="000E145C">
      <w:pPr>
        <w:numPr>
          <w:ilvl w:val="0"/>
          <w:numId w:val="14"/>
        </w:numPr>
        <w:jc w:val="both"/>
      </w:pPr>
      <w:r>
        <w:rPr>
          <w:b/>
          <w:bCs/>
        </w:rPr>
        <w:t>Osobnostní</w:t>
      </w:r>
      <w:r>
        <w:rPr>
          <w:b/>
          <w:bCs/>
          <w:szCs w:val="24"/>
        </w:rPr>
        <w:t xml:space="preserve"> rozvoj</w:t>
      </w:r>
    </w:p>
    <w:p w:rsidR="000E145C" w:rsidRDefault="000E145C" w:rsidP="000E145C">
      <w:pPr>
        <w:numPr>
          <w:ilvl w:val="0"/>
          <w:numId w:val="14"/>
        </w:numPr>
        <w:jc w:val="both"/>
      </w:pPr>
      <w:r>
        <w:t>sebepoznání</w:t>
      </w:r>
      <w:r>
        <w:rPr>
          <w:szCs w:val="24"/>
        </w:rPr>
        <w:t xml:space="preserve"> a sebepojetí, seberegulace a sebeorganizace,</w:t>
      </w:r>
    </w:p>
    <w:p w:rsidR="000E145C" w:rsidRDefault="000E145C" w:rsidP="000E145C">
      <w:pPr>
        <w:numPr>
          <w:ilvl w:val="0"/>
          <w:numId w:val="14"/>
        </w:numPr>
        <w:jc w:val="both"/>
        <w:rPr>
          <w:b/>
          <w:bCs/>
        </w:rPr>
      </w:pPr>
      <w:r>
        <w:t>psychohygiena</w:t>
      </w:r>
      <w:r>
        <w:rPr>
          <w:szCs w:val="24"/>
        </w:rPr>
        <w:t>.</w:t>
      </w:r>
    </w:p>
    <w:p w:rsidR="000E145C" w:rsidRDefault="000E145C" w:rsidP="000E145C">
      <w:pPr>
        <w:numPr>
          <w:ilvl w:val="0"/>
          <w:numId w:val="14"/>
        </w:numPr>
        <w:jc w:val="both"/>
      </w:pPr>
      <w:r>
        <w:rPr>
          <w:b/>
          <w:bCs/>
        </w:rPr>
        <w:t>Sociální</w:t>
      </w:r>
      <w:r>
        <w:rPr>
          <w:b/>
          <w:bCs/>
          <w:szCs w:val="24"/>
        </w:rPr>
        <w:t xml:space="preserve"> rozvoj</w:t>
      </w:r>
    </w:p>
    <w:p w:rsidR="000E145C" w:rsidRDefault="000E145C" w:rsidP="000E145C">
      <w:pPr>
        <w:numPr>
          <w:ilvl w:val="0"/>
          <w:numId w:val="14"/>
        </w:numPr>
        <w:jc w:val="both"/>
      </w:pPr>
      <w:r>
        <w:t>poznávací</w:t>
      </w:r>
      <w:r>
        <w:rPr>
          <w:szCs w:val="24"/>
        </w:rPr>
        <w:t xml:space="preserve"> schopnosti,</w:t>
      </w:r>
    </w:p>
    <w:p w:rsidR="000E145C" w:rsidRDefault="000E145C" w:rsidP="000E145C">
      <w:pPr>
        <w:numPr>
          <w:ilvl w:val="0"/>
          <w:numId w:val="14"/>
        </w:numPr>
        <w:jc w:val="both"/>
      </w:pPr>
      <w:r>
        <w:t>mezilidské</w:t>
      </w:r>
      <w:r>
        <w:rPr>
          <w:szCs w:val="24"/>
        </w:rPr>
        <w:t xml:space="preserve"> vztahy,</w:t>
      </w:r>
    </w:p>
    <w:p w:rsidR="000E145C" w:rsidRDefault="000E145C" w:rsidP="000E145C">
      <w:pPr>
        <w:numPr>
          <w:ilvl w:val="0"/>
          <w:numId w:val="14"/>
        </w:numPr>
        <w:jc w:val="both"/>
        <w:rPr>
          <w:b/>
          <w:bCs/>
        </w:rPr>
      </w:pPr>
      <w:r>
        <w:t>komunikace</w:t>
      </w:r>
      <w:r>
        <w:rPr>
          <w:szCs w:val="24"/>
        </w:rPr>
        <w:t>.</w:t>
      </w:r>
    </w:p>
    <w:p w:rsidR="000E145C" w:rsidRDefault="000E145C" w:rsidP="000E145C">
      <w:pPr>
        <w:numPr>
          <w:ilvl w:val="0"/>
          <w:numId w:val="14"/>
        </w:numPr>
        <w:jc w:val="both"/>
        <w:rPr>
          <w:szCs w:val="24"/>
        </w:rPr>
      </w:pPr>
      <w:r>
        <w:rPr>
          <w:b/>
          <w:bCs/>
        </w:rPr>
        <w:t>Morální</w:t>
      </w:r>
      <w:r>
        <w:rPr>
          <w:b/>
          <w:bCs/>
          <w:szCs w:val="24"/>
        </w:rPr>
        <w:t xml:space="preserve"> rozvoj</w:t>
      </w:r>
    </w:p>
    <w:p w:rsidR="000E145C" w:rsidRDefault="000E145C" w:rsidP="000E145C">
      <w:pPr>
        <w:numPr>
          <w:ilvl w:val="0"/>
          <w:numId w:val="14"/>
        </w:numPr>
        <w:jc w:val="both"/>
      </w:pPr>
      <w:r>
        <w:rPr>
          <w:szCs w:val="24"/>
        </w:rPr>
        <w:t>řešení problémů a rozhodovací dovednosti,</w:t>
      </w:r>
    </w:p>
    <w:p w:rsidR="000E145C" w:rsidRDefault="000E145C" w:rsidP="000E145C">
      <w:pPr>
        <w:numPr>
          <w:ilvl w:val="0"/>
          <w:numId w:val="14"/>
        </w:numPr>
        <w:jc w:val="both"/>
        <w:rPr>
          <w:b/>
          <w:bCs/>
          <w:szCs w:val="24"/>
        </w:rPr>
      </w:pPr>
      <w:r>
        <w:t>hodnoty</w:t>
      </w:r>
      <w:r>
        <w:rPr>
          <w:szCs w:val="24"/>
        </w:rPr>
        <w:t>, postoje, praktická etika.</w:t>
      </w:r>
    </w:p>
    <w:p w:rsidR="000E145C" w:rsidRDefault="000E145C" w:rsidP="000E145C">
      <w:pPr>
        <w:numPr>
          <w:ilvl w:val="0"/>
          <w:numId w:val="14"/>
        </w:numPr>
        <w:jc w:val="both"/>
        <w:rPr>
          <w:szCs w:val="24"/>
        </w:rPr>
      </w:pPr>
      <w:r>
        <w:rPr>
          <w:b/>
          <w:bCs/>
          <w:szCs w:val="24"/>
        </w:rPr>
        <w:t>Mediální výchova</w:t>
      </w:r>
    </w:p>
    <w:p w:rsidR="000E145C" w:rsidRDefault="000E145C" w:rsidP="000E145C">
      <w:pPr>
        <w:numPr>
          <w:ilvl w:val="0"/>
          <w:numId w:val="14"/>
        </w:numPr>
        <w:jc w:val="both"/>
      </w:pPr>
      <w:r>
        <w:rPr>
          <w:szCs w:val="24"/>
        </w:rPr>
        <w:t>kritické čtení a vnímání mediálních sdělení,</w:t>
      </w:r>
    </w:p>
    <w:p w:rsidR="000E145C" w:rsidRDefault="000E145C" w:rsidP="000E145C">
      <w:pPr>
        <w:numPr>
          <w:ilvl w:val="0"/>
          <w:numId w:val="14"/>
        </w:numPr>
        <w:jc w:val="both"/>
        <w:rPr>
          <w:szCs w:val="24"/>
        </w:rPr>
      </w:pPr>
      <w:r>
        <w:t>interpretace</w:t>
      </w:r>
      <w:r>
        <w:rPr>
          <w:szCs w:val="24"/>
        </w:rPr>
        <w:t xml:space="preserve"> vztahu mediálních sdělení a reality,</w:t>
      </w:r>
    </w:p>
    <w:p w:rsidR="000E145C" w:rsidRDefault="000E145C" w:rsidP="000E145C">
      <w:pPr>
        <w:numPr>
          <w:ilvl w:val="0"/>
          <w:numId w:val="14"/>
        </w:numPr>
        <w:jc w:val="both"/>
        <w:rPr>
          <w:b/>
          <w:bCs/>
        </w:rPr>
      </w:pPr>
      <w:r>
        <w:rPr>
          <w:szCs w:val="24"/>
        </w:rPr>
        <w:t>fungování a vliv médií ve společnosti.</w:t>
      </w:r>
    </w:p>
    <w:p w:rsidR="000E145C" w:rsidRDefault="000E145C" w:rsidP="000E145C">
      <w:pPr>
        <w:numPr>
          <w:ilvl w:val="0"/>
          <w:numId w:val="14"/>
        </w:numPr>
        <w:jc w:val="both"/>
        <w:rPr>
          <w:szCs w:val="24"/>
        </w:rPr>
      </w:pPr>
      <w:r>
        <w:rPr>
          <w:b/>
          <w:bCs/>
        </w:rPr>
        <w:t>Multikulturní</w:t>
      </w:r>
      <w:r>
        <w:rPr>
          <w:b/>
          <w:bCs/>
          <w:szCs w:val="24"/>
        </w:rPr>
        <w:t xml:space="preserve"> výchova</w:t>
      </w:r>
    </w:p>
    <w:p w:rsidR="000E145C" w:rsidRDefault="000E145C" w:rsidP="000E145C">
      <w:pPr>
        <w:numPr>
          <w:ilvl w:val="0"/>
          <w:numId w:val="14"/>
        </w:numPr>
        <w:jc w:val="both"/>
        <w:rPr>
          <w:szCs w:val="24"/>
        </w:rPr>
      </w:pPr>
      <w:r>
        <w:rPr>
          <w:szCs w:val="24"/>
        </w:rPr>
        <w:t xml:space="preserve">kulturní </w:t>
      </w:r>
      <w:r>
        <w:t>diference</w:t>
      </w:r>
      <w:r>
        <w:rPr>
          <w:szCs w:val="24"/>
        </w:rPr>
        <w:t>,</w:t>
      </w:r>
    </w:p>
    <w:p w:rsidR="000E145C" w:rsidRDefault="000E145C" w:rsidP="000E145C">
      <w:pPr>
        <w:numPr>
          <w:ilvl w:val="0"/>
          <w:numId w:val="14"/>
        </w:numPr>
        <w:jc w:val="both"/>
        <w:rPr>
          <w:szCs w:val="24"/>
        </w:rPr>
      </w:pPr>
      <w:r>
        <w:rPr>
          <w:szCs w:val="24"/>
        </w:rPr>
        <w:t xml:space="preserve">lidské </w:t>
      </w:r>
      <w:r>
        <w:t>vztahy</w:t>
      </w:r>
      <w:r>
        <w:rPr>
          <w:szCs w:val="24"/>
        </w:rPr>
        <w:t>,</w:t>
      </w:r>
    </w:p>
    <w:p w:rsidR="000E145C" w:rsidRDefault="000E145C" w:rsidP="000E145C">
      <w:pPr>
        <w:numPr>
          <w:ilvl w:val="0"/>
          <w:numId w:val="14"/>
        </w:numPr>
        <w:jc w:val="both"/>
      </w:pPr>
      <w:r>
        <w:rPr>
          <w:szCs w:val="24"/>
        </w:rPr>
        <w:t xml:space="preserve">etnický </w:t>
      </w:r>
      <w:r>
        <w:t>původ</w:t>
      </w:r>
      <w:r>
        <w:rPr>
          <w:szCs w:val="24"/>
        </w:rPr>
        <w:t>,</w:t>
      </w:r>
    </w:p>
    <w:p w:rsidR="000E145C" w:rsidRDefault="000E145C" w:rsidP="000E145C">
      <w:pPr>
        <w:numPr>
          <w:ilvl w:val="0"/>
          <w:numId w:val="14"/>
        </w:numPr>
        <w:jc w:val="both"/>
        <w:rPr>
          <w:szCs w:val="24"/>
        </w:rPr>
      </w:pPr>
      <w:r>
        <w:t>multikulturalita</w:t>
      </w:r>
      <w:r>
        <w:rPr>
          <w:szCs w:val="24"/>
        </w:rPr>
        <w:t>,</w:t>
      </w:r>
    </w:p>
    <w:p w:rsidR="000E145C" w:rsidRDefault="000E145C" w:rsidP="000E145C">
      <w:pPr>
        <w:numPr>
          <w:ilvl w:val="0"/>
          <w:numId w:val="14"/>
        </w:numPr>
        <w:jc w:val="both"/>
        <w:rPr>
          <w:b/>
          <w:bCs/>
          <w:szCs w:val="24"/>
        </w:rPr>
      </w:pPr>
      <w:r>
        <w:rPr>
          <w:szCs w:val="24"/>
        </w:rPr>
        <w:t xml:space="preserve">princip </w:t>
      </w:r>
      <w:r>
        <w:t>sociálního</w:t>
      </w:r>
      <w:r>
        <w:rPr>
          <w:szCs w:val="24"/>
        </w:rPr>
        <w:t xml:space="preserve"> smíru a solidarity.</w:t>
      </w:r>
    </w:p>
    <w:p w:rsidR="000E145C" w:rsidRDefault="000E145C" w:rsidP="000E145C">
      <w:pPr>
        <w:overflowPunct/>
        <w:jc w:val="both"/>
        <w:textAlignment w:val="auto"/>
        <w:rPr>
          <w:b/>
          <w:bCs/>
          <w:szCs w:val="24"/>
        </w:rPr>
      </w:pPr>
    </w:p>
    <w:p w:rsidR="000E145C" w:rsidRDefault="000E145C" w:rsidP="000E145C">
      <w:pPr>
        <w:overflowPunct/>
        <w:jc w:val="both"/>
        <w:textAlignment w:val="auto"/>
        <w:rPr>
          <w:szCs w:val="24"/>
        </w:rPr>
      </w:pPr>
      <w:r>
        <w:rPr>
          <w:b/>
          <w:bCs/>
          <w:szCs w:val="24"/>
        </w:rPr>
        <w:t>Realizací sexuální výchovy je naplňován především jeden z cílů základního vzdělávání, a to učit žáky aktivně rozvíjet a chránit fyzické, duševní a sociální zdraví a být za ně odpovědný. Zároveň jsou rozvíjeny především tyto klíčové kompetence:</w:t>
      </w:r>
    </w:p>
    <w:p w:rsidR="000E145C" w:rsidRDefault="000E145C" w:rsidP="000E145C">
      <w:pPr>
        <w:numPr>
          <w:ilvl w:val="0"/>
          <w:numId w:val="14"/>
        </w:numPr>
        <w:jc w:val="both"/>
        <w:rPr>
          <w:szCs w:val="24"/>
        </w:rPr>
      </w:pPr>
      <w:r>
        <w:rPr>
          <w:szCs w:val="24"/>
        </w:rPr>
        <w:t>kompetence k učení,</w:t>
      </w:r>
    </w:p>
    <w:p w:rsidR="000E145C" w:rsidRDefault="000E145C" w:rsidP="000E145C">
      <w:pPr>
        <w:numPr>
          <w:ilvl w:val="0"/>
          <w:numId w:val="14"/>
        </w:numPr>
        <w:jc w:val="both"/>
        <w:rPr>
          <w:szCs w:val="24"/>
        </w:rPr>
      </w:pPr>
      <w:r>
        <w:rPr>
          <w:szCs w:val="24"/>
        </w:rPr>
        <w:t>kompetence k řešení problémů,</w:t>
      </w:r>
    </w:p>
    <w:p w:rsidR="000E145C" w:rsidRDefault="000E145C" w:rsidP="000E145C">
      <w:pPr>
        <w:numPr>
          <w:ilvl w:val="0"/>
          <w:numId w:val="14"/>
        </w:numPr>
        <w:jc w:val="both"/>
        <w:rPr>
          <w:szCs w:val="24"/>
        </w:rPr>
      </w:pPr>
      <w:r>
        <w:rPr>
          <w:szCs w:val="24"/>
        </w:rPr>
        <w:t xml:space="preserve">kompetence </w:t>
      </w:r>
      <w:r>
        <w:t>komunikativní</w:t>
      </w:r>
      <w:r>
        <w:rPr>
          <w:szCs w:val="24"/>
        </w:rPr>
        <w:t>,</w:t>
      </w:r>
    </w:p>
    <w:p w:rsidR="000E145C" w:rsidRDefault="000E145C" w:rsidP="000E145C">
      <w:pPr>
        <w:numPr>
          <w:ilvl w:val="0"/>
          <w:numId w:val="14"/>
        </w:numPr>
        <w:jc w:val="both"/>
        <w:rPr>
          <w:szCs w:val="24"/>
        </w:rPr>
      </w:pPr>
      <w:r>
        <w:rPr>
          <w:szCs w:val="24"/>
        </w:rPr>
        <w:t xml:space="preserve">kompetence </w:t>
      </w:r>
      <w:r>
        <w:t>sociální</w:t>
      </w:r>
      <w:r>
        <w:rPr>
          <w:szCs w:val="24"/>
        </w:rPr>
        <w:t xml:space="preserve"> a personální,</w:t>
      </w:r>
    </w:p>
    <w:p w:rsidR="000E145C" w:rsidRDefault="000E145C" w:rsidP="000E145C">
      <w:pPr>
        <w:numPr>
          <w:ilvl w:val="0"/>
          <w:numId w:val="14"/>
        </w:numPr>
        <w:rPr>
          <w:b/>
          <w:bCs/>
          <w:color w:val="FF0000"/>
          <w:sz w:val="28"/>
          <w:szCs w:val="28"/>
        </w:rPr>
      </w:pPr>
      <w:r>
        <w:rPr>
          <w:szCs w:val="24"/>
        </w:rPr>
        <w:t xml:space="preserve">kompetence </w:t>
      </w:r>
      <w:r>
        <w:t>občanské</w:t>
      </w:r>
      <w:r>
        <w:rPr>
          <w:szCs w:val="24"/>
        </w:rPr>
        <w:t>.</w:t>
      </w:r>
    </w:p>
    <w:p w:rsidR="000E145C" w:rsidRDefault="000E145C" w:rsidP="000E145C">
      <w:pPr>
        <w:pageBreakBefore/>
        <w:sectPr w:rsidR="000E145C">
          <w:headerReference w:type="even" r:id="rId5"/>
          <w:headerReference w:type="default" r:id="rId6"/>
          <w:footerReference w:type="even" r:id="rId7"/>
          <w:footerReference w:type="default" r:id="rId8"/>
          <w:headerReference w:type="first" r:id="rId9"/>
          <w:footerReference w:type="first" r:id="rId10"/>
          <w:pgSz w:w="16838" w:h="11906" w:orient="landscape"/>
          <w:pgMar w:top="1134" w:right="1134" w:bottom="1134" w:left="1134" w:header="708" w:footer="709" w:gutter="0"/>
          <w:cols w:space="708"/>
          <w:docGrid w:linePitch="600" w:charSpace="32768"/>
        </w:sectPr>
      </w:pPr>
      <w:r>
        <w:rPr>
          <w:b/>
          <w:bCs/>
          <w:color w:val="FF0000"/>
          <w:sz w:val="28"/>
          <w:szCs w:val="28"/>
        </w:rPr>
        <w:lastRenderedPageBreak/>
        <w:t>Učební plán</w:t>
      </w:r>
    </w:p>
    <w:p w:rsidR="000E145C" w:rsidRDefault="000E145C" w:rsidP="000E145C">
      <w:pPr>
        <w:pStyle w:val="zkladntext0"/>
        <w:jc w:val="left"/>
      </w:pPr>
      <w:r>
        <w:rPr>
          <w:noProof/>
          <w:lang w:eastAsia="cs-CZ"/>
        </w:rPr>
        <w:lastRenderedPageBreak/>
        <mc:AlternateContent>
          <mc:Choice Requires="wps">
            <w:drawing>
              <wp:anchor distT="0" distB="0" distL="0" distR="89535" simplePos="0" relativeHeight="251659264" behindDoc="0" locked="0" layoutInCell="1" allowOverlap="1">
                <wp:simplePos x="0" y="0"/>
                <wp:positionH relativeFrom="margin">
                  <wp:posOffset>-58420</wp:posOffset>
                </wp:positionH>
                <wp:positionV relativeFrom="paragraph">
                  <wp:posOffset>127000</wp:posOffset>
                </wp:positionV>
                <wp:extent cx="9370060" cy="5211445"/>
                <wp:effectExtent l="8255" t="8255" r="3810" b="0"/>
                <wp:wrapSquare wrapText="bothSides"/>
                <wp:docPr id="1" name="Textové po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70060" cy="521144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0" w:type="dxa"/>
                              <w:tblLayout w:type="fixed"/>
                              <w:tblCellMar>
                                <w:left w:w="70" w:type="dxa"/>
                                <w:right w:w="70" w:type="dxa"/>
                              </w:tblCellMar>
                              <w:tblLook w:val="0000" w:firstRow="0" w:lastRow="0" w:firstColumn="0" w:lastColumn="0" w:noHBand="0" w:noVBand="0"/>
                            </w:tblPr>
                            <w:tblGrid>
                              <w:gridCol w:w="3783"/>
                              <w:gridCol w:w="2574"/>
                              <w:gridCol w:w="1092"/>
                              <w:gridCol w:w="1089"/>
                              <w:gridCol w:w="1092"/>
                              <w:gridCol w:w="1089"/>
                              <w:gridCol w:w="1271"/>
                              <w:gridCol w:w="1271"/>
                              <w:gridCol w:w="1496"/>
                            </w:tblGrid>
                            <w:tr w:rsidR="000E145C">
                              <w:trPr>
                                <w:cantSplit/>
                                <w:trHeight w:val="784"/>
                              </w:trPr>
                              <w:tc>
                                <w:tcPr>
                                  <w:tcW w:w="3783" w:type="dxa"/>
                                  <w:tcBorders>
                                    <w:top w:val="single" w:sz="20" w:space="0" w:color="000000"/>
                                    <w:left w:val="single" w:sz="20" w:space="0" w:color="000000"/>
                                    <w:bottom w:val="single" w:sz="4" w:space="0" w:color="000000"/>
                                  </w:tcBorders>
                                  <w:shd w:val="clear" w:color="auto" w:fill="FFFF99"/>
                                </w:tcPr>
                                <w:p w:rsidR="000E145C" w:rsidRDefault="000E145C">
                                  <w:pPr>
                                    <w:jc w:val="center"/>
                                    <w:rPr>
                                      <w:rFonts w:ascii="Arial" w:hAnsi="Arial" w:cs="Arial"/>
                                      <w:sz w:val="20"/>
                                    </w:rPr>
                                  </w:pPr>
                                  <w:r>
                                    <w:rPr>
                                      <w:rFonts w:ascii="Arial" w:hAnsi="Arial" w:cs="Arial"/>
                                      <w:sz w:val="20"/>
                                    </w:rPr>
                                    <w:t>Vzdělávací oblast</w:t>
                                  </w:r>
                                </w:p>
                              </w:tc>
                              <w:tc>
                                <w:tcPr>
                                  <w:tcW w:w="2574" w:type="dxa"/>
                                  <w:tcBorders>
                                    <w:top w:val="single" w:sz="20" w:space="0" w:color="000000"/>
                                    <w:left w:val="single" w:sz="4" w:space="0" w:color="000000"/>
                                    <w:bottom w:val="single" w:sz="4" w:space="0" w:color="000000"/>
                                  </w:tcBorders>
                                  <w:shd w:val="clear" w:color="auto" w:fill="FFFF99"/>
                                </w:tcPr>
                                <w:p w:rsidR="000E145C" w:rsidRDefault="000E145C">
                                  <w:pPr>
                                    <w:ind w:right="-462"/>
                                    <w:rPr>
                                      <w:rFonts w:ascii="Arial" w:hAnsi="Arial" w:cs="Arial"/>
                                      <w:sz w:val="20"/>
                                      <w:szCs w:val="22"/>
                                    </w:rPr>
                                  </w:pPr>
                                  <w:r>
                                    <w:rPr>
                                      <w:rFonts w:ascii="Arial" w:hAnsi="Arial" w:cs="Arial"/>
                                      <w:sz w:val="20"/>
                                    </w:rPr>
                                    <w:t xml:space="preserve">      Vyučovací předmět</w:t>
                                  </w:r>
                                </w:p>
                              </w:tc>
                              <w:tc>
                                <w:tcPr>
                                  <w:tcW w:w="5633" w:type="dxa"/>
                                  <w:gridSpan w:val="5"/>
                                  <w:tcBorders>
                                    <w:top w:val="single" w:sz="20" w:space="0" w:color="000000"/>
                                    <w:left w:val="single" w:sz="4" w:space="0" w:color="000000"/>
                                    <w:bottom w:val="single" w:sz="4" w:space="0" w:color="000000"/>
                                  </w:tcBorders>
                                  <w:shd w:val="clear" w:color="auto" w:fill="FFFF99"/>
                                </w:tcPr>
                                <w:p w:rsidR="000E145C" w:rsidRDefault="000E145C">
                                  <w:pPr>
                                    <w:jc w:val="center"/>
                                    <w:rPr>
                                      <w:rFonts w:ascii="Arial" w:hAnsi="Arial" w:cs="Arial"/>
                                      <w:sz w:val="20"/>
                                    </w:rPr>
                                  </w:pPr>
                                  <w:r>
                                    <w:rPr>
                                      <w:rFonts w:ascii="Arial" w:hAnsi="Arial" w:cs="Arial"/>
                                      <w:sz w:val="20"/>
                                      <w:szCs w:val="22"/>
                                    </w:rPr>
                                    <w:t>Ročník</w:t>
                                  </w:r>
                                </w:p>
                              </w:tc>
                              <w:tc>
                                <w:tcPr>
                                  <w:tcW w:w="1271" w:type="dxa"/>
                                  <w:tcBorders>
                                    <w:top w:val="single" w:sz="20" w:space="0" w:color="000000"/>
                                    <w:left w:val="single" w:sz="20" w:space="0" w:color="000000"/>
                                    <w:bottom w:val="single" w:sz="4" w:space="0" w:color="000000"/>
                                  </w:tcBorders>
                                  <w:shd w:val="clear" w:color="auto" w:fill="FFFF99"/>
                                </w:tcPr>
                                <w:p w:rsidR="000E145C" w:rsidRDefault="000E145C">
                                  <w:pPr>
                                    <w:ind w:left="113" w:right="113"/>
                                    <w:jc w:val="center"/>
                                    <w:rPr>
                                      <w:rFonts w:ascii="Arial" w:hAnsi="Arial" w:cs="Arial"/>
                                      <w:sz w:val="20"/>
                                    </w:rPr>
                                  </w:pPr>
                                  <w:r>
                                    <w:rPr>
                                      <w:rFonts w:ascii="Arial" w:hAnsi="Arial" w:cs="Arial"/>
                                      <w:sz w:val="20"/>
                                    </w:rPr>
                                    <w:t>Minimální</w:t>
                                  </w:r>
                                </w:p>
                                <w:p w:rsidR="000E145C" w:rsidRDefault="000E145C">
                                  <w:pPr>
                                    <w:ind w:left="113" w:right="113"/>
                                    <w:jc w:val="center"/>
                                    <w:rPr>
                                      <w:rFonts w:ascii="Arial" w:hAnsi="Arial" w:cs="Arial"/>
                                      <w:sz w:val="20"/>
                                    </w:rPr>
                                  </w:pPr>
                                  <w:r>
                                    <w:rPr>
                                      <w:rFonts w:ascii="Arial" w:hAnsi="Arial" w:cs="Arial"/>
                                      <w:sz w:val="20"/>
                                    </w:rPr>
                                    <w:t>časová dotace</w:t>
                                  </w:r>
                                </w:p>
                              </w:tc>
                              <w:tc>
                                <w:tcPr>
                                  <w:tcW w:w="1496" w:type="dxa"/>
                                  <w:tcBorders>
                                    <w:top w:val="single" w:sz="20" w:space="0" w:color="000000"/>
                                    <w:left w:val="single" w:sz="4" w:space="0" w:color="000000"/>
                                    <w:bottom w:val="single" w:sz="4" w:space="0" w:color="000000"/>
                                    <w:right w:val="single" w:sz="20" w:space="0" w:color="000000"/>
                                  </w:tcBorders>
                                  <w:shd w:val="clear" w:color="auto" w:fill="FFFF99"/>
                                </w:tcPr>
                                <w:p w:rsidR="000E145C" w:rsidRDefault="000E145C">
                                  <w:pPr>
                                    <w:ind w:left="113" w:right="113"/>
                                    <w:jc w:val="center"/>
                                  </w:pPr>
                                  <w:r>
                                    <w:rPr>
                                      <w:rFonts w:ascii="Arial" w:hAnsi="Arial" w:cs="Arial"/>
                                      <w:sz w:val="20"/>
                                    </w:rPr>
                                    <w:t>Disponibilní hodiny</w:t>
                                  </w:r>
                                </w:p>
                              </w:tc>
                            </w:tr>
                            <w:tr w:rsidR="000E145C">
                              <w:trPr>
                                <w:cantSplit/>
                                <w:trHeight w:val="454"/>
                              </w:trPr>
                              <w:tc>
                                <w:tcPr>
                                  <w:tcW w:w="3783" w:type="dxa"/>
                                  <w:tcBorders>
                                    <w:top w:val="single" w:sz="4" w:space="0" w:color="000000"/>
                                    <w:left w:val="single" w:sz="20" w:space="0" w:color="000000"/>
                                    <w:bottom w:val="single" w:sz="20" w:space="0" w:color="000000"/>
                                  </w:tcBorders>
                                  <w:shd w:val="clear" w:color="auto" w:fill="FFFF99"/>
                                </w:tcPr>
                                <w:p w:rsidR="000E145C" w:rsidRDefault="000E145C">
                                  <w:pPr>
                                    <w:snapToGrid w:val="0"/>
                                    <w:jc w:val="center"/>
                                    <w:rPr>
                                      <w:rFonts w:ascii="Arial" w:hAnsi="Arial" w:cs="Arial"/>
                                      <w:sz w:val="20"/>
                                    </w:rPr>
                                  </w:pPr>
                                </w:p>
                              </w:tc>
                              <w:tc>
                                <w:tcPr>
                                  <w:tcW w:w="2574" w:type="dxa"/>
                                  <w:tcBorders>
                                    <w:top w:val="single" w:sz="4" w:space="0" w:color="000000"/>
                                    <w:left w:val="single" w:sz="4" w:space="0" w:color="000000"/>
                                    <w:bottom w:val="single" w:sz="20" w:space="0" w:color="000000"/>
                                  </w:tcBorders>
                                  <w:shd w:val="clear" w:color="auto" w:fill="FFFF99"/>
                                </w:tcPr>
                                <w:p w:rsidR="000E145C" w:rsidRDefault="000E145C">
                                  <w:pPr>
                                    <w:snapToGrid w:val="0"/>
                                    <w:jc w:val="center"/>
                                    <w:rPr>
                                      <w:rFonts w:ascii="Arial" w:hAnsi="Arial" w:cs="Arial"/>
                                      <w:sz w:val="20"/>
                                    </w:rPr>
                                  </w:pPr>
                                </w:p>
                              </w:tc>
                              <w:tc>
                                <w:tcPr>
                                  <w:tcW w:w="1092" w:type="dxa"/>
                                  <w:tcBorders>
                                    <w:top w:val="single" w:sz="4" w:space="0" w:color="000000"/>
                                    <w:left w:val="single" w:sz="4" w:space="0" w:color="000000"/>
                                    <w:bottom w:val="single" w:sz="20" w:space="0" w:color="000000"/>
                                  </w:tcBorders>
                                  <w:shd w:val="clear" w:color="auto" w:fill="FFFF99"/>
                                  <w:vAlign w:val="center"/>
                                </w:tcPr>
                                <w:p w:rsidR="000E145C" w:rsidRDefault="000E145C">
                                  <w:pPr>
                                    <w:jc w:val="center"/>
                                    <w:rPr>
                                      <w:rFonts w:ascii="Arial" w:hAnsi="Arial" w:cs="Arial"/>
                                      <w:sz w:val="20"/>
                                    </w:rPr>
                                  </w:pPr>
                                  <w:r>
                                    <w:rPr>
                                      <w:rFonts w:ascii="Arial" w:hAnsi="Arial" w:cs="Arial"/>
                                      <w:sz w:val="20"/>
                                    </w:rPr>
                                    <w:t>1.</w:t>
                                  </w:r>
                                </w:p>
                              </w:tc>
                              <w:tc>
                                <w:tcPr>
                                  <w:tcW w:w="1089" w:type="dxa"/>
                                  <w:tcBorders>
                                    <w:top w:val="single" w:sz="4" w:space="0" w:color="000000"/>
                                    <w:left w:val="single" w:sz="4" w:space="0" w:color="000000"/>
                                    <w:bottom w:val="single" w:sz="20" w:space="0" w:color="000000"/>
                                  </w:tcBorders>
                                  <w:shd w:val="clear" w:color="auto" w:fill="FFFF99"/>
                                  <w:vAlign w:val="center"/>
                                </w:tcPr>
                                <w:p w:rsidR="000E145C" w:rsidRDefault="000E145C">
                                  <w:pPr>
                                    <w:jc w:val="center"/>
                                    <w:rPr>
                                      <w:rFonts w:ascii="Arial" w:hAnsi="Arial" w:cs="Arial"/>
                                      <w:sz w:val="20"/>
                                    </w:rPr>
                                  </w:pPr>
                                  <w:r>
                                    <w:rPr>
                                      <w:rFonts w:ascii="Arial" w:hAnsi="Arial" w:cs="Arial"/>
                                      <w:sz w:val="20"/>
                                    </w:rPr>
                                    <w:t>2.</w:t>
                                  </w:r>
                                </w:p>
                              </w:tc>
                              <w:tc>
                                <w:tcPr>
                                  <w:tcW w:w="1092" w:type="dxa"/>
                                  <w:tcBorders>
                                    <w:top w:val="single" w:sz="4" w:space="0" w:color="000000"/>
                                    <w:left w:val="single" w:sz="4" w:space="0" w:color="000000"/>
                                    <w:bottom w:val="single" w:sz="20" w:space="0" w:color="000000"/>
                                  </w:tcBorders>
                                  <w:shd w:val="clear" w:color="auto" w:fill="FFFF99"/>
                                  <w:vAlign w:val="center"/>
                                </w:tcPr>
                                <w:p w:rsidR="000E145C" w:rsidRDefault="000E145C">
                                  <w:pPr>
                                    <w:jc w:val="center"/>
                                    <w:rPr>
                                      <w:rFonts w:ascii="Arial" w:hAnsi="Arial" w:cs="Arial"/>
                                      <w:sz w:val="20"/>
                                    </w:rPr>
                                  </w:pPr>
                                  <w:r>
                                    <w:rPr>
                                      <w:rFonts w:ascii="Arial" w:hAnsi="Arial" w:cs="Arial"/>
                                      <w:sz w:val="20"/>
                                    </w:rPr>
                                    <w:t>3.</w:t>
                                  </w:r>
                                </w:p>
                              </w:tc>
                              <w:tc>
                                <w:tcPr>
                                  <w:tcW w:w="1089" w:type="dxa"/>
                                  <w:tcBorders>
                                    <w:top w:val="single" w:sz="4" w:space="0" w:color="000000"/>
                                    <w:left w:val="single" w:sz="4" w:space="0" w:color="000000"/>
                                    <w:bottom w:val="single" w:sz="20" w:space="0" w:color="000000"/>
                                  </w:tcBorders>
                                  <w:shd w:val="clear" w:color="auto" w:fill="FFFF99"/>
                                  <w:vAlign w:val="center"/>
                                </w:tcPr>
                                <w:p w:rsidR="000E145C" w:rsidRDefault="000E145C">
                                  <w:pPr>
                                    <w:jc w:val="center"/>
                                    <w:rPr>
                                      <w:rFonts w:ascii="Arial" w:hAnsi="Arial" w:cs="Arial"/>
                                      <w:sz w:val="20"/>
                                    </w:rPr>
                                  </w:pPr>
                                  <w:r>
                                    <w:rPr>
                                      <w:rFonts w:ascii="Arial" w:hAnsi="Arial" w:cs="Arial"/>
                                      <w:sz w:val="20"/>
                                    </w:rPr>
                                    <w:t>4.</w:t>
                                  </w:r>
                                </w:p>
                              </w:tc>
                              <w:tc>
                                <w:tcPr>
                                  <w:tcW w:w="1271" w:type="dxa"/>
                                  <w:tcBorders>
                                    <w:top w:val="single" w:sz="4" w:space="0" w:color="000000"/>
                                    <w:left w:val="single" w:sz="4" w:space="0" w:color="000000"/>
                                    <w:bottom w:val="single" w:sz="20" w:space="0" w:color="000000"/>
                                  </w:tcBorders>
                                  <w:shd w:val="clear" w:color="auto" w:fill="FFFF99"/>
                                  <w:vAlign w:val="center"/>
                                </w:tcPr>
                                <w:p w:rsidR="000E145C" w:rsidRDefault="000E145C">
                                  <w:pPr>
                                    <w:jc w:val="center"/>
                                    <w:rPr>
                                      <w:rFonts w:ascii="Arial" w:hAnsi="Arial" w:cs="Arial"/>
                                      <w:sz w:val="20"/>
                                    </w:rPr>
                                  </w:pPr>
                                  <w:r>
                                    <w:rPr>
                                      <w:rFonts w:ascii="Arial" w:hAnsi="Arial" w:cs="Arial"/>
                                      <w:sz w:val="20"/>
                                    </w:rPr>
                                    <w:t>5.</w:t>
                                  </w:r>
                                </w:p>
                              </w:tc>
                              <w:tc>
                                <w:tcPr>
                                  <w:tcW w:w="2767" w:type="dxa"/>
                                  <w:gridSpan w:val="2"/>
                                  <w:tcBorders>
                                    <w:top w:val="single" w:sz="4" w:space="0" w:color="000000"/>
                                    <w:left w:val="single" w:sz="20" w:space="0" w:color="000000"/>
                                    <w:bottom w:val="single" w:sz="20" w:space="0" w:color="000000"/>
                                    <w:right w:val="single" w:sz="20" w:space="0" w:color="000000"/>
                                  </w:tcBorders>
                                  <w:shd w:val="clear" w:color="auto" w:fill="FFFF99"/>
                                </w:tcPr>
                                <w:p w:rsidR="000E145C" w:rsidRDefault="000E145C">
                                  <w:pPr>
                                    <w:snapToGrid w:val="0"/>
                                    <w:rPr>
                                      <w:rFonts w:ascii="Arial" w:hAnsi="Arial" w:cs="Arial"/>
                                      <w:sz w:val="20"/>
                                    </w:rPr>
                                  </w:pPr>
                                </w:p>
                              </w:tc>
                            </w:tr>
                            <w:tr w:rsidR="000E145C">
                              <w:trPr>
                                <w:cantSplit/>
                                <w:trHeight w:val="510"/>
                              </w:trPr>
                              <w:tc>
                                <w:tcPr>
                                  <w:tcW w:w="3783" w:type="dxa"/>
                                  <w:tcBorders>
                                    <w:top w:val="single" w:sz="20" w:space="0" w:color="000000"/>
                                    <w:left w:val="single" w:sz="20" w:space="0" w:color="000000"/>
                                    <w:bottom w:val="single" w:sz="4" w:space="0" w:color="000000"/>
                                  </w:tcBorders>
                                  <w:shd w:val="clear" w:color="auto" w:fill="auto"/>
                                  <w:vAlign w:val="center"/>
                                </w:tcPr>
                                <w:p w:rsidR="000E145C" w:rsidRDefault="000E145C">
                                  <w:pPr>
                                    <w:rPr>
                                      <w:rFonts w:ascii="Arial" w:hAnsi="Arial" w:cs="Arial"/>
                                      <w:sz w:val="20"/>
                                    </w:rPr>
                                  </w:pPr>
                                  <w:r>
                                    <w:rPr>
                                      <w:rFonts w:ascii="Arial" w:hAnsi="Arial" w:cs="Arial"/>
                                      <w:sz w:val="20"/>
                                    </w:rPr>
                                    <w:t>Jazyk a jazyková komunikace</w:t>
                                  </w:r>
                                </w:p>
                              </w:tc>
                              <w:tc>
                                <w:tcPr>
                                  <w:tcW w:w="2574" w:type="dxa"/>
                                  <w:tcBorders>
                                    <w:top w:val="single" w:sz="20" w:space="0" w:color="000000"/>
                                    <w:left w:val="single" w:sz="4" w:space="0" w:color="000000"/>
                                    <w:bottom w:val="single" w:sz="4" w:space="0" w:color="000000"/>
                                  </w:tcBorders>
                                  <w:shd w:val="clear" w:color="auto" w:fill="auto"/>
                                  <w:vAlign w:val="center"/>
                                </w:tcPr>
                                <w:p w:rsidR="000E145C" w:rsidRDefault="000E145C">
                                  <w:pPr>
                                    <w:rPr>
                                      <w:rFonts w:ascii="Arial" w:hAnsi="Arial" w:cs="Arial"/>
                                      <w:sz w:val="20"/>
                                    </w:rPr>
                                  </w:pPr>
                                  <w:r>
                                    <w:rPr>
                                      <w:rFonts w:ascii="Arial" w:hAnsi="Arial" w:cs="Arial"/>
                                      <w:sz w:val="20"/>
                                    </w:rPr>
                                    <w:t>Český jazyk</w:t>
                                  </w:r>
                                </w:p>
                              </w:tc>
                              <w:tc>
                                <w:tcPr>
                                  <w:tcW w:w="1092" w:type="dxa"/>
                                  <w:tcBorders>
                                    <w:top w:val="single" w:sz="20" w:space="0" w:color="000000"/>
                                    <w:left w:val="single" w:sz="4" w:space="0" w:color="000000"/>
                                    <w:bottom w:val="single" w:sz="4" w:space="0" w:color="000000"/>
                                  </w:tcBorders>
                                  <w:shd w:val="clear" w:color="auto" w:fill="auto"/>
                                  <w:vAlign w:val="center"/>
                                </w:tcPr>
                                <w:p w:rsidR="000E145C" w:rsidRDefault="000E145C">
                                  <w:pPr>
                                    <w:jc w:val="center"/>
                                    <w:rPr>
                                      <w:rFonts w:ascii="Arial" w:hAnsi="Arial" w:cs="Arial"/>
                                      <w:sz w:val="20"/>
                                    </w:rPr>
                                  </w:pPr>
                                  <w:r>
                                    <w:rPr>
                                      <w:rFonts w:ascii="Arial" w:hAnsi="Arial" w:cs="Arial"/>
                                      <w:sz w:val="20"/>
                                    </w:rPr>
                                    <w:t>7 + 2</w:t>
                                  </w:r>
                                </w:p>
                              </w:tc>
                              <w:tc>
                                <w:tcPr>
                                  <w:tcW w:w="1089" w:type="dxa"/>
                                  <w:tcBorders>
                                    <w:top w:val="single" w:sz="20" w:space="0" w:color="000000"/>
                                    <w:left w:val="single" w:sz="4" w:space="0" w:color="000000"/>
                                    <w:bottom w:val="single" w:sz="4" w:space="0" w:color="000000"/>
                                  </w:tcBorders>
                                  <w:shd w:val="clear" w:color="auto" w:fill="auto"/>
                                  <w:vAlign w:val="center"/>
                                </w:tcPr>
                                <w:p w:rsidR="000E145C" w:rsidRDefault="000E145C">
                                  <w:pPr>
                                    <w:jc w:val="center"/>
                                    <w:rPr>
                                      <w:rFonts w:ascii="Arial" w:hAnsi="Arial" w:cs="Arial"/>
                                      <w:sz w:val="20"/>
                                    </w:rPr>
                                  </w:pPr>
                                  <w:r>
                                    <w:rPr>
                                      <w:rFonts w:ascii="Arial" w:hAnsi="Arial" w:cs="Arial"/>
                                      <w:sz w:val="20"/>
                                    </w:rPr>
                                    <w:t>7 + 2</w:t>
                                  </w:r>
                                </w:p>
                              </w:tc>
                              <w:tc>
                                <w:tcPr>
                                  <w:tcW w:w="1092" w:type="dxa"/>
                                  <w:tcBorders>
                                    <w:top w:val="single" w:sz="20" w:space="0" w:color="000000"/>
                                    <w:left w:val="single" w:sz="4" w:space="0" w:color="000000"/>
                                    <w:bottom w:val="single" w:sz="4" w:space="0" w:color="000000"/>
                                  </w:tcBorders>
                                  <w:shd w:val="clear" w:color="auto" w:fill="auto"/>
                                  <w:vAlign w:val="center"/>
                                </w:tcPr>
                                <w:p w:rsidR="000E145C" w:rsidRDefault="000E145C">
                                  <w:pPr>
                                    <w:jc w:val="center"/>
                                    <w:rPr>
                                      <w:rFonts w:ascii="Arial" w:hAnsi="Arial" w:cs="Arial"/>
                                      <w:sz w:val="20"/>
                                    </w:rPr>
                                  </w:pPr>
                                  <w:r>
                                    <w:rPr>
                                      <w:rFonts w:ascii="Arial" w:hAnsi="Arial" w:cs="Arial"/>
                                      <w:sz w:val="20"/>
                                    </w:rPr>
                                    <w:t>7 + 1</w:t>
                                  </w:r>
                                </w:p>
                              </w:tc>
                              <w:tc>
                                <w:tcPr>
                                  <w:tcW w:w="1089" w:type="dxa"/>
                                  <w:tcBorders>
                                    <w:top w:val="single" w:sz="20" w:space="0" w:color="000000"/>
                                    <w:left w:val="single" w:sz="4" w:space="0" w:color="000000"/>
                                    <w:bottom w:val="single" w:sz="4" w:space="0" w:color="000000"/>
                                  </w:tcBorders>
                                  <w:shd w:val="clear" w:color="auto" w:fill="auto"/>
                                  <w:vAlign w:val="center"/>
                                </w:tcPr>
                                <w:p w:rsidR="000E145C" w:rsidRDefault="00CD5254">
                                  <w:pPr>
                                    <w:jc w:val="center"/>
                                    <w:rPr>
                                      <w:rFonts w:ascii="Arial" w:hAnsi="Arial" w:cs="Arial"/>
                                      <w:sz w:val="20"/>
                                    </w:rPr>
                                  </w:pPr>
                                  <w:r>
                                    <w:rPr>
                                      <w:rFonts w:ascii="Arial" w:hAnsi="Arial" w:cs="Arial"/>
                                      <w:sz w:val="20"/>
                                    </w:rPr>
                                    <w:t>6</w:t>
                                  </w:r>
                                  <w:r w:rsidR="000E145C">
                                    <w:rPr>
                                      <w:rFonts w:ascii="Arial" w:hAnsi="Arial" w:cs="Arial"/>
                                      <w:sz w:val="20"/>
                                    </w:rPr>
                                    <w:t xml:space="preserve"> + 1</w:t>
                                  </w:r>
                                </w:p>
                              </w:tc>
                              <w:tc>
                                <w:tcPr>
                                  <w:tcW w:w="1271" w:type="dxa"/>
                                  <w:tcBorders>
                                    <w:top w:val="single" w:sz="20" w:space="0" w:color="000000"/>
                                    <w:left w:val="single" w:sz="4" w:space="0" w:color="000000"/>
                                    <w:bottom w:val="single" w:sz="4" w:space="0" w:color="000000"/>
                                  </w:tcBorders>
                                  <w:shd w:val="clear" w:color="auto" w:fill="auto"/>
                                  <w:vAlign w:val="center"/>
                                </w:tcPr>
                                <w:p w:rsidR="000E145C" w:rsidRDefault="00CD5254">
                                  <w:pPr>
                                    <w:jc w:val="center"/>
                                    <w:rPr>
                                      <w:rFonts w:ascii="Arial" w:hAnsi="Arial" w:cs="Arial"/>
                                      <w:sz w:val="20"/>
                                    </w:rPr>
                                  </w:pPr>
                                  <w:r>
                                    <w:rPr>
                                      <w:rFonts w:ascii="Arial" w:hAnsi="Arial" w:cs="Arial"/>
                                      <w:sz w:val="20"/>
                                    </w:rPr>
                                    <w:t>6</w:t>
                                  </w:r>
                                  <w:r w:rsidR="000E145C">
                                    <w:rPr>
                                      <w:rFonts w:ascii="Arial" w:hAnsi="Arial" w:cs="Arial"/>
                                      <w:sz w:val="20"/>
                                    </w:rPr>
                                    <w:t xml:space="preserve"> + 1</w:t>
                                  </w:r>
                                </w:p>
                              </w:tc>
                              <w:tc>
                                <w:tcPr>
                                  <w:tcW w:w="2767" w:type="dxa"/>
                                  <w:gridSpan w:val="2"/>
                                  <w:tcBorders>
                                    <w:top w:val="single" w:sz="20" w:space="0" w:color="000000"/>
                                    <w:left w:val="single" w:sz="20" w:space="0" w:color="000000"/>
                                    <w:bottom w:val="single" w:sz="4" w:space="0" w:color="000000"/>
                                    <w:right w:val="single" w:sz="20" w:space="0" w:color="000000"/>
                                  </w:tcBorders>
                                  <w:shd w:val="clear" w:color="auto" w:fill="auto"/>
                                  <w:vAlign w:val="center"/>
                                </w:tcPr>
                                <w:p w:rsidR="000E145C" w:rsidRDefault="00CD5254">
                                  <w:pPr>
                                    <w:jc w:val="center"/>
                                  </w:pPr>
                                  <w:r>
                                    <w:rPr>
                                      <w:rFonts w:ascii="Arial" w:hAnsi="Arial" w:cs="Arial"/>
                                      <w:sz w:val="20"/>
                                    </w:rPr>
                                    <w:t>33</w:t>
                                  </w:r>
                                  <w:r w:rsidR="000E145C">
                                    <w:rPr>
                                      <w:rFonts w:ascii="Arial" w:hAnsi="Arial" w:cs="Arial"/>
                                      <w:sz w:val="20"/>
                                    </w:rPr>
                                    <w:t xml:space="preserve">                  + 7</w:t>
                                  </w:r>
                                </w:p>
                              </w:tc>
                            </w:tr>
                            <w:tr w:rsidR="000E145C">
                              <w:trPr>
                                <w:cantSplit/>
                                <w:trHeight w:val="510"/>
                              </w:trPr>
                              <w:tc>
                                <w:tcPr>
                                  <w:tcW w:w="3783" w:type="dxa"/>
                                  <w:tcBorders>
                                    <w:top w:val="single" w:sz="4" w:space="0" w:color="000000"/>
                                    <w:left w:val="single" w:sz="20" w:space="0" w:color="000000"/>
                                    <w:bottom w:val="single" w:sz="4" w:space="0" w:color="000000"/>
                                  </w:tcBorders>
                                  <w:shd w:val="clear" w:color="auto" w:fill="auto"/>
                                  <w:vAlign w:val="center"/>
                                </w:tcPr>
                                <w:p w:rsidR="000E145C" w:rsidRDefault="000E145C">
                                  <w:pPr>
                                    <w:snapToGrid w:val="0"/>
                                    <w:rPr>
                                      <w:rFonts w:ascii="Arial" w:hAnsi="Arial" w:cs="Arial"/>
                                      <w:sz w:val="20"/>
                                    </w:rPr>
                                  </w:pPr>
                                </w:p>
                              </w:tc>
                              <w:tc>
                                <w:tcPr>
                                  <w:tcW w:w="2574" w:type="dxa"/>
                                  <w:tcBorders>
                                    <w:top w:val="single" w:sz="4" w:space="0" w:color="000000"/>
                                    <w:left w:val="single" w:sz="4" w:space="0" w:color="000000"/>
                                    <w:bottom w:val="single" w:sz="4" w:space="0" w:color="000000"/>
                                  </w:tcBorders>
                                  <w:shd w:val="clear" w:color="auto" w:fill="auto"/>
                                  <w:vAlign w:val="center"/>
                                </w:tcPr>
                                <w:p w:rsidR="000E145C" w:rsidRDefault="000E145C">
                                  <w:pPr>
                                    <w:rPr>
                                      <w:rFonts w:ascii="Arial" w:hAnsi="Arial" w:cs="Arial"/>
                                      <w:sz w:val="20"/>
                                    </w:rPr>
                                  </w:pPr>
                                  <w:r>
                                    <w:rPr>
                                      <w:rFonts w:ascii="Arial" w:hAnsi="Arial" w:cs="Arial"/>
                                      <w:sz w:val="20"/>
                                    </w:rPr>
                                    <w:t>Anglický jazyk</w:t>
                                  </w:r>
                                </w:p>
                              </w:tc>
                              <w:tc>
                                <w:tcPr>
                                  <w:tcW w:w="1092" w:type="dxa"/>
                                  <w:tcBorders>
                                    <w:top w:val="single" w:sz="4" w:space="0" w:color="000000"/>
                                    <w:left w:val="single" w:sz="4" w:space="0" w:color="000000"/>
                                    <w:bottom w:val="single" w:sz="4" w:space="0" w:color="000000"/>
                                  </w:tcBorders>
                                  <w:shd w:val="clear" w:color="auto" w:fill="auto"/>
                                  <w:vAlign w:val="center"/>
                                </w:tcPr>
                                <w:p w:rsidR="000E145C" w:rsidRDefault="00DE6856" w:rsidP="00DE6856">
                                  <w:pPr>
                                    <w:jc w:val="center"/>
                                    <w:rPr>
                                      <w:rFonts w:ascii="Arial" w:hAnsi="Arial" w:cs="Arial"/>
                                      <w:sz w:val="20"/>
                                    </w:rPr>
                                  </w:pPr>
                                  <w:r>
                                    <w:rPr>
                                      <w:rFonts w:ascii="Arial" w:hAnsi="Arial" w:cs="Arial"/>
                                      <w:sz w:val="20"/>
                                    </w:rPr>
                                    <w:t>0 + 1</w:t>
                                  </w:r>
                                </w:p>
                              </w:tc>
                              <w:tc>
                                <w:tcPr>
                                  <w:tcW w:w="1089" w:type="dxa"/>
                                  <w:tcBorders>
                                    <w:top w:val="single" w:sz="4" w:space="0" w:color="000000"/>
                                    <w:left w:val="single" w:sz="4" w:space="0" w:color="000000"/>
                                    <w:bottom w:val="single" w:sz="4" w:space="0" w:color="000000"/>
                                  </w:tcBorders>
                                  <w:shd w:val="clear" w:color="auto" w:fill="auto"/>
                                  <w:vAlign w:val="center"/>
                                </w:tcPr>
                                <w:p w:rsidR="000E145C" w:rsidRDefault="00DE6856" w:rsidP="00DE6856">
                                  <w:pPr>
                                    <w:jc w:val="center"/>
                                    <w:rPr>
                                      <w:rFonts w:ascii="Arial" w:hAnsi="Arial" w:cs="Arial"/>
                                      <w:sz w:val="20"/>
                                    </w:rPr>
                                  </w:pPr>
                                  <w:r>
                                    <w:rPr>
                                      <w:rFonts w:ascii="Arial" w:hAnsi="Arial" w:cs="Arial"/>
                                      <w:sz w:val="20"/>
                                    </w:rPr>
                                    <w:t>0 + 1</w:t>
                                  </w:r>
                                </w:p>
                              </w:tc>
                              <w:tc>
                                <w:tcPr>
                                  <w:tcW w:w="1092" w:type="dxa"/>
                                  <w:tcBorders>
                                    <w:top w:val="single" w:sz="4" w:space="0" w:color="000000"/>
                                    <w:left w:val="single" w:sz="4" w:space="0" w:color="000000"/>
                                    <w:bottom w:val="single" w:sz="4" w:space="0" w:color="000000"/>
                                  </w:tcBorders>
                                  <w:shd w:val="clear" w:color="auto" w:fill="auto"/>
                                  <w:vAlign w:val="center"/>
                                </w:tcPr>
                                <w:p w:rsidR="000E145C" w:rsidRDefault="000E145C">
                                  <w:pPr>
                                    <w:jc w:val="center"/>
                                    <w:rPr>
                                      <w:rFonts w:ascii="Arial" w:hAnsi="Arial" w:cs="Arial"/>
                                      <w:sz w:val="20"/>
                                    </w:rPr>
                                  </w:pPr>
                                  <w:r>
                                    <w:rPr>
                                      <w:rFonts w:ascii="Arial" w:hAnsi="Arial" w:cs="Arial"/>
                                      <w:sz w:val="20"/>
                                    </w:rPr>
                                    <w:t>3</w:t>
                                  </w:r>
                                </w:p>
                              </w:tc>
                              <w:tc>
                                <w:tcPr>
                                  <w:tcW w:w="1089" w:type="dxa"/>
                                  <w:tcBorders>
                                    <w:top w:val="single" w:sz="4" w:space="0" w:color="000000"/>
                                    <w:left w:val="single" w:sz="4" w:space="0" w:color="000000"/>
                                    <w:bottom w:val="single" w:sz="4" w:space="0" w:color="000000"/>
                                  </w:tcBorders>
                                  <w:shd w:val="clear" w:color="auto" w:fill="auto"/>
                                  <w:vAlign w:val="center"/>
                                </w:tcPr>
                                <w:p w:rsidR="000E145C" w:rsidRDefault="000E145C">
                                  <w:pPr>
                                    <w:jc w:val="center"/>
                                    <w:rPr>
                                      <w:rFonts w:ascii="Arial" w:hAnsi="Arial" w:cs="Arial"/>
                                      <w:sz w:val="20"/>
                                    </w:rPr>
                                  </w:pPr>
                                  <w:r>
                                    <w:rPr>
                                      <w:rFonts w:ascii="Arial" w:hAnsi="Arial" w:cs="Arial"/>
                                      <w:sz w:val="20"/>
                                    </w:rPr>
                                    <w:t>3</w:t>
                                  </w:r>
                                </w:p>
                              </w:tc>
                              <w:tc>
                                <w:tcPr>
                                  <w:tcW w:w="1271" w:type="dxa"/>
                                  <w:tcBorders>
                                    <w:top w:val="single" w:sz="4" w:space="0" w:color="000000"/>
                                    <w:left w:val="single" w:sz="4" w:space="0" w:color="000000"/>
                                    <w:bottom w:val="single" w:sz="4" w:space="0" w:color="000000"/>
                                  </w:tcBorders>
                                  <w:shd w:val="clear" w:color="auto" w:fill="auto"/>
                                  <w:vAlign w:val="center"/>
                                </w:tcPr>
                                <w:p w:rsidR="000E145C" w:rsidRDefault="000E145C">
                                  <w:pPr>
                                    <w:jc w:val="center"/>
                                    <w:rPr>
                                      <w:rFonts w:ascii="Arial" w:hAnsi="Arial" w:cs="Arial"/>
                                      <w:sz w:val="20"/>
                                    </w:rPr>
                                  </w:pPr>
                                  <w:r>
                                    <w:rPr>
                                      <w:rFonts w:ascii="Arial" w:hAnsi="Arial" w:cs="Arial"/>
                                      <w:sz w:val="20"/>
                                    </w:rPr>
                                    <w:t>3</w:t>
                                  </w:r>
                                </w:p>
                              </w:tc>
                              <w:tc>
                                <w:tcPr>
                                  <w:tcW w:w="2767" w:type="dxa"/>
                                  <w:gridSpan w:val="2"/>
                                  <w:tcBorders>
                                    <w:top w:val="single" w:sz="4" w:space="0" w:color="000000"/>
                                    <w:left w:val="single" w:sz="20" w:space="0" w:color="000000"/>
                                    <w:bottom w:val="single" w:sz="4" w:space="0" w:color="000000"/>
                                    <w:right w:val="single" w:sz="20" w:space="0" w:color="000000"/>
                                  </w:tcBorders>
                                  <w:shd w:val="clear" w:color="auto" w:fill="auto"/>
                                  <w:vAlign w:val="center"/>
                                </w:tcPr>
                                <w:p w:rsidR="000E145C" w:rsidRDefault="000E145C">
                                  <w:r>
                                    <w:rPr>
                                      <w:rFonts w:ascii="Arial" w:hAnsi="Arial" w:cs="Arial"/>
                                      <w:sz w:val="20"/>
                                    </w:rPr>
                                    <w:t xml:space="preserve">           9</w:t>
                                  </w:r>
                                  <w:r w:rsidR="00DE6856">
                                    <w:rPr>
                                      <w:rFonts w:ascii="Arial" w:hAnsi="Arial" w:cs="Arial"/>
                                      <w:sz w:val="20"/>
                                    </w:rPr>
                                    <w:t xml:space="preserve">                   +2</w:t>
                                  </w:r>
                                </w:p>
                              </w:tc>
                            </w:tr>
                            <w:tr w:rsidR="000E145C">
                              <w:trPr>
                                <w:trHeight w:val="510"/>
                              </w:trPr>
                              <w:tc>
                                <w:tcPr>
                                  <w:tcW w:w="3783" w:type="dxa"/>
                                  <w:tcBorders>
                                    <w:top w:val="single" w:sz="4" w:space="0" w:color="000000"/>
                                    <w:left w:val="single" w:sz="20" w:space="0" w:color="000000"/>
                                    <w:bottom w:val="single" w:sz="4" w:space="0" w:color="000000"/>
                                  </w:tcBorders>
                                  <w:shd w:val="clear" w:color="auto" w:fill="auto"/>
                                  <w:vAlign w:val="center"/>
                                </w:tcPr>
                                <w:p w:rsidR="000E145C" w:rsidRDefault="000E145C">
                                  <w:pPr>
                                    <w:rPr>
                                      <w:rFonts w:ascii="Arial" w:hAnsi="Arial" w:cs="Arial"/>
                                      <w:sz w:val="20"/>
                                    </w:rPr>
                                  </w:pPr>
                                  <w:r>
                                    <w:rPr>
                                      <w:rFonts w:ascii="Arial" w:hAnsi="Arial" w:cs="Arial"/>
                                      <w:sz w:val="20"/>
                                    </w:rPr>
                                    <w:t>Matematika a její aplikace</w:t>
                                  </w:r>
                                </w:p>
                              </w:tc>
                              <w:tc>
                                <w:tcPr>
                                  <w:tcW w:w="2574" w:type="dxa"/>
                                  <w:tcBorders>
                                    <w:top w:val="single" w:sz="4" w:space="0" w:color="000000"/>
                                    <w:left w:val="single" w:sz="4" w:space="0" w:color="000000"/>
                                    <w:bottom w:val="single" w:sz="4" w:space="0" w:color="000000"/>
                                  </w:tcBorders>
                                  <w:shd w:val="clear" w:color="auto" w:fill="auto"/>
                                  <w:vAlign w:val="center"/>
                                </w:tcPr>
                                <w:p w:rsidR="000E145C" w:rsidRDefault="000E145C">
                                  <w:pPr>
                                    <w:rPr>
                                      <w:rFonts w:ascii="Arial" w:hAnsi="Arial" w:cs="Arial"/>
                                      <w:sz w:val="20"/>
                                    </w:rPr>
                                  </w:pPr>
                                  <w:r>
                                    <w:rPr>
                                      <w:rFonts w:ascii="Arial" w:hAnsi="Arial" w:cs="Arial"/>
                                      <w:sz w:val="20"/>
                                    </w:rPr>
                                    <w:t>Matematika</w:t>
                                  </w:r>
                                </w:p>
                              </w:tc>
                              <w:tc>
                                <w:tcPr>
                                  <w:tcW w:w="1092" w:type="dxa"/>
                                  <w:tcBorders>
                                    <w:top w:val="single" w:sz="4" w:space="0" w:color="000000"/>
                                    <w:left w:val="single" w:sz="4" w:space="0" w:color="000000"/>
                                    <w:bottom w:val="single" w:sz="4" w:space="0" w:color="000000"/>
                                  </w:tcBorders>
                                  <w:shd w:val="clear" w:color="auto" w:fill="auto"/>
                                  <w:vAlign w:val="center"/>
                                </w:tcPr>
                                <w:p w:rsidR="000E145C" w:rsidRDefault="000E145C">
                                  <w:pPr>
                                    <w:jc w:val="center"/>
                                    <w:rPr>
                                      <w:rFonts w:ascii="Arial" w:hAnsi="Arial" w:cs="Arial"/>
                                      <w:sz w:val="20"/>
                                    </w:rPr>
                                  </w:pPr>
                                  <w:r>
                                    <w:rPr>
                                      <w:rFonts w:ascii="Arial" w:hAnsi="Arial" w:cs="Arial"/>
                                      <w:sz w:val="20"/>
                                    </w:rPr>
                                    <w:t>4</w:t>
                                  </w:r>
                                </w:p>
                              </w:tc>
                              <w:tc>
                                <w:tcPr>
                                  <w:tcW w:w="1089" w:type="dxa"/>
                                  <w:tcBorders>
                                    <w:top w:val="single" w:sz="4" w:space="0" w:color="000000"/>
                                    <w:left w:val="single" w:sz="4" w:space="0" w:color="000000"/>
                                    <w:bottom w:val="single" w:sz="4" w:space="0" w:color="000000"/>
                                  </w:tcBorders>
                                  <w:shd w:val="clear" w:color="auto" w:fill="auto"/>
                                  <w:vAlign w:val="center"/>
                                </w:tcPr>
                                <w:p w:rsidR="000E145C" w:rsidRDefault="000E145C">
                                  <w:pPr>
                                    <w:jc w:val="center"/>
                                    <w:rPr>
                                      <w:rFonts w:ascii="Arial" w:hAnsi="Arial" w:cs="Arial"/>
                                      <w:sz w:val="20"/>
                                    </w:rPr>
                                  </w:pPr>
                                  <w:r>
                                    <w:rPr>
                                      <w:rFonts w:ascii="Arial" w:hAnsi="Arial" w:cs="Arial"/>
                                      <w:sz w:val="20"/>
                                    </w:rPr>
                                    <w:t>4 + 1</w:t>
                                  </w:r>
                                </w:p>
                              </w:tc>
                              <w:tc>
                                <w:tcPr>
                                  <w:tcW w:w="1092" w:type="dxa"/>
                                  <w:tcBorders>
                                    <w:top w:val="single" w:sz="4" w:space="0" w:color="000000"/>
                                    <w:left w:val="single" w:sz="4" w:space="0" w:color="000000"/>
                                    <w:bottom w:val="single" w:sz="4" w:space="0" w:color="000000"/>
                                  </w:tcBorders>
                                  <w:shd w:val="clear" w:color="auto" w:fill="auto"/>
                                  <w:vAlign w:val="center"/>
                                </w:tcPr>
                                <w:p w:rsidR="000E145C" w:rsidRDefault="000E145C">
                                  <w:pPr>
                                    <w:jc w:val="center"/>
                                    <w:rPr>
                                      <w:rFonts w:ascii="Arial" w:hAnsi="Arial" w:cs="Arial"/>
                                      <w:sz w:val="20"/>
                                    </w:rPr>
                                  </w:pPr>
                                  <w:r>
                                    <w:rPr>
                                      <w:rFonts w:ascii="Arial" w:hAnsi="Arial" w:cs="Arial"/>
                                      <w:sz w:val="20"/>
                                    </w:rPr>
                                    <w:t>4 + 1</w:t>
                                  </w:r>
                                </w:p>
                              </w:tc>
                              <w:tc>
                                <w:tcPr>
                                  <w:tcW w:w="1089" w:type="dxa"/>
                                  <w:tcBorders>
                                    <w:top w:val="single" w:sz="4" w:space="0" w:color="000000"/>
                                    <w:left w:val="single" w:sz="4" w:space="0" w:color="000000"/>
                                    <w:bottom w:val="single" w:sz="4" w:space="0" w:color="000000"/>
                                  </w:tcBorders>
                                  <w:shd w:val="clear" w:color="auto" w:fill="auto"/>
                                  <w:vAlign w:val="center"/>
                                </w:tcPr>
                                <w:p w:rsidR="000E145C" w:rsidRDefault="000E145C">
                                  <w:pPr>
                                    <w:jc w:val="center"/>
                                    <w:rPr>
                                      <w:rFonts w:ascii="Arial" w:hAnsi="Arial" w:cs="Arial"/>
                                      <w:sz w:val="20"/>
                                    </w:rPr>
                                  </w:pPr>
                                  <w:r>
                                    <w:rPr>
                                      <w:rFonts w:ascii="Arial" w:hAnsi="Arial" w:cs="Arial"/>
                                      <w:sz w:val="20"/>
                                    </w:rPr>
                                    <w:t>4 + 1</w:t>
                                  </w:r>
                                </w:p>
                              </w:tc>
                              <w:tc>
                                <w:tcPr>
                                  <w:tcW w:w="1271" w:type="dxa"/>
                                  <w:tcBorders>
                                    <w:top w:val="single" w:sz="4" w:space="0" w:color="000000"/>
                                    <w:left w:val="single" w:sz="4" w:space="0" w:color="000000"/>
                                    <w:bottom w:val="single" w:sz="4" w:space="0" w:color="000000"/>
                                  </w:tcBorders>
                                  <w:shd w:val="clear" w:color="auto" w:fill="auto"/>
                                  <w:vAlign w:val="center"/>
                                </w:tcPr>
                                <w:p w:rsidR="000E145C" w:rsidRDefault="000E145C">
                                  <w:pPr>
                                    <w:jc w:val="center"/>
                                    <w:rPr>
                                      <w:rFonts w:ascii="Arial" w:hAnsi="Arial" w:cs="Arial"/>
                                      <w:sz w:val="20"/>
                                    </w:rPr>
                                  </w:pPr>
                                  <w:r>
                                    <w:rPr>
                                      <w:rFonts w:ascii="Arial" w:hAnsi="Arial" w:cs="Arial"/>
                                      <w:sz w:val="20"/>
                                    </w:rPr>
                                    <w:t>4</w:t>
                                  </w:r>
                                </w:p>
                              </w:tc>
                              <w:tc>
                                <w:tcPr>
                                  <w:tcW w:w="2767" w:type="dxa"/>
                                  <w:gridSpan w:val="2"/>
                                  <w:tcBorders>
                                    <w:top w:val="single" w:sz="4" w:space="0" w:color="000000"/>
                                    <w:left w:val="single" w:sz="20" w:space="0" w:color="000000"/>
                                    <w:bottom w:val="single" w:sz="4" w:space="0" w:color="000000"/>
                                    <w:right w:val="single" w:sz="20" w:space="0" w:color="000000"/>
                                  </w:tcBorders>
                                  <w:shd w:val="clear" w:color="auto" w:fill="auto"/>
                                  <w:vAlign w:val="center"/>
                                </w:tcPr>
                                <w:p w:rsidR="000E145C" w:rsidRDefault="000E145C">
                                  <w:pPr>
                                    <w:jc w:val="center"/>
                                  </w:pPr>
                                  <w:r>
                                    <w:rPr>
                                      <w:rFonts w:ascii="Arial" w:hAnsi="Arial" w:cs="Arial"/>
                                      <w:sz w:val="20"/>
                                    </w:rPr>
                                    <w:t>20                   + 3</w:t>
                                  </w:r>
                                </w:p>
                              </w:tc>
                            </w:tr>
                            <w:tr w:rsidR="000E145C">
                              <w:trPr>
                                <w:trHeight w:val="510"/>
                              </w:trPr>
                              <w:tc>
                                <w:tcPr>
                                  <w:tcW w:w="3783" w:type="dxa"/>
                                  <w:tcBorders>
                                    <w:top w:val="single" w:sz="4" w:space="0" w:color="000000"/>
                                    <w:left w:val="single" w:sz="20" w:space="0" w:color="000000"/>
                                    <w:bottom w:val="single" w:sz="4" w:space="0" w:color="000000"/>
                                  </w:tcBorders>
                                  <w:shd w:val="clear" w:color="auto" w:fill="auto"/>
                                  <w:vAlign w:val="center"/>
                                </w:tcPr>
                                <w:p w:rsidR="000E145C" w:rsidRDefault="000E145C">
                                  <w:pPr>
                                    <w:rPr>
                                      <w:rFonts w:ascii="Arial" w:hAnsi="Arial" w:cs="Arial"/>
                                      <w:sz w:val="20"/>
                                    </w:rPr>
                                  </w:pPr>
                                  <w:r>
                                    <w:rPr>
                                      <w:rFonts w:ascii="Arial" w:hAnsi="Arial" w:cs="Arial"/>
                                      <w:sz w:val="20"/>
                                    </w:rPr>
                                    <w:t>Informační a komunikační</w:t>
                                  </w:r>
                                </w:p>
                                <w:p w:rsidR="000E145C" w:rsidRDefault="000E145C">
                                  <w:pPr>
                                    <w:rPr>
                                      <w:rFonts w:ascii="Arial" w:hAnsi="Arial" w:cs="Arial"/>
                                      <w:sz w:val="20"/>
                                    </w:rPr>
                                  </w:pPr>
                                  <w:r>
                                    <w:rPr>
                                      <w:rFonts w:ascii="Arial" w:hAnsi="Arial" w:cs="Arial"/>
                                      <w:sz w:val="20"/>
                                    </w:rPr>
                                    <w:t>technologie</w:t>
                                  </w:r>
                                </w:p>
                              </w:tc>
                              <w:tc>
                                <w:tcPr>
                                  <w:tcW w:w="2574" w:type="dxa"/>
                                  <w:tcBorders>
                                    <w:top w:val="single" w:sz="4" w:space="0" w:color="000000"/>
                                    <w:left w:val="single" w:sz="4" w:space="0" w:color="000000"/>
                                    <w:bottom w:val="single" w:sz="4" w:space="0" w:color="000000"/>
                                  </w:tcBorders>
                                  <w:shd w:val="clear" w:color="auto" w:fill="auto"/>
                                  <w:vAlign w:val="center"/>
                                </w:tcPr>
                                <w:p w:rsidR="000E145C" w:rsidRDefault="000E145C">
                                  <w:pPr>
                                    <w:rPr>
                                      <w:rFonts w:ascii="Arial" w:hAnsi="Arial" w:cs="Arial"/>
                                      <w:sz w:val="20"/>
                                    </w:rPr>
                                  </w:pPr>
                                  <w:r>
                                    <w:rPr>
                                      <w:rFonts w:ascii="Arial" w:hAnsi="Arial" w:cs="Arial"/>
                                      <w:sz w:val="20"/>
                                    </w:rPr>
                                    <w:t>Informatika</w:t>
                                  </w:r>
                                </w:p>
                              </w:tc>
                              <w:tc>
                                <w:tcPr>
                                  <w:tcW w:w="1092" w:type="dxa"/>
                                  <w:tcBorders>
                                    <w:top w:val="single" w:sz="4" w:space="0" w:color="000000"/>
                                    <w:left w:val="single" w:sz="4" w:space="0" w:color="000000"/>
                                    <w:bottom w:val="single" w:sz="4" w:space="0" w:color="000000"/>
                                  </w:tcBorders>
                                  <w:shd w:val="clear" w:color="auto" w:fill="auto"/>
                                  <w:vAlign w:val="center"/>
                                </w:tcPr>
                                <w:p w:rsidR="000E145C" w:rsidRDefault="000E145C">
                                  <w:pPr>
                                    <w:jc w:val="center"/>
                                    <w:rPr>
                                      <w:rFonts w:ascii="Arial" w:hAnsi="Arial" w:cs="Arial"/>
                                      <w:sz w:val="20"/>
                                    </w:rPr>
                                  </w:pPr>
                                  <w:r>
                                    <w:rPr>
                                      <w:rFonts w:ascii="Arial" w:hAnsi="Arial" w:cs="Arial"/>
                                      <w:sz w:val="20"/>
                                    </w:rPr>
                                    <w:t>-</w:t>
                                  </w:r>
                                </w:p>
                              </w:tc>
                              <w:tc>
                                <w:tcPr>
                                  <w:tcW w:w="1089" w:type="dxa"/>
                                  <w:tcBorders>
                                    <w:top w:val="single" w:sz="4" w:space="0" w:color="000000"/>
                                    <w:left w:val="single" w:sz="4" w:space="0" w:color="000000"/>
                                    <w:bottom w:val="single" w:sz="4" w:space="0" w:color="000000"/>
                                  </w:tcBorders>
                                  <w:shd w:val="clear" w:color="auto" w:fill="auto"/>
                                  <w:vAlign w:val="center"/>
                                </w:tcPr>
                                <w:p w:rsidR="000E145C" w:rsidRDefault="000E145C">
                                  <w:pPr>
                                    <w:jc w:val="center"/>
                                    <w:rPr>
                                      <w:rFonts w:ascii="Arial" w:hAnsi="Arial" w:cs="Arial"/>
                                      <w:sz w:val="20"/>
                                    </w:rPr>
                                  </w:pPr>
                                  <w:r>
                                    <w:rPr>
                                      <w:rFonts w:ascii="Arial" w:hAnsi="Arial" w:cs="Arial"/>
                                      <w:sz w:val="20"/>
                                    </w:rPr>
                                    <w:t>-</w:t>
                                  </w:r>
                                </w:p>
                              </w:tc>
                              <w:tc>
                                <w:tcPr>
                                  <w:tcW w:w="1092" w:type="dxa"/>
                                  <w:tcBorders>
                                    <w:top w:val="single" w:sz="4" w:space="0" w:color="000000"/>
                                    <w:left w:val="single" w:sz="4" w:space="0" w:color="000000"/>
                                    <w:bottom w:val="single" w:sz="4" w:space="0" w:color="000000"/>
                                  </w:tcBorders>
                                  <w:shd w:val="clear" w:color="auto" w:fill="auto"/>
                                  <w:vAlign w:val="center"/>
                                </w:tcPr>
                                <w:p w:rsidR="000E145C" w:rsidRDefault="000E145C">
                                  <w:pPr>
                                    <w:jc w:val="center"/>
                                    <w:rPr>
                                      <w:rFonts w:ascii="Arial" w:hAnsi="Arial" w:cs="Arial"/>
                                      <w:sz w:val="20"/>
                                    </w:rPr>
                                  </w:pPr>
                                  <w:r>
                                    <w:rPr>
                                      <w:rFonts w:ascii="Arial" w:hAnsi="Arial" w:cs="Arial"/>
                                      <w:sz w:val="20"/>
                                    </w:rPr>
                                    <w:t>-</w:t>
                                  </w:r>
                                </w:p>
                              </w:tc>
                              <w:tc>
                                <w:tcPr>
                                  <w:tcW w:w="1089" w:type="dxa"/>
                                  <w:tcBorders>
                                    <w:top w:val="single" w:sz="4" w:space="0" w:color="000000"/>
                                    <w:left w:val="single" w:sz="4" w:space="0" w:color="000000"/>
                                    <w:bottom w:val="single" w:sz="4" w:space="0" w:color="000000"/>
                                  </w:tcBorders>
                                  <w:shd w:val="clear" w:color="auto" w:fill="auto"/>
                                  <w:vAlign w:val="center"/>
                                </w:tcPr>
                                <w:p w:rsidR="000E145C" w:rsidRDefault="000E145C">
                                  <w:pPr>
                                    <w:jc w:val="center"/>
                                    <w:rPr>
                                      <w:rFonts w:ascii="Arial" w:hAnsi="Arial" w:cs="Arial"/>
                                      <w:sz w:val="20"/>
                                    </w:rPr>
                                  </w:pPr>
                                  <w:r>
                                    <w:rPr>
                                      <w:rFonts w:ascii="Arial" w:hAnsi="Arial" w:cs="Arial"/>
                                      <w:sz w:val="20"/>
                                    </w:rPr>
                                    <w:t>0 + 1</w:t>
                                  </w:r>
                                </w:p>
                              </w:tc>
                              <w:tc>
                                <w:tcPr>
                                  <w:tcW w:w="1271" w:type="dxa"/>
                                  <w:tcBorders>
                                    <w:top w:val="single" w:sz="4" w:space="0" w:color="000000"/>
                                    <w:left w:val="single" w:sz="4" w:space="0" w:color="000000"/>
                                    <w:bottom w:val="single" w:sz="4" w:space="0" w:color="000000"/>
                                  </w:tcBorders>
                                  <w:shd w:val="clear" w:color="auto" w:fill="auto"/>
                                  <w:vAlign w:val="center"/>
                                </w:tcPr>
                                <w:p w:rsidR="000E145C" w:rsidRDefault="000E145C">
                                  <w:pPr>
                                    <w:jc w:val="center"/>
                                    <w:rPr>
                                      <w:rFonts w:ascii="Arial" w:hAnsi="Arial" w:cs="Arial"/>
                                      <w:sz w:val="20"/>
                                    </w:rPr>
                                  </w:pPr>
                                  <w:r>
                                    <w:rPr>
                                      <w:rFonts w:ascii="Arial" w:hAnsi="Arial" w:cs="Arial"/>
                                      <w:sz w:val="20"/>
                                    </w:rPr>
                                    <w:t>1</w:t>
                                  </w:r>
                                </w:p>
                              </w:tc>
                              <w:tc>
                                <w:tcPr>
                                  <w:tcW w:w="2767" w:type="dxa"/>
                                  <w:gridSpan w:val="2"/>
                                  <w:tcBorders>
                                    <w:top w:val="single" w:sz="4" w:space="0" w:color="000000"/>
                                    <w:left w:val="single" w:sz="20" w:space="0" w:color="000000"/>
                                    <w:bottom w:val="single" w:sz="4" w:space="0" w:color="000000"/>
                                    <w:right w:val="single" w:sz="20" w:space="0" w:color="000000"/>
                                  </w:tcBorders>
                                  <w:shd w:val="clear" w:color="auto" w:fill="auto"/>
                                  <w:vAlign w:val="center"/>
                                </w:tcPr>
                                <w:p w:rsidR="000E145C" w:rsidRDefault="000E145C">
                                  <w:pPr>
                                    <w:jc w:val="center"/>
                                  </w:pPr>
                                  <w:r>
                                    <w:rPr>
                                      <w:rFonts w:ascii="Arial" w:hAnsi="Arial" w:cs="Arial"/>
                                      <w:sz w:val="20"/>
                                    </w:rPr>
                                    <w:t xml:space="preserve">  1                   + 1</w:t>
                                  </w:r>
                                </w:p>
                              </w:tc>
                            </w:tr>
                            <w:tr w:rsidR="000E145C">
                              <w:trPr>
                                <w:cantSplit/>
                                <w:trHeight w:val="510"/>
                              </w:trPr>
                              <w:tc>
                                <w:tcPr>
                                  <w:tcW w:w="3783" w:type="dxa"/>
                                  <w:tcBorders>
                                    <w:top w:val="single" w:sz="4" w:space="0" w:color="000000"/>
                                    <w:left w:val="single" w:sz="20" w:space="0" w:color="000000"/>
                                    <w:bottom w:val="single" w:sz="4" w:space="0" w:color="000000"/>
                                  </w:tcBorders>
                                  <w:shd w:val="clear" w:color="auto" w:fill="auto"/>
                                  <w:vAlign w:val="center"/>
                                </w:tcPr>
                                <w:p w:rsidR="000E145C" w:rsidRDefault="000E145C">
                                  <w:pPr>
                                    <w:rPr>
                                      <w:rFonts w:ascii="Arial" w:hAnsi="Arial" w:cs="Arial"/>
                                      <w:sz w:val="20"/>
                                    </w:rPr>
                                  </w:pPr>
                                  <w:r>
                                    <w:rPr>
                                      <w:rFonts w:ascii="Arial" w:hAnsi="Arial" w:cs="Arial"/>
                                      <w:sz w:val="20"/>
                                    </w:rPr>
                                    <w:t>Člověk a jeho svět</w:t>
                                  </w:r>
                                </w:p>
                              </w:tc>
                              <w:tc>
                                <w:tcPr>
                                  <w:tcW w:w="2574" w:type="dxa"/>
                                  <w:tcBorders>
                                    <w:top w:val="single" w:sz="4" w:space="0" w:color="000000"/>
                                    <w:left w:val="single" w:sz="4" w:space="0" w:color="000000"/>
                                    <w:bottom w:val="single" w:sz="4" w:space="0" w:color="000000"/>
                                  </w:tcBorders>
                                  <w:shd w:val="clear" w:color="auto" w:fill="auto"/>
                                  <w:vAlign w:val="center"/>
                                </w:tcPr>
                                <w:p w:rsidR="000E145C" w:rsidRDefault="000E145C">
                                  <w:pPr>
                                    <w:rPr>
                                      <w:rFonts w:ascii="Arial" w:hAnsi="Arial" w:cs="Arial"/>
                                      <w:sz w:val="20"/>
                                    </w:rPr>
                                  </w:pPr>
                                  <w:r>
                                    <w:rPr>
                                      <w:rFonts w:ascii="Arial" w:hAnsi="Arial" w:cs="Arial"/>
                                      <w:sz w:val="20"/>
                                    </w:rPr>
                                    <w:t>Prvouka</w:t>
                                  </w:r>
                                </w:p>
                              </w:tc>
                              <w:tc>
                                <w:tcPr>
                                  <w:tcW w:w="1092" w:type="dxa"/>
                                  <w:tcBorders>
                                    <w:top w:val="single" w:sz="4" w:space="0" w:color="000000"/>
                                    <w:left w:val="single" w:sz="4" w:space="0" w:color="000000"/>
                                    <w:bottom w:val="single" w:sz="4" w:space="0" w:color="000000"/>
                                  </w:tcBorders>
                                  <w:shd w:val="clear" w:color="auto" w:fill="auto"/>
                                  <w:vAlign w:val="center"/>
                                </w:tcPr>
                                <w:p w:rsidR="000E145C" w:rsidRDefault="000E145C">
                                  <w:pPr>
                                    <w:jc w:val="center"/>
                                    <w:rPr>
                                      <w:rFonts w:ascii="Arial" w:hAnsi="Arial" w:cs="Arial"/>
                                      <w:sz w:val="20"/>
                                    </w:rPr>
                                  </w:pPr>
                                  <w:r>
                                    <w:rPr>
                                      <w:rFonts w:ascii="Arial" w:hAnsi="Arial" w:cs="Arial"/>
                                      <w:sz w:val="20"/>
                                    </w:rPr>
                                    <w:t>2</w:t>
                                  </w:r>
                                </w:p>
                              </w:tc>
                              <w:tc>
                                <w:tcPr>
                                  <w:tcW w:w="1089" w:type="dxa"/>
                                  <w:tcBorders>
                                    <w:top w:val="single" w:sz="4" w:space="0" w:color="000000"/>
                                    <w:left w:val="single" w:sz="4" w:space="0" w:color="000000"/>
                                    <w:bottom w:val="single" w:sz="4" w:space="0" w:color="000000"/>
                                  </w:tcBorders>
                                  <w:shd w:val="clear" w:color="auto" w:fill="auto"/>
                                  <w:vAlign w:val="center"/>
                                </w:tcPr>
                                <w:p w:rsidR="000E145C" w:rsidRDefault="000E145C">
                                  <w:pPr>
                                    <w:jc w:val="center"/>
                                    <w:rPr>
                                      <w:rFonts w:ascii="Arial" w:hAnsi="Arial" w:cs="Arial"/>
                                      <w:sz w:val="20"/>
                                    </w:rPr>
                                  </w:pPr>
                                  <w:r>
                                    <w:rPr>
                                      <w:rFonts w:ascii="Arial" w:hAnsi="Arial" w:cs="Arial"/>
                                      <w:sz w:val="20"/>
                                    </w:rPr>
                                    <w:t>2</w:t>
                                  </w:r>
                                </w:p>
                              </w:tc>
                              <w:tc>
                                <w:tcPr>
                                  <w:tcW w:w="1092" w:type="dxa"/>
                                  <w:tcBorders>
                                    <w:top w:val="single" w:sz="4" w:space="0" w:color="000000"/>
                                    <w:left w:val="single" w:sz="4" w:space="0" w:color="000000"/>
                                    <w:bottom w:val="single" w:sz="4" w:space="0" w:color="000000"/>
                                  </w:tcBorders>
                                  <w:shd w:val="clear" w:color="auto" w:fill="auto"/>
                                  <w:vAlign w:val="center"/>
                                </w:tcPr>
                                <w:p w:rsidR="000E145C" w:rsidRDefault="000E145C">
                                  <w:pPr>
                                    <w:jc w:val="center"/>
                                    <w:rPr>
                                      <w:rFonts w:ascii="Arial" w:hAnsi="Arial" w:cs="Arial"/>
                                      <w:sz w:val="20"/>
                                    </w:rPr>
                                  </w:pPr>
                                  <w:r>
                                    <w:rPr>
                                      <w:rFonts w:ascii="Arial" w:hAnsi="Arial" w:cs="Arial"/>
                                      <w:sz w:val="20"/>
                                    </w:rPr>
                                    <w:t>2 + 1</w:t>
                                  </w:r>
                                </w:p>
                              </w:tc>
                              <w:tc>
                                <w:tcPr>
                                  <w:tcW w:w="1089" w:type="dxa"/>
                                  <w:tcBorders>
                                    <w:top w:val="single" w:sz="4" w:space="0" w:color="000000"/>
                                    <w:left w:val="single" w:sz="4" w:space="0" w:color="000000"/>
                                    <w:bottom w:val="single" w:sz="4" w:space="0" w:color="000000"/>
                                  </w:tcBorders>
                                  <w:shd w:val="clear" w:color="auto" w:fill="auto"/>
                                  <w:vAlign w:val="center"/>
                                </w:tcPr>
                                <w:p w:rsidR="000E145C" w:rsidRDefault="000E145C">
                                  <w:pPr>
                                    <w:jc w:val="center"/>
                                    <w:rPr>
                                      <w:rFonts w:ascii="Arial" w:hAnsi="Arial" w:cs="Arial"/>
                                      <w:sz w:val="20"/>
                                    </w:rPr>
                                  </w:pPr>
                                  <w:r>
                                    <w:rPr>
                                      <w:rFonts w:ascii="Arial" w:hAnsi="Arial" w:cs="Arial"/>
                                      <w:sz w:val="20"/>
                                    </w:rPr>
                                    <w:t>-</w:t>
                                  </w:r>
                                </w:p>
                              </w:tc>
                              <w:tc>
                                <w:tcPr>
                                  <w:tcW w:w="1271" w:type="dxa"/>
                                  <w:tcBorders>
                                    <w:top w:val="single" w:sz="4" w:space="0" w:color="000000"/>
                                    <w:left w:val="single" w:sz="4" w:space="0" w:color="000000"/>
                                    <w:bottom w:val="single" w:sz="4" w:space="0" w:color="000000"/>
                                  </w:tcBorders>
                                  <w:shd w:val="clear" w:color="auto" w:fill="auto"/>
                                  <w:vAlign w:val="center"/>
                                </w:tcPr>
                                <w:p w:rsidR="000E145C" w:rsidRDefault="000E145C">
                                  <w:pPr>
                                    <w:jc w:val="center"/>
                                    <w:rPr>
                                      <w:rFonts w:ascii="Arial" w:hAnsi="Arial" w:cs="Arial"/>
                                      <w:sz w:val="20"/>
                                    </w:rPr>
                                  </w:pPr>
                                  <w:r>
                                    <w:rPr>
                                      <w:rFonts w:ascii="Arial" w:hAnsi="Arial" w:cs="Arial"/>
                                      <w:sz w:val="20"/>
                                    </w:rPr>
                                    <w:t>-</w:t>
                                  </w:r>
                                </w:p>
                              </w:tc>
                              <w:tc>
                                <w:tcPr>
                                  <w:tcW w:w="2767" w:type="dxa"/>
                                  <w:gridSpan w:val="2"/>
                                  <w:tcBorders>
                                    <w:top w:val="single" w:sz="4" w:space="0" w:color="000000"/>
                                    <w:left w:val="single" w:sz="20" w:space="0" w:color="000000"/>
                                    <w:bottom w:val="single" w:sz="4" w:space="0" w:color="000000"/>
                                    <w:right w:val="single" w:sz="20" w:space="0" w:color="000000"/>
                                  </w:tcBorders>
                                  <w:shd w:val="clear" w:color="auto" w:fill="auto"/>
                                  <w:vAlign w:val="center"/>
                                </w:tcPr>
                                <w:p w:rsidR="000E145C" w:rsidRDefault="000E145C">
                                  <w:pPr>
                                    <w:jc w:val="center"/>
                                  </w:pPr>
                                  <w:r>
                                    <w:rPr>
                                      <w:rFonts w:ascii="Arial" w:hAnsi="Arial" w:cs="Arial"/>
                                      <w:sz w:val="20"/>
                                    </w:rPr>
                                    <w:t xml:space="preserve">  6                   + 1</w:t>
                                  </w:r>
                                </w:p>
                              </w:tc>
                            </w:tr>
                            <w:tr w:rsidR="000E145C">
                              <w:trPr>
                                <w:cantSplit/>
                                <w:trHeight w:val="510"/>
                              </w:trPr>
                              <w:tc>
                                <w:tcPr>
                                  <w:tcW w:w="3783" w:type="dxa"/>
                                  <w:tcBorders>
                                    <w:top w:val="single" w:sz="4" w:space="0" w:color="000000"/>
                                    <w:left w:val="single" w:sz="20" w:space="0" w:color="000000"/>
                                    <w:bottom w:val="single" w:sz="4" w:space="0" w:color="000000"/>
                                  </w:tcBorders>
                                  <w:shd w:val="clear" w:color="auto" w:fill="auto"/>
                                  <w:vAlign w:val="center"/>
                                </w:tcPr>
                                <w:p w:rsidR="000E145C" w:rsidRDefault="000E145C">
                                  <w:pPr>
                                    <w:snapToGrid w:val="0"/>
                                    <w:rPr>
                                      <w:rFonts w:ascii="Arial" w:hAnsi="Arial" w:cs="Arial"/>
                                      <w:sz w:val="20"/>
                                    </w:rPr>
                                  </w:pPr>
                                </w:p>
                              </w:tc>
                              <w:tc>
                                <w:tcPr>
                                  <w:tcW w:w="2574" w:type="dxa"/>
                                  <w:tcBorders>
                                    <w:top w:val="single" w:sz="4" w:space="0" w:color="000000"/>
                                    <w:left w:val="single" w:sz="4" w:space="0" w:color="000000"/>
                                    <w:bottom w:val="single" w:sz="4" w:space="0" w:color="000000"/>
                                  </w:tcBorders>
                                  <w:shd w:val="clear" w:color="auto" w:fill="auto"/>
                                  <w:vAlign w:val="center"/>
                                </w:tcPr>
                                <w:p w:rsidR="000E145C" w:rsidRDefault="000E145C">
                                  <w:pPr>
                                    <w:rPr>
                                      <w:rFonts w:ascii="Arial" w:hAnsi="Arial" w:cs="Arial"/>
                                      <w:sz w:val="20"/>
                                    </w:rPr>
                                  </w:pPr>
                                  <w:r>
                                    <w:rPr>
                                      <w:rFonts w:ascii="Arial" w:hAnsi="Arial" w:cs="Arial"/>
                                      <w:sz w:val="20"/>
                                    </w:rPr>
                                    <w:t>Přírodověda</w:t>
                                  </w:r>
                                </w:p>
                              </w:tc>
                              <w:tc>
                                <w:tcPr>
                                  <w:tcW w:w="1092" w:type="dxa"/>
                                  <w:tcBorders>
                                    <w:top w:val="single" w:sz="4" w:space="0" w:color="000000"/>
                                    <w:left w:val="single" w:sz="4" w:space="0" w:color="000000"/>
                                    <w:bottom w:val="single" w:sz="4" w:space="0" w:color="000000"/>
                                  </w:tcBorders>
                                  <w:shd w:val="clear" w:color="auto" w:fill="auto"/>
                                  <w:vAlign w:val="center"/>
                                </w:tcPr>
                                <w:p w:rsidR="000E145C" w:rsidRDefault="000E145C">
                                  <w:pPr>
                                    <w:jc w:val="center"/>
                                    <w:rPr>
                                      <w:rFonts w:ascii="Arial" w:hAnsi="Arial" w:cs="Arial"/>
                                      <w:sz w:val="20"/>
                                    </w:rPr>
                                  </w:pPr>
                                  <w:r>
                                    <w:rPr>
                                      <w:rFonts w:ascii="Arial" w:hAnsi="Arial" w:cs="Arial"/>
                                      <w:sz w:val="20"/>
                                    </w:rPr>
                                    <w:t>-</w:t>
                                  </w:r>
                                </w:p>
                              </w:tc>
                              <w:tc>
                                <w:tcPr>
                                  <w:tcW w:w="1089" w:type="dxa"/>
                                  <w:tcBorders>
                                    <w:top w:val="single" w:sz="4" w:space="0" w:color="000000"/>
                                    <w:left w:val="single" w:sz="4" w:space="0" w:color="000000"/>
                                    <w:bottom w:val="single" w:sz="4" w:space="0" w:color="000000"/>
                                  </w:tcBorders>
                                  <w:shd w:val="clear" w:color="auto" w:fill="auto"/>
                                  <w:vAlign w:val="center"/>
                                </w:tcPr>
                                <w:p w:rsidR="000E145C" w:rsidRDefault="000E145C">
                                  <w:pPr>
                                    <w:jc w:val="center"/>
                                    <w:rPr>
                                      <w:rFonts w:ascii="Arial" w:hAnsi="Arial" w:cs="Arial"/>
                                      <w:sz w:val="20"/>
                                    </w:rPr>
                                  </w:pPr>
                                  <w:r>
                                    <w:rPr>
                                      <w:rFonts w:ascii="Arial" w:hAnsi="Arial" w:cs="Arial"/>
                                      <w:sz w:val="20"/>
                                    </w:rPr>
                                    <w:t>-</w:t>
                                  </w:r>
                                </w:p>
                              </w:tc>
                              <w:tc>
                                <w:tcPr>
                                  <w:tcW w:w="1092" w:type="dxa"/>
                                  <w:tcBorders>
                                    <w:top w:val="single" w:sz="4" w:space="0" w:color="000000"/>
                                    <w:left w:val="single" w:sz="4" w:space="0" w:color="000000"/>
                                    <w:bottom w:val="single" w:sz="4" w:space="0" w:color="000000"/>
                                  </w:tcBorders>
                                  <w:shd w:val="clear" w:color="auto" w:fill="auto"/>
                                  <w:vAlign w:val="center"/>
                                </w:tcPr>
                                <w:p w:rsidR="000E145C" w:rsidRDefault="000E145C">
                                  <w:pPr>
                                    <w:jc w:val="center"/>
                                    <w:rPr>
                                      <w:rFonts w:ascii="Arial" w:hAnsi="Arial" w:cs="Arial"/>
                                      <w:sz w:val="20"/>
                                    </w:rPr>
                                  </w:pPr>
                                  <w:r>
                                    <w:rPr>
                                      <w:rFonts w:ascii="Arial" w:hAnsi="Arial" w:cs="Arial"/>
                                      <w:sz w:val="20"/>
                                    </w:rPr>
                                    <w:t>-</w:t>
                                  </w:r>
                                </w:p>
                              </w:tc>
                              <w:tc>
                                <w:tcPr>
                                  <w:tcW w:w="1089" w:type="dxa"/>
                                  <w:tcBorders>
                                    <w:top w:val="single" w:sz="4" w:space="0" w:color="000000"/>
                                    <w:left w:val="single" w:sz="4" w:space="0" w:color="000000"/>
                                    <w:bottom w:val="single" w:sz="4" w:space="0" w:color="000000"/>
                                  </w:tcBorders>
                                  <w:shd w:val="clear" w:color="auto" w:fill="auto"/>
                                  <w:vAlign w:val="center"/>
                                </w:tcPr>
                                <w:p w:rsidR="000E145C" w:rsidRDefault="000E145C">
                                  <w:pPr>
                                    <w:jc w:val="center"/>
                                    <w:rPr>
                                      <w:rFonts w:ascii="Arial" w:hAnsi="Arial" w:cs="Arial"/>
                                      <w:sz w:val="20"/>
                                    </w:rPr>
                                  </w:pPr>
                                  <w:r>
                                    <w:rPr>
                                      <w:rFonts w:ascii="Arial" w:hAnsi="Arial" w:cs="Arial"/>
                                      <w:sz w:val="20"/>
                                    </w:rPr>
                                    <w:t>1,5</w:t>
                                  </w:r>
                                </w:p>
                              </w:tc>
                              <w:tc>
                                <w:tcPr>
                                  <w:tcW w:w="1271" w:type="dxa"/>
                                  <w:tcBorders>
                                    <w:top w:val="single" w:sz="4" w:space="0" w:color="000000"/>
                                    <w:left w:val="single" w:sz="4" w:space="0" w:color="000000"/>
                                    <w:bottom w:val="single" w:sz="4" w:space="0" w:color="000000"/>
                                  </w:tcBorders>
                                  <w:shd w:val="clear" w:color="auto" w:fill="auto"/>
                                  <w:vAlign w:val="center"/>
                                </w:tcPr>
                                <w:p w:rsidR="000E145C" w:rsidRDefault="000E145C">
                                  <w:pPr>
                                    <w:jc w:val="center"/>
                                    <w:rPr>
                                      <w:rFonts w:ascii="Arial" w:hAnsi="Arial" w:cs="Arial"/>
                                      <w:sz w:val="20"/>
                                    </w:rPr>
                                  </w:pPr>
                                  <w:r>
                                    <w:rPr>
                                      <w:rFonts w:ascii="Arial" w:hAnsi="Arial" w:cs="Arial"/>
                                      <w:sz w:val="20"/>
                                    </w:rPr>
                                    <w:t>1,5 + 0,5</w:t>
                                  </w:r>
                                </w:p>
                              </w:tc>
                              <w:tc>
                                <w:tcPr>
                                  <w:tcW w:w="2767" w:type="dxa"/>
                                  <w:gridSpan w:val="2"/>
                                  <w:tcBorders>
                                    <w:top w:val="single" w:sz="4" w:space="0" w:color="000000"/>
                                    <w:left w:val="single" w:sz="20" w:space="0" w:color="000000"/>
                                    <w:bottom w:val="single" w:sz="4" w:space="0" w:color="000000"/>
                                    <w:right w:val="single" w:sz="20" w:space="0" w:color="000000"/>
                                  </w:tcBorders>
                                  <w:shd w:val="clear" w:color="auto" w:fill="auto"/>
                                  <w:vAlign w:val="center"/>
                                </w:tcPr>
                                <w:p w:rsidR="000E145C" w:rsidRDefault="000E145C">
                                  <w:pPr>
                                    <w:jc w:val="center"/>
                                  </w:pPr>
                                  <w:r>
                                    <w:rPr>
                                      <w:rFonts w:ascii="Arial" w:hAnsi="Arial" w:cs="Arial"/>
                                      <w:sz w:val="20"/>
                                    </w:rPr>
                                    <w:t xml:space="preserve">  3                   + 0,5</w:t>
                                  </w:r>
                                </w:p>
                              </w:tc>
                            </w:tr>
                            <w:tr w:rsidR="000E145C">
                              <w:trPr>
                                <w:cantSplit/>
                                <w:trHeight w:val="510"/>
                              </w:trPr>
                              <w:tc>
                                <w:tcPr>
                                  <w:tcW w:w="3783" w:type="dxa"/>
                                  <w:tcBorders>
                                    <w:top w:val="single" w:sz="4" w:space="0" w:color="000000"/>
                                    <w:left w:val="single" w:sz="20" w:space="0" w:color="000000"/>
                                    <w:bottom w:val="single" w:sz="4" w:space="0" w:color="000000"/>
                                  </w:tcBorders>
                                  <w:shd w:val="clear" w:color="auto" w:fill="auto"/>
                                  <w:vAlign w:val="center"/>
                                </w:tcPr>
                                <w:p w:rsidR="000E145C" w:rsidRDefault="000E145C">
                                  <w:pPr>
                                    <w:snapToGrid w:val="0"/>
                                    <w:rPr>
                                      <w:rFonts w:ascii="Arial" w:hAnsi="Arial" w:cs="Arial"/>
                                      <w:sz w:val="20"/>
                                    </w:rPr>
                                  </w:pPr>
                                </w:p>
                              </w:tc>
                              <w:tc>
                                <w:tcPr>
                                  <w:tcW w:w="2574" w:type="dxa"/>
                                  <w:tcBorders>
                                    <w:top w:val="single" w:sz="4" w:space="0" w:color="000000"/>
                                    <w:left w:val="single" w:sz="4" w:space="0" w:color="000000"/>
                                    <w:bottom w:val="single" w:sz="4" w:space="0" w:color="000000"/>
                                  </w:tcBorders>
                                  <w:shd w:val="clear" w:color="auto" w:fill="auto"/>
                                  <w:vAlign w:val="center"/>
                                </w:tcPr>
                                <w:p w:rsidR="000E145C" w:rsidRDefault="000E145C">
                                  <w:pPr>
                                    <w:rPr>
                                      <w:rFonts w:ascii="Arial" w:hAnsi="Arial" w:cs="Arial"/>
                                      <w:sz w:val="20"/>
                                    </w:rPr>
                                  </w:pPr>
                                  <w:r>
                                    <w:rPr>
                                      <w:rFonts w:ascii="Arial" w:hAnsi="Arial" w:cs="Arial"/>
                                      <w:sz w:val="20"/>
                                    </w:rPr>
                                    <w:t>Vlastivěda</w:t>
                                  </w:r>
                                </w:p>
                              </w:tc>
                              <w:tc>
                                <w:tcPr>
                                  <w:tcW w:w="1092" w:type="dxa"/>
                                  <w:tcBorders>
                                    <w:top w:val="single" w:sz="4" w:space="0" w:color="000000"/>
                                    <w:left w:val="single" w:sz="4" w:space="0" w:color="000000"/>
                                    <w:bottom w:val="single" w:sz="4" w:space="0" w:color="000000"/>
                                  </w:tcBorders>
                                  <w:shd w:val="clear" w:color="auto" w:fill="auto"/>
                                  <w:vAlign w:val="center"/>
                                </w:tcPr>
                                <w:p w:rsidR="000E145C" w:rsidRDefault="000E145C">
                                  <w:pPr>
                                    <w:jc w:val="center"/>
                                    <w:rPr>
                                      <w:rFonts w:ascii="Arial" w:hAnsi="Arial" w:cs="Arial"/>
                                      <w:sz w:val="20"/>
                                    </w:rPr>
                                  </w:pPr>
                                  <w:r>
                                    <w:rPr>
                                      <w:rFonts w:ascii="Arial" w:hAnsi="Arial" w:cs="Arial"/>
                                      <w:sz w:val="20"/>
                                    </w:rPr>
                                    <w:t>-</w:t>
                                  </w:r>
                                </w:p>
                              </w:tc>
                              <w:tc>
                                <w:tcPr>
                                  <w:tcW w:w="1089" w:type="dxa"/>
                                  <w:tcBorders>
                                    <w:top w:val="single" w:sz="4" w:space="0" w:color="000000"/>
                                    <w:left w:val="single" w:sz="4" w:space="0" w:color="000000"/>
                                    <w:bottom w:val="single" w:sz="4" w:space="0" w:color="000000"/>
                                  </w:tcBorders>
                                  <w:shd w:val="clear" w:color="auto" w:fill="auto"/>
                                  <w:vAlign w:val="center"/>
                                </w:tcPr>
                                <w:p w:rsidR="000E145C" w:rsidRDefault="000E145C">
                                  <w:pPr>
                                    <w:jc w:val="center"/>
                                    <w:rPr>
                                      <w:rFonts w:ascii="Arial" w:hAnsi="Arial" w:cs="Arial"/>
                                      <w:sz w:val="20"/>
                                    </w:rPr>
                                  </w:pPr>
                                  <w:r>
                                    <w:rPr>
                                      <w:rFonts w:ascii="Arial" w:hAnsi="Arial" w:cs="Arial"/>
                                      <w:sz w:val="20"/>
                                    </w:rPr>
                                    <w:t>-</w:t>
                                  </w:r>
                                </w:p>
                              </w:tc>
                              <w:tc>
                                <w:tcPr>
                                  <w:tcW w:w="1092" w:type="dxa"/>
                                  <w:tcBorders>
                                    <w:top w:val="single" w:sz="4" w:space="0" w:color="000000"/>
                                    <w:left w:val="single" w:sz="4" w:space="0" w:color="000000"/>
                                    <w:bottom w:val="single" w:sz="4" w:space="0" w:color="000000"/>
                                  </w:tcBorders>
                                  <w:shd w:val="clear" w:color="auto" w:fill="auto"/>
                                  <w:vAlign w:val="center"/>
                                </w:tcPr>
                                <w:p w:rsidR="000E145C" w:rsidRDefault="000E145C">
                                  <w:pPr>
                                    <w:jc w:val="center"/>
                                    <w:rPr>
                                      <w:rFonts w:ascii="Arial" w:hAnsi="Arial" w:cs="Arial"/>
                                      <w:sz w:val="20"/>
                                    </w:rPr>
                                  </w:pPr>
                                  <w:r>
                                    <w:rPr>
                                      <w:rFonts w:ascii="Arial" w:hAnsi="Arial" w:cs="Arial"/>
                                      <w:sz w:val="20"/>
                                    </w:rPr>
                                    <w:t>-</w:t>
                                  </w:r>
                                </w:p>
                              </w:tc>
                              <w:tc>
                                <w:tcPr>
                                  <w:tcW w:w="1089" w:type="dxa"/>
                                  <w:tcBorders>
                                    <w:top w:val="single" w:sz="4" w:space="0" w:color="000000"/>
                                    <w:left w:val="single" w:sz="4" w:space="0" w:color="000000"/>
                                    <w:bottom w:val="single" w:sz="4" w:space="0" w:color="000000"/>
                                  </w:tcBorders>
                                  <w:shd w:val="clear" w:color="auto" w:fill="auto"/>
                                  <w:vAlign w:val="center"/>
                                </w:tcPr>
                                <w:p w:rsidR="000E145C" w:rsidRDefault="000E145C">
                                  <w:pPr>
                                    <w:jc w:val="center"/>
                                    <w:rPr>
                                      <w:rFonts w:ascii="Arial" w:hAnsi="Arial" w:cs="Arial"/>
                                      <w:sz w:val="20"/>
                                    </w:rPr>
                                  </w:pPr>
                                  <w:r>
                                    <w:rPr>
                                      <w:rFonts w:ascii="Arial" w:hAnsi="Arial" w:cs="Arial"/>
                                      <w:sz w:val="20"/>
                                    </w:rPr>
                                    <w:t>1.5</w:t>
                                  </w:r>
                                </w:p>
                              </w:tc>
                              <w:tc>
                                <w:tcPr>
                                  <w:tcW w:w="1271" w:type="dxa"/>
                                  <w:tcBorders>
                                    <w:top w:val="single" w:sz="4" w:space="0" w:color="000000"/>
                                    <w:left w:val="single" w:sz="4" w:space="0" w:color="000000"/>
                                    <w:bottom w:val="single" w:sz="4" w:space="0" w:color="000000"/>
                                  </w:tcBorders>
                                  <w:shd w:val="clear" w:color="auto" w:fill="auto"/>
                                  <w:vAlign w:val="center"/>
                                </w:tcPr>
                                <w:p w:rsidR="000E145C" w:rsidRDefault="000E145C">
                                  <w:pPr>
                                    <w:jc w:val="center"/>
                                    <w:rPr>
                                      <w:rFonts w:ascii="Arial" w:hAnsi="Arial" w:cs="Arial"/>
                                      <w:sz w:val="20"/>
                                    </w:rPr>
                                  </w:pPr>
                                  <w:r>
                                    <w:rPr>
                                      <w:rFonts w:ascii="Arial" w:hAnsi="Arial" w:cs="Arial"/>
                                      <w:sz w:val="20"/>
                                    </w:rPr>
                                    <w:t>1,5 + 0,5</w:t>
                                  </w:r>
                                </w:p>
                              </w:tc>
                              <w:tc>
                                <w:tcPr>
                                  <w:tcW w:w="2767" w:type="dxa"/>
                                  <w:gridSpan w:val="2"/>
                                  <w:tcBorders>
                                    <w:top w:val="single" w:sz="4" w:space="0" w:color="000000"/>
                                    <w:left w:val="single" w:sz="20" w:space="0" w:color="000000"/>
                                    <w:bottom w:val="single" w:sz="4" w:space="0" w:color="000000"/>
                                    <w:right w:val="single" w:sz="20" w:space="0" w:color="000000"/>
                                  </w:tcBorders>
                                  <w:shd w:val="clear" w:color="auto" w:fill="auto"/>
                                  <w:vAlign w:val="center"/>
                                </w:tcPr>
                                <w:p w:rsidR="000E145C" w:rsidRDefault="000E145C">
                                  <w:pPr>
                                    <w:jc w:val="center"/>
                                  </w:pPr>
                                  <w:r>
                                    <w:rPr>
                                      <w:rFonts w:ascii="Arial" w:hAnsi="Arial" w:cs="Arial"/>
                                      <w:sz w:val="20"/>
                                    </w:rPr>
                                    <w:t xml:space="preserve">  3                   + 0,5</w:t>
                                  </w:r>
                                </w:p>
                              </w:tc>
                            </w:tr>
                            <w:tr w:rsidR="000E145C">
                              <w:trPr>
                                <w:cantSplit/>
                                <w:trHeight w:val="510"/>
                              </w:trPr>
                              <w:tc>
                                <w:tcPr>
                                  <w:tcW w:w="3783" w:type="dxa"/>
                                  <w:tcBorders>
                                    <w:top w:val="single" w:sz="4" w:space="0" w:color="000000"/>
                                    <w:left w:val="single" w:sz="20" w:space="0" w:color="000000"/>
                                    <w:bottom w:val="single" w:sz="4" w:space="0" w:color="000000"/>
                                  </w:tcBorders>
                                  <w:shd w:val="clear" w:color="auto" w:fill="auto"/>
                                  <w:vAlign w:val="center"/>
                                </w:tcPr>
                                <w:p w:rsidR="000E145C" w:rsidRDefault="000E145C">
                                  <w:pPr>
                                    <w:rPr>
                                      <w:rFonts w:ascii="Arial" w:hAnsi="Arial" w:cs="Arial"/>
                                      <w:sz w:val="20"/>
                                    </w:rPr>
                                  </w:pPr>
                                  <w:r>
                                    <w:rPr>
                                      <w:rFonts w:ascii="Arial" w:hAnsi="Arial" w:cs="Arial"/>
                                      <w:sz w:val="20"/>
                                    </w:rPr>
                                    <w:t>Umění a kultura</w:t>
                                  </w:r>
                                </w:p>
                              </w:tc>
                              <w:tc>
                                <w:tcPr>
                                  <w:tcW w:w="2574" w:type="dxa"/>
                                  <w:tcBorders>
                                    <w:top w:val="single" w:sz="4" w:space="0" w:color="000000"/>
                                    <w:left w:val="single" w:sz="4" w:space="0" w:color="000000"/>
                                    <w:bottom w:val="single" w:sz="4" w:space="0" w:color="000000"/>
                                  </w:tcBorders>
                                  <w:shd w:val="clear" w:color="auto" w:fill="auto"/>
                                  <w:vAlign w:val="center"/>
                                </w:tcPr>
                                <w:p w:rsidR="000E145C" w:rsidRDefault="000E145C">
                                  <w:pPr>
                                    <w:rPr>
                                      <w:rFonts w:ascii="Arial" w:hAnsi="Arial" w:cs="Arial"/>
                                      <w:sz w:val="20"/>
                                    </w:rPr>
                                  </w:pPr>
                                  <w:r>
                                    <w:rPr>
                                      <w:rFonts w:ascii="Arial" w:hAnsi="Arial" w:cs="Arial"/>
                                      <w:sz w:val="20"/>
                                    </w:rPr>
                                    <w:t>Hudební výchova</w:t>
                                  </w:r>
                                </w:p>
                              </w:tc>
                              <w:tc>
                                <w:tcPr>
                                  <w:tcW w:w="1092" w:type="dxa"/>
                                  <w:tcBorders>
                                    <w:top w:val="single" w:sz="4" w:space="0" w:color="000000"/>
                                    <w:left w:val="single" w:sz="4" w:space="0" w:color="000000"/>
                                    <w:bottom w:val="single" w:sz="4" w:space="0" w:color="000000"/>
                                  </w:tcBorders>
                                  <w:shd w:val="clear" w:color="auto" w:fill="auto"/>
                                  <w:vAlign w:val="center"/>
                                </w:tcPr>
                                <w:p w:rsidR="000E145C" w:rsidRDefault="000E145C">
                                  <w:pPr>
                                    <w:jc w:val="center"/>
                                    <w:rPr>
                                      <w:rFonts w:ascii="Arial" w:hAnsi="Arial" w:cs="Arial"/>
                                      <w:sz w:val="20"/>
                                    </w:rPr>
                                  </w:pPr>
                                  <w:r>
                                    <w:rPr>
                                      <w:rFonts w:ascii="Arial" w:hAnsi="Arial" w:cs="Arial"/>
                                      <w:sz w:val="20"/>
                                    </w:rPr>
                                    <w:t>1</w:t>
                                  </w:r>
                                </w:p>
                              </w:tc>
                              <w:tc>
                                <w:tcPr>
                                  <w:tcW w:w="1089" w:type="dxa"/>
                                  <w:tcBorders>
                                    <w:top w:val="single" w:sz="4" w:space="0" w:color="000000"/>
                                    <w:left w:val="single" w:sz="4" w:space="0" w:color="000000"/>
                                    <w:bottom w:val="single" w:sz="4" w:space="0" w:color="000000"/>
                                  </w:tcBorders>
                                  <w:shd w:val="clear" w:color="auto" w:fill="auto"/>
                                  <w:vAlign w:val="center"/>
                                </w:tcPr>
                                <w:p w:rsidR="000E145C" w:rsidRDefault="000E145C">
                                  <w:pPr>
                                    <w:jc w:val="center"/>
                                    <w:rPr>
                                      <w:rFonts w:ascii="Arial" w:hAnsi="Arial" w:cs="Arial"/>
                                      <w:sz w:val="20"/>
                                    </w:rPr>
                                  </w:pPr>
                                  <w:r>
                                    <w:rPr>
                                      <w:rFonts w:ascii="Arial" w:hAnsi="Arial" w:cs="Arial"/>
                                      <w:sz w:val="20"/>
                                    </w:rPr>
                                    <w:t>1</w:t>
                                  </w:r>
                                </w:p>
                              </w:tc>
                              <w:tc>
                                <w:tcPr>
                                  <w:tcW w:w="1092" w:type="dxa"/>
                                  <w:tcBorders>
                                    <w:top w:val="single" w:sz="4" w:space="0" w:color="000000"/>
                                    <w:left w:val="single" w:sz="4" w:space="0" w:color="000000"/>
                                    <w:bottom w:val="single" w:sz="4" w:space="0" w:color="000000"/>
                                  </w:tcBorders>
                                  <w:shd w:val="clear" w:color="auto" w:fill="auto"/>
                                  <w:vAlign w:val="center"/>
                                </w:tcPr>
                                <w:p w:rsidR="000E145C" w:rsidRDefault="000E145C">
                                  <w:pPr>
                                    <w:jc w:val="center"/>
                                    <w:rPr>
                                      <w:rFonts w:ascii="Arial" w:hAnsi="Arial" w:cs="Arial"/>
                                      <w:sz w:val="20"/>
                                    </w:rPr>
                                  </w:pPr>
                                  <w:r>
                                    <w:rPr>
                                      <w:rFonts w:ascii="Arial" w:hAnsi="Arial" w:cs="Arial"/>
                                      <w:sz w:val="20"/>
                                    </w:rPr>
                                    <w:t>1</w:t>
                                  </w:r>
                                </w:p>
                              </w:tc>
                              <w:tc>
                                <w:tcPr>
                                  <w:tcW w:w="1089" w:type="dxa"/>
                                  <w:tcBorders>
                                    <w:top w:val="single" w:sz="4" w:space="0" w:color="000000"/>
                                    <w:left w:val="single" w:sz="4" w:space="0" w:color="000000"/>
                                    <w:bottom w:val="single" w:sz="4" w:space="0" w:color="000000"/>
                                  </w:tcBorders>
                                  <w:shd w:val="clear" w:color="auto" w:fill="auto"/>
                                  <w:vAlign w:val="center"/>
                                </w:tcPr>
                                <w:p w:rsidR="000E145C" w:rsidRDefault="000E145C">
                                  <w:pPr>
                                    <w:jc w:val="center"/>
                                    <w:rPr>
                                      <w:rFonts w:ascii="Arial" w:hAnsi="Arial" w:cs="Arial"/>
                                      <w:sz w:val="20"/>
                                    </w:rPr>
                                  </w:pPr>
                                  <w:r>
                                    <w:rPr>
                                      <w:rFonts w:ascii="Arial" w:hAnsi="Arial" w:cs="Arial"/>
                                      <w:sz w:val="20"/>
                                    </w:rPr>
                                    <w:t>1</w:t>
                                  </w:r>
                                </w:p>
                              </w:tc>
                              <w:tc>
                                <w:tcPr>
                                  <w:tcW w:w="1271" w:type="dxa"/>
                                  <w:tcBorders>
                                    <w:top w:val="single" w:sz="4" w:space="0" w:color="000000"/>
                                    <w:left w:val="single" w:sz="4" w:space="0" w:color="000000"/>
                                    <w:bottom w:val="single" w:sz="4" w:space="0" w:color="000000"/>
                                  </w:tcBorders>
                                  <w:shd w:val="clear" w:color="auto" w:fill="auto"/>
                                  <w:vAlign w:val="center"/>
                                </w:tcPr>
                                <w:p w:rsidR="000E145C" w:rsidRDefault="000E145C">
                                  <w:pPr>
                                    <w:jc w:val="center"/>
                                    <w:rPr>
                                      <w:rFonts w:ascii="Arial" w:hAnsi="Arial" w:cs="Arial"/>
                                      <w:sz w:val="20"/>
                                    </w:rPr>
                                  </w:pPr>
                                  <w:r>
                                    <w:rPr>
                                      <w:rFonts w:ascii="Arial" w:hAnsi="Arial" w:cs="Arial"/>
                                      <w:sz w:val="20"/>
                                    </w:rPr>
                                    <w:t>1</w:t>
                                  </w:r>
                                </w:p>
                              </w:tc>
                              <w:tc>
                                <w:tcPr>
                                  <w:tcW w:w="2767" w:type="dxa"/>
                                  <w:gridSpan w:val="2"/>
                                  <w:tcBorders>
                                    <w:top w:val="single" w:sz="4" w:space="0" w:color="000000"/>
                                    <w:left w:val="single" w:sz="20" w:space="0" w:color="000000"/>
                                    <w:bottom w:val="single" w:sz="4" w:space="0" w:color="000000"/>
                                    <w:right w:val="single" w:sz="20" w:space="0" w:color="000000"/>
                                  </w:tcBorders>
                                  <w:shd w:val="clear" w:color="auto" w:fill="auto"/>
                                  <w:vAlign w:val="center"/>
                                </w:tcPr>
                                <w:p w:rsidR="000E145C" w:rsidRDefault="000E145C">
                                  <w:r>
                                    <w:rPr>
                                      <w:rFonts w:ascii="Arial" w:hAnsi="Arial" w:cs="Arial"/>
                                      <w:sz w:val="20"/>
                                    </w:rPr>
                                    <w:t xml:space="preserve">           5</w:t>
                                  </w:r>
                                </w:p>
                              </w:tc>
                            </w:tr>
                            <w:tr w:rsidR="000E145C">
                              <w:trPr>
                                <w:cantSplit/>
                                <w:trHeight w:val="510"/>
                              </w:trPr>
                              <w:tc>
                                <w:tcPr>
                                  <w:tcW w:w="3783" w:type="dxa"/>
                                  <w:tcBorders>
                                    <w:top w:val="single" w:sz="4" w:space="0" w:color="000000"/>
                                    <w:left w:val="single" w:sz="20" w:space="0" w:color="000000"/>
                                    <w:bottom w:val="single" w:sz="4" w:space="0" w:color="000000"/>
                                  </w:tcBorders>
                                  <w:shd w:val="clear" w:color="auto" w:fill="auto"/>
                                  <w:vAlign w:val="center"/>
                                </w:tcPr>
                                <w:p w:rsidR="000E145C" w:rsidRDefault="000E145C">
                                  <w:pPr>
                                    <w:snapToGrid w:val="0"/>
                                    <w:rPr>
                                      <w:rFonts w:ascii="Arial" w:hAnsi="Arial" w:cs="Arial"/>
                                      <w:sz w:val="20"/>
                                    </w:rPr>
                                  </w:pPr>
                                </w:p>
                              </w:tc>
                              <w:tc>
                                <w:tcPr>
                                  <w:tcW w:w="2574" w:type="dxa"/>
                                  <w:tcBorders>
                                    <w:top w:val="single" w:sz="4" w:space="0" w:color="000000"/>
                                    <w:left w:val="single" w:sz="4" w:space="0" w:color="000000"/>
                                    <w:bottom w:val="single" w:sz="4" w:space="0" w:color="000000"/>
                                  </w:tcBorders>
                                  <w:shd w:val="clear" w:color="auto" w:fill="auto"/>
                                  <w:vAlign w:val="center"/>
                                </w:tcPr>
                                <w:p w:rsidR="000E145C" w:rsidRDefault="000E145C">
                                  <w:pPr>
                                    <w:rPr>
                                      <w:rFonts w:ascii="Arial" w:hAnsi="Arial" w:cs="Arial"/>
                                      <w:sz w:val="20"/>
                                    </w:rPr>
                                  </w:pPr>
                                  <w:r>
                                    <w:rPr>
                                      <w:rFonts w:ascii="Arial" w:hAnsi="Arial" w:cs="Arial"/>
                                      <w:sz w:val="20"/>
                                    </w:rPr>
                                    <w:t>Výtvarná výchova</w:t>
                                  </w:r>
                                </w:p>
                              </w:tc>
                              <w:tc>
                                <w:tcPr>
                                  <w:tcW w:w="1092" w:type="dxa"/>
                                  <w:tcBorders>
                                    <w:top w:val="single" w:sz="4" w:space="0" w:color="000000"/>
                                    <w:left w:val="single" w:sz="4" w:space="0" w:color="000000"/>
                                    <w:bottom w:val="single" w:sz="4" w:space="0" w:color="000000"/>
                                  </w:tcBorders>
                                  <w:shd w:val="clear" w:color="auto" w:fill="auto"/>
                                  <w:vAlign w:val="center"/>
                                </w:tcPr>
                                <w:p w:rsidR="000E145C" w:rsidRDefault="000E145C">
                                  <w:pPr>
                                    <w:jc w:val="center"/>
                                    <w:rPr>
                                      <w:rFonts w:ascii="Arial" w:hAnsi="Arial" w:cs="Arial"/>
                                      <w:sz w:val="20"/>
                                    </w:rPr>
                                  </w:pPr>
                                  <w:r>
                                    <w:rPr>
                                      <w:rFonts w:ascii="Arial" w:hAnsi="Arial" w:cs="Arial"/>
                                      <w:sz w:val="20"/>
                                    </w:rPr>
                                    <w:t>1</w:t>
                                  </w:r>
                                </w:p>
                              </w:tc>
                              <w:tc>
                                <w:tcPr>
                                  <w:tcW w:w="1089" w:type="dxa"/>
                                  <w:tcBorders>
                                    <w:top w:val="single" w:sz="4" w:space="0" w:color="000000"/>
                                    <w:left w:val="single" w:sz="4" w:space="0" w:color="000000"/>
                                    <w:bottom w:val="single" w:sz="4" w:space="0" w:color="000000"/>
                                  </w:tcBorders>
                                  <w:shd w:val="clear" w:color="auto" w:fill="auto"/>
                                  <w:vAlign w:val="center"/>
                                </w:tcPr>
                                <w:p w:rsidR="000E145C" w:rsidRDefault="000E145C">
                                  <w:pPr>
                                    <w:jc w:val="center"/>
                                    <w:rPr>
                                      <w:rFonts w:ascii="Arial" w:hAnsi="Arial" w:cs="Arial"/>
                                      <w:sz w:val="20"/>
                                    </w:rPr>
                                  </w:pPr>
                                  <w:r>
                                    <w:rPr>
                                      <w:rFonts w:ascii="Arial" w:hAnsi="Arial" w:cs="Arial"/>
                                      <w:sz w:val="20"/>
                                    </w:rPr>
                                    <w:t>1</w:t>
                                  </w:r>
                                  <w:r w:rsidR="00CD5254">
                                    <w:rPr>
                                      <w:rFonts w:ascii="Arial" w:hAnsi="Arial" w:cs="Arial"/>
                                      <w:sz w:val="20"/>
                                    </w:rPr>
                                    <w:t xml:space="preserve"> + 1</w:t>
                                  </w:r>
                                </w:p>
                              </w:tc>
                              <w:tc>
                                <w:tcPr>
                                  <w:tcW w:w="1092" w:type="dxa"/>
                                  <w:tcBorders>
                                    <w:top w:val="single" w:sz="4" w:space="0" w:color="000000"/>
                                    <w:left w:val="single" w:sz="4" w:space="0" w:color="000000"/>
                                    <w:bottom w:val="single" w:sz="4" w:space="0" w:color="000000"/>
                                  </w:tcBorders>
                                  <w:shd w:val="clear" w:color="auto" w:fill="auto"/>
                                  <w:vAlign w:val="center"/>
                                </w:tcPr>
                                <w:p w:rsidR="000E145C" w:rsidRDefault="00CD5254">
                                  <w:pPr>
                                    <w:jc w:val="center"/>
                                    <w:rPr>
                                      <w:rFonts w:ascii="Arial" w:hAnsi="Arial" w:cs="Arial"/>
                                      <w:sz w:val="20"/>
                                    </w:rPr>
                                  </w:pPr>
                                  <w:r>
                                    <w:rPr>
                                      <w:rFonts w:ascii="Arial" w:hAnsi="Arial" w:cs="Arial"/>
                                      <w:sz w:val="20"/>
                                    </w:rPr>
                                    <w:t xml:space="preserve">1 </w:t>
                                  </w:r>
                                </w:p>
                              </w:tc>
                              <w:tc>
                                <w:tcPr>
                                  <w:tcW w:w="1089" w:type="dxa"/>
                                  <w:tcBorders>
                                    <w:top w:val="single" w:sz="4" w:space="0" w:color="000000"/>
                                    <w:left w:val="single" w:sz="4" w:space="0" w:color="000000"/>
                                    <w:bottom w:val="single" w:sz="4" w:space="0" w:color="000000"/>
                                  </w:tcBorders>
                                  <w:shd w:val="clear" w:color="auto" w:fill="auto"/>
                                  <w:vAlign w:val="center"/>
                                </w:tcPr>
                                <w:p w:rsidR="000E145C" w:rsidRDefault="000E145C">
                                  <w:pPr>
                                    <w:jc w:val="center"/>
                                    <w:rPr>
                                      <w:rFonts w:ascii="Arial" w:hAnsi="Arial" w:cs="Arial"/>
                                      <w:sz w:val="20"/>
                                    </w:rPr>
                                  </w:pPr>
                                  <w:r>
                                    <w:rPr>
                                      <w:rFonts w:ascii="Arial" w:hAnsi="Arial" w:cs="Arial"/>
                                      <w:sz w:val="20"/>
                                    </w:rPr>
                                    <w:t>2</w:t>
                                  </w:r>
                                </w:p>
                              </w:tc>
                              <w:tc>
                                <w:tcPr>
                                  <w:tcW w:w="1271" w:type="dxa"/>
                                  <w:tcBorders>
                                    <w:top w:val="single" w:sz="4" w:space="0" w:color="000000"/>
                                    <w:left w:val="single" w:sz="4" w:space="0" w:color="000000"/>
                                    <w:bottom w:val="single" w:sz="4" w:space="0" w:color="000000"/>
                                  </w:tcBorders>
                                  <w:shd w:val="clear" w:color="auto" w:fill="auto"/>
                                  <w:vAlign w:val="center"/>
                                </w:tcPr>
                                <w:p w:rsidR="000E145C" w:rsidRDefault="000E145C">
                                  <w:pPr>
                                    <w:jc w:val="center"/>
                                    <w:rPr>
                                      <w:rFonts w:ascii="Arial" w:hAnsi="Arial" w:cs="Arial"/>
                                      <w:sz w:val="20"/>
                                    </w:rPr>
                                  </w:pPr>
                                  <w:r>
                                    <w:rPr>
                                      <w:rFonts w:ascii="Arial" w:hAnsi="Arial" w:cs="Arial"/>
                                      <w:sz w:val="20"/>
                                    </w:rPr>
                                    <w:t>2</w:t>
                                  </w:r>
                                </w:p>
                              </w:tc>
                              <w:tc>
                                <w:tcPr>
                                  <w:tcW w:w="2767" w:type="dxa"/>
                                  <w:gridSpan w:val="2"/>
                                  <w:tcBorders>
                                    <w:top w:val="single" w:sz="4" w:space="0" w:color="000000"/>
                                    <w:left w:val="single" w:sz="20" w:space="0" w:color="000000"/>
                                    <w:bottom w:val="single" w:sz="4" w:space="0" w:color="000000"/>
                                    <w:right w:val="single" w:sz="20" w:space="0" w:color="000000"/>
                                  </w:tcBorders>
                                  <w:shd w:val="clear" w:color="auto" w:fill="auto"/>
                                  <w:vAlign w:val="center"/>
                                </w:tcPr>
                                <w:p w:rsidR="000E145C" w:rsidRDefault="000E145C">
                                  <w:pPr>
                                    <w:ind w:left="-108" w:firstLine="108"/>
                                    <w:jc w:val="center"/>
                                  </w:pPr>
                                  <w:r>
                                    <w:rPr>
                                      <w:rFonts w:ascii="Arial" w:hAnsi="Arial" w:cs="Arial"/>
                                      <w:sz w:val="20"/>
                                    </w:rPr>
                                    <w:t xml:space="preserve">  7                    +1</w:t>
                                  </w:r>
                                </w:p>
                              </w:tc>
                            </w:tr>
                            <w:tr w:rsidR="000E145C">
                              <w:trPr>
                                <w:trHeight w:val="510"/>
                              </w:trPr>
                              <w:tc>
                                <w:tcPr>
                                  <w:tcW w:w="3783" w:type="dxa"/>
                                  <w:tcBorders>
                                    <w:top w:val="single" w:sz="4" w:space="0" w:color="000000"/>
                                    <w:left w:val="single" w:sz="20" w:space="0" w:color="000000"/>
                                    <w:bottom w:val="single" w:sz="4" w:space="0" w:color="000000"/>
                                  </w:tcBorders>
                                  <w:shd w:val="clear" w:color="auto" w:fill="auto"/>
                                  <w:vAlign w:val="center"/>
                                </w:tcPr>
                                <w:p w:rsidR="000E145C" w:rsidRDefault="000E145C">
                                  <w:pPr>
                                    <w:rPr>
                                      <w:rFonts w:ascii="Arial" w:hAnsi="Arial" w:cs="Arial"/>
                                      <w:sz w:val="20"/>
                                    </w:rPr>
                                  </w:pPr>
                                  <w:r>
                                    <w:rPr>
                                      <w:rFonts w:ascii="Arial" w:hAnsi="Arial" w:cs="Arial"/>
                                      <w:sz w:val="20"/>
                                    </w:rPr>
                                    <w:t>Člověk a zdraví</w:t>
                                  </w:r>
                                </w:p>
                              </w:tc>
                              <w:tc>
                                <w:tcPr>
                                  <w:tcW w:w="2574" w:type="dxa"/>
                                  <w:tcBorders>
                                    <w:top w:val="single" w:sz="4" w:space="0" w:color="000000"/>
                                    <w:left w:val="single" w:sz="4" w:space="0" w:color="000000"/>
                                    <w:bottom w:val="single" w:sz="4" w:space="0" w:color="000000"/>
                                  </w:tcBorders>
                                  <w:shd w:val="clear" w:color="auto" w:fill="auto"/>
                                  <w:vAlign w:val="center"/>
                                </w:tcPr>
                                <w:p w:rsidR="000E145C" w:rsidRDefault="000E145C">
                                  <w:pPr>
                                    <w:rPr>
                                      <w:rFonts w:ascii="Arial" w:hAnsi="Arial" w:cs="Arial"/>
                                      <w:sz w:val="20"/>
                                    </w:rPr>
                                  </w:pPr>
                                  <w:r>
                                    <w:rPr>
                                      <w:rFonts w:ascii="Arial" w:hAnsi="Arial" w:cs="Arial"/>
                                      <w:sz w:val="20"/>
                                    </w:rPr>
                                    <w:t>Tělesná výchova</w:t>
                                  </w:r>
                                </w:p>
                              </w:tc>
                              <w:tc>
                                <w:tcPr>
                                  <w:tcW w:w="1092" w:type="dxa"/>
                                  <w:tcBorders>
                                    <w:top w:val="single" w:sz="4" w:space="0" w:color="000000"/>
                                    <w:left w:val="single" w:sz="4" w:space="0" w:color="000000"/>
                                    <w:bottom w:val="single" w:sz="4" w:space="0" w:color="000000"/>
                                  </w:tcBorders>
                                  <w:shd w:val="clear" w:color="auto" w:fill="auto"/>
                                  <w:vAlign w:val="center"/>
                                </w:tcPr>
                                <w:p w:rsidR="000E145C" w:rsidRDefault="000E145C">
                                  <w:pPr>
                                    <w:jc w:val="center"/>
                                    <w:rPr>
                                      <w:rFonts w:ascii="Arial" w:hAnsi="Arial" w:cs="Arial"/>
                                      <w:sz w:val="20"/>
                                    </w:rPr>
                                  </w:pPr>
                                  <w:r>
                                    <w:rPr>
                                      <w:rFonts w:ascii="Arial" w:hAnsi="Arial" w:cs="Arial"/>
                                      <w:sz w:val="20"/>
                                    </w:rPr>
                                    <w:t>2</w:t>
                                  </w:r>
                                </w:p>
                              </w:tc>
                              <w:tc>
                                <w:tcPr>
                                  <w:tcW w:w="1089" w:type="dxa"/>
                                  <w:tcBorders>
                                    <w:top w:val="single" w:sz="4" w:space="0" w:color="000000"/>
                                    <w:left w:val="single" w:sz="4" w:space="0" w:color="000000"/>
                                    <w:bottom w:val="single" w:sz="4" w:space="0" w:color="000000"/>
                                  </w:tcBorders>
                                  <w:shd w:val="clear" w:color="auto" w:fill="auto"/>
                                  <w:vAlign w:val="center"/>
                                </w:tcPr>
                                <w:p w:rsidR="000E145C" w:rsidRDefault="000E145C">
                                  <w:pPr>
                                    <w:jc w:val="center"/>
                                    <w:rPr>
                                      <w:rFonts w:ascii="Arial" w:hAnsi="Arial" w:cs="Arial"/>
                                      <w:sz w:val="20"/>
                                    </w:rPr>
                                  </w:pPr>
                                  <w:r>
                                    <w:rPr>
                                      <w:rFonts w:ascii="Arial" w:hAnsi="Arial" w:cs="Arial"/>
                                      <w:sz w:val="20"/>
                                    </w:rPr>
                                    <w:t>2</w:t>
                                  </w:r>
                                </w:p>
                              </w:tc>
                              <w:tc>
                                <w:tcPr>
                                  <w:tcW w:w="1092" w:type="dxa"/>
                                  <w:tcBorders>
                                    <w:top w:val="single" w:sz="4" w:space="0" w:color="000000"/>
                                    <w:left w:val="single" w:sz="4" w:space="0" w:color="000000"/>
                                    <w:bottom w:val="single" w:sz="4" w:space="0" w:color="000000"/>
                                  </w:tcBorders>
                                  <w:shd w:val="clear" w:color="auto" w:fill="auto"/>
                                  <w:vAlign w:val="center"/>
                                </w:tcPr>
                                <w:p w:rsidR="000E145C" w:rsidRDefault="000E145C">
                                  <w:pPr>
                                    <w:jc w:val="center"/>
                                    <w:rPr>
                                      <w:rFonts w:ascii="Arial" w:hAnsi="Arial" w:cs="Arial"/>
                                      <w:sz w:val="20"/>
                                    </w:rPr>
                                  </w:pPr>
                                  <w:r>
                                    <w:rPr>
                                      <w:rFonts w:ascii="Arial" w:hAnsi="Arial" w:cs="Arial"/>
                                      <w:sz w:val="20"/>
                                    </w:rPr>
                                    <w:t>2</w:t>
                                  </w:r>
                                </w:p>
                              </w:tc>
                              <w:tc>
                                <w:tcPr>
                                  <w:tcW w:w="1089" w:type="dxa"/>
                                  <w:tcBorders>
                                    <w:top w:val="single" w:sz="4" w:space="0" w:color="000000"/>
                                    <w:left w:val="single" w:sz="4" w:space="0" w:color="000000"/>
                                    <w:bottom w:val="single" w:sz="4" w:space="0" w:color="000000"/>
                                  </w:tcBorders>
                                  <w:shd w:val="clear" w:color="auto" w:fill="auto"/>
                                  <w:vAlign w:val="center"/>
                                </w:tcPr>
                                <w:p w:rsidR="000E145C" w:rsidRDefault="000E145C">
                                  <w:pPr>
                                    <w:jc w:val="center"/>
                                    <w:rPr>
                                      <w:rFonts w:ascii="Arial" w:hAnsi="Arial" w:cs="Arial"/>
                                      <w:sz w:val="20"/>
                                    </w:rPr>
                                  </w:pPr>
                                  <w:r>
                                    <w:rPr>
                                      <w:rFonts w:ascii="Arial" w:hAnsi="Arial" w:cs="Arial"/>
                                      <w:sz w:val="20"/>
                                    </w:rPr>
                                    <w:t>2</w:t>
                                  </w:r>
                                </w:p>
                              </w:tc>
                              <w:tc>
                                <w:tcPr>
                                  <w:tcW w:w="1271" w:type="dxa"/>
                                  <w:tcBorders>
                                    <w:top w:val="single" w:sz="4" w:space="0" w:color="000000"/>
                                    <w:left w:val="single" w:sz="4" w:space="0" w:color="000000"/>
                                    <w:bottom w:val="single" w:sz="4" w:space="0" w:color="000000"/>
                                  </w:tcBorders>
                                  <w:shd w:val="clear" w:color="auto" w:fill="auto"/>
                                  <w:vAlign w:val="center"/>
                                </w:tcPr>
                                <w:p w:rsidR="000E145C" w:rsidRDefault="000E145C">
                                  <w:pPr>
                                    <w:jc w:val="center"/>
                                    <w:rPr>
                                      <w:rFonts w:ascii="Arial" w:hAnsi="Arial" w:cs="Arial"/>
                                      <w:sz w:val="20"/>
                                    </w:rPr>
                                  </w:pPr>
                                  <w:r>
                                    <w:rPr>
                                      <w:rFonts w:ascii="Arial" w:hAnsi="Arial" w:cs="Arial"/>
                                      <w:sz w:val="20"/>
                                    </w:rPr>
                                    <w:t>2</w:t>
                                  </w:r>
                                </w:p>
                              </w:tc>
                              <w:tc>
                                <w:tcPr>
                                  <w:tcW w:w="2767" w:type="dxa"/>
                                  <w:gridSpan w:val="2"/>
                                  <w:tcBorders>
                                    <w:top w:val="single" w:sz="4" w:space="0" w:color="000000"/>
                                    <w:left w:val="single" w:sz="20" w:space="0" w:color="000000"/>
                                    <w:bottom w:val="single" w:sz="4" w:space="0" w:color="000000"/>
                                    <w:right w:val="single" w:sz="20" w:space="0" w:color="000000"/>
                                  </w:tcBorders>
                                  <w:shd w:val="clear" w:color="auto" w:fill="auto"/>
                                  <w:vAlign w:val="center"/>
                                </w:tcPr>
                                <w:p w:rsidR="000E145C" w:rsidRDefault="000E145C">
                                  <w:r>
                                    <w:rPr>
                                      <w:rFonts w:ascii="Arial" w:hAnsi="Arial" w:cs="Arial"/>
                                      <w:sz w:val="20"/>
                                    </w:rPr>
                                    <w:t xml:space="preserve">          10</w:t>
                                  </w:r>
                                </w:p>
                              </w:tc>
                            </w:tr>
                            <w:tr w:rsidR="000E145C">
                              <w:trPr>
                                <w:trHeight w:val="510"/>
                              </w:trPr>
                              <w:tc>
                                <w:tcPr>
                                  <w:tcW w:w="3783" w:type="dxa"/>
                                  <w:tcBorders>
                                    <w:top w:val="single" w:sz="4" w:space="0" w:color="000000"/>
                                    <w:left w:val="single" w:sz="20" w:space="0" w:color="000000"/>
                                    <w:bottom w:val="single" w:sz="20" w:space="0" w:color="000000"/>
                                  </w:tcBorders>
                                  <w:shd w:val="clear" w:color="auto" w:fill="auto"/>
                                  <w:vAlign w:val="center"/>
                                </w:tcPr>
                                <w:p w:rsidR="000E145C" w:rsidRDefault="000E145C">
                                  <w:pPr>
                                    <w:rPr>
                                      <w:rFonts w:ascii="Arial" w:hAnsi="Arial" w:cs="Arial"/>
                                      <w:sz w:val="20"/>
                                    </w:rPr>
                                  </w:pPr>
                                  <w:r>
                                    <w:rPr>
                                      <w:rFonts w:ascii="Arial" w:hAnsi="Arial" w:cs="Arial"/>
                                      <w:sz w:val="20"/>
                                    </w:rPr>
                                    <w:t>Člověk a svět práce</w:t>
                                  </w:r>
                                </w:p>
                              </w:tc>
                              <w:tc>
                                <w:tcPr>
                                  <w:tcW w:w="2574" w:type="dxa"/>
                                  <w:tcBorders>
                                    <w:top w:val="single" w:sz="4" w:space="0" w:color="000000"/>
                                    <w:left w:val="single" w:sz="4" w:space="0" w:color="000000"/>
                                    <w:bottom w:val="single" w:sz="20" w:space="0" w:color="000000"/>
                                  </w:tcBorders>
                                  <w:shd w:val="clear" w:color="auto" w:fill="auto"/>
                                  <w:vAlign w:val="center"/>
                                </w:tcPr>
                                <w:p w:rsidR="000E145C" w:rsidRDefault="000E145C">
                                  <w:pPr>
                                    <w:rPr>
                                      <w:rFonts w:ascii="Arial" w:hAnsi="Arial" w:cs="Arial"/>
                                      <w:sz w:val="20"/>
                                    </w:rPr>
                                  </w:pPr>
                                  <w:r>
                                    <w:rPr>
                                      <w:rFonts w:ascii="Arial" w:hAnsi="Arial" w:cs="Arial"/>
                                      <w:sz w:val="20"/>
                                    </w:rPr>
                                    <w:t>Pracovní výchova</w:t>
                                  </w:r>
                                </w:p>
                              </w:tc>
                              <w:tc>
                                <w:tcPr>
                                  <w:tcW w:w="1092" w:type="dxa"/>
                                  <w:tcBorders>
                                    <w:top w:val="single" w:sz="4" w:space="0" w:color="000000"/>
                                    <w:left w:val="single" w:sz="4" w:space="0" w:color="000000"/>
                                    <w:bottom w:val="single" w:sz="20" w:space="0" w:color="000000"/>
                                  </w:tcBorders>
                                  <w:shd w:val="clear" w:color="auto" w:fill="auto"/>
                                  <w:vAlign w:val="center"/>
                                </w:tcPr>
                                <w:p w:rsidR="000E145C" w:rsidRDefault="000E145C">
                                  <w:pPr>
                                    <w:jc w:val="center"/>
                                    <w:rPr>
                                      <w:rFonts w:ascii="Arial" w:hAnsi="Arial" w:cs="Arial"/>
                                      <w:sz w:val="20"/>
                                    </w:rPr>
                                  </w:pPr>
                                  <w:r>
                                    <w:rPr>
                                      <w:rFonts w:ascii="Arial" w:hAnsi="Arial" w:cs="Arial"/>
                                      <w:sz w:val="20"/>
                                    </w:rPr>
                                    <w:t>1</w:t>
                                  </w:r>
                                </w:p>
                              </w:tc>
                              <w:tc>
                                <w:tcPr>
                                  <w:tcW w:w="1089" w:type="dxa"/>
                                  <w:tcBorders>
                                    <w:top w:val="single" w:sz="4" w:space="0" w:color="000000"/>
                                    <w:left w:val="single" w:sz="4" w:space="0" w:color="000000"/>
                                    <w:bottom w:val="single" w:sz="20" w:space="0" w:color="000000"/>
                                  </w:tcBorders>
                                  <w:shd w:val="clear" w:color="auto" w:fill="auto"/>
                                  <w:vAlign w:val="center"/>
                                </w:tcPr>
                                <w:p w:rsidR="000E145C" w:rsidRDefault="000E145C">
                                  <w:pPr>
                                    <w:jc w:val="center"/>
                                    <w:rPr>
                                      <w:rFonts w:ascii="Arial" w:hAnsi="Arial" w:cs="Arial"/>
                                      <w:sz w:val="20"/>
                                    </w:rPr>
                                  </w:pPr>
                                  <w:r>
                                    <w:rPr>
                                      <w:rFonts w:ascii="Arial" w:hAnsi="Arial" w:cs="Arial"/>
                                      <w:sz w:val="20"/>
                                    </w:rPr>
                                    <w:t>1</w:t>
                                  </w:r>
                                </w:p>
                              </w:tc>
                              <w:tc>
                                <w:tcPr>
                                  <w:tcW w:w="1092" w:type="dxa"/>
                                  <w:tcBorders>
                                    <w:top w:val="single" w:sz="4" w:space="0" w:color="000000"/>
                                    <w:left w:val="single" w:sz="4" w:space="0" w:color="000000"/>
                                    <w:bottom w:val="single" w:sz="20" w:space="0" w:color="000000"/>
                                  </w:tcBorders>
                                  <w:shd w:val="clear" w:color="auto" w:fill="auto"/>
                                  <w:vAlign w:val="center"/>
                                </w:tcPr>
                                <w:p w:rsidR="000E145C" w:rsidRDefault="000E145C">
                                  <w:pPr>
                                    <w:jc w:val="center"/>
                                    <w:rPr>
                                      <w:rFonts w:ascii="Arial" w:hAnsi="Arial" w:cs="Arial"/>
                                      <w:sz w:val="20"/>
                                    </w:rPr>
                                  </w:pPr>
                                  <w:r>
                                    <w:rPr>
                                      <w:rFonts w:ascii="Arial" w:hAnsi="Arial" w:cs="Arial"/>
                                      <w:sz w:val="20"/>
                                    </w:rPr>
                                    <w:t>1</w:t>
                                  </w:r>
                                </w:p>
                              </w:tc>
                              <w:tc>
                                <w:tcPr>
                                  <w:tcW w:w="1089" w:type="dxa"/>
                                  <w:tcBorders>
                                    <w:top w:val="single" w:sz="4" w:space="0" w:color="000000"/>
                                    <w:left w:val="single" w:sz="4" w:space="0" w:color="000000"/>
                                    <w:bottom w:val="single" w:sz="20" w:space="0" w:color="000000"/>
                                  </w:tcBorders>
                                  <w:shd w:val="clear" w:color="auto" w:fill="auto"/>
                                  <w:vAlign w:val="center"/>
                                </w:tcPr>
                                <w:p w:rsidR="000E145C" w:rsidRDefault="000E145C">
                                  <w:pPr>
                                    <w:jc w:val="center"/>
                                    <w:rPr>
                                      <w:rFonts w:ascii="Arial" w:hAnsi="Arial" w:cs="Arial"/>
                                      <w:sz w:val="20"/>
                                    </w:rPr>
                                  </w:pPr>
                                  <w:r>
                                    <w:rPr>
                                      <w:rFonts w:ascii="Arial" w:hAnsi="Arial" w:cs="Arial"/>
                                      <w:sz w:val="20"/>
                                    </w:rPr>
                                    <w:t>1</w:t>
                                  </w:r>
                                </w:p>
                              </w:tc>
                              <w:tc>
                                <w:tcPr>
                                  <w:tcW w:w="1271" w:type="dxa"/>
                                  <w:tcBorders>
                                    <w:top w:val="single" w:sz="4" w:space="0" w:color="000000"/>
                                    <w:left w:val="single" w:sz="4" w:space="0" w:color="000000"/>
                                    <w:bottom w:val="single" w:sz="20" w:space="0" w:color="000000"/>
                                  </w:tcBorders>
                                  <w:shd w:val="clear" w:color="auto" w:fill="auto"/>
                                  <w:vAlign w:val="center"/>
                                </w:tcPr>
                                <w:p w:rsidR="000E145C" w:rsidRDefault="000E145C">
                                  <w:pPr>
                                    <w:jc w:val="center"/>
                                    <w:rPr>
                                      <w:rFonts w:ascii="Arial" w:hAnsi="Arial" w:cs="Arial"/>
                                      <w:sz w:val="20"/>
                                    </w:rPr>
                                  </w:pPr>
                                  <w:r>
                                    <w:rPr>
                                      <w:rFonts w:ascii="Arial" w:hAnsi="Arial" w:cs="Arial"/>
                                      <w:sz w:val="20"/>
                                    </w:rPr>
                                    <w:t>1</w:t>
                                  </w:r>
                                </w:p>
                              </w:tc>
                              <w:tc>
                                <w:tcPr>
                                  <w:tcW w:w="2767" w:type="dxa"/>
                                  <w:gridSpan w:val="2"/>
                                  <w:tcBorders>
                                    <w:top w:val="single" w:sz="4" w:space="0" w:color="000000"/>
                                    <w:left w:val="single" w:sz="20" w:space="0" w:color="000000"/>
                                    <w:bottom w:val="single" w:sz="20" w:space="0" w:color="000000"/>
                                    <w:right w:val="single" w:sz="20" w:space="0" w:color="000000"/>
                                  </w:tcBorders>
                                  <w:shd w:val="clear" w:color="auto" w:fill="auto"/>
                                  <w:vAlign w:val="center"/>
                                </w:tcPr>
                                <w:p w:rsidR="000E145C" w:rsidRDefault="000E145C">
                                  <w:r>
                                    <w:rPr>
                                      <w:rFonts w:ascii="Arial" w:hAnsi="Arial" w:cs="Arial"/>
                                      <w:sz w:val="20"/>
                                    </w:rPr>
                                    <w:t xml:space="preserve">            5</w:t>
                                  </w:r>
                                </w:p>
                              </w:tc>
                            </w:tr>
                            <w:tr w:rsidR="000E145C">
                              <w:trPr>
                                <w:trHeight w:val="510"/>
                              </w:trPr>
                              <w:tc>
                                <w:tcPr>
                                  <w:tcW w:w="6357" w:type="dxa"/>
                                  <w:gridSpan w:val="2"/>
                                  <w:tcBorders>
                                    <w:top w:val="single" w:sz="20" w:space="0" w:color="000000"/>
                                    <w:left w:val="single" w:sz="20" w:space="0" w:color="000000"/>
                                    <w:bottom w:val="single" w:sz="4" w:space="0" w:color="000000"/>
                                  </w:tcBorders>
                                  <w:shd w:val="clear" w:color="auto" w:fill="FFFF99"/>
                                  <w:vAlign w:val="center"/>
                                </w:tcPr>
                                <w:p w:rsidR="000E145C" w:rsidRDefault="000E145C">
                                  <w:pPr>
                                    <w:rPr>
                                      <w:rFonts w:ascii="Arial" w:hAnsi="Arial" w:cs="Arial"/>
                                      <w:sz w:val="20"/>
                                    </w:rPr>
                                  </w:pPr>
                                  <w:r>
                                    <w:rPr>
                                      <w:rFonts w:ascii="Arial" w:hAnsi="Arial" w:cs="Arial"/>
                                      <w:sz w:val="20"/>
                                    </w:rPr>
                                    <w:t>Týdenní hodinová dotace a disponibilní hodiny</w:t>
                                  </w:r>
                                </w:p>
                              </w:tc>
                              <w:tc>
                                <w:tcPr>
                                  <w:tcW w:w="1092" w:type="dxa"/>
                                  <w:tcBorders>
                                    <w:top w:val="single" w:sz="20" w:space="0" w:color="000000"/>
                                    <w:left w:val="single" w:sz="4" w:space="0" w:color="000000"/>
                                    <w:bottom w:val="single" w:sz="4" w:space="0" w:color="000000"/>
                                  </w:tcBorders>
                                  <w:shd w:val="clear" w:color="auto" w:fill="FFFF99"/>
                                  <w:vAlign w:val="center"/>
                                </w:tcPr>
                                <w:p w:rsidR="000E145C" w:rsidRDefault="00DE6856">
                                  <w:pPr>
                                    <w:jc w:val="center"/>
                                    <w:rPr>
                                      <w:rFonts w:ascii="Arial" w:hAnsi="Arial" w:cs="Arial"/>
                                      <w:sz w:val="20"/>
                                    </w:rPr>
                                  </w:pPr>
                                  <w:r>
                                    <w:rPr>
                                      <w:rFonts w:ascii="Arial" w:hAnsi="Arial" w:cs="Arial"/>
                                      <w:sz w:val="20"/>
                                    </w:rPr>
                                    <w:t>18 + 3</w:t>
                                  </w:r>
                                </w:p>
                              </w:tc>
                              <w:tc>
                                <w:tcPr>
                                  <w:tcW w:w="1089" w:type="dxa"/>
                                  <w:tcBorders>
                                    <w:top w:val="single" w:sz="20" w:space="0" w:color="000000"/>
                                    <w:left w:val="single" w:sz="4" w:space="0" w:color="000000"/>
                                    <w:bottom w:val="single" w:sz="4" w:space="0" w:color="000000"/>
                                  </w:tcBorders>
                                  <w:shd w:val="clear" w:color="auto" w:fill="FFFF99"/>
                                  <w:vAlign w:val="center"/>
                                </w:tcPr>
                                <w:p w:rsidR="000E145C" w:rsidRDefault="00DE6856" w:rsidP="00CD5254">
                                  <w:pPr>
                                    <w:jc w:val="center"/>
                                    <w:rPr>
                                      <w:rFonts w:ascii="Arial" w:hAnsi="Arial" w:cs="Arial"/>
                                      <w:sz w:val="20"/>
                                    </w:rPr>
                                  </w:pPr>
                                  <w:r>
                                    <w:rPr>
                                      <w:rFonts w:ascii="Arial" w:hAnsi="Arial" w:cs="Arial"/>
                                      <w:sz w:val="20"/>
                                    </w:rPr>
                                    <w:t>1</w:t>
                                  </w:r>
                                  <w:r w:rsidR="00CD5254">
                                    <w:rPr>
                                      <w:rFonts w:ascii="Arial" w:hAnsi="Arial" w:cs="Arial"/>
                                      <w:sz w:val="20"/>
                                    </w:rPr>
                                    <w:t>8 + 5</w:t>
                                  </w:r>
                                </w:p>
                              </w:tc>
                              <w:tc>
                                <w:tcPr>
                                  <w:tcW w:w="1092" w:type="dxa"/>
                                  <w:tcBorders>
                                    <w:top w:val="single" w:sz="20" w:space="0" w:color="000000"/>
                                    <w:left w:val="single" w:sz="4" w:space="0" w:color="000000"/>
                                    <w:bottom w:val="single" w:sz="4" w:space="0" w:color="000000"/>
                                  </w:tcBorders>
                                  <w:shd w:val="clear" w:color="auto" w:fill="FFFF99"/>
                                  <w:vAlign w:val="center"/>
                                </w:tcPr>
                                <w:p w:rsidR="000E145C" w:rsidRDefault="000E145C">
                                  <w:pPr>
                                    <w:jc w:val="center"/>
                                    <w:rPr>
                                      <w:rFonts w:ascii="Arial" w:hAnsi="Arial" w:cs="Arial"/>
                                      <w:sz w:val="20"/>
                                    </w:rPr>
                                  </w:pPr>
                                  <w:r>
                                    <w:rPr>
                                      <w:rFonts w:ascii="Arial" w:hAnsi="Arial" w:cs="Arial"/>
                                      <w:sz w:val="20"/>
                                    </w:rPr>
                                    <w:t>2</w:t>
                                  </w:r>
                                  <w:r w:rsidR="00CD5254">
                                    <w:rPr>
                                      <w:rFonts w:ascii="Arial" w:hAnsi="Arial" w:cs="Arial"/>
                                      <w:sz w:val="20"/>
                                    </w:rPr>
                                    <w:t>1 + 3</w:t>
                                  </w:r>
                                </w:p>
                              </w:tc>
                              <w:tc>
                                <w:tcPr>
                                  <w:tcW w:w="1089" w:type="dxa"/>
                                  <w:tcBorders>
                                    <w:top w:val="single" w:sz="20" w:space="0" w:color="000000"/>
                                    <w:left w:val="single" w:sz="4" w:space="0" w:color="000000"/>
                                    <w:bottom w:val="single" w:sz="4" w:space="0" w:color="000000"/>
                                  </w:tcBorders>
                                  <w:shd w:val="clear" w:color="auto" w:fill="FFFF99"/>
                                  <w:vAlign w:val="center"/>
                                </w:tcPr>
                                <w:p w:rsidR="000E145C" w:rsidRDefault="000E145C" w:rsidP="00CD5254">
                                  <w:pPr>
                                    <w:jc w:val="center"/>
                                    <w:rPr>
                                      <w:rFonts w:ascii="Arial" w:hAnsi="Arial" w:cs="Arial"/>
                                      <w:sz w:val="20"/>
                                    </w:rPr>
                                  </w:pPr>
                                  <w:r>
                                    <w:rPr>
                                      <w:rFonts w:ascii="Arial" w:hAnsi="Arial" w:cs="Arial"/>
                                      <w:sz w:val="20"/>
                                    </w:rPr>
                                    <w:t>2</w:t>
                                  </w:r>
                                  <w:r w:rsidR="00CD5254">
                                    <w:rPr>
                                      <w:rFonts w:ascii="Arial" w:hAnsi="Arial" w:cs="Arial"/>
                                      <w:sz w:val="20"/>
                                    </w:rPr>
                                    <w:t>2</w:t>
                                  </w:r>
                                  <w:r>
                                    <w:rPr>
                                      <w:rFonts w:ascii="Arial" w:hAnsi="Arial" w:cs="Arial"/>
                                      <w:sz w:val="20"/>
                                    </w:rPr>
                                    <w:t xml:space="preserve"> + 3</w:t>
                                  </w:r>
                                </w:p>
                              </w:tc>
                              <w:tc>
                                <w:tcPr>
                                  <w:tcW w:w="1271" w:type="dxa"/>
                                  <w:tcBorders>
                                    <w:top w:val="single" w:sz="20" w:space="0" w:color="000000"/>
                                    <w:left w:val="single" w:sz="4" w:space="0" w:color="000000"/>
                                    <w:bottom w:val="single" w:sz="4" w:space="0" w:color="000000"/>
                                  </w:tcBorders>
                                  <w:shd w:val="clear" w:color="auto" w:fill="FFFF99"/>
                                  <w:vAlign w:val="center"/>
                                </w:tcPr>
                                <w:p w:rsidR="000E145C" w:rsidRDefault="000E145C" w:rsidP="00CD5254">
                                  <w:pPr>
                                    <w:jc w:val="center"/>
                                    <w:rPr>
                                      <w:rFonts w:ascii="Arial" w:hAnsi="Arial" w:cs="Arial"/>
                                      <w:sz w:val="20"/>
                                    </w:rPr>
                                  </w:pPr>
                                  <w:r>
                                    <w:rPr>
                                      <w:rFonts w:ascii="Arial" w:hAnsi="Arial" w:cs="Arial"/>
                                      <w:sz w:val="20"/>
                                    </w:rPr>
                                    <w:t>2</w:t>
                                  </w:r>
                                  <w:r w:rsidR="00CD5254">
                                    <w:rPr>
                                      <w:rFonts w:ascii="Arial" w:hAnsi="Arial" w:cs="Arial"/>
                                      <w:sz w:val="20"/>
                                    </w:rPr>
                                    <w:t>3</w:t>
                                  </w:r>
                                  <w:r>
                                    <w:rPr>
                                      <w:rFonts w:ascii="Arial" w:hAnsi="Arial" w:cs="Arial"/>
                                      <w:sz w:val="20"/>
                                    </w:rPr>
                                    <w:t xml:space="preserve"> + 2</w:t>
                                  </w:r>
                                </w:p>
                              </w:tc>
                              <w:tc>
                                <w:tcPr>
                                  <w:tcW w:w="2767" w:type="dxa"/>
                                  <w:gridSpan w:val="2"/>
                                  <w:tcBorders>
                                    <w:top w:val="single" w:sz="20" w:space="0" w:color="000000"/>
                                    <w:left w:val="single" w:sz="20" w:space="0" w:color="000000"/>
                                    <w:bottom w:val="single" w:sz="4" w:space="0" w:color="000000"/>
                                    <w:right w:val="single" w:sz="20" w:space="0" w:color="000000"/>
                                  </w:tcBorders>
                                  <w:shd w:val="clear" w:color="auto" w:fill="FFFF99"/>
                                  <w:vAlign w:val="center"/>
                                </w:tcPr>
                                <w:p w:rsidR="000E145C" w:rsidRDefault="00DE6856" w:rsidP="00DE6856">
                                  <w:r>
                                    <w:rPr>
                                      <w:rFonts w:ascii="Arial" w:hAnsi="Arial" w:cs="Arial"/>
                                      <w:sz w:val="20"/>
                                    </w:rPr>
                                    <w:t xml:space="preserve">        102</w:t>
                                  </w:r>
                                  <w:r w:rsidR="000E145C">
                                    <w:rPr>
                                      <w:rFonts w:ascii="Arial" w:hAnsi="Arial" w:cs="Arial"/>
                                      <w:sz w:val="20"/>
                                    </w:rPr>
                                    <w:t xml:space="preserve">                 + 1</w:t>
                                  </w:r>
                                  <w:r>
                                    <w:rPr>
                                      <w:rFonts w:ascii="Arial" w:hAnsi="Arial" w:cs="Arial"/>
                                      <w:sz w:val="20"/>
                                    </w:rPr>
                                    <w:t>6</w:t>
                                  </w:r>
                                </w:p>
                              </w:tc>
                            </w:tr>
                            <w:tr w:rsidR="000E145C">
                              <w:trPr>
                                <w:trHeight w:val="510"/>
                              </w:trPr>
                              <w:tc>
                                <w:tcPr>
                                  <w:tcW w:w="6357" w:type="dxa"/>
                                  <w:gridSpan w:val="2"/>
                                  <w:tcBorders>
                                    <w:top w:val="single" w:sz="4" w:space="0" w:color="000000"/>
                                    <w:left w:val="single" w:sz="20" w:space="0" w:color="000000"/>
                                    <w:bottom w:val="single" w:sz="20" w:space="0" w:color="000000"/>
                                  </w:tcBorders>
                                  <w:shd w:val="clear" w:color="auto" w:fill="FFFF99"/>
                                  <w:vAlign w:val="center"/>
                                </w:tcPr>
                                <w:p w:rsidR="000E145C" w:rsidRDefault="000E145C">
                                  <w:pPr>
                                    <w:rPr>
                                      <w:rFonts w:ascii="Arial" w:hAnsi="Arial" w:cs="Arial"/>
                                      <w:sz w:val="20"/>
                                    </w:rPr>
                                  </w:pPr>
                                  <w:r>
                                    <w:rPr>
                                      <w:rFonts w:ascii="Arial" w:hAnsi="Arial" w:cs="Arial"/>
                                      <w:sz w:val="20"/>
                                    </w:rPr>
                                    <w:t>Celkový týdenní počet hod. -  maximum týdně</w:t>
                                  </w:r>
                                </w:p>
                              </w:tc>
                              <w:tc>
                                <w:tcPr>
                                  <w:tcW w:w="1092" w:type="dxa"/>
                                  <w:tcBorders>
                                    <w:top w:val="single" w:sz="4" w:space="0" w:color="000000"/>
                                    <w:left w:val="single" w:sz="4" w:space="0" w:color="000000"/>
                                    <w:bottom w:val="single" w:sz="20" w:space="0" w:color="000000"/>
                                  </w:tcBorders>
                                  <w:shd w:val="clear" w:color="auto" w:fill="FFFF99"/>
                                  <w:vAlign w:val="center"/>
                                </w:tcPr>
                                <w:p w:rsidR="000E145C" w:rsidRDefault="00DE6856">
                                  <w:pPr>
                                    <w:jc w:val="center"/>
                                    <w:rPr>
                                      <w:rFonts w:ascii="Arial" w:hAnsi="Arial" w:cs="Arial"/>
                                      <w:sz w:val="20"/>
                                    </w:rPr>
                                  </w:pPr>
                                  <w:r>
                                    <w:rPr>
                                      <w:rFonts w:ascii="Arial" w:hAnsi="Arial" w:cs="Arial"/>
                                      <w:sz w:val="20"/>
                                    </w:rPr>
                                    <w:t>21</w:t>
                                  </w:r>
                                </w:p>
                              </w:tc>
                              <w:tc>
                                <w:tcPr>
                                  <w:tcW w:w="1089" w:type="dxa"/>
                                  <w:tcBorders>
                                    <w:top w:val="single" w:sz="4" w:space="0" w:color="000000"/>
                                    <w:left w:val="single" w:sz="4" w:space="0" w:color="000000"/>
                                    <w:bottom w:val="single" w:sz="20" w:space="0" w:color="000000"/>
                                  </w:tcBorders>
                                  <w:shd w:val="clear" w:color="auto" w:fill="FFFF99"/>
                                  <w:vAlign w:val="center"/>
                                </w:tcPr>
                                <w:p w:rsidR="000E145C" w:rsidRDefault="00DE6856">
                                  <w:pPr>
                                    <w:jc w:val="center"/>
                                    <w:rPr>
                                      <w:rFonts w:ascii="Arial" w:hAnsi="Arial" w:cs="Arial"/>
                                      <w:sz w:val="20"/>
                                    </w:rPr>
                                  </w:pPr>
                                  <w:r>
                                    <w:rPr>
                                      <w:rFonts w:ascii="Arial" w:hAnsi="Arial" w:cs="Arial"/>
                                      <w:sz w:val="20"/>
                                    </w:rPr>
                                    <w:t>23</w:t>
                                  </w:r>
                                </w:p>
                              </w:tc>
                              <w:tc>
                                <w:tcPr>
                                  <w:tcW w:w="1092" w:type="dxa"/>
                                  <w:tcBorders>
                                    <w:top w:val="single" w:sz="4" w:space="0" w:color="000000"/>
                                    <w:left w:val="single" w:sz="4" w:space="0" w:color="000000"/>
                                    <w:bottom w:val="single" w:sz="20" w:space="0" w:color="000000"/>
                                  </w:tcBorders>
                                  <w:shd w:val="clear" w:color="auto" w:fill="FFFF99"/>
                                  <w:vAlign w:val="center"/>
                                </w:tcPr>
                                <w:p w:rsidR="000E145C" w:rsidRDefault="00CD5254">
                                  <w:pPr>
                                    <w:jc w:val="center"/>
                                    <w:rPr>
                                      <w:rFonts w:ascii="Arial" w:hAnsi="Arial" w:cs="Arial"/>
                                      <w:sz w:val="20"/>
                                    </w:rPr>
                                  </w:pPr>
                                  <w:r>
                                    <w:rPr>
                                      <w:rFonts w:ascii="Arial" w:hAnsi="Arial" w:cs="Arial"/>
                                      <w:sz w:val="20"/>
                                    </w:rPr>
                                    <w:t>24</w:t>
                                  </w:r>
                                </w:p>
                              </w:tc>
                              <w:tc>
                                <w:tcPr>
                                  <w:tcW w:w="1089" w:type="dxa"/>
                                  <w:tcBorders>
                                    <w:top w:val="single" w:sz="4" w:space="0" w:color="000000"/>
                                    <w:left w:val="single" w:sz="4" w:space="0" w:color="000000"/>
                                    <w:bottom w:val="single" w:sz="20" w:space="0" w:color="000000"/>
                                  </w:tcBorders>
                                  <w:shd w:val="clear" w:color="auto" w:fill="FFFF99"/>
                                  <w:vAlign w:val="center"/>
                                </w:tcPr>
                                <w:p w:rsidR="000E145C" w:rsidRDefault="00CD5254">
                                  <w:pPr>
                                    <w:jc w:val="center"/>
                                    <w:rPr>
                                      <w:rFonts w:ascii="Arial" w:hAnsi="Arial" w:cs="Arial"/>
                                      <w:sz w:val="20"/>
                                    </w:rPr>
                                  </w:pPr>
                                  <w:r>
                                    <w:rPr>
                                      <w:rFonts w:ascii="Arial" w:hAnsi="Arial" w:cs="Arial"/>
                                      <w:sz w:val="20"/>
                                    </w:rPr>
                                    <w:t>25</w:t>
                                  </w:r>
                                </w:p>
                              </w:tc>
                              <w:tc>
                                <w:tcPr>
                                  <w:tcW w:w="1271" w:type="dxa"/>
                                  <w:tcBorders>
                                    <w:top w:val="single" w:sz="4" w:space="0" w:color="000000"/>
                                    <w:left w:val="single" w:sz="4" w:space="0" w:color="000000"/>
                                    <w:bottom w:val="single" w:sz="20" w:space="0" w:color="000000"/>
                                  </w:tcBorders>
                                  <w:shd w:val="clear" w:color="auto" w:fill="FFFF99"/>
                                  <w:vAlign w:val="center"/>
                                </w:tcPr>
                                <w:p w:rsidR="000E145C" w:rsidRDefault="00CD5254">
                                  <w:pPr>
                                    <w:jc w:val="center"/>
                                    <w:rPr>
                                      <w:rFonts w:ascii="Arial" w:hAnsi="Arial" w:cs="Arial"/>
                                      <w:sz w:val="20"/>
                                    </w:rPr>
                                  </w:pPr>
                                  <w:r>
                                    <w:rPr>
                                      <w:rFonts w:ascii="Arial" w:hAnsi="Arial" w:cs="Arial"/>
                                      <w:sz w:val="20"/>
                                    </w:rPr>
                                    <w:t>25</w:t>
                                  </w:r>
                                </w:p>
                              </w:tc>
                              <w:tc>
                                <w:tcPr>
                                  <w:tcW w:w="2767" w:type="dxa"/>
                                  <w:gridSpan w:val="2"/>
                                  <w:tcBorders>
                                    <w:top w:val="single" w:sz="4" w:space="0" w:color="000000"/>
                                    <w:left w:val="single" w:sz="20" w:space="0" w:color="000000"/>
                                    <w:bottom w:val="single" w:sz="20" w:space="0" w:color="000000"/>
                                    <w:right w:val="single" w:sz="20" w:space="0" w:color="000000"/>
                                  </w:tcBorders>
                                  <w:shd w:val="clear" w:color="auto" w:fill="FFFF99"/>
                                  <w:vAlign w:val="center"/>
                                </w:tcPr>
                                <w:p w:rsidR="000E145C" w:rsidRDefault="000E145C">
                                  <w:pPr>
                                    <w:jc w:val="center"/>
                                  </w:pPr>
                                  <w:r>
                                    <w:rPr>
                                      <w:rFonts w:ascii="Arial" w:hAnsi="Arial" w:cs="Arial"/>
                                      <w:sz w:val="20"/>
                                    </w:rPr>
                                    <w:t>118</w:t>
                                  </w:r>
                                </w:p>
                              </w:tc>
                            </w:tr>
                          </w:tbl>
                          <w:p w:rsidR="000E145C" w:rsidRDefault="000E145C" w:rsidP="000E145C">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ové pole 1" o:spid="_x0000_s1026" type="#_x0000_t202" style="position:absolute;margin-left:-4.6pt;margin-top:10pt;width:737.8pt;height:410.35pt;z-index:251659264;visibility:visible;mso-wrap-style:square;mso-width-percent:0;mso-height-percent:0;mso-wrap-distance-left:0;mso-wrap-distance-top:0;mso-wrap-distance-right:7.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" stroked="f">
                <v:fill opacity="0"/>
                <v:textbox inset="0,0,0,0">
                  <w:txbxContent>
                    <w:tbl>
                      <w:tblPr>
                        <w:tblW w:w="0" w:type="auto"/>
                        <w:tblInd w:w="70" w:type="dxa"/>
                        <w:tblLayout w:type="fixed"/>
                        <w:tblCellMar>
                          <w:left w:w="70" w:type="dxa"/>
                          <w:right w:w="70" w:type="dxa"/>
                        </w:tblCellMar>
                        <w:tblLook w:val="0000" w:firstRow="0" w:lastRow="0" w:firstColumn="0" w:lastColumn="0" w:noHBand="0" w:noVBand="0"/>
                      </w:tblPr>
                      <w:tblGrid>
                        <w:gridCol w:w="3783"/>
                        <w:gridCol w:w="2574"/>
                        <w:gridCol w:w="1092"/>
                        <w:gridCol w:w="1089"/>
                        <w:gridCol w:w="1092"/>
                        <w:gridCol w:w="1089"/>
                        <w:gridCol w:w="1271"/>
                        <w:gridCol w:w="1271"/>
                        <w:gridCol w:w="1496"/>
                      </w:tblGrid>
                      <w:tr w:rsidR="000E145C">
                        <w:trPr>
                          <w:cantSplit/>
                          <w:trHeight w:val="784"/>
                        </w:trPr>
                        <w:tc>
                          <w:tcPr>
                            <w:tcW w:w="3783" w:type="dxa"/>
                            <w:tcBorders>
                              <w:top w:val="single" w:sz="20" w:space="0" w:color="000000"/>
                              <w:left w:val="single" w:sz="20" w:space="0" w:color="000000"/>
                              <w:bottom w:val="single" w:sz="4" w:space="0" w:color="000000"/>
                            </w:tcBorders>
                            <w:shd w:val="clear" w:color="auto" w:fill="FFFF99"/>
                          </w:tcPr>
                          <w:p w:rsidR="000E145C" w:rsidRDefault="000E145C">
                            <w:pPr>
                              <w:jc w:val="center"/>
                              <w:rPr>
                                <w:rFonts w:ascii="Arial" w:hAnsi="Arial" w:cs="Arial"/>
                                <w:sz w:val="20"/>
                              </w:rPr>
                            </w:pPr>
                            <w:r>
                              <w:rPr>
                                <w:rFonts w:ascii="Arial" w:hAnsi="Arial" w:cs="Arial"/>
                                <w:sz w:val="20"/>
                              </w:rPr>
                              <w:t>Vzdělávací oblast</w:t>
                            </w:r>
                          </w:p>
                        </w:tc>
                        <w:tc>
                          <w:tcPr>
                            <w:tcW w:w="2574" w:type="dxa"/>
                            <w:tcBorders>
                              <w:top w:val="single" w:sz="20" w:space="0" w:color="000000"/>
                              <w:left w:val="single" w:sz="4" w:space="0" w:color="000000"/>
                              <w:bottom w:val="single" w:sz="4" w:space="0" w:color="000000"/>
                            </w:tcBorders>
                            <w:shd w:val="clear" w:color="auto" w:fill="FFFF99"/>
                          </w:tcPr>
                          <w:p w:rsidR="000E145C" w:rsidRDefault="000E145C">
                            <w:pPr>
                              <w:ind w:right="-462"/>
                              <w:rPr>
                                <w:rFonts w:ascii="Arial" w:hAnsi="Arial" w:cs="Arial"/>
                                <w:sz w:val="20"/>
                                <w:szCs w:val="22"/>
                              </w:rPr>
                            </w:pPr>
                            <w:r>
                              <w:rPr>
                                <w:rFonts w:ascii="Arial" w:hAnsi="Arial" w:cs="Arial"/>
                                <w:sz w:val="20"/>
                              </w:rPr>
                              <w:t xml:space="preserve">      Vyučovací předmět</w:t>
                            </w:r>
                          </w:p>
                        </w:tc>
                        <w:tc>
                          <w:tcPr>
                            <w:tcW w:w="5633" w:type="dxa"/>
                            <w:gridSpan w:val="5"/>
                            <w:tcBorders>
                              <w:top w:val="single" w:sz="20" w:space="0" w:color="000000"/>
                              <w:left w:val="single" w:sz="4" w:space="0" w:color="000000"/>
                              <w:bottom w:val="single" w:sz="4" w:space="0" w:color="000000"/>
                            </w:tcBorders>
                            <w:shd w:val="clear" w:color="auto" w:fill="FFFF99"/>
                          </w:tcPr>
                          <w:p w:rsidR="000E145C" w:rsidRDefault="000E145C">
                            <w:pPr>
                              <w:jc w:val="center"/>
                              <w:rPr>
                                <w:rFonts w:ascii="Arial" w:hAnsi="Arial" w:cs="Arial"/>
                                <w:sz w:val="20"/>
                              </w:rPr>
                            </w:pPr>
                            <w:r>
                              <w:rPr>
                                <w:rFonts w:ascii="Arial" w:hAnsi="Arial" w:cs="Arial"/>
                                <w:sz w:val="20"/>
                                <w:szCs w:val="22"/>
                              </w:rPr>
                              <w:t>Ročník</w:t>
                            </w:r>
                          </w:p>
                        </w:tc>
                        <w:tc>
                          <w:tcPr>
                            <w:tcW w:w="1271" w:type="dxa"/>
                            <w:tcBorders>
                              <w:top w:val="single" w:sz="20" w:space="0" w:color="000000"/>
                              <w:left w:val="single" w:sz="20" w:space="0" w:color="000000"/>
                              <w:bottom w:val="single" w:sz="4" w:space="0" w:color="000000"/>
                            </w:tcBorders>
                            <w:shd w:val="clear" w:color="auto" w:fill="FFFF99"/>
                          </w:tcPr>
                          <w:p w:rsidR="000E145C" w:rsidRDefault="000E145C">
                            <w:pPr>
                              <w:ind w:left="113" w:right="113"/>
                              <w:jc w:val="center"/>
                              <w:rPr>
                                <w:rFonts w:ascii="Arial" w:hAnsi="Arial" w:cs="Arial"/>
                                <w:sz w:val="20"/>
                              </w:rPr>
                            </w:pPr>
                            <w:r>
                              <w:rPr>
                                <w:rFonts w:ascii="Arial" w:hAnsi="Arial" w:cs="Arial"/>
                                <w:sz w:val="20"/>
                              </w:rPr>
                              <w:t>Minimální</w:t>
                            </w:r>
                          </w:p>
                          <w:p w:rsidR="000E145C" w:rsidRDefault="000E145C">
                            <w:pPr>
                              <w:ind w:left="113" w:right="113"/>
                              <w:jc w:val="center"/>
                              <w:rPr>
                                <w:rFonts w:ascii="Arial" w:hAnsi="Arial" w:cs="Arial"/>
                                <w:sz w:val="20"/>
                              </w:rPr>
                            </w:pPr>
                            <w:r>
                              <w:rPr>
                                <w:rFonts w:ascii="Arial" w:hAnsi="Arial" w:cs="Arial"/>
                                <w:sz w:val="20"/>
                              </w:rPr>
                              <w:t>časová dotace</w:t>
                            </w:r>
                          </w:p>
                        </w:tc>
                        <w:tc>
                          <w:tcPr>
                            <w:tcW w:w="1496" w:type="dxa"/>
                            <w:tcBorders>
                              <w:top w:val="single" w:sz="20" w:space="0" w:color="000000"/>
                              <w:left w:val="single" w:sz="4" w:space="0" w:color="000000"/>
                              <w:bottom w:val="single" w:sz="4" w:space="0" w:color="000000"/>
                              <w:right w:val="single" w:sz="20" w:space="0" w:color="000000"/>
                            </w:tcBorders>
                            <w:shd w:val="clear" w:color="auto" w:fill="FFFF99"/>
                          </w:tcPr>
                          <w:p w:rsidR="000E145C" w:rsidRDefault="000E145C">
                            <w:pPr>
                              <w:ind w:left="113" w:right="113"/>
                              <w:jc w:val="center"/>
                            </w:pPr>
                            <w:r>
                              <w:rPr>
                                <w:rFonts w:ascii="Arial" w:hAnsi="Arial" w:cs="Arial"/>
                                <w:sz w:val="20"/>
                              </w:rPr>
                              <w:t>Disponibilní hodiny</w:t>
                            </w:r>
                          </w:p>
                        </w:tc>
                      </w:tr>
                      <w:tr w:rsidR="000E145C">
                        <w:trPr>
                          <w:cantSplit/>
                          <w:trHeight w:val="454"/>
                        </w:trPr>
                        <w:tc>
                          <w:tcPr>
                            <w:tcW w:w="3783" w:type="dxa"/>
                            <w:tcBorders>
                              <w:top w:val="single" w:sz="4" w:space="0" w:color="000000"/>
                              <w:left w:val="single" w:sz="20" w:space="0" w:color="000000"/>
                              <w:bottom w:val="single" w:sz="20" w:space="0" w:color="000000"/>
                            </w:tcBorders>
                            <w:shd w:val="clear" w:color="auto" w:fill="FFFF99"/>
                          </w:tcPr>
                          <w:p w:rsidR="000E145C" w:rsidRDefault="000E145C">
                            <w:pPr>
                              <w:snapToGrid w:val="0"/>
                              <w:jc w:val="center"/>
                              <w:rPr>
                                <w:rFonts w:ascii="Arial" w:hAnsi="Arial" w:cs="Arial"/>
                                <w:sz w:val="20"/>
                              </w:rPr>
                            </w:pPr>
                          </w:p>
                        </w:tc>
                        <w:tc>
                          <w:tcPr>
                            <w:tcW w:w="2574" w:type="dxa"/>
                            <w:tcBorders>
                              <w:top w:val="single" w:sz="4" w:space="0" w:color="000000"/>
                              <w:left w:val="single" w:sz="4" w:space="0" w:color="000000"/>
                              <w:bottom w:val="single" w:sz="20" w:space="0" w:color="000000"/>
                            </w:tcBorders>
                            <w:shd w:val="clear" w:color="auto" w:fill="FFFF99"/>
                          </w:tcPr>
                          <w:p w:rsidR="000E145C" w:rsidRDefault="000E145C">
                            <w:pPr>
                              <w:snapToGrid w:val="0"/>
                              <w:jc w:val="center"/>
                              <w:rPr>
                                <w:rFonts w:ascii="Arial" w:hAnsi="Arial" w:cs="Arial"/>
                                <w:sz w:val="20"/>
                              </w:rPr>
                            </w:pPr>
                          </w:p>
                        </w:tc>
                        <w:tc>
                          <w:tcPr>
                            <w:tcW w:w="1092" w:type="dxa"/>
                            <w:tcBorders>
                              <w:top w:val="single" w:sz="4" w:space="0" w:color="000000"/>
                              <w:left w:val="single" w:sz="4" w:space="0" w:color="000000"/>
                              <w:bottom w:val="single" w:sz="20" w:space="0" w:color="000000"/>
                            </w:tcBorders>
                            <w:shd w:val="clear" w:color="auto" w:fill="FFFF99"/>
                            <w:vAlign w:val="center"/>
                          </w:tcPr>
                          <w:p w:rsidR="000E145C" w:rsidRDefault="000E145C">
                            <w:pPr>
                              <w:jc w:val="center"/>
                              <w:rPr>
                                <w:rFonts w:ascii="Arial" w:hAnsi="Arial" w:cs="Arial"/>
                                <w:sz w:val="20"/>
                              </w:rPr>
                            </w:pPr>
                            <w:r>
                              <w:rPr>
                                <w:rFonts w:ascii="Arial" w:hAnsi="Arial" w:cs="Arial"/>
                                <w:sz w:val="20"/>
                              </w:rPr>
                              <w:t>1.</w:t>
                            </w:r>
                          </w:p>
                        </w:tc>
                        <w:tc>
                          <w:tcPr>
                            <w:tcW w:w="1089" w:type="dxa"/>
                            <w:tcBorders>
                              <w:top w:val="single" w:sz="4" w:space="0" w:color="000000"/>
                              <w:left w:val="single" w:sz="4" w:space="0" w:color="000000"/>
                              <w:bottom w:val="single" w:sz="20" w:space="0" w:color="000000"/>
                            </w:tcBorders>
                            <w:shd w:val="clear" w:color="auto" w:fill="FFFF99"/>
                            <w:vAlign w:val="center"/>
                          </w:tcPr>
                          <w:p w:rsidR="000E145C" w:rsidRDefault="000E145C">
                            <w:pPr>
                              <w:jc w:val="center"/>
                              <w:rPr>
                                <w:rFonts w:ascii="Arial" w:hAnsi="Arial" w:cs="Arial"/>
                                <w:sz w:val="20"/>
                              </w:rPr>
                            </w:pPr>
                            <w:r>
                              <w:rPr>
                                <w:rFonts w:ascii="Arial" w:hAnsi="Arial" w:cs="Arial"/>
                                <w:sz w:val="20"/>
                              </w:rPr>
                              <w:t>2.</w:t>
                            </w:r>
                          </w:p>
                        </w:tc>
                        <w:tc>
                          <w:tcPr>
                            <w:tcW w:w="1092" w:type="dxa"/>
                            <w:tcBorders>
                              <w:top w:val="single" w:sz="4" w:space="0" w:color="000000"/>
                              <w:left w:val="single" w:sz="4" w:space="0" w:color="000000"/>
                              <w:bottom w:val="single" w:sz="20" w:space="0" w:color="000000"/>
                            </w:tcBorders>
                            <w:shd w:val="clear" w:color="auto" w:fill="FFFF99"/>
                            <w:vAlign w:val="center"/>
                          </w:tcPr>
                          <w:p w:rsidR="000E145C" w:rsidRDefault="000E145C">
                            <w:pPr>
                              <w:jc w:val="center"/>
                              <w:rPr>
                                <w:rFonts w:ascii="Arial" w:hAnsi="Arial" w:cs="Arial"/>
                                <w:sz w:val="20"/>
                              </w:rPr>
                            </w:pPr>
                            <w:r>
                              <w:rPr>
                                <w:rFonts w:ascii="Arial" w:hAnsi="Arial" w:cs="Arial"/>
                                <w:sz w:val="20"/>
                              </w:rPr>
                              <w:t>3.</w:t>
                            </w:r>
                          </w:p>
                        </w:tc>
                        <w:tc>
                          <w:tcPr>
                            <w:tcW w:w="1089" w:type="dxa"/>
                            <w:tcBorders>
                              <w:top w:val="single" w:sz="4" w:space="0" w:color="000000"/>
                              <w:left w:val="single" w:sz="4" w:space="0" w:color="000000"/>
                              <w:bottom w:val="single" w:sz="20" w:space="0" w:color="000000"/>
                            </w:tcBorders>
                            <w:shd w:val="clear" w:color="auto" w:fill="FFFF99"/>
                            <w:vAlign w:val="center"/>
                          </w:tcPr>
                          <w:p w:rsidR="000E145C" w:rsidRDefault="000E145C">
                            <w:pPr>
                              <w:jc w:val="center"/>
                              <w:rPr>
                                <w:rFonts w:ascii="Arial" w:hAnsi="Arial" w:cs="Arial"/>
                                <w:sz w:val="20"/>
                              </w:rPr>
                            </w:pPr>
                            <w:r>
                              <w:rPr>
                                <w:rFonts w:ascii="Arial" w:hAnsi="Arial" w:cs="Arial"/>
                                <w:sz w:val="20"/>
                              </w:rPr>
                              <w:t>4.</w:t>
                            </w:r>
                          </w:p>
                        </w:tc>
                        <w:tc>
                          <w:tcPr>
                            <w:tcW w:w="1271" w:type="dxa"/>
                            <w:tcBorders>
                              <w:top w:val="single" w:sz="4" w:space="0" w:color="000000"/>
                              <w:left w:val="single" w:sz="4" w:space="0" w:color="000000"/>
                              <w:bottom w:val="single" w:sz="20" w:space="0" w:color="000000"/>
                            </w:tcBorders>
                            <w:shd w:val="clear" w:color="auto" w:fill="FFFF99"/>
                            <w:vAlign w:val="center"/>
                          </w:tcPr>
                          <w:p w:rsidR="000E145C" w:rsidRDefault="000E145C">
                            <w:pPr>
                              <w:jc w:val="center"/>
                              <w:rPr>
                                <w:rFonts w:ascii="Arial" w:hAnsi="Arial" w:cs="Arial"/>
                                <w:sz w:val="20"/>
                              </w:rPr>
                            </w:pPr>
                            <w:r>
                              <w:rPr>
                                <w:rFonts w:ascii="Arial" w:hAnsi="Arial" w:cs="Arial"/>
                                <w:sz w:val="20"/>
                              </w:rPr>
                              <w:t>5.</w:t>
                            </w:r>
                          </w:p>
                        </w:tc>
                        <w:tc>
                          <w:tcPr>
                            <w:tcW w:w="2767" w:type="dxa"/>
                            <w:gridSpan w:val="2"/>
                            <w:tcBorders>
                              <w:top w:val="single" w:sz="4" w:space="0" w:color="000000"/>
                              <w:left w:val="single" w:sz="20" w:space="0" w:color="000000"/>
                              <w:bottom w:val="single" w:sz="20" w:space="0" w:color="000000"/>
                              <w:right w:val="single" w:sz="20" w:space="0" w:color="000000"/>
                            </w:tcBorders>
                            <w:shd w:val="clear" w:color="auto" w:fill="FFFF99"/>
                          </w:tcPr>
                          <w:p w:rsidR="000E145C" w:rsidRDefault="000E145C">
                            <w:pPr>
                              <w:snapToGrid w:val="0"/>
                              <w:rPr>
                                <w:rFonts w:ascii="Arial" w:hAnsi="Arial" w:cs="Arial"/>
                                <w:sz w:val="20"/>
                              </w:rPr>
                            </w:pPr>
                          </w:p>
                        </w:tc>
                      </w:tr>
                      <w:tr w:rsidR="000E145C">
                        <w:trPr>
                          <w:cantSplit/>
                          <w:trHeight w:val="510"/>
                        </w:trPr>
                        <w:tc>
                          <w:tcPr>
                            <w:tcW w:w="3783" w:type="dxa"/>
                            <w:tcBorders>
                              <w:top w:val="single" w:sz="20" w:space="0" w:color="000000"/>
                              <w:left w:val="single" w:sz="20" w:space="0" w:color="000000"/>
                              <w:bottom w:val="single" w:sz="4" w:space="0" w:color="000000"/>
                            </w:tcBorders>
                            <w:shd w:val="clear" w:color="auto" w:fill="auto"/>
                            <w:vAlign w:val="center"/>
                          </w:tcPr>
                          <w:p w:rsidR="000E145C" w:rsidRDefault="000E145C">
                            <w:pPr>
                              <w:rPr>
                                <w:rFonts w:ascii="Arial" w:hAnsi="Arial" w:cs="Arial"/>
                                <w:sz w:val="20"/>
                              </w:rPr>
                            </w:pPr>
                            <w:r>
                              <w:rPr>
                                <w:rFonts w:ascii="Arial" w:hAnsi="Arial" w:cs="Arial"/>
                                <w:sz w:val="20"/>
                              </w:rPr>
                              <w:t>Jazyk a jazyková komunikace</w:t>
                            </w:r>
                          </w:p>
                        </w:tc>
                        <w:tc>
                          <w:tcPr>
                            <w:tcW w:w="2574" w:type="dxa"/>
                            <w:tcBorders>
                              <w:top w:val="single" w:sz="20" w:space="0" w:color="000000"/>
                              <w:left w:val="single" w:sz="4" w:space="0" w:color="000000"/>
                              <w:bottom w:val="single" w:sz="4" w:space="0" w:color="000000"/>
                            </w:tcBorders>
                            <w:shd w:val="clear" w:color="auto" w:fill="auto"/>
                            <w:vAlign w:val="center"/>
                          </w:tcPr>
                          <w:p w:rsidR="000E145C" w:rsidRDefault="000E145C">
                            <w:pPr>
                              <w:rPr>
                                <w:rFonts w:ascii="Arial" w:hAnsi="Arial" w:cs="Arial"/>
                                <w:sz w:val="20"/>
                              </w:rPr>
                            </w:pPr>
                            <w:r>
                              <w:rPr>
                                <w:rFonts w:ascii="Arial" w:hAnsi="Arial" w:cs="Arial"/>
                                <w:sz w:val="20"/>
                              </w:rPr>
                              <w:t>Český jazyk</w:t>
                            </w:r>
                          </w:p>
                        </w:tc>
                        <w:tc>
                          <w:tcPr>
                            <w:tcW w:w="1092" w:type="dxa"/>
                            <w:tcBorders>
                              <w:top w:val="single" w:sz="20" w:space="0" w:color="000000"/>
                              <w:left w:val="single" w:sz="4" w:space="0" w:color="000000"/>
                              <w:bottom w:val="single" w:sz="4" w:space="0" w:color="000000"/>
                            </w:tcBorders>
                            <w:shd w:val="clear" w:color="auto" w:fill="auto"/>
                            <w:vAlign w:val="center"/>
                          </w:tcPr>
                          <w:p w:rsidR="000E145C" w:rsidRDefault="000E145C">
                            <w:pPr>
                              <w:jc w:val="center"/>
                              <w:rPr>
                                <w:rFonts w:ascii="Arial" w:hAnsi="Arial" w:cs="Arial"/>
                                <w:sz w:val="20"/>
                              </w:rPr>
                            </w:pPr>
                            <w:r>
                              <w:rPr>
                                <w:rFonts w:ascii="Arial" w:hAnsi="Arial" w:cs="Arial"/>
                                <w:sz w:val="20"/>
                              </w:rPr>
                              <w:t>7 + 2</w:t>
                            </w:r>
                          </w:p>
                        </w:tc>
                        <w:tc>
                          <w:tcPr>
                            <w:tcW w:w="1089" w:type="dxa"/>
                            <w:tcBorders>
                              <w:top w:val="single" w:sz="20" w:space="0" w:color="000000"/>
                              <w:left w:val="single" w:sz="4" w:space="0" w:color="000000"/>
                              <w:bottom w:val="single" w:sz="4" w:space="0" w:color="000000"/>
                            </w:tcBorders>
                            <w:shd w:val="clear" w:color="auto" w:fill="auto"/>
                            <w:vAlign w:val="center"/>
                          </w:tcPr>
                          <w:p w:rsidR="000E145C" w:rsidRDefault="000E145C">
                            <w:pPr>
                              <w:jc w:val="center"/>
                              <w:rPr>
                                <w:rFonts w:ascii="Arial" w:hAnsi="Arial" w:cs="Arial"/>
                                <w:sz w:val="20"/>
                              </w:rPr>
                            </w:pPr>
                            <w:r>
                              <w:rPr>
                                <w:rFonts w:ascii="Arial" w:hAnsi="Arial" w:cs="Arial"/>
                                <w:sz w:val="20"/>
                              </w:rPr>
                              <w:t>7 + 2</w:t>
                            </w:r>
                          </w:p>
                        </w:tc>
                        <w:tc>
                          <w:tcPr>
                            <w:tcW w:w="1092" w:type="dxa"/>
                            <w:tcBorders>
                              <w:top w:val="single" w:sz="20" w:space="0" w:color="000000"/>
                              <w:left w:val="single" w:sz="4" w:space="0" w:color="000000"/>
                              <w:bottom w:val="single" w:sz="4" w:space="0" w:color="000000"/>
                            </w:tcBorders>
                            <w:shd w:val="clear" w:color="auto" w:fill="auto"/>
                            <w:vAlign w:val="center"/>
                          </w:tcPr>
                          <w:p w:rsidR="000E145C" w:rsidRDefault="000E145C">
                            <w:pPr>
                              <w:jc w:val="center"/>
                              <w:rPr>
                                <w:rFonts w:ascii="Arial" w:hAnsi="Arial" w:cs="Arial"/>
                                <w:sz w:val="20"/>
                              </w:rPr>
                            </w:pPr>
                            <w:r>
                              <w:rPr>
                                <w:rFonts w:ascii="Arial" w:hAnsi="Arial" w:cs="Arial"/>
                                <w:sz w:val="20"/>
                              </w:rPr>
                              <w:t>7 + 1</w:t>
                            </w:r>
                          </w:p>
                        </w:tc>
                        <w:tc>
                          <w:tcPr>
                            <w:tcW w:w="1089" w:type="dxa"/>
                            <w:tcBorders>
                              <w:top w:val="single" w:sz="20" w:space="0" w:color="000000"/>
                              <w:left w:val="single" w:sz="4" w:space="0" w:color="000000"/>
                              <w:bottom w:val="single" w:sz="4" w:space="0" w:color="000000"/>
                            </w:tcBorders>
                            <w:shd w:val="clear" w:color="auto" w:fill="auto"/>
                            <w:vAlign w:val="center"/>
                          </w:tcPr>
                          <w:p w:rsidR="000E145C" w:rsidRDefault="00CD5254">
                            <w:pPr>
                              <w:jc w:val="center"/>
                              <w:rPr>
                                <w:rFonts w:ascii="Arial" w:hAnsi="Arial" w:cs="Arial"/>
                                <w:sz w:val="20"/>
                              </w:rPr>
                            </w:pPr>
                            <w:r>
                              <w:rPr>
                                <w:rFonts w:ascii="Arial" w:hAnsi="Arial" w:cs="Arial"/>
                                <w:sz w:val="20"/>
                              </w:rPr>
                              <w:t>6</w:t>
                            </w:r>
                            <w:r w:rsidR="000E145C">
                              <w:rPr>
                                <w:rFonts w:ascii="Arial" w:hAnsi="Arial" w:cs="Arial"/>
                                <w:sz w:val="20"/>
                              </w:rPr>
                              <w:t xml:space="preserve"> + 1</w:t>
                            </w:r>
                          </w:p>
                        </w:tc>
                        <w:tc>
                          <w:tcPr>
                            <w:tcW w:w="1271" w:type="dxa"/>
                            <w:tcBorders>
                              <w:top w:val="single" w:sz="20" w:space="0" w:color="000000"/>
                              <w:left w:val="single" w:sz="4" w:space="0" w:color="000000"/>
                              <w:bottom w:val="single" w:sz="4" w:space="0" w:color="000000"/>
                            </w:tcBorders>
                            <w:shd w:val="clear" w:color="auto" w:fill="auto"/>
                            <w:vAlign w:val="center"/>
                          </w:tcPr>
                          <w:p w:rsidR="000E145C" w:rsidRDefault="00CD5254">
                            <w:pPr>
                              <w:jc w:val="center"/>
                              <w:rPr>
                                <w:rFonts w:ascii="Arial" w:hAnsi="Arial" w:cs="Arial"/>
                                <w:sz w:val="20"/>
                              </w:rPr>
                            </w:pPr>
                            <w:r>
                              <w:rPr>
                                <w:rFonts w:ascii="Arial" w:hAnsi="Arial" w:cs="Arial"/>
                                <w:sz w:val="20"/>
                              </w:rPr>
                              <w:t>6</w:t>
                            </w:r>
                            <w:r w:rsidR="000E145C">
                              <w:rPr>
                                <w:rFonts w:ascii="Arial" w:hAnsi="Arial" w:cs="Arial"/>
                                <w:sz w:val="20"/>
                              </w:rPr>
                              <w:t xml:space="preserve"> + 1</w:t>
                            </w:r>
                          </w:p>
                        </w:tc>
                        <w:tc>
                          <w:tcPr>
                            <w:tcW w:w="2767" w:type="dxa"/>
                            <w:gridSpan w:val="2"/>
                            <w:tcBorders>
                              <w:top w:val="single" w:sz="20" w:space="0" w:color="000000"/>
                              <w:left w:val="single" w:sz="20" w:space="0" w:color="000000"/>
                              <w:bottom w:val="single" w:sz="4" w:space="0" w:color="000000"/>
                              <w:right w:val="single" w:sz="20" w:space="0" w:color="000000"/>
                            </w:tcBorders>
                            <w:shd w:val="clear" w:color="auto" w:fill="auto"/>
                            <w:vAlign w:val="center"/>
                          </w:tcPr>
                          <w:p w:rsidR="000E145C" w:rsidRDefault="00CD5254">
                            <w:pPr>
                              <w:jc w:val="center"/>
                            </w:pPr>
                            <w:r>
                              <w:rPr>
                                <w:rFonts w:ascii="Arial" w:hAnsi="Arial" w:cs="Arial"/>
                                <w:sz w:val="20"/>
                              </w:rPr>
                              <w:t>33</w:t>
                            </w:r>
                            <w:r w:rsidR="000E145C">
                              <w:rPr>
                                <w:rFonts w:ascii="Arial" w:hAnsi="Arial" w:cs="Arial"/>
                                <w:sz w:val="20"/>
                              </w:rPr>
                              <w:t xml:space="preserve">                  + 7</w:t>
                            </w:r>
                          </w:p>
                        </w:tc>
                      </w:tr>
                      <w:tr w:rsidR="000E145C">
                        <w:trPr>
                          <w:cantSplit/>
                          <w:trHeight w:val="510"/>
                        </w:trPr>
                        <w:tc>
                          <w:tcPr>
                            <w:tcW w:w="3783" w:type="dxa"/>
                            <w:tcBorders>
                              <w:top w:val="single" w:sz="4" w:space="0" w:color="000000"/>
                              <w:left w:val="single" w:sz="20" w:space="0" w:color="000000"/>
                              <w:bottom w:val="single" w:sz="4" w:space="0" w:color="000000"/>
                            </w:tcBorders>
                            <w:shd w:val="clear" w:color="auto" w:fill="auto"/>
                            <w:vAlign w:val="center"/>
                          </w:tcPr>
                          <w:p w:rsidR="000E145C" w:rsidRDefault="000E145C">
                            <w:pPr>
                              <w:snapToGrid w:val="0"/>
                              <w:rPr>
                                <w:rFonts w:ascii="Arial" w:hAnsi="Arial" w:cs="Arial"/>
                                <w:sz w:val="20"/>
                              </w:rPr>
                            </w:pPr>
                          </w:p>
                        </w:tc>
                        <w:tc>
                          <w:tcPr>
                            <w:tcW w:w="2574" w:type="dxa"/>
                            <w:tcBorders>
                              <w:top w:val="single" w:sz="4" w:space="0" w:color="000000"/>
                              <w:left w:val="single" w:sz="4" w:space="0" w:color="000000"/>
                              <w:bottom w:val="single" w:sz="4" w:space="0" w:color="000000"/>
                            </w:tcBorders>
                            <w:shd w:val="clear" w:color="auto" w:fill="auto"/>
                            <w:vAlign w:val="center"/>
                          </w:tcPr>
                          <w:p w:rsidR="000E145C" w:rsidRDefault="000E145C">
                            <w:pPr>
                              <w:rPr>
                                <w:rFonts w:ascii="Arial" w:hAnsi="Arial" w:cs="Arial"/>
                                <w:sz w:val="20"/>
                              </w:rPr>
                            </w:pPr>
                            <w:r>
                              <w:rPr>
                                <w:rFonts w:ascii="Arial" w:hAnsi="Arial" w:cs="Arial"/>
                                <w:sz w:val="20"/>
                              </w:rPr>
                              <w:t>Anglický jazyk</w:t>
                            </w:r>
                          </w:p>
                        </w:tc>
                        <w:tc>
                          <w:tcPr>
                            <w:tcW w:w="1092" w:type="dxa"/>
                            <w:tcBorders>
                              <w:top w:val="single" w:sz="4" w:space="0" w:color="000000"/>
                              <w:left w:val="single" w:sz="4" w:space="0" w:color="000000"/>
                              <w:bottom w:val="single" w:sz="4" w:space="0" w:color="000000"/>
                            </w:tcBorders>
                            <w:shd w:val="clear" w:color="auto" w:fill="auto"/>
                            <w:vAlign w:val="center"/>
                          </w:tcPr>
                          <w:p w:rsidR="000E145C" w:rsidRDefault="00DE6856" w:rsidP="00DE6856">
                            <w:pPr>
                              <w:jc w:val="center"/>
                              <w:rPr>
                                <w:rFonts w:ascii="Arial" w:hAnsi="Arial" w:cs="Arial"/>
                                <w:sz w:val="20"/>
                              </w:rPr>
                            </w:pPr>
                            <w:r>
                              <w:rPr>
                                <w:rFonts w:ascii="Arial" w:hAnsi="Arial" w:cs="Arial"/>
                                <w:sz w:val="20"/>
                              </w:rPr>
                              <w:t>0 + 1</w:t>
                            </w:r>
                          </w:p>
                        </w:tc>
                        <w:tc>
                          <w:tcPr>
                            <w:tcW w:w="1089" w:type="dxa"/>
                            <w:tcBorders>
                              <w:top w:val="single" w:sz="4" w:space="0" w:color="000000"/>
                              <w:left w:val="single" w:sz="4" w:space="0" w:color="000000"/>
                              <w:bottom w:val="single" w:sz="4" w:space="0" w:color="000000"/>
                            </w:tcBorders>
                            <w:shd w:val="clear" w:color="auto" w:fill="auto"/>
                            <w:vAlign w:val="center"/>
                          </w:tcPr>
                          <w:p w:rsidR="000E145C" w:rsidRDefault="00DE6856" w:rsidP="00DE6856">
                            <w:pPr>
                              <w:jc w:val="center"/>
                              <w:rPr>
                                <w:rFonts w:ascii="Arial" w:hAnsi="Arial" w:cs="Arial"/>
                                <w:sz w:val="20"/>
                              </w:rPr>
                            </w:pPr>
                            <w:r>
                              <w:rPr>
                                <w:rFonts w:ascii="Arial" w:hAnsi="Arial" w:cs="Arial"/>
                                <w:sz w:val="20"/>
                              </w:rPr>
                              <w:t>0 + 1</w:t>
                            </w:r>
                          </w:p>
                        </w:tc>
                        <w:tc>
                          <w:tcPr>
                            <w:tcW w:w="1092" w:type="dxa"/>
                            <w:tcBorders>
                              <w:top w:val="single" w:sz="4" w:space="0" w:color="000000"/>
                              <w:left w:val="single" w:sz="4" w:space="0" w:color="000000"/>
                              <w:bottom w:val="single" w:sz="4" w:space="0" w:color="000000"/>
                            </w:tcBorders>
                            <w:shd w:val="clear" w:color="auto" w:fill="auto"/>
                            <w:vAlign w:val="center"/>
                          </w:tcPr>
                          <w:p w:rsidR="000E145C" w:rsidRDefault="000E145C">
                            <w:pPr>
                              <w:jc w:val="center"/>
                              <w:rPr>
                                <w:rFonts w:ascii="Arial" w:hAnsi="Arial" w:cs="Arial"/>
                                <w:sz w:val="20"/>
                              </w:rPr>
                            </w:pPr>
                            <w:r>
                              <w:rPr>
                                <w:rFonts w:ascii="Arial" w:hAnsi="Arial" w:cs="Arial"/>
                                <w:sz w:val="20"/>
                              </w:rPr>
                              <w:t>3</w:t>
                            </w:r>
                          </w:p>
                        </w:tc>
                        <w:tc>
                          <w:tcPr>
                            <w:tcW w:w="1089" w:type="dxa"/>
                            <w:tcBorders>
                              <w:top w:val="single" w:sz="4" w:space="0" w:color="000000"/>
                              <w:left w:val="single" w:sz="4" w:space="0" w:color="000000"/>
                              <w:bottom w:val="single" w:sz="4" w:space="0" w:color="000000"/>
                            </w:tcBorders>
                            <w:shd w:val="clear" w:color="auto" w:fill="auto"/>
                            <w:vAlign w:val="center"/>
                          </w:tcPr>
                          <w:p w:rsidR="000E145C" w:rsidRDefault="000E145C">
                            <w:pPr>
                              <w:jc w:val="center"/>
                              <w:rPr>
                                <w:rFonts w:ascii="Arial" w:hAnsi="Arial" w:cs="Arial"/>
                                <w:sz w:val="20"/>
                              </w:rPr>
                            </w:pPr>
                            <w:r>
                              <w:rPr>
                                <w:rFonts w:ascii="Arial" w:hAnsi="Arial" w:cs="Arial"/>
                                <w:sz w:val="20"/>
                              </w:rPr>
                              <w:t>3</w:t>
                            </w:r>
                          </w:p>
                        </w:tc>
                        <w:tc>
                          <w:tcPr>
                            <w:tcW w:w="1271" w:type="dxa"/>
                            <w:tcBorders>
                              <w:top w:val="single" w:sz="4" w:space="0" w:color="000000"/>
                              <w:left w:val="single" w:sz="4" w:space="0" w:color="000000"/>
                              <w:bottom w:val="single" w:sz="4" w:space="0" w:color="000000"/>
                            </w:tcBorders>
                            <w:shd w:val="clear" w:color="auto" w:fill="auto"/>
                            <w:vAlign w:val="center"/>
                          </w:tcPr>
                          <w:p w:rsidR="000E145C" w:rsidRDefault="000E145C">
                            <w:pPr>
                              <w:jc w:val="center"/>
                              <w:rPr>
                                <w:rFonts w:ascii="Arial" w:hAnsi="Arial" w:cs="Arial"/>
                                <w:sz w:val="20"/>
                              </w:rPr>
                            </w:pPr>
                            <w:r>
                              <w:rPr>
                                <w:rFonts w:ascii="Arial" w:hAnsi="Arial" w:cs="Arial"/>
                                <w:sz w:val="20"/>
                              </w:rPr>
                              <w:t>3</w:t>
                            </w:r>
                          </w:p>
                        </w:tc>
                        <w:tc>
                          <w:tcPr>
                            <w:tcW w:w="2767" w:type="dxa"/>
                            <w:gridSpan w:val="2"/>
                            <w:tcBorders>
                              <w:top w:val="single" w:sz="4" w:space="0" w:color="000000"/>
                              <w:left w:val="single" w:sz="20" w:space="0" w:color="000000"/>
                              <w:bottom w:val="single" w:sz="4" w:space="0" w:color="000000"/>
                              <w:right w:val="single" w:sz="20" w:space="0" w:color="000000"/>
                            </w:tcBorders>
                            <w:shd w:val="clear" w:color="auto" w:fill="auto"/>
                            <w:vAlign w:val="center"/>
                          </w:tcPr>
                          <w:p w:rsidR="000E145C" w:rsidRDefault="000E145C">
                            <w:r>
                              <w:rPr>
                                <w:rFonts w:ascii="Arial" w:hAnsi="Arial" w:cs="Arial"/>
                                <w:sz w:val="20"/>
                              </w:rPr>
                              <w:t xml:space="preserve">           9</w:t>
                            </w:r>
                            <w:r w:rsidR="00DE6856">
                              <w:rPr>
                                <w:rFonts w:ascii="Arial" w:hAnsi="Arial" w:cs="Arial"/>
                                <w:sz w:val="20"/>
                              </w:rPr>
                              <w:t xml:space="preserve">                   +2</w:t>
                            </w:r>
                          </w:p>
                        </w:tc>
                      </w:tr>
                      <w:tr w:rsidR="000E145C">
                        <w:trPr>
                          <w:trHeight w:val="510"/>
                        </w:trPr>
                        <w:tc>
                          <w:tcPr>
                            <w:tcW w:w="3783" w:type="dxa"/>
                            <w:tcBorders>
                              <w:top w:val="single" w:sz="4" w:space="0" w:color="000000"/>
                              <w:left w:val="single" w:sz="20" w:space="0" w:color="000000"/>
                              <w:bottom w:val="single" w:sz="4" w:space="0" w:color="000000"/>
                            </w:tcBorders>
                            <w:shd w:val="clear" w:color="auto" w:fill="auto"/>
                            <w:vAlign w:val="center"/>
                          </w:tcPr>
                          <w:p w:rsidR="000E145C" w:rsidRDefault="000E145C">
                            <w:pPr>
                              <w:rPr>
                                <w:rFonts w:ascii="Arial" w:hAnsi="Arial" w:cs="Arial"/>
                                <w:sz w:val="20"/>
                              </w:rPr>
                            </w:pPr>
                            <w:r>
                              <w:rPr>
                                <w:rFonts w:ascii="Arial" w:hAnsi="Arial" w:cs="Arial"/>
                                <w:sz w:val="20"/>
                              </w:rPr>
                              <w:t>Matematika a její aplikace</w:t>
                            </w:r>
                          </w:p>
                        </w:tc>
                        <w:tc>
                          <w:tcPr>
                            <w:tcW w:w="2574" w:type="dxa"/>
                            <w:tcBorders>
                              <w:top w:val="single" w:sz="4" w:space="0" w:color="000000"/>
                              <w:left w:val="single" w:sz="4" w:space="0" w:color="000000"/>
                              <w:bottom w:val="single" w:sz="4" w:space="0" w:color="000000"/>
                            </w:tcBorders>
                            <w:shd w:val="clear" w:color="auto" w:fill="auto"/>
                            <w:vAlign w:val="center"/>
                          </w:tcPr>
                          <w:p w:rsidR="000E145C" w:rsidRDefault="000E145C">
                            <w:pPr>
                              <w:rPr>
                                <w:rFonts w:ascii="Arial" w:hAnsi="Arial" w:cs="Arial"/>
                                <w:sz w:val="20"/>
                              </w:rPr>
                            </w:pPr>
                            <w:r>
                              <w:rPr>
                                <w:rFonts w:ascii="Arial" w:hAnsi="Arial" w:cs="Arial"/>
                                <w:sz w:val="20"/>
                              </w:rPr>
                              <w:t>Matematika</w:t>
                            </w:r>
                          </w:p>
                        </w:tc>
                        <w:tc>
                          <w:tcPr>
                            <w:tcW w:w="1092" w:type="dxa"/>
                            <w:tcBorders>
                              <w:top w:val="single" w:sz="4" w:space="0" w:color="000000"/>
                              <w:left w:val="single" w:sz="4" w:space="0" w:color="000000"/>
                              <w:bottom w:val="single" w:sz="4" w:space="0" w:color="000000"/>
                            </w:tcBorders>
                            <w:shd w:val="clear" w:color="auto" w:fill="auto"/>
                            <w:vAlign w:val="center"/>
                          </w:tcPr>
                          <w:p w:rsidR="000E145C" w:rsidRDefault="000E145C">
                            <w:pPr>
                              <w:jc w:val="center"/>
                              <w:rPr>
                                <w:rFonts w:ascii="Arial" w:hAnsi="Arial" w:cs="Arial"/>
                                <w:sz w:val="20"/>
                              </w:rPr>
                            </w:pPr>
                            <w:r>
                              <w:rPr>
                                <w:rFonts w:ascii="Arial" w:hAnsi="Arial" w:cs="Arial"/>
                                <w:sz w:val="20"/>
                              </w:rPr>
                              <w:t>4</w:t>
                            </w:r>
                          </w:p>
                        </w:tc>
                        <w:tc>
                          <w:tcPr>
                            <w:tcW w:w="1089" w:type="dxa"/>
                            <w:tcBorders>
                              <w:top w:val="single" w:sz="4" w:space="0" w:color="000000"/>
                              <w:left w:val="single" w:sz="4" w:space="0" w:color="000000"/>
                              <w:bottom w:val="single" w:sz="4" w:space="0" w:color="000000"/>
                            </w:tcBorders>
                            <w:shd w:val="clear" w:color="auto" w:fill="auto"/>
                            <w:vAlign w:val="center"/>
                          </w:tcPr>
                          <w:p w:rsidR="000E145C" w:rsidRDefault="000E145C">
                            <w:pPr>
                              <w:jc w:val="center"/>
                              <w:rPr>
                                <w:rFonts w:ascii="Arial" w:hAnsi="Arial" w:cs="Arial"/>
                                <w:sz w:val="20"/>
                              </w:rPr>
                            </w:pPr>
                            <w:r>
                              <w:rPr>
                                <w:rFonts w:ascii="Arial" w:hAnsi="Arial" w:cs="Arial"/>
                                <w:sz w:val="20"/>
                              </w:rPr>
                              <w:t>4 + 1</w:t>
                            </w:r>
                          </w:p>
                        </w:tc>
                        <w:tc>
                          <w:tcPr>
                            <w:tcW w:w="1092" w:type="dxa"/>
                            <w:tcBorders>
                              <w:top w:val="single" w:sz="4" w:space="0" w:color="000000"/>
                              <w:left w:val="single" w:sz="4" w:space="0" w:color="000000"/>
                              <w:bottom w:val="single" w:sz="4" w:space="0" w:color="000000"/>
                            </w:tcBorders>
                            <w:shd w:val="clear" w:color="auto" w:fill="auto"/>
                            <w:vAlign w:val="center"/>
                          </w:tcPr>
                          <w:p w:rsidR="000E145C" w:rsidRDefault="000E145C">
                            <w:pPr>
                              <w:jc w:val="center"/>
                              <w:rPr>
                                <w:rFonts w:ascii="Arial" w:hAnsi="Arial" w:cs="Arial"/>
                                <w:sz w:val="20"/>
                              </w:rPr>
                            </w:pPr>
                            <w:r>
                              <w:rPr>
                                <w:rFonts w:ascii="Arial" w:hAnsi="Arial" w:cs="Arial"/>
                                <w:sz w:val="20"/>
                              </w:rPr>
                              <w:t>4 + 1</w:t>
                            </w:r>
                          </w:p>
                        </w:tc>
                        <w:tc>
                          <w:tcPr>
                            <w:tcW w:w="1089" w:type="dxa"/>
                            <w:tcBorders>
                              <w:top w:val="single" w:sz="4" w:space="0" w:color="000000"/>
                              <w:left w:val="single" w:sz="4" w:space="0" w:color="000000"/>
                              <w:bottom w:val="single" w:sz="4" w:space="0" w:color="000000"/>
                            </w:tcBorders>
                            <w:shd w:val="clear" w:color="auto" w:fill="auto"/>
                            <w:vAlign w:val="center"/>
                          </w:tcPr>
                          <w:p w:rsidR="000E145C" w:rsidRDefault="000E145C">
                            <w:pPr>
                              <w:jc w:val="center"/>
                              <w:rPr>
                                <w:rFonts w:ascii="Arial" w:hAnsi="Arial" w:cs="Arial"/>
                                <w:sz w:val="20"/>
                              </w:rPr>
                            </w:pPr>
                            <w:r>
                              <w:rPr>
                                <w:rFonts w:ascii="Arial" w:hAnsi="Arial" w:cs="Arial"/>
                                <w:sz w:val="20"/>
                              </w:rPr>
                              <w:t>4 + 1</w:t>
                            </w:r>
                          </w:p>
                        </w:tc>
                        <w:tc>
                          <w:tcPr>
                            <w:tcW w:w="1271" w:type="dxa"/>
                            <w:tcBorders>
                              <w:top w:val="single" w:sz="4" w:space="0" w:color="000000"/>
                              <w:left w:val="single" w:sz="4" w:space="0" w:color="000000"/>
                              <w:bottom w:val="single" w:sz="4" w:space="0" w:color="000000"/>
                            </w:tcBorders>
                            <w:shd w:val="clear" w:color="auto" w:fill="auto"/>
                            <w:vAlign w:val="center"/>
                          </w:tcPr>
                          <w:p w:rsidR="000E145C" w:rsidRDefault="000E145C">
                            <w:pPr>
                              <w:jc w:val="center"/>
                              <w:rPr>
                                <w:rFonts w:ascii="Arial" w:hAnsi="Arial" w:cs="Arial"/>
                                <w:sz w:val="20"/>
                              </w:rPr>
                            </w:pPr>
                            <w:r>
                              <w:rPr>
                                <w:rFonts w:ascii="Arial" w:hAnsi="Arial" w:cs="Arial"/>
                                <w:sz w:val="20"/>
                              </w:rPr>
                              <w:t>4</w:t>
                            </w:r>
                          </w:p>
                        </w:tc>
                        <w:tc>
                          <w:tcPr>
                            <w:tcW w:w="2767" w:type="dxa"/>
                            <w:gridSpan w:val="2"/>
                            <w:tcBorders>
                              <w:top w:val="single" w:sz="4" w:space="0" w:color="000000"/>
                              <w:left w:val="single" w:sz="20" w:space="0" w:color="000000"/>
                              <w:bottom w:val="single" w:sz="4" w:space="0" w:color="000000"/>
                              <w:right w:val="single" w:sz="20" w:space="0" w:color="000000"/>
                            </w:tcBorders>
                            <w:shd w:val="clear" w:color="auto" w:fill="auto"/>
                            <w:vAlign w:val="center"/>
                          </w:tcPr>
                          <w:p w:rsidR="000E145C" w:rsidRDefault="000E145C">
                            <w:pPr>
                              <w:jc w:val="center"/>
                            </w:pPr>
                            <w:r>
                              <w:rPr>
                                <w:rFonts w:ascii="Arial" w:hAnsi="Arial" w:cs="Arial"/>
                                <w:sz w:val="20"/>
                              </w:rPr>
                              <w:t>20                   + 3</w:t>
                            </w:r>
                          </w:p>
                        </w:tc>
                      </w:tr>
                      <w:tr w:rsidR="000E145C">
                        <w:trPr>
                          <w:trHeight w:val="510"/>
                        </w:trPr>
                        <w:tc>
                          <w:tcPr>
                            <w:tcW w:w="3783" w:type="dxa"/>
                            <w:tcBorders>
                              <w:top w:val="single" w:sz="4" w:space="0" w:color="000000"/>
                              <w:left w:val="single" w:sz="20" w:space="0" w:color="000000"/>
                              <w:bottom w:val="single" w:sz="4" w:space="0" w:color="000000"/>
                            </w:tcBorders>
                            <w:shd w:val="clear" w:color="auto" w:fill="auto"/>
                            <w:vAlign w:val="center"/>
                          </w:tcPr>
                          <w:p w:rsidR="000E145C" w:rsidRDefault="000E145C">
                            <w:pPr>
                              <w:rPr>
                                <w:rFonts w:ascii="Arial" w:hAnsi="Arial" w:cs="Arial"/>
                                <w:sz w:val="20"/>
                              </w:rPr>
                            </w:pPr>
                            <w:r>
                              <w:rPr>
                                <w:rFonts w:ascii="Arial" w:hAnsi="Arial" w:cs="Arial"/>
                                <w:sz w:val="20"/>
                              </w:rPr>
                              <w:t>Informační a komunikační</w:t>
                            </w:r>
                          </w:p>
                          <w:p w:rsidR="000E145C" w:rsidRDefault="000E145C">
                            <w:pPr>
                              <w:rPr>
                                <w:rFonts w:ascii="Arial" w:hAnsi="Arial" w:cs="Arial"/>
                                <w:sz w:val="20"/>
                              </w:rPr>
                            </w:pPr>
                            <w:r>
                              <w:rPr>
                                <w:rFonts w:ascii="Arial" w:hAnsi="Arial" w:cs="Arial"/>
                                <w:sz w:val="20"/>
                              </w:rPr>
                              <w:t>technologie</w:t>
                            </w:r>
                          </w:p>
                        </w:tc>
                        <w:tc>
                          <w:tcPr>
                            <w:tcW w:w="2574" w:type="dxa"/>
                            <w:tcBorders>
                              <w:top w:val="single" w:sz="4" w:space="0" w:color="000000"/>
                              <w:left w:val="single" w:sz="4" w:space="0" w:color="000000"/>
                              <w:bottom w:val="single" w:sz="4" w:space="0" w:color="000000"/>
                            </w:tcBorders>
                            <w:shd w:val="clear" w:color="auto" w:fill="auto"/>
                            <w:vAlign w:val="center"/>
                          </w:tcPr>
                          <w:p w:rsidR="000E145C" w:rsidRDefault="000E145C">
                            <w:pPr>
                              <w:rPr>
                                <w:rFonts w:ascii="Arial" w:hAnsi="Arial" w:cs="Arial"/>
                                <w:sz w:val="20"/>
                              </w:rPr>
                            </w:pPr>
                            <w:r>
                              <w:rPr>
                                <w:rFonts w:ascii="Arial" w:hAnsi="Arial" w:cs="Arial"/>
                                <w:sz w:val="20"/>
                              </w:rPr>
                              <w:t>Informatika</w:t>
                            </w:r>
                          </w:p>
                        </w:tc>
                        <w:tc>
                          <w:tcPr>
                            <w:tcW w:w="1092" w:type="dxa"/>
                            <w:tcBorders>
                              <w:top w:val="single" w:sz="4" w:space="0" w:color="000000"/>
                              <w:left w:val="single" w:sz="4" w:space="0" w:color="000000"/>
                              <w:bottom w:val="single" w:sz="4" w:space="0" w:color="000000"/>
                            </w:tcBorders>
                            <w:shd w:val="clear" w:color="auto" w:fill="auto"/>
                            <w:vAlign w:val="center"/>
                          </w:tcPr>
                          <w:p w:rsidR="000E145C" w:rsidRDefault="000E145C">
                            <w:pPr>
                              <w:jc w:val="center"/>
                              <w:rPr>
                                <w:rFonts w:ascii="Arial" w:hAnsi="Arial" w:cs="Arial"/>
                                <w:sz w:val="20"/>
                              </w:rPr>
                            </w:pPr>
                            <w:r>
                              <w:rPr>
                                <w:rFonts w:ascii="Arial" w:hAnsi="Arial" w:cs="Arial"/>
                                <w:sz w:val="20"/>
                              </w:rPr>
                              <w:t>-</w:t>
                            </w:r>
                          </w:p>
                        </w:tc>
                        <w:tc>
                          <w:tcPr>
                            <w:tcW w:w="1089" w:type="dxa"/>
                            <w:tcBorders>
                              <w:top w:val="single" w:sz="4" w:space="0" w:color="000000"/>
                              <w:left w:val="single" w:sz="4" w:space="0" w:color="000000"/>
                              <w:bottom w:val="single" w:sz="4" w:space="0" w:color="000000"/>
                            </w:tcBorders>
                            <w:shd w:val="clear" w:color="auto" w:fill="auto"/>
                            <w:vAlign w:val="center"/>
                          </w:tcPr>
                          <w:p w:rsidR="000E145C" w:rsidRDefault="000E145C">
                            <w:pPr>
                              <w:jc w:val="center"/>
                              <w:rPr>
                                <w:rFonts w:ascii="Arial" w:hAnsi="Arial" w:cs="Arial"/>
                                <w:sz w:val="20"/>
                              </w:rPr>
                            </w:pPr>
                            <w:r>
                              <w:rPr>
                                <w:rFonts w:ascii="Arial" w:hAnsi="Arial" w:cs="Arial"/>
                                <w:sz w:val="20"/>
                              </w:rPr>
                              <w:t>-</w:t>
                            </w:r>
                          </w:p>
                        </w:tc>
                        <w:tc>
                          <w:tcPr>
                            <w:tcW w:w="1092" w:type="dxa"/>
                            <w:tcBorders>
                              <w:top w:val="single" w:sz="4" w:space="0" w:color="000000"/>
                              <w:left w:val="single" w:sz="4" w:space="0" w:color="000000"/>
                              <w:bottom w:val="single" w:sz="4" w:space="0" w:color="000000"/>
                            </w:tcBorders>
                            <w:shd w:val="clear" w:color="auto" w:fill="auto"/>
                            <w:vAlign w:val="center"/>
                          </w:tcPr>
                          <w:p w:rsidR="000E145C" w:rsidRDefault="000E145C">
                            <w:pPr>
                              <w:jc w:val="center"/>
                              <w:rPr>
                                <w:rFonts w:ascii="Arial" w:hAnsi="Arial" w:cs="Arial"/>
                                <w:sz w:val="20"/>
                              </w:rPr>
                            </w:pPr>
                            <w:r>
                              <w:rPr>
                                <w:rFonts w:ascii="Arial" w:hAnsi="Arial" w:cs="Arial"/>
                                <w:sz w:val="20"/>
                              </w:rPr>
                              <w:t>-</w:t>
                            </w:r>
                          </w:p>
                        </w:tc>
                        <w:tc>
                          <w:tcPr>
                            <w:tcW w:w="1089" w:type="dxa"/>
                            <w:tcBorders>
                              <w:top w:val="single" w:sz="4" w:space="0" w:color="000000"/>
                              <w:left w:val="single" w:sz="4" w:space="0" w:color="000000"/>
                              <w:bottom w:val="single" w:sz="4" w:space="0" w:color="000000"/>
                            </w:tcBorders>
                            <w:shd w:val="clear" w:color="auto" w:fill="auto"/>
                            <w:vAlign w:val="center"/>
                          </w:tcPr>
                          <w:p w:rsidR="000E145C" w:rsidRDefault="000E145C">
                            <w:pPr>
                              <w:jc w:val="center"/>
                              <w:rPr>
                                <w:rFonts w:ascii="Arial" w:hAnsi="Arial" w:cs="Arial"/>
                                <w:sz w:val="20"/>
                              </w:rPr>
                            </w:pPr>
                            <w:r>
                              <w:rPr>
                                <w:rFonts w:ascii="Arial" w:hAnsi="Arial" w:cs="Arial"/>
                                <w:sz w:val="20"/>
                              </w:rPr>
                              <w:t>0 + 1</w:t>
                            </w:r>
                          </w:p>
                        </w:tc>
                        <w:tc>
                          <w:tcPr>
                            <w:tcW w:w="1271" w:type="dxa"/>
                            <w:tcBorders>
                              <w:top w:val="single" w:sz="4" w:space="0" w:color="000000"/>
                              <w:left w:val="single" w:sz="4" w:space="0" w:color="000000"/>
                              <w:bottom w:val="single" w:sz="4" w:space="0" w:color="000000"/>
                            </w:tcBorders>
                            <w:shd w:val="clear" w:color="auto" w:fill="auto"/>
                            <w:vAlign w:val="center"/>
                          </w:tcPr>
                          <w:p w:rsidR="000E145C" w:rsidRDefault="000E145C">
                            <w:pPr>
                              <w:jc w:val="center"/>
                              <w:rPr>
                                <w:rFonts w:ascii="Arial" w:hAnsi="Arial" w:cs="Arial"/>
                                <w:sz w:val="20"/>
                              </w:rPr>
                            </w:pPr>
                            <w:r>
                              <w:rPr>
                                <w:rFonts w:ascii="Arial" w:hAnsi="Arial" w:cs="Arial"/>
                                <w:sz w:val="20"/>
                              </w:rPr>
                              <w:t>1</w:t>
                            </w:r>
                          </w:p>
                        </w:tc>
                        <w:tc>
                          <w:tcPr>
                            <w:tcW w:w="2767" w:type="dxa"/>
                            <w:gridSpan w:val="2"/>
                            <w:tcBorders>
                              <w:top w:val="single" w:sz="4" w:space="0" w:color="000000"/>
                              <w:left w:val="single" w:sz="20" w:space="0" w:color="000000"/>
                              <w:bottom w:val="single" w:sz="4" w:space="0" w:color="000000"/>
                              <w:right w:val="single" w:sz="20" w:space="0" w:color="000000"/>
                            </w:tcBorders>
                            <w:shd w:val="clear" w:color="auto" w:fill="auto"/>
                            <w:vAlign w:val="center"/>
                          </w:tcPr>
                          <w:p w:rsidR="000E145C" w:rsidRDefault="000E145C">
                            <w:pPr>
                              <w:jc w:val="center"/>
                            </w:pPr>
                            <w:r>
                              <w:rPr>
                                <w:rFonts w:ascii="Arial" w:hAnsi="Arial" w:cs="Arial"/>
                                <w:sz w:val="20"/>
                              </w:rPr>
                              <w:t xml:space="preserve">  1                   + 1</w:t>
                            </w:r>
                          </w:p>
                        </w:tc>
                      </w:tr>
                      <w:tr w:rsidR="000E145C">
                        <w:trPr>
                          <w:cantSplit/>
                          <w:trHeight w:val="510"/>
                        </w:trPr>
                        <w:tc>
                          <w:tcPr>
                            <w:tcW w:w="3783" w:type="dxa"/>
                            <w:tcBorders>
                              <w:top w:val="single" w:sz="4" w:space="0" w:color="000000"/>
                              <w:left w:val="single" w:sz="20" w:space="0" w:color="000000"/>
                              <w:bottom w:val="single" w:sz="4" w:space="0" w:color="000000"/>
                            </w:tcBorders>
                            <w:shd w:val="clear" w:color="auto" w:fill="auto"/>
                            <w:vAlign w:val="center"/>
                          </w:tcPr>
                          <w:p w:rsidR="000E145C" w:rsidRDefault="000E145C">
                            <w:pPr>
                              <w:rPr>
                                <w:rFonts w:ascii="Arial" w:hAnsi="Arial" w:cs="Arial"/>
                                <w:sz w:val="20"/>
                              </w:rPr>
                            </w:pPr>
                            <w:r>
                              <w:rPr>
                                <w:rFonts w:ascii="Arial" w:hAnsi="Arial" w:cs="Arial"/>
                                <w:sz w:val="20"/>
                              </w:rPr>
                              <w:t>Člověk a jeho svět</w:t>
                            </w:r>
                          </w:p>
                        </w:tc>
                        <w:tc>
                          <w:tcPr>
                            <w:tcW w:w="2574" w:type="dxa"/>
                            <w:tcBorders>
                              <w:top w:val="single" w:sz="4" w:space="0" w:color="000000"/>
                              <w:left w:val="single" w:sz="4" w:space="0" w:color="000000"/>
                              <w:bottom w:val="single" w:sz="4" w:space="0" w:color="000000"/>
                            </w:tcBorders>
                            <w:shd w:val="clear" w:color="auto" w:fill="auto"/>
                            <w:vAlign w:val="center"/>
                          </w:tcPr>
                          <w:p w:rsidR="000E145C" w:rsidRDefault="000E145C">
                            <w:pPr>
                              <w:rPr>
                                <w:rFonts w:ascii="Arial" w:hAnsi="Arial" w:cs="Arial"/>
                                <w:sz w:val="20"/>
                              </w:rPr>
                            </w:pPr>
                            <w:r>
                              <w:rPr>
                                <w:rFonts w:ascii="Arial" w:hAnsi="Arial" w:cs="Arial"/>
                                <w:sz w:val="20"/>
                              </w:rPr>
                              <w:t>Prvouka</w:t>
                            </w:r>
                          </w:p>
                        </w:tc>
                        <w:tc>
                          <w:tcPr>
                            <w:tcW w:w="1092" w:type="dxa"/>
                            <w:tcBorders>
                              <w:top w:val="single" w:sz="4" w:space="0" w:color="000000"/>
                              <w:left w:val="single" w:sz="4" w:space="0" w:color="000000"/>
                              <w:bottom w:val="single" w:sz="4" w:space="0" w:color="000000"/>
                            </w:tcBorders>
                            <w:shd w:val="clear" w:color="auto" w:fill="auto"/>
                            <w:vAlign w:val="center"/>
                          </w:tcPr>
                          <w:p w:rsidR="000E145C" w:rsidRDefault="000E145C">
                            <w:pPr>
                              <w:jc w:val="center"/>
                              <w:rPr>
                                <w:rFonts w:ascii="Arial" w:hAnsi="Arial" w:cs="Arial"/>
                                <w:sz w:val="20"/>
                              </w:rPr>
                            </w:pPr>
                            <w:r>
                              <w:rPr>
                                <w:rFonts w:ascii="Arial" w:hAnsi="Arial" w:cs="Arial"/>
                                <w:sz w:val="20"/>
                              </w:rPr>
                              <w:t>2</w:t>
                            </w:r>
                          </w:p>
                        </w:tc>
                        <w:tc>
                          <w:tcPr>
                            <w:tcW w:w="1089" w:type="dxa"/>
                            <w:tcBorders>
                              <w:top w:val="single" w:sz="4" w:space="0" w:color="000000"/>
                              <w:left w:val="single" w:sz="4" w:space="0" w:color="000000"/>
                              <w:bottom w:val="single" w:sz="4" w:space="0" w:color="000000"/>
                            </w:tcBorders>
                            <w:shd w:val="clear" w:color="auto" w:fill="auto"/>
                            <w:vAlign w:val="center"/>
                          </w:tcPr>
                          <w:p w:rsidR="000E145C" w:rsidRDefault="000E145C">
                            <w:pPr>
                              <w:jc w:val="center"/>
                              <w:rPr>
                                <w:rFonts w:ascii="Arial" w:hAnsi="Arial" w:cs="Arial"/>
                                <w:sz w:val="20"/>
                              </w:rPr>
                            </w:pPr>
                            <w:r>
                              <w:rPr>
                                <w:rFonts w:ascii="Arial" w:hAnsi="Arial" w:cs="Arial"/>
                                <w:sz w:val="20"/>
                              </w:rPr>
                              <w:t>2</w:t>
                            </w:r>
                          </w:p>
                        </w:tc>
                        <w:tc>
                          <w:tcPr>
                            <w:tcW w:w="1092" w:type="dxa"/>
                            <w:tcBorders>
                              <w:top w:val="single" w:sz="4" w:space="0" w:color="000000"/>
                              <w:left w:val="single" w:sz="4" w:space="0" w:color="000000"/>
                              <w:bottom w:val="single" w:sz="4" w:space="0" w:color="000000"/>
                            </w:tcBorders>
                            <w:shd w:val="clear" w:color="auto" w:fill="auto"/>
                            <w:vAlign w:val="center"/>
                          </w:tcPr>
                          <w:p w:rsidR="000E145C" w:rsidRDefault="000E145C">
                            <w:pPr>
                              <w:jc w:val="center"/>
                              <w:rPr>
                                <w:rFonts w:ascii="Arial" w:hAnsi="Arial" w:cs="Arial"/>
                                <w:sz w:val="20"/>
                              </w:rPr>
                            </w:pPr>
                            <w:r>
                              <w:rPr>
                                <w:rFonts w:ascii="Arial" w:hAnsi="Arial" w:cs="Arial"/>
                                <w:sz w:val="20"/>
                              </w:rPr>
                              <w:t>2 + 1</w:t>
                            </w:r>
                          </w:p>
                        </w:tc>
                        <w:tc>
                          <w:tcPr>
                            <w:tcW w:w="1089" w:type="dxa"/>
                            <w:tcBorders>
                              <w:top w:val="single" w:sz="4" w:space="0" w:color="000000"/>
                              <w:left w:val="single" w:sz="4" w:space="0" w:color="000000"/>
                              <w:bottom w:val="single" w:sz="4" w:space="0" w:color="000000"/>
                            </w:tcBorders>
                            <w:shd w:val="clear" w:color="auto" w:fill="auto"/>
                            <w:vAlign w:val="center"/>
                          </w:tcPr>
                          <w:p w:rsidR="000E145C" w:rsidRDefault="000E145C">
                            <w:pPr>
                              <w:jc w:val="center"/>
                              <w:rPr>
                                <w:rFonts w:ascii="Arial" w:hAnsi="Arial" w:cs="Arial"/>
                                <w:sz w:val="20"/>
                              </w:rPr>
                            </w:pPr>
                            <w:r>
                              <w:rPr>
                                <w:rFonts w:ascii="Arial" w:hAnsi="Arial" w:cs="Arial"/>
                                <w:sz w:val="20"/>
                              </w:rPr>
                              <w:t>-</w:t>
                            </w:r>
                          </w:p>
                        </w:tc>
                        <w:tc>
                          <w:tcPr>
                            <w:tcW w:w="1271" w:type="dxa"/>
                            <w:tcBorders>
                              <w:top w:val="single" w:sz="4" w:space="0" w:color="000000"/>
                              <w:left w:val="single" w:sz="4" w:space="0" w:color="000000"/>
                              <w:bottom w:val="single" w:sz="4" w:space="0" w:color="000000"/>
                            </w:tcBorders>
                            <w:shd w:val="clear" w:color="auto" w:fill="auto"/>
                            <w:vAlign w:val="center"/>
                          </w:tcPr>
                          <w:p w:rsidR="000E145C" w:rsidRDefault="000E145C">
                            <w:pPr>
                              <w:jc w:val="center"/>
                              <w:rPr>
                                <w:rFonts w:ascii="Arial" w:hAnsi="Arial" w:cs="Arial"/>
                                <w:sz w:val="20"/>
                              </w:rPr>
                            </w:pPr>
                            <w:r>
                              <w:rPr>
                                <w:rFonts w:ascii="Arial" w:hAnsi="Arial" w:cs="Arial"/>
                                <w:sz w:val="20"/>
                              </w:rPr>
                              <w:t>-</w:t>
                            </w:r>
                          </w:p>
                        </w:tc>
                        <w:tc>
                          <w:tcPr>
                            <w:tcW w:w="2767" w:type="dxa"/>
                            <w:gridSpan w:val="2"/>
                            <w:tcBorders>
                              <w:top w:val="single" w:sz="4" w:space="0" w:color="000000"/>
                              <w:left w:val="single" w:sz="20" w:space="0" w:color="000000"/>
                              <w:bottom w:val="single" w:sz="4" w:space="0" w:color="000000"/>
                              <w:right w:val="single" w:sz="20" w:space="0" w:color="000000"/>
                            </w:tcBorders>
                            <w:shd w:val="clear" w:color="auto" w:fill="auto"/>
                            <w:vAlign w:val="center"/>
                          </w:tcPr>
                          <w:p w:rsidR="000E145C" w:rsidRDefault="000E145C">
                            <w:pPr>
                              <w:jc w:val="center"/>
                            </w:pPr>
                            <w:r>
                              <w:rPr>
                                <w:rFonts w:ascii="Arial" w:hAnsi="Arial" w:cs="Arial"/>
                                <w:sz w:val="20"/>
                              </w:rPr>
                              <w:t xml:space="preserve">  6                   + 1</w:t>
                            </w:r>
                          </w:p>
                        </w:tc>
                      </w:tr>
                      <w:tr w:rsidR="000E145C">
                        <w:trPr>
                          <w:cantSplit/>
                          <w:trHeight w:val="510"/>
                        </w:trPr>
                        <w:tc>
                          <w:tcPr>
                            <w:tcW w:w="3783" w:type="dxa"/>
                            <w:tcBorders>
                              <w:top w:val="single" w:sz="4" w:space="0" w:color="000000"/>
                              <w:left w:val="single" w:sz="20" w:space="0" w:color="000000"/>
                              <w:bottom w:val="single" w:sz="4" w:space="0" w:color="000000"/>
                            </w:tcBorders>
                            <w:shd w:val="clear" w:color="auto" w:fill="auto"/>
                            <w:vAlign w:val="center"/>
                          </w:tcPr>
                          <w:p w:rsidR="000E145C" w:rsidRDefault="000E145C">
                            <w:pPr>
                              <w:snapToGrid w:val="0"/>
                              <w:rPr>
                                <w:rFonts w:ascii="Arial" w:hAnsi="Arial" w:cs="Arial"/>
                                <w:sz w:val="20"/>
                              </w:rPr>
                            </w:pPr>
                          </w:p>
                        </w:tc>
                        <w:tc>
                          <w:tcPr>
                            <w:tcW w:w="2574" w:type="dxa"/>
                            <w:tcBorders>
                              <w:top w:val="single" w:sz="4" w:space="0" w:color="000000"/>
                              <w:left w:val="single" w:sz="4" w:space="0" w:color="000000"/>
                              <w:bottom w:val="single" w:sz="4" w:space="0" w:color="000000"/>
                            </w:tcBorders>
                            <w:shd w:val="clear" w:color="auto" w:fill="auto"/>
                            <w:vAlign w:val="center"/>
                          </w:tcPr>
                          <w:p w:rsidR="000E145C" w:rsidRDefault="000E145C">
                            <w:pPr>
                              <w:rPr>
                                <w:rFonts w:ascii="Arial" w:hAnsi="Arial" w:cs="Arial"/>
                                <w:sz w:val="20"/>
                              </w:rPr>
                            </w:pPr>
                            <w:r>
                              <w:rPr>
                                <w:rFonts w:ascii="Arial" w:hAnsi="Arial" w:cs="Arial"/>
                                <w:sz w:val="20"/>
                              </w:rPr>
                              <w:t>Přírodověda</w:t>
                            </w:r>
                          </w:p>
                        </w:tc>
                        <w:tc>
                          <w:tcPr>
                            <w:tcW w:w="1092" w:type="dxa"/>
                            <w:tcBorders>
                              <w:top w:val="single" w:sz="4" w:space="0" w:color="000000"/>
                              <w:left w:val="single" w:sz="4" w:space="0" w:color="000000"/>
                              <w:bottom w:val="single" w:sz="4" w:space="0" w:color="000000"/>
                            </w:tcBorders>
                            <w:shd w:val="clear" w:color="auto" w:fill="auto"/>
                            <w:vAlign w:val="center"/>
                          </w:tcPr>
                          <w:p w:rsidR="000E145C" w:rsidRDefault="000E145C">
                            <w:pPr>
                              <w:jc w:val="center"/>
                              <w:rPr>
                                <w:rFonts w:ascii="Arial" w:hAnsi="Arial" w:cs="Arial"/>
                                <w:sz w:val="20"/>
                              </w:rPr>
                            </w:pPr>
                            <w:r>
                              <w:rPr>
                                <w:rFonts w:ascii="Arial" w:hAnsi="Arial" w:cs="Arial"/>
                                <w:sz w:val="20"/>
                              </w:rPr>
                              <w:t>-</w:t>
                            </w:r>
                          </w:p>
                        </w:tc>
                        <w:tc>
                          <w:tcPr>
                            <w:tcW w:w="1089" w:type="dxa"/>
                            <w:tcBorders>
                              <w:top w:val="single" w:sz="4" w:space="0" w:color="000000"/>
                              <w:left w:val="single" w:sz="4" w:space="0" w:color="000000"/>
                              <w:bottom w:val="single" w:sz="4" w:space="0" w:color="000000"/>
                            </w:tcBorders>
                            <w:shd w:val="clear" w:color="auto" w:fill="auto"/>
                            <w:vAlign w:val="center"/>
                          </w:tcPr>
                          <w:p w:rsidR="000E145C" w:rsidRDefault="000E145C">
                            <w:pPr>
                              <w:jc w:val="center"/>
                              <w:rPr>
                                <w:rFonts w:ascii="Arial" w:hAnsi="Arial" w:cs="Arial"/>
                                <w:sz w:val="20"/>
                              </w:rPr>
                            </w:pPr>
                            <w:r>
                              <w:rPr>
                                <w:rFonts w:ascii="Arial" w:hAnsi="Arial" w:cs="Arial"/>
                                <w:sz w:val="20"/>
                              </w:rPr>
                              <w:t>-</w:t>
                            </w:r>
                          </w:p>
                        </w:tc>
                        <w:tc>
                          <w:tcPr>
                            <w:tcW w:w="1092" w:type="dxa"/>
                            <w:tcBorders>
                              <w:top w:val="single" w:sz="4" w:space="0" w:color="000000"/>
                              <w:left w:val="single" w:sz="4" w:space="0" w:color="000000"/>
                              <w:bottom w:val="single" w:sz="4" w:space="0" w:color="000000"/>
                            </w:tcBorders>
                            <w:shd w:val="clear" w:color="auto" w:fill="auto"/>
                            <w:vAlign w:val="center"/>
                          </w:tcPr>
                          <w:p w:rsidR="000E145C" w:rsidRDefault="000E145C">
                            <w:pPr>
                              <w:jc w:val="center"/>
                              <w:rPr>
                                <w:rFonts w:ascii="Arial" w:hAnsi="Arial" w:cs="Arial"/>
                                <w:sz w:val="20"/>
                              </w:rPr>
                            </w:pPr>
                            <w:r>
                              <w:rPr>
                                <w:rFonts w:ascii="Arial" w:hAnsi="Arial" w:cs="Arial"/>
                                <w:sz w:val="20"/>
                              </w:rPr>
                              <w:t>-</w:t>
                            </w:r>
                          </w:p>
                        </w:tc>
                        <w:tc>
                          <w:tcPr>
                            <w:tcW w:w="1089" w:type="dxa"/>
                            <w:tcBorders>
                              <w:top w:val="single" w:sz="4" w:space="0" w:color="000000"/>
                              <w:left w:val="single" w:sz="4" w:space="0" w:color="000000"/>
                              <w:bottom w:val="single" w:sz="4" w:space="0" w:color="000000"/>
                            </w:tcBorders>
                            <w:shd w:val="clear" w:color="auto" w:fill="auto"/>
                            <w:vAlign w:val="center"/>
                          </w:tcPr>
                          <w:p w:rsidR="000E145C" w:rsidRDefault="000E145C">
                            <w:pPr>
                              <w:jc w:val="center"/>
                              <w:rPr>
                                <w:rFonts w:ascii="Arial" w:hAnsi="Arial" w:cs="Arial"/>
                                <w:sz w:val="20"/>
                              </w:rPr>
                            </w:pPr>
                            <w:r>
                              <w:rPr>
                                <w:rFonts w:ascii="Arial" w:hAnsi="Arial" w:cs="Arial"/>
                                <w:sz w:val="20"/>
                              </w:rPr>
                              <w:t>1,5</w:t>
                            </w:r>
                          </w:p>
                        </w:tc>
                        <w:tc>
                          <w:tcPr>
                            <w:tcW w:w="1271" w:type="dxa"/>
                            <w:tcBorders>
                              <w:top w:val="single" w:sz="4" w:space="0" w:color="000000"/>
                              <w:left w:val="single" w:sz="4" w:space="0" w:color="000000"/>
                              <w:bottom w:val="single" w:sz="4" w:space="0" w:color="000000"/>
                            </w:tcBorders>
                            <w:shd w:val="clear" w:color="auto" w:fill="auto"/>
                            <w:vAlign w:val="center"/>
                          </w:tcPr>
                          <w:p w:rsidR="000E145C" w:rsidRDefault="000E145C">
                            <w:pPr>
                              <w:jc w:val="center"/>
                              <w:rPr>
                                <w:rFonts w:ascii="Arial" w:hAnsi="Arial" w:cs="Arial"/>
                                <w:sz w:val="20"/>
                              </w:rPr>
                            </w:pPr>
                            <w:r>
                              <w:rPr>
                                <w:rFonts w:ascii="Arial" w:hAnsi="Arial" w:cs="Arial"/>
                                <w:sz w:val="20"/>
                              </w:rPr>
                              <w:t>1,5 + 0,5</w:t>
                            </w:r>
                          </w:p>
                        </w:tc>
                        <w:tc>
                          <w:tcPr>
                            <w:tcW w:w="2767" w:type="dxa"/>
                            <w:gridSpan w:val="2"/>
                            <w:tcBorders>
                              <w:top w:val="single" w:sz="4" w:space="0" w:color="000000"/>
                              <w:left w:val="single" w:sz="20" w:space="0" w:color="000000"/>
                              <w:bottom w:val="single" w:sz="4" w:space="0" w:color="000000"/>
                              <w:right w:val="single" w:sz="20" w:space="0" w:color="000000"/>
                            </w:tcBorders>
                            <w:shd w:val="clear" w:color="auto" w:fill="auto"/>
                            <w:vAlign w:val="center"/>
                          </w:tcPr>
                          <w:p w:rsidR="000E145C" w:rsidRDefault="000E145C">
                            <w:pPr>
                              <w:jc w:val="center"/>
                            </w:pPr>
                            <w:r>
                              <w:rPr>
                                <w:rFonts w:ascii="Arial" w:hAnsi="Arial" w:cs="Arial"/>
                                <w:sz w:val="20"/>
                              </w:rPr>
                              <w:t xml:space="preserve">  3                   + 0,5</w:t>
                            </w:r>
                          </w:p>
                        </w:tc>
                      </w:tr>
                      <w:tr w:rsidR="000E145C">
                        <w:trPr>
                          <w:cantSplit/>
                          <w:trHeight w:val="510"/>
                        </w:trPr>
                        <w:tc>
                          <w:tcPr>
                            <w:tcW w:w="3783" w:type="dxa"/>
                            <w:tcBorders>
                              <w:top w:val="single" w:sz="4" w:space="0" w:color="000000"/>
                              <w:left w:val="single" w:sz="20" w:space="0" w:color="000000"/>
                              <w:bottom w:val="single" w:sz="4" w:space="0" w:color="000000"/>
                            </w:tcBorders>
                            <w:shd w:val="clear" w:color="auto" w:fill="auto"/>
                            <w:vAlign w:val="center"/>
                          </w:tcPr>
                          <w:p w:rsidR="000E145C" w:rsidRDefault="000E145C">
                            <w:pPr>
                              <w:snapToGrid w:val="0"/>
                              <w:rPr>
                                <w:rFonts w:ascii="Arial" w:hAnsi="Arial" w:cs="Arial"/>
                                <w:sz w:val="20"/>
                              </w:rPr>
                            </w:pPr>
                          </w:p>
                        </w:tc>
                        <w:tc>
                          <w:tcPr>
                            <w:tcW w:w="2574" w:type="dxa"/>
                            <w:tcBorders>
                              <w:top w:val="single" w:sz="4" w:space="0" w:color="000000"/>
                              <w:left w:val="single" w:sz="4" w:space="0" w:color="000000"/>
                              <w:bottom w:val="single" w:sz="4" w:space="0" w:color="000000"/>
                            </w:tcBorders>
                            <w:shd w:val="clear" w:color="auto" w:fill="auto"/>
                            <w:vAlign w:val="center"/>
                          </w:tcPr>
                          <w:p w:rsidR="000E145C" w:rsidRDefault="000E145C">
                            <w:pPr>
                              <w:rPr>
                                <w:rFonts w:ascii="Arial" w:hAnsi="Arial" w:cs="Arial"/>
                                <w:sz w:val="20"/>
                              </w:rPr>
                            </w:pPr>
                            <w:r>
                              <w:rPr>
                                <w:rFonts w:ascii="Arial" w:hAnsi="Arial" w:cs="Arial"/>
                                <w:sz w:val="20"/>
                              </w:rPr>
                              <w:t>Vlastivěda</w:t>
                            </w:r>
                          </w:p>
                        </w:tc>
                        <w:tc>
                          <w:tcPr>
                            <w:tcW w:w="1092" w:type="dxa"/>
                            <w:tcBorders>
                              <w:top w:val="single" w:sz="4" w:space="0" w:color="000000"/>
                              <w:left w:val="single" w:sz="4" w:space="0" w:color="000000"/>
                              <w:bottom w:val="single" w:sz="4" w:space="0" w:color="000000"/>
                            </w:tcBorders>
                            <w:shd w:val="clear" w:color="auto" w:fill="auto"/>
                            <w:vAlign w:val="center"/>
                          </w:tcPr>
                          <w:p w:rsidR="000E145C" w:rsidRDefault="000E145C">
                            <w:pPr>
                              <w:jc w:val="center"/>
                              <w:rPr>
                                <w:rFonts w:ascii="Arial" w:hAnsi="Arial" w:cs="Arial"/>
                                <w:sz w:val="20"/>
                              </w:rPr>
                            </w:pPr>
                            <w:r>
                              <w:rPr>
                                <w:rFonts w:ascii="Arial" w:hAnsi="Arial" w:cs="Arial"/>
                                <w:sz w:val="20"/>
                              </w:rPr>
                              <w:t>-</w:t>
                            </w:r>
                          </w:p>
                        </w:tc>
                        <w:tc>
                          <w:tcPr>
                            <w:tcW w:w="1089" w:type="dxa"/>
                            <w:tcBorders>
                              <w:top w:val="single" w:sz="4" w:space="0" w:color="000000"/>
                              <w:left w:val="single" w:sz="4" w:space="0" w:color="000000"/>
                              <w:bottom w:val="single" w:sz="4" w:space="0" w:color="000000"/>
                            </w:tcBorders>
                            <w:shd w:val="clear" w:color="auto" w:fill="auto"/>
                            <w:vAlign w:val="center"/>
                          </w:tcPr>
                          <w:p w:rsidR="000E145C" w:rsidRDefault="000E145C">
                            <w:pPr>
                              <w:jc w:val="center"/>
                              <w:rPr>
                                <w:rFonts w:ascii="Arial" w:hAnsi="Arial" w:cs="Arial"/>
                                <w:sz w:val="20"/>
                              </w:rPr>
                            </w:pPr>
                            <w:r>
                              <w:rPr>
                                <w:rFonts w:ascii="Arial" w:hAnsi="Arial" w:cs="Arial"/>
                                <w:sz w:val="20"/>
                              </w:rPr>
                              <w:t>-</w:t>
                            </w:r>
                          </w:p>
                        </w:tc>
                        <w:tc>
                          <w:tcPr>
                            <w:tcW w:w="1092" w:type="dxa"/>
                            <w:tcBorders>
                              <w:top w:val="single" w:sz="4" w:space="0" w:color="000000"/>
                              <w:left w:val="single" w:sz="4" w:space="0" w:color="000000"/>
                              <w:bottom w:val="single" w:sz="4" w:space="0" w:color="000000"/>
                            </w:tcBorders>
                            <w:shd w:val="clear" w:color="auto" w:fill="auto"/>
                            <w:vAlign w:val="center"/>
                          </w:tcPr>
                          <w:p w:rsidR="000E145C" w:rsidRDefault="000E145C">
                            <w:pPr>
                              <w:jc w:val="center"/>
                              <w:rPr>
                                <w:rFonts w:ascii="Arial" w:hAnsi="Arial" w:cs="Arial"/>
                                <w:sz w:val="20"/>
                              </w:rPr>
                            </w:pPr>
                            <w:r>
                              <w:rPr>
                                <w:rFonts w:ascii="Arial" w:hAnsi="Arial" w:cs="Arial"/>
                                <w:sz w:val="20"/>
                              </w:rPr>
                              <w:t>-</w:t>
                            </w:r>
                          </w:p>
                        </w:tc>
                        <w:tc>
                          <w:tcPr>
                            <w:tcW w:w="1089" w:type="dxa"/>
                            <w:tcBorders>
                              <w:top w:val="single" w:sz="4" w:space="0" w:color="000000"/>
                              <w:left w:val="single" w:sz="4" w:space="0" w:color="000000"/>
                              <w:bottom w:val="single" w:sz="4" w:space="0" w:color="000000"/>
                            </w:tcBorders>
                            <w:shd w:val="clear" w:color="auto" w:fill="auto"/>
                            <w:vAlign w:val="center"/>
                          </w:tcPr>
                          <w:p w:rsidR="000E145C" w:rsidRDefault="000E145C">
                            <w:pPr>
                              <w:jc w:val="center"/>
                              <w:rPr>
                                <w:rFonts w:ascii="Arial" w:hAnsi="Arial" w:cs="Arial"/>
                                <w:sz w:val="20"/>
                              </w:rPr>
                            </w:pPr>
                            <w:r>
                              <w:rPr>
                                <w:rFonts w:ascii="Arial" w:hAnsi="Arial" w:cs="Arial"/>
                                <w:sz w:val="20"/>
                              </w:rPr>
                              <w:t>1.5</w:t>
                            </w:r>
                          </w:p>
                        </w:tc>
                        <w:tc>
                          <w:tcPr>
                            <w:tcW w:w="1271" w:type="dxa"/>
                            <w:tcBorders>
                              <w:top w:val="single" w:sz="4" w:space="0" w:color="000000"/>
                              <w:left w:val="single" w:sz="4" w:space="0" w:color="000000"/>
                              <w:bottom w:val="single" w:sz="4" w:space="0" w:color="000000"/>
                            </w:tcBorders>
                            <w:shd w:val="clear" w:color="auto" w:fill="auto"/>
                            <w:vAlign w:val="center"/>
                          </w:tcPr>
                          <w:p w:rsidR="000E145C" w:rsidRDefault="000E145C">
                            <w:pPr>
                              <w:jc w:val="center"/>
                              <w:rPr>
                                <w:rFonts w:ascii="Arial" w:hAnsi="Arial" w:cs="Arial"/>
                                <w:sz w:val="20"/>
                              </w:rPr>
                            </w:pPr>
                            <w:r>
                              <w:rPr>
                                <w:rFonts w:ascii="Arial" w:hAnsi="Arial" w:cs="Arial"/>
                                <w:sz w:val="20"/>
                              </w:rPr>
                              <w:t>1,5 + 0,5</w:t>
                            </w:r>
                          </w:p>
                        </w:tc>
                        <w:tc>
                          <w:tcPr>
                            <w:tcW w:w="2767" w:type="dxa"/>
                            <w:gridSpan w:val="2"/>
                            <w:tcBorders>
                              <w:top w:val="single" w:sz="4" w:space="0" w:color="000000"/>
                              <w:left w:val="single" w:sz="20" w:space="0" w:color="000000"/>
                              <w:bottom w:val="single" w:sz="4" w:space="0" w:color="000000"/>
                              <w:right w:val="single" w:sz="20" w:space="0" w:color="000000"/>
                            </w:tcBorders>
                            <w:shd w:val="clear" w:color="auto" w:fill="auto"/>
                            <w:vAlign w:val="center"/>
                          </w:tcPr>
                          <w:p w:rsidR="000E145C" w:rsidRDefault="000E145C">
                            <w:pPr>
                              <w:jc w:val="center"/>
                            </w:pPr>
                            <w:r>
                              <w:rPr>
                                <w:rFonts w:ascii="Arial" w:hAnsi="Arial" w:cs="Arial"/>
                                <w:sz w:val="20"/>
                              </w:rPr>
                              <w:t xml:space="preserve">  3                   + 0,5</w:t>
                            </w:r>
                          </w:p>
                        </w:tc>
                      </w:tr>
                      <w:tr w:rsidR="000E145C">
                        <w:trPr>
                          <w:cantSplit/>
                          <w:trHeight w:val="510"/>
                        </w:trPr>
                        <w:tc>
                          <w:tcPr>
                            <w:tcW w:w="3783" w:type="dxa"/>
                            <w:tcBorders>
                              <w:top w:val="single" w:sz="4" w:space="0" w:color="000000"/>
                              <w:left w:val="single" w:sz="20" w:space="0" w:color="000000"/>
                              <w:bottom w:val="single" w:sz="4" w:space="0" w:color="000000"/>
                            </w:tcBorders>
                            <w:shd w:val="clear" w:color="auto" w:fill="auto"/>
                            <w:vAlign w:val="center"/>
                          </w:tcPr>
                          <w:p w:rsidR="000E145C" w:rsidRDefault="000E145C">
                            <w:pPr>
                              <w:rPr>
                                <w:rFonts w:ascii="Arial" w:hAnsi="Arial" w:cs="Arial"/>
                                <w:sz w:val="20"/>
                              </w:rPr>
                            </w:pPr>
                            <w:r>
                              <w:rPr>
                                <w:rFonts w:ascii="Arial" w:hAnsi="Arial" w:cs="Arial"/>
                                <w:sz w:val="20"/>
                              </w:rPr>
                              <w:t>Umění a kultura</w:t>
                            </w:r>
                          </w:p>
                        </w:tc>
                        <w:tc>
                          <w:tcPr>
                            <w:tcW w:w="2574" w:type="dxa"/>
                            <w:tcBorders>
                              <w:top w:val="single" w:sz="4" w:space="0" w:color="000000"/>
                              <w:left w:val="single" w:sz="4" w:space="0" w:color="000000"/>
                              <w:bottom w:val="single" w:sz="4" w:space="0" w:color="000000"/>
                            </w:tcBorders>
                            <w:shd w:val="clear" w:color="auto" w:fill="auto"/>
                            <w:vAlign w:val="center"/>
                          </w:tcPr>
                          <w:p w:rsidR="000E145C" w:rsidRDefault="000E145C">
                            <w:pPr>
                              <w:rPr>
                                <w:rFonts w:ascii="Arial" w:hAnsi="Arial" w:cs="Arial"/>
                                <w:sz w:val="20"/>
                              </w:rPr>
                            </w:pPr>
                            <w:r>
                              <w:rPr>
                                <w:rFonts w:ascii="Arial" w:hAnsi="Arial" w:cs="Arial"/>
                                <w:sz w:val="20"/>
                              </w:rPr>
                              <w:t>Hudební výchova</w:t>
                            </w:r>
                          </w:p>
                        </w:tc>
                        <w:tc>
                          <w:tcPr>
                            <w:tcW w:w="1092" w:type="dxa"/>
                            <w:tcBorders>
                              <w:top w:val="single" w:sz="4" w:space="0" w:color="000000"/>
                              <w:left w:val="single" w:sz="4" w:space="0" w:color="000000"/>
                              <w:bottom w:val="single" w:sz="4" w:space="0" w:color="000000"/>
                            </w:tcBorders>
                            <w:shd w:val="clear" w:color="auto" w:fill="auto"/>
                            <w:vAlign w:val="center"/>
                          </w:tcPr>
                          <w:p w:rsidR="000E145C" w:rsidRDefault="000E145C">
                            <w:pPr>
                              <w:jc w:val="center"/>
                              <w:rPr>
                                <w:rFonts w:ascii="Arial" w:hAnsi="Arial" w:cs="Arial"/>
                                <w:sz w:val="20"/>
                              </w:rPr>
                            </w:pPr>
                            <w:r>
                              <w:rPr>
                                <w:rFonts w:ascii="Arial" w:hAnsi="Arial" w:cs="Arial"/>
                                <w:sz w:val="20"/>
                              </w:rPr>
                              <w:t>1</w:t>
                            </w:r>
                          </w:p>
                        </w:tc>
                        <w:tc>
                          <w:tcPr>
                            <w:tcW w:w="1089" w:type="dxa"/>
                            <w:tcBorders>
                              <w:top w:val="single" w:sz="4" w:space="0" w:color="000000"/>
                              <w:left w:val="single" w:sz="4" w:space="0" w:color="000000"/>
                              <w:bottom w:val="single" w:sz="4" w:space="0" w:color="000000"/>
                            </w:tcBorders>
                            <w:shd w:val="clear" w:color="auto" w:fill="auto"/>
                            <w:vAlign w:val="center"/>
                          </w:tcPr>
                          <w:p w:rsidR="000E145C" w:rsidRDefault="000E145C">
                            <w:pPr>
                              <w:jc w:val="center"/>
                              <w:rPr>
                                <w:rFonts w:ascii="Arial" w:hAnsi="Arial" w:cs="Arial"/>
                                <w:sz w:val="20"/>
                              </w:rPr>
                            </w:pPr>
                            <w:r>
                              <w:rPr>
                                <w:rFonts w:ascii="Arial" w:hAnsi="Arial" w:cs="Arial"/>
                                <w:sz w:val="20"/>
                              </w:rPr>
                              <w:t>1</w:t>
                            </w:r>
                          </w:p>
                        </w:tc>
                        <w:tc>
                          <w:tcPr>
                            <w:tcW w:w="1092" w:type="dxa"/>
                            <w:tcBorders>
                              <w:top w:val="single" w:sz="4" w:space="0" w:color="000000"/>
                              <w:left w:val="single" w:sz="4" w:space="0" w:color="000000"/>
                              <w:bottom w:val="single" w:sz="4" w:space="0" w:color="000000"/>
                            </w:tcBorders>
                            <w:shd w:val="clear" w:color="auto" w:fill="auto"/>
                            <w:vAlign w:val="center"/>
                          </w:tcPr>
                          <w:p w:rsidR="000E145C" w:rsidRDefault="000E145C">
                            <w:pPr>
                              <w:jc w:val="center"/>
                              <w:rPr>
                                <w:rFonts w:ascii="Arial" w:hAnsi="Arial" w:cs="Arial"/>
                                <w:sz w:val="20"/>
                              </w:rPr>
                            </w:pPr>
                            <w:r>
                              <w:rPr>
                                <w:rFonts w:ascii="Arial" w:hAnsi="Arial" w:cs="Arial"/>
                                <w:sz w:val="20"/>
                              </w:rPr>
                              <w:t>1</w:t>
                            </w:r>
                          </w:p>
                        </w:tc>
                        <w:tc>
                          <w:tcPr>
                            <w:tcW w:w="1089" w:type="dxa"/>
                            <w:tcBorders>
                              <w:top w:val="single" w:sz="4" w:space="0" w:color="000000"/>
                              <w:left w:val="single" w:sz="4" w:space="0" w:color="000000"/>
                              <w:bottom w:val="single" w:sz="4" w:space="0" w:color="000000"/>
                            </w:tcBorders>
                            <w:shd w:val="clear" w:color="auto" w:fill="auto"/>
                            <w:vAlign w:val="center"/>
                          </w:tcPr>
                          <w:p w:rsidR="000E145C" w:rsidRDefault="000E145C">
                            <w:pPr>
                              <w:jc w:val="center"/>
                              <w:rPr>
                                <w:rFonts w:ascii="Arial" w:hAnsi="Arial" w:cs="Arial"/>
                                <w:sz w:val="20"/>
                              </w:rPr>
                            </w:pPr>
                            <w:r>
                              <w:rPr>
                                <w:rFonts w:ascii="Arial" w:hAnsi="Arial" w:cs="Arial"/>
                                <w:sz w:val="20"/>
                              </w:rPr>
                              <w:t>1</w:t>
                            </w:r>
                          </w:p>
                        </w:tc>
                        <w:tc>
                          <w:tcPr>
                            <w:tcW w:w="1271" w:type="dxa"/>
                            <w:tcBorders>
                              <w:top w:val="single" w:sz="4" w:space="0" w:color="000000"/>
                              <w:left w:val="single" w:sz="4" w:space="0" w:color="000000"/>
                              <w:bottom w:val="single" w:sz="4" w:space="0" w:color="000000"/>
                            </w:tcBorders>
                            <w:shd w:val="clear" w:color="auto" w:fill="auto"/>
                            <w:vAlign w:val="center"/>
                          </w:tcPr>
                          <w:p w:rsidR="000E145C" w:rsidRDefault="000E145C">
                            <w:pPr>
                              <w:jc w:val="center"/>
                              <w:rPr>
                                <w:rFonts w:ascii="Arial" w:hAnsi="Arial" w:cs="Arial"/>
                                <w:sz w:val="20"/>
                              </w:rPr>
                            </w:pPr>
                            <w:r>
                              <w:rPr>
                                <w:rFonts w:ascii="Arial" w:hAnsi="Arial" w:cs="Arial"/>
                                <w:sz w:val="20"/>
                              </w:rPr>
                              <w:t>1</w:t>
                            </w:r>
                          </w:p>
                        </w:tc>
                        <w:tc>
                          <w:tcPr>
                            <w:tcW w:w="2767" w:type="dxa"/>
                            <w:gridSpan w:val="2"/>
                            <w:tcBorders>
                              <w:top w:val="single" w:sz="4" w:space="0" w:color="000000"/>
                              <w:left w:val="single" w:sz="20" w:space="0" w:color="000000"/>
                              <w:bottom w:val="single" w:sz="4" w:space="0" w:color="000000"/>
                              <w:right w:val="single" w:sz="20" w:space="0" w:color="000000"/>
                            </w:tcBorders>
                            <w:shd w:val="clear" w:color="auto" w:fill="auto"/>
                            <w:vAlign w:val="center"/>
                          </w:tcPr>
                          <w:p w:rsidR="000E145C" w:rsidRDefault="000E145C">
                            <w:r>
                              <w:rPr>
                                <w:rFonts w:ascii="Arial" w:hAnsi="Arial" w:cs="Arial"/>
                                <w:sz w:val="20"/>
                              </w:rPr>
                              <w:t xml:space="preserve">           5</w:t>
                            </w:r>
                          </w:p>
                        </w:tc>
                      </w:tr>
                      <w:tr w:rsidR="000E145C">
                        <w:trPr>
                          <w:cantSplit/>
                          <w:trHeight w:val="510"/>
                        </w:trPr>
                        <w:tc>
                          <w:tcPr>
                            <w:tcW w:w="3783" w:type="dxa"/>
                            <w:tcBorders>
                              <w:top w:val="single" w:sz="4" w:space="0" w:color="000000"/>
                              <w:left w:val="single" w:sz="20" w:space="0" w:color="000000"/>
                              <w:bottom w:val="single" w:sz="4" w:space="0" w:color="000000"/>
                            </w:tcBorders>
                            <w:shd w:val="clear" w:color="auto" w:fill="auto"/>
                            <w:vAlign w:val="center"/>
                          </w:tcPr>
                          <w:p w:rsidR="000E145C" w:rsidRDefault="000E145C">
                            <w:pPr>
                              <w:snapToGrid w:val="0"/>
                              <w:rPr>
                                <w:rFonts w:ascii="Arial" w:hAnsi="Arial" w:cs="Arial"/>
                                <w:sz w:val="20"/>
                              </w:rPr>
                            </w:pPr>
                          </w:p>
                        </w:tc>
                        <w:tc>
                          <w:tcPr>
                            <w:tcW w:w="2574" w:type="dxa"/>
                            <w:tcBorders>
                              <w:top w:val="single" w:sz="4" w:space="0" w:color="000000"/>
                              <w:left w:val="single" w:sz="4" w:space="0" w:color="000000"/>
                              <w:bottom w:val="single" w:sz="4" w:space="0" w:color="000000"/>
                            </w:tcBorders>
                            <w:shd w:val="clear" w:color="auto" w:fill="auto"/>
                            <w:vAlign w:val="center"/>
                          </w:tcPr>
                          <w:p w:rsidR="000E145C" w:rsidRDefault="000E145C">
                            <w:pPr>
                              <w:rPr>
                                <w:rFonts w:ascii="Arial" w:hAnsi="Arial" w:cs="Arial"/>
                                <w:sz w:val="20"/>
                              </w:rPr>
                            </w:pPr>
                            <w:r>
                              <w:rPr>
                                <w:rFonts w:ascii="Arial" w:hAnsi="Arial" w:cs="Arial"/>
                                <w:sz w:val="20"/>
                              </w:rPr>
                              <w:t>Výtvarná výchova</w:t>
                            </w:r>
                          </w:p>
                        </w:tc>
                        <w:tc>
                          <w:tcPr>
                            <w:tcW w:w="1092" w:type="dxa"/>
                            <w:tcBorders>
                              <w:top w:val="single" w:sz="4" w:space="0" w:color="000000"/>
                              <w:left w:val="single" w:sz="4" w:space="0" w:color="000000"/>
                              <w:bottom w:val="single" w:sz="4" w:space="0" w:color="000000"/>
                            </w:tcBorders>
                            <w:shd w:val="clear" w:color="auto" w:fill="auto"/>
                            <w:vAlign w:val="center"/>
                          </w:tcPr>
                          <w:p w:rsidR="000E145C" w:rsidRDefault="000E145C">
                            <w:pPr>
                              <w:jc w:val="center"/>
                              <w:rPr>
                                <w:rFonts w:ascii="Arial" w:hAnsi="Arial" w:cs="Arial"/>
                                <w:sz w:val="20"/>
                              </w:rPr>
                            </w:pPr>
                            <w:r>
                              <w:rPr>
                                <w:rFonts w:ascii="Arial" w:hAnsi="Arial" w:cs="Arial"/>
                                <w:sz w:val="20"/>
                              </w:rPr>
                              <w:t>1</w:t>
                            </w:r>
                          </w:p>
                        </w:tc>
                        <w:tc>
                          <w:tcPr>
                            <w:tcW w:w="1089" w:type="dxa"/>
                            <w:tcBorders>
                              <w:top w:val="single" w:sz="4" w:space="0" w:color="000000"/>
                              <w:left w:val="single" w:sz="4" w:space="0" w:color="000000"/>
                              <w:bottom w:val="single" w:sz="4" w:space="0" w:color="000000"/>
                            </w:tcBorders>
                            <w:shd w:val="clear" w:color="auto" w:fill="auto"/>
                            <w:vAlign w:val="center"/>
                          </w:tcPr>
                          <w:p w:rsidR="000E145C" w:rsidRDefault="000E145C">
                            <w:pPr>
                              <w:jc w:val="center"/>
                              <w:rPr>
                                <w:rFonts w:ascii="Arial" w:hAnsi="Arial" w:cs="Arial"/>
                                <w:sz w:val="20"/>
                              </w:rPr>
                            </w:pPr>
                            <w:r>
                              <w:rPr>
                                <w:rFonts w:ascii="Arial" w:hAnsi="Arial" w:cs="Arial"/>
                                <w:sz w:val="20"/>
                              </w:rPr>
                              <w:t>1</w:t>
                            </w:r>
                            <w:r w:rsidR="00CD5254">
                              <w:rPr>
                                <w:rFonts w:ascii="Arial" w:hAnsi="Arial" w:cs="Arial"/>
                                <w:sz w:val="20"/>
                              </w:rPr>
                              <w:t xml:space="preserve"> + 1</w:t>
                            </w:r>
                          </w:p>
                        </w:tc>
                        <w:tc>
                          <w:tcPr>
                            <w:tcW w:w="1092" w:type="dxa"/>
                            <w:tcBorders>
                              <w:top w:val="single" w:sz="4" w:space="0" w:color="000000"/>
                              <w:left w:val="single" w:sz="4" w:space="0" w:color="000000"/>
                              <w:bottom w:val="single" w:sz="4" w:space="0" w:color="000000"/>
                            </w:tcBorders>
                            <w:shd w:val="clear" w:color="auto" w:fill="auto"/>
                            <w:vAlign w:val="center"/>
                          </w:tcPr>
                          <w:p w:rsidR="000E145C" w:rsidRDefault="00CD5254">
                            <w:pPr>
                              <w:jc w:val="center"/>
                              <w:rPr>
                                <w:rFonts w:ascii="Arial" w:hAnsi="Arial" w:cs="Arial"/>
                                <w:sz w:val="20"/>
                              </w:rPr>
                            </w:pPr>
                            <w:r>
                              <w:rPr>
                                <w:rFonts w:ascii="Arial" w:hAnsi="Arial" w:cs="Arial"/>
                                <w:sz w:val="20"/>
                              </w:rPr>
                              <w:t xml:space="preserve">1 </w:t>
                            </w:r>
                          </w:p>
                        </w:tc>
                        <w:tc>
                          <w:tcPr>
                            <w:tcW w:w="1089" w:type="dxa"/>
                            <w:tcBorders>
                              <w:top w:val="single" w:sz="4" w:space="0" w:color="000000"/>
                              <w:left w:val="single" w:sz="4" w:space="0" w:color="000000"/>
                              <w:bottom w:val="single" w:sz="4" w:space="0" w:color="000000"/>
                            </w:tcBorders>
                            <w:shd w:val="clear" w:color="auto" w:fill="auto"/>
                            <w:vAlign w:val="center"/>
                          </w:tcPr>
                          <w:p w:rsidR="000E145C" w:rsidRDefault="000E145C">
                            <w:pPr>
                              <w:jc w:val="center"/>
                              <w:rPr>
                                <w:rFonts w:ascii="Arial" w:hAnsi="Arial" w:cs="Arial"/>
                                <w:sz w:val="20"/>
                              </w:rPr>
                            </w:pPr>
                            <w:r>
                              <w:rPr>
                                <w:rFonts w:ascii="Arial" w:hAnsi="Arial" w:cs="Arial"/>
                                <w:sz w:val="20"/>
                              </w:rPr>
                              <w:t>2</w:t>
                            </w:r>
                          </w:p>
                        </w:tc>
                        <w:tc>
                          <w:tcPr>
                            <w:tcW w:w="1271" w:type="dxa"/>
                            <w:tcBorders>
                              <w:top w:val="single" w:sz="4" w:space="0" w:color="000000"/>
                              <w:left w:val="single" w:sz="4" w:space="0" w:color="000000"/>
                              <w:bottom w:val="single" w:sz="4" w:space="0" w:color="000000"/>
                            </w:tcBorders>
                            <w:shd w:val="clear" w:color="auto" w:fill="auto"/>
                            <w:vAlign w:val="center"/>
                          </w:tcPr>
                          <w:p w:rsidR="000E145C" w:rsidRDefault="000E145C">
                            <w:pPr>
                              <w:jc w:val="center"/>
                              <w:rPr>
                                <w:rFonts w:ascii="Arial" w:hAnsi="Arial" w:cs="Arial"/>
                                <w:sz w:val="20"/>
                              </w:rPr>
                            </w:pPr>
                            <w:r>
                              <w:rPr>
                                <w:rFonts w:ascii="Arial" w:hAnsi="Arial" w:cs="Arial"/>
                                <w:sz w:val="20"/>
                              </w:rPr>
                              <w:t>2</w:t>
                            </w:r>
                          </w:p>
                        </w:tc>
                        <w:tc>
                          <w:tcPr>
                            <w:tcW w:w="2767" w:type="dxa"/>
                            <w:gridSpan w:val="2"/>
                            <w:tcBorders>
                              <w:top w:val="single" w:sz="4" w:space="0" w:color="000000"/>
                              <w:left w:val="single" w:sz="20" w:space="0" w:color="000000"/>
                              <w:bottom w:val="single" w:sz="4" w:space="0" w:color="000000"/>
                              <w:right w:val="single" w:sz="20" w:space="0" w:color="000000"/>
                            </w:tcBorders>
                            <w:shd w:val="clear" w:color="auto" w:fill="auto"/>
                            <w:vAlign w:val="center"/>
                          </w:tcPr>
                          <w:p w:rsidR="000E145C" w:rsidRDefault="000E145C">
                            <w:pPr>
                              <w:ind w:left="-108" w:firstLine="108"/>
                              <w:jc w:val="center"/>
                            </w:pPr>
                            <w:r>
                              <w:rPr>
                                <w:rFonts w:ascii="Arial" w:hAnsi="Arial" w:cs="Arial"/>
                                <w:sz w:val="20"/>
                              </w:rPr>
                              <w:t xml:space="preserve">  7                    +1</w:t>
                            </w:r>
                          </w:p>
                        </w:tc>
                      </w:tr>
                      <w:tr w:rsidR="000E145C">
                        <w:trPr>
                          <w:trHeight w:val="510"/>
                        </w:trPr>
                        <w:tc>
                          <w:tcPr>
                            <w:tcW w:w="3783" w:type="dxa"/>
                            <w:tcBorders>
                              <w:top w:val="single" w:sz="4" w:space="0" w:color="000000"/>
                              <w:left w:val="single" w:sz="20" w:space="0" w:color="000000"/>
                              <w:bottom w:val="single" w:sz="4" w:space="0" w:color="000000"/>
                            </w:tcBorders>
                            <w:shd w:val="clear" w:color="auto" w:fill="auto"/>
                            <w:vAlign w:val="center"/>
                          </w:tcPr>
                          <w:p w:rsidR="000E145C" w:rsidRDefault="000E145C">
                            <w:pPr>
                              <w:rPr>
                                <w:rFonts w:ascii="Arial" w:hAnsi="Arial" w:cs="Arial"/>
                                <w:sz w:val="20"/>
                              </w:rPr>
                            </w:pPr>
                            <w:r>
                              <w:rPr>
                                <w:rFonts w:ascii="Arial" w:hAnsi="Arial" w:cs="Arial"/>
                                <w:sz w:val="20"/>
                              </w:rPr>
                              <w:t>Člověk a zdraví</w:t>
                            </w:r>
                          </w:p>
                        </w:tc>
                        <w:tc>
                          <w:tcPr>
                            <w:tcW w:w="2574" w:type="dxa"/>
                            <w:tcBorders>
                              <w:top w:val="single" w:sz="4" w:space="0" w:color="000000"/>
                              <w:left w:val="single" w:sz="4" w:space="0" w:color="000000"/>
                              <w:bottom w:val="single" w:sz="4" w:space="0" w:color="000000"/>
                            </w:tcBorders>
                            <w:shd w:val="clear" w:color="auto" w:fill="auto"/>
                            <w:vAlign w:val="center"/>
                          </w:tcPr>
                          <w:p w:rsidR="000E145C" w:rsidRDefault="000E145C">
                            <w:pPr>
                              <w:rPr>
                                <w:rFonts w:ascii="Arial" w:hAnsi="Arial" w:cs="Arial"/>
                                <w:sz w:val="20"/>
                              </w:rPr>
                            </w:pPr>
                            <w:r>
                              <w:rPr>
                                <w:rFonts w:ascii="Arial" w:hAnsi="Arial" w:cs="Arial"/>
                                <w:sz w:val="20"/>
                              </w:rPr>
                              <w:t>Tělesná výchova</w:t>
                            </w:r>
                          </w:p>
                        </w:tc>
                        <w:tc>
                          <w:tcPr>
                            <w:tcW w:w="1092" w:type="dxa"/>
                            <w:tcBorders>
                              <w:top w:val="single" w:sz="4" w:space="0" w:color="000000"/>
                              <w:left w:val="single" w:sz="4" w:space="0" w:color="000000"/>
                              <w:bottom w:val="single" w:sz="4" w:space="0" w:color="000000"/>
                            </w:tcBorders>
                            <w:shd w:val="clear" w:color="auto" w:fill="auto"/>
                            <w:vAlign w:val="center"/>
                          </w:tcPr>
                          <w:p w:rsidR="000E145C" w:rsidRDefault="000E145C">
                            <w:pPr>
                              <w:jc w:val="center"/>
                              <w:rPr>
                                <w:rFonts w:ascii="Arial" w:hAnsi="Arial" w:cs="Arial"/>
                                <w:sz w:val="20"/>
                              </w:rPr>
                            </w:pPr>
                            <w:r>
                              <w:rPr>
                                <w:rFonts w:ascii="Arial" w:hAnsi="Arial" w:cs="Arial"/>
                                <w:sz w:val="20"/>
                              </w:rPr>
                              <w:t>2</w:t>
                            </w:r>
                          </w:p>
                        </w:tc>
                        <w:tc>
                          <w:tcPr>
                            <w:tcW w:w="1089" w:type="dxa"/>
                            <w:tcBorders>
                              <w:top w:val="single" w:sz="4" w:space="0" w:color="000000"/>
                              <w:left w:val="single" w:sz="4" w:space="0" w:color="000000"/>
                              <w:bottom w:val="single" w:sz="4" w:space="0" w:color="000000"/>
                            </w:tcBorders>
                            <w:shd w:val="clear" w:color="auto" w:fill="auto"/>
                            <w:vAlign w:val="center"/>
                          </w:tcPr>
                          <w:p w:rsidR="000E145C" w:rsidRDefault="000E145C">
                            <w:pPr>
                              <w:jc w:val="center"/>
                              <w:rPr>
                                <w:rFonts w:ascii="Arial" w:hAnsi="Arial" w:cs="Arial"/>
                                <w:sz w:val="20"/>
                              </w:rPr>
                            </w:pPr>
                            <w:r>
                              <w:rPr>
                                <w:rFonts w:ascii="Arial" w:hAnsi="Arial" w:cs="Arial"/>
                                <w:sz w:val="20"/>
                              </w:rPr>
                              <w:t>2</w:t>
                            </w:r>
                          </w:p>
                        </w:tc>
                        <w:tc>
                          <w:tcPr>
                            <w:tcW w:w="1092" w:type="dxa"/>
                            <w:tcBorders>
                              <w:top w:val="single" w:sz="4" w:space="0" w:color="000000"/>
                              <w:left w:val="single" w:sz="4" w:space="0" w:color="000000"/>
                              <w:bottom w:val="single" w:sz="4" w:space="0" w:color="000000"/>
                            </w:tcBorders>
                            <w:shd w:val="clear" w:color="auto" w:fill="auto"/>
                            <w:vAlign w:val="center"/>
                          </w:tcPr>
                          <w:p w:rsidR="000E145C" w:rsidRDefault="000E145C">
                            <w:pPr>
                              <w:jc w:val="center"/>
                              <w:rPr>
                                <w:rFonts w:ascii="Arial" w:hAnsi="Arial" w:cs="Arial"/>
                                <w:sz w:val="20"/>
                              </w:rPr>
                            </w:pPr>
                            <w:r>
                              <w:rPr>
                                <w:rFonts w:ascii="Arial" w:hAnsi="Arial" w:cs="Arial"/>
                                <w:sz w:val="20"/>
                              </w:rPr>
                              <w:t>2</w:t>
                            </w:r>
                          </w:p>
                        </w:tc>
                        <w:tc>
                          <w:tcPr>
                            <w:tcW w:w="1089" w:type="dxa"/>
                            <w:tcBorders>
                              <w:top w:val="single" w:sz="4" w:space="0" w:color="000000"/>
                              <w:left w:val="single" w:sz="4" w:space="0" w:color="000000"/>
                              <w:bottom w:val="single" w:sz="4" w:space="0" w:color="000000"/>
                            </w:tcBorders>
                            <w:shd w:val="clear" w:color="auto" w:fill="auto"/>
                            <w:vAlign w:val="center"/>
                          </w:tcPr>
                          <w:p w:rsidR="000E145C" w:rsidRDefault="000E145C">
                            <w:pPr>
                              <w:jc w:val="center"/>
                              <w:rPr>
                                <w:rFonts w:ascii="Arial" w:hAnsi="Arial" w:cs="Arial"/>
                                <w:sz w:val="20"/>
                              </w:rPr>
                            </w:pPr>
                            <w:r>
                              <w:rPr>
                                <w:rFonts w:ascii="Arial" w:hAnsi="Arial" w:cs="Arial"/>
                                <w:sz w:val="20"/>
                              </w:rPr>
                              <w:t>2</w:t>
                            </w:r>
                          </w:p>
                        </w:tc>
                        <w:tc>
                          <w:tcPr>
                            <w:tcW w:w="1271" w:type="dxa"/>
                            <w:tcBorders>
                              <w:top w:val="single" w:sz="4" w:space="0" w:color="000000"/>
                              <w:left w:val="single" w:sz="4" w:space="0" w:color="000000"/>
                              <w:bottom w:val="single" w:sz="4" w:space="0" w:color="000000"/>
                            </w:tcBorders>
                            <w:shd w:val="clear" w:color="auto" w:fill="auto"/>
                            <w:vAlign w:val="center"/>
                          </w:tcPr>
                          <w:p w:rsidR="000E145C" w:rsidRDefault="000E145C">
                            <w:pPr>
                              <w:jc w:val="center"/>
                              <w:rPr>
                                <w:rFonts w:ascii="Arial" w:hAnsi="Arial" w:cs="Arial"/>
                                <w:sz w:val="20"/>
                              </w:rPr>
                            </w:pPr>
                            <w:r>
                              <w:rPr>
                                <w:rFonts w:ascii="Arial" w:hAnsi="Arial" w:cs="Arial"/>
                                <w:sz w:val="20"/>
                              </w:rPr>
                              <w:t>2</w:t>
                            </w:r>
                          </w:p>
                        </w:tc>
                        <w:tc>
                          <w:tcPr>
                            <w:tcW w:w="2767" w:type="dxa"/>
                            <w:gridSpan w:val="2"/>
                            <w:tcBorders>
                              <w:top w:val="single" w:sz="4" w:space="0" w:color="000000"/>
                              <w:left w:val="single" w:sz="20" w:space="0" w:color="000000"/>
                              <w:bottom w:val="single" w:sz="4" w:space="0" w:color="000000"/>
                              <w:right w:val="single" w:sz="20" w:space="0" w:color="000000"/>
                            </w:tcBorders>
                            <w:shd w:val="clear" w:color="auto" w:fill="auto"/>
                            <w:vAlign w:val="center"/>
                          </w:tcPr>
                          <w:p w:rsidR="000E145C" w:rsidRDefault="000E145C">
                            <w:r>
                              <w:rPr>
                                <w:rFonts w:ascii="Arial" w:hAnsi="Arial" w:cs="Arial"/>
                                <w:sz w:val="20"/>
                              </w:rPr>
                              <w:t xml:space="preserve">          10</w:t>
                            </w:r>
                          </w:p>
                        </w:tc>
                      </w:tr>
                      <w:tr w:rsidR="000E145C">
                        <w:trPr>
                          <w:trHeight w:val="510"/>
                        </w:trPr>
                        <w:tc>
                          <w:tcPr>
                            <w:tcW w:w="3783" w:type="dxa"/>
                            <w:tcBorders>
                              <w:top w:val="single" w:sz="4" w:space="0" w:color="000000"/>
                              <w:left w:val="single" w:sz="20" w:space="0" w:color="000000"/>
                              <w:bottom w:val="single" w:sz="20" w:space="0" w:color="000000"/>
                            </w:tcBorders>
                            <w:shd w:val="clear" w:color="auto" w:fill="auto"/>
                            <w:vAlign w:val="center"/>
                          </w:tcPr>
                          <w:p w:rsidR="000E145C" w:rsidRDefault="000E145C">
                            <w:pPr>
                              <w:rPr>
                                <w:rFonts w:ascii="Arial" w:hAnsi="Arial" w:cs="Arial"/>
                                <w:sz w:val="20"/>
                              </w:rPr>
                            </w:pPr>
                            <w:r>
                              <w:rPr>
                                <w:rFonts w:ascii="Arial" w:hAnsi="Arial" w:cs="Arial"/>
                                <w:sz w:val="20"/>
                              </w:rPr>
                              <w:t>Člověk a svět práce</w:t>
                            </w:r>
                          </w:p>
                        </w:tc>
                        <w:tc>
                          <w:tcPr>
                            <w:tcW w:w="2574" w:type="dxa"/>
                            <w:tcBorders>
                              <w:top w:val="single" w:sz="4" w:space="0" w:color="000000"/>
                              <w:left w:val="single" w:sz="4" w:space="0" w:color="000000"/>
                              <w:bottom w:val="single" w:sz="20" w:space="0" w:color="000000"/>
                            </w:tcBorders>
                            <w:shd w:val="clear" w:color="auto" w:fill="auto"/>
                            <w:vAlign w:val="center"/>
                          </w:tcPr>
                          <w:p w:rsidR="000E145C" w:rsidRDefault="000E145C">
                            <w:pPr>
                              <w:rPr>
                                <w:rFonts w:ascii="Arial" w:hAnsi="Arial" w:cs="Arial"/>
                                <w:sz w:val="20"/>
                              </w:rPr>
                            </w:pPr>
                            <w:r>
                              <w:rPr>
                                <w:rFonts w:ascii="Arial" w:hAnsi="Arial" w:cs="Arial"/>
                                <w:sz w:val="20"/>
                              </w:rPr>
                              <w:t>Pracovní výchova</w:t>
                            </w:r>
                          </w:p>
                        </w:tc>
                        <w:tc>
                          <w:tcPr>
                            <w:tcW w:w="1092" w:type="dxa"/>
                            <w:tcBorders>
                              <w:top w:val="single" w:sz="4" w:space="0" w:color="000000"/>
                              <w:left w:val="single" w:sz="4" w:space="0" w:color="000000"/>
                              <w:bottom w:val="single" w:sz="20" w:space="0" w:color="000000"/>
                            </w:tcBorders>
                            <w:shd w:val="clear" w:color="auto" w:fill="auto"/>
                            <w:vAlign w:val="center"/>
                          </w:tcPr>
                          <w:p w:rsidR="000E145C" w:rsidRDefault="000E145C">
                            <w:pPr>
                              <w:jc w:val="center"/>
                              <w:rPr>
                                <w:rFonts w:ascii="Arial" w:hAnsi="Arial" w:cs="Arial"/>
                                <w:sz w:val="20"/>
                              </w:rPr>
                            </w:pPr>
                            <w:r>
                              <w:rPr>
                                <w:rFonts w:ascii="Arial" w:hAnsi="Arial" w:cs="Arial"/>
                                <w:sz w:val="20"/>
                              </w:rPr>
                              <w:t>1</w:t>
                            </w:r>
                          </w:p>
                        </w:tc>
                        <w:tc>
                          <w:tcPr>
                            <w:tcW w:w="1089" w:type="dxa"/>
                            <w:tcBorders>
                              <w:top w:val="single" w:sz="4" w:space="0" w:color="000000"/>
                              <w:left w:val="single" w:sz="4" w:space="0" w:color="000000"/>
                              <w:bottom w:val="single" w:sz="20" w:space="0" w:color="000000"/>
                            </w:tcBorders>
                            <w:shd w:val="clear" w:color="auto" w:fill="auto"/>
                            <w:vAlign w:val="center"/>
                          </w:tcPr>
                          <w:p w:rsidR="000E145C" w:rsidRDefault="000E145C">
                            <w:pPr>
                              <w:jc w:val="center"/>
                              <w:rPr>
                                <w:rFonts w:ascii="Arial" w:hAnsi="Arial" w:cs="Arial"/>
                                <w:sz w:val="20"/>
                              </w:rPr>
                            </w:pPr>
                            <w:r>
                              <w:rPr>
                                <w:rFonts w:ascii="Arial" w:hAnsi="Arial" w:cs="Arial"/>
                                <w:sz w:val="20"/>
                              </w:rPr>
                              <w:t>1</w:t>
                            </w:r>
                          </w:p>
                        </w:tc>
                        <w:tc>
                          <w:tcPr>
                            <w:tcW w:w="1092" w:type="dxa"/>
                            <w:tcBorders>
                              <w:top w:val="single" w:sz="4" w:space="0" w:color="000000"/>
                              <w:left w:val="single" w:sz="4" w:space="0" w:color="000000"/>
                              <w:bottom w:val="single" w:sz="20" w:space="0" w:color="000000"/>
                            </w:tcBorders>
                            <w:shd w:val="clear" w:color="auto" w:fill="auto"/>
                            <w:vAlign w:val="center"/>
                          </w:tcPr>
                          <w:p w:rsidR="000E145C" w:rsidRDefault="000E145C">
                            <w:pPr>
                              <w:jc w:val="center"/>
                              <w:rPr>
                                <w:rFonts w:ascii="Arial" w:hAnsi="Arial" w:cs="Arial"/>
                                <w:sz w:val="20"/>
                              </w:rPr>
                            </w:pPr>
                            <w:r>
                              <w:rPr>
                                <w:rFonts w:ascii="Arial" w:hAnsi="Arial" w:cs="Arial"/>
                                <w:sz w:val="20"/>
                              </w:rPr>
                              <w:t>1</w:t>
                            </w:r>
                          </w:p>
                        </w:tc>
                        <w:tc>
                          <w:tcPr>
                            <w:tcW w:w="1089" w:type="dxa"/>
                            <w:tcBorders>
                              <w:top w:val="single" w:sz="4" w:space="0" w:color="000000"/>
                              <w:left w:val="single" w:sz="4" w:space="0" w:color="000000"/>
                              <w:bottom w:val="single" w:sz="20" w:space="0" w:color="000000"/>
                            </w:tcBorders>
                            <w:shd w:val="clear" w:color="auto" w:fill="auto"/>
                            <w:vAlign w:val="center"/>
                          </w:tcPr>
                          <w:p w:rsidR="000E145C" w:rsidRDefault="000E145C">
                            <w:pPr>
                              <w:jc w:val="center"/>
                              <w:rPr>
                                <w:rFonts w:ascii="Arial" w:hAnsi="Arial" w:cs="Arial"/>
                                <w:sz w:val="20"/>
                              </w:rPr>
                            </w:pPr>
                            <w:r>
                              <w:rPr>
                                <w:rFonts w:ascii="Arial" w:hAnsi="Arial" w:cs="Arial"/>
                                <w:sz w:val="20"/>
                              </w:rPr>
                              <w:t>1</w:t>
                            </w:r>
                          </w:p>
                        </w:tc>
                        <w:tc>
                          <w:tcPr>
                            <w:tcW w:w="1271" w:type="dxa"/>
                            <w:tcBorders>
                              <w:top w:val="single" w:sz="4" w:space="0" w:color="000000"/>
                              <w:left w:val="single" w:sz="4" w:space="0" w:color="000000"/>
                              <w:bottom w:val="single" w:sz="20" w:space="0" w:color="000000"/>
                            </w:tcBorders>
                            <w:shd w:val="clear" w:color="auto" w:fill="auto"/>
                            <w:vAlign w:val="center"/>
                          </w:tcPr>
                          <w:p w:rsidR="000E145C" w:rsidRDefault="000E145C">
                            <w:pPr>
                              <w:jc w:val="center"/>
                              <w:rPr>
                                <w:rFonts w:ascii="Arial" w:hAnsi="Arial" w:cs="Arial"/>
                                <w:sz w:val="20"/>
                              </w:rPr>
                            </w:pPr>
                            <w:r>
                              <w:rPr>
                                <w:rFonts w:ascii="Arial" w:hAnsi="Arial" w:cs="Arial"/>
                                <w:sz w:val="20"/>
                              </w:rPr>
                              <w:t>1</w:t>
                            </w:r>
                          </w:p>
                        </w:tc>
                        <w:tc>
                          <w:tcPr>
                            <w:tcW w:w="2767" w:type="dxa"/>
                            <w:gridSpan w:val="2"/>
                            <w:tcBorders>
                              <w:top w:val="single" w:sz="4" w:space="0" w:color="000000"/>
                              <w:left w:val="single" w:sz="20" w:space="0" w:color="000000"/>
                              <w:bottom w:val="single" w:sz="20" w:space="0" w:color="000000"/>
                              <w:right w:val="single" w:sz="20" w:space="0" w:color="000000"/>
                            </w:tcBorders>
                            <w:shd w:val="clear" w:color="auto" w:fill="auto"/>
                            <w:vAlign w:val="center"/>
                          </w:tcPr>
                          <w:p w:rsidR="000E145C" w:rsidRDefault="000E145C">
                            <w:r>
                              <w:rPr>
                                <w:rFonts w:ascii="Arial" w:hAnsi="Arial" w:cs="Arial"/>
                                <w:sz w:val="20"/>
                              </w:rPr>
                              <w:t xml:space="preserve">            5</w:t>
                            </w:r>
                          </w:p>
                        </w:tc>
                      </w:tr>
                      <w:tr w:rsidR="000E145C">
                        <w:trPr>
                          <w:trHeight w:val="510"/>
                        </w:trPr>
                        <w:tc>
                          <w:tcPr>
                            <w:tcW w:w="6357" w:type="dxa"/>
                            <w:gridSpan w:val="2"/>
                            <w:tcBorders>
                              <w:top w:val="single" w:sz="20" w:space="0" w:color="000000"/>
                              <w:left w:val="single" w:sz="20" w:space="0" w:color="000000"/>
                              <w:bottom w:val="single" w:sz="4" w:space="0" w:color="000000"/>
                            </w:tcBorders>
                            <w:shd w:val="clear" w:color="auto" w:fill="FFFF99"/>
                            <w:vAlign w:val="center"/>
                          </w:tcPr>
                          <w:p w:rsidR="000E145C" w:rsidRDefault="000E145C">
                            <w:pPr>
                              <w:rPr>
                                <w:rFonts w:ascii="Arial" w:hAnsi="Arial" w:cs="Arial"/>
                                <w:sz w:val="20"/>
                              </w:rPr>
                            </w:pPr>
                            <w:r>
                              <w:rPr>
                                <w:rFonts w:ascii="Arial" w:hAnsi="Arial" w:cs="Arial"/>
                                <w:sz w:val="20"/>
                              </w:rPr>
                              <w:t>Týdenní hodinová dotace a disponibilní hodiny</w:t>
                            </w:r>
                          </w:p>
                        </w:tc>
                        <w:tc>
                          <w:tcPr>
                            <w:tcW w:w="1092" w:type="dxa"/>
                            <w:tcBorders>
                              <w:top w:val="single" w:sz="20" w:space="0" w:color="000000"/>
                              <w:left w:val="single" w:sz="4" w:space="0" w:color="000000"/>
                              <w:bottom w:val="single" w:sz="4" w:space="0" w:color="000000"/>
                            </w:tcBorders>
                            <w:shd w:val="clear" w:color="auto" w:fill="FFFF99"/>
                            <w:vAlign w:val="center"/>
                          </w:tcPr>
                          <w:p w:rsidR="000E145C" w:rsidRDefault="00DE6856">
                            <w:pPr>
                              <w:jc w:val="center"/>
                              <w:rPr>
                                <w:rFonts w:ascii="Arial" w:hAnsi="Arial" w:cs="Arial"/>
                                <w:sz w:val="20"/>
                              </w:rPr>
                            </w:pPr>
                            <w:r>
                              <w:rPr>
                                <w:rFonts w:ascii="Arial" w:hAnsi="Arial" w:cs="Arial"/>
                                <w:sz w:val="20"/>
                              </w:rPr>
                              <w:t>18 + 3</w:t>
                            </w:r>
                          </w:p>
                        </w:tc>
                        <w:tc>
                          <w:tcPr>
                            <w:tcW w:w="1089" w:type="dxa"/>
                            <w:tcBorders>
                              <w:top w:val="single" w:sz="20" w:space="0" w:color="000000"/>
                              <w:left w:val="single" w:sz="4" w:space="0" w:color="000000"/>
                              <w:bottom w:val="single" w:sz="4" w:space="0" w:color="000000"/>
                            </w:tcBorders>
                            <w:shd w:val="clear" w:color="auto" w:fill="FFFF99"/>
                            <w:vAlign w:val="center"/>
                          </w:tcPr>
                          <w:p w:rsidR="000E145C" w:rsidRDefault="00DE6856" w:rsidP="00CD5254">
                            <w:pPr>
                              <w:jc w:val="center"/>
                              <w:rPr>
                                <w:rFonts w:ascii="Arial" w:hAnsi="Arial" w:cs="Arial"/>
                                <w:sz w:val="20"/>
                              </w:rPr>
                            </w:pPr>
                            <w:r>
                              <w:rPr>
                                <w:rFonts w:ascii="Arial" w:hAnsi="Arial" w:cs="Arial"/>
                                <w:sz w:val="20"/>
                              </w:rPr>
                              <w:t>1</w:t>
                            </w:r>
                            <w:r w:rsidR="00CD5254">
                              <w:rPr>
                                <w:rFonts w:ascii="Arial" w:hAnsi="Arial" w:cs="Arial"/>
                                <w:sz w:val="20"/>
                              </w:rPr>
                              <w:t>8 + 5</w:t>
                            </w:r>
                          </w:p>
                        </w:tc>
                        <w:tc>
                          <w:tcPr>
                            <w:tcW w:w="1092" w:type="dxa"/>
                            <w:tcBorders>
                              <w:top w:val="single" w:sz="20" w:space="0" w:color="000000"/>
                              <w:left w:val="single" w:sz="4" w:space="0" w:color="000000"/>
                              <w:bottom w:val="single" w:sz="4" w:space="0" w:color="000000"/>
                            </w:tcBorders>
                            <w:shd w:val="clear" w:color="auto" w:fill="FFFF99"/>
                            <w:vAlign w:val="center"/>
                          </w:tcPr>
                          <w:p w:rsidR="000E145C" w:rsidRDefault="000E145C">
                            <w:pPr>
                              <w:jc w:val="center"/>
                              <w:rPr>
                                <w:rFonts w:ascii="Arial" w:hAnsi="Arial" w:cs="Arial"/>
                                <w:sz w:val="20"/>
                              </w:rPr>
                            </w:pPr>
                            <w:r>
                              <w:rPr>
                                <w:rFonts w:ascii="Arial" w:hAnsi="Arial" w:cs="Arial"/>
                                <w:sz w:val="20"/>
                              </w:rPr>
                              <w:t>2</w:t>
                            </w:r>
                            <w:r w:rsidR="00CD5254">
                              <w:rPr>
                                <w:rFonts w:ascii="Arial" w:hAnsi="Arial" w:cs="Arial"/>
                                <w:sz w:val="20"/>
                              </w:rPr>
                              <w:t>1 + 3</w:t>
                            </w:r>
                          </w:p>
                        </w:tc>
                        <w:tc>
                          <w:tcPr>
                            <w:tcW w:w="1089" w:type="dxa"/>
                            <w:tcBorders>
                              <w:top w:val="single" w:sz="20" w:space="0" w:color="000000"/>
                              <w:left w:val="single" w:sz="4" w:space="0" w:color="000000"/>
                              <w:bottom w:val="single" w:sz="4" w:space="0" w:color="000000"/>
                            </w:tcBorders>
                            <w:shd w:val="clear" w:color="auto" w:fill="FFFF99"/>
                            <w:vAlign w:val="center"/>
                          </w:tcPr>
                          <w:p w:rsidR="000E145C" w:rsidRDefault="000E145C" w:rsidP="00CD5254">
                            <w:pPr>
                              <w:jc w:val="center"/>
                              <w:rPr>
                                <w:rFonts w:ascii="Arial" w:hAnsi="Arial" w:cs="Arial"/>
                                <w:sz w:val="20"/>
                              </w:rPr>
                            </w:pPr>
                            <w:r>
                              <w:rPr>
                                <w:rFonts w:ascii="Arial" w:hAnsi="Arial" w:cs="Arial"/>
                                <w:sz w:val="20"/>
                              </w:rPr>
                              <w:t>2</w:t>
                            </w:r>
                            <w:r w:rsidR="00CD5254">
                              <w:rPr>
                                <w:rFonts w:ascii="Arial" w:hAnsi="Arial" w:cs="Arial"/>
                                <w:sz w:val="20"/>
                              </w:rPr>
                              <w:t>2</w:t>
                            </w:r>
                            <w:r>
                              <w:rPr>
                                <w:rFonts w:ascii="Arial" w:hAnsi="Arial" w:cs="Arial"/>
                                <w:sz w:val="20"/>
                              </w:rPr>
                              <w:t xml:space="preserve"> + 3</w:t>
                            </w:r>
                          </w:p>
                        </w:tc>
                        <w:tc>
                          <w:tcPr>
                            <w:tcW w:w="1271" w:type="dxa"/>
                            <w:tcBorders>
                              <w:top w:val="single" w:sz="20" w:space="0" w:color="000000"/>
                              <w:left w:val="single" w:sz="4" w:space="0" w:color="000000"/>
                              <w:bottom w:val="single" w:sz="4" w:space="0" w:color="000000"/>
                            </w:tcBorders>
                            <w:shd w:val="clear" w:color="auto" w:fill="FFFF99"/>
                            <w:vAlign w:val="center"/>
                          </w:tcPr>
                          <w:p w:rsidR="000E145C" w:rsidRDefault="000E145C" w:rsidP="00CD5254">
                            <w:pPr>
                              <w:jc w:val="center"/>
                              <w:rPr>
                                <w:rFonts w:ascii="Arial" w:hAnsi="Arial" w:cs="Arial"/>
                                <w:sz w:val="20"/>
                              </w:rPr>
                            </w:pPr>
                            <w:r>
                              <w:rPr>
                                <w:rFonts w:ascii="Arial" w:hAnsi="Arial" w:cs="Arial"/>
                                <w:sz w:val="20"/>
                              </w:rPr>
                              <w:t>2</w:t>
                            </w:r>
                            <w:r w:rsidR="00CD5254">
                              <w:rPr>
                                <w:rFonts w:ascii="Arial" w:hAnsi="Arial" w:cs="Arial"/>
                                <w:sz w:val="20"/>
                              </w:rPr>
                              <w:t>3</w:t>
                            </w:r>
                            <w:r>
                              <w:rPr>
                                <w:rFonts w:ascii="Arial" w:hAnsi="Arial" w:cs="Arial"/>
                                <w:sz w:val="20"/>
                              </w:rPr>
                              <w:t xml:space="preserve"> + 2</w:t>
                            </w:r>
                          </w:p>
                        </w:tc>
                        <w:tc>
                          <w:tcPr>
                            <w:tcW w:w="2767" w:type="dxa"/>
                            <w:gridSpan w:val="2"/>
                            <w:tcBorders>
                              <w:top w:val="single" w:sz="20" w:space="0" w:color="000000"/>
                              <w:left w:val="single" w:sz="20" w:space="0" w:color="000000"/>
                              <w:bottom w:val="single" w:sz="4" w:space="0" w:color="000000"/>
                              <w:right w:val="single" w:sz="20" w:space="0" w:color="000000"/>
                            </w:tcBorders>
                            <w:shd w:val="clear" w:color="auto" w:fill="FFFF99"/>
                            <w:vAlign w:val="center"/>
                          </w:tcPr>
                          <w:p w:rsidR="000E145C" w:rsidRDefault="00DE6856" w:rsidP="00DE6856">
                            <w:r>
                              <w:rPr>
                                <w:rFonts w:ascii="Arial" w:hAnsi="Arial" w:cs="Arial"/>
                                <w:sz w:val="20"/>
                              </w:rPr>
                              <w:t xml:space="preserve">        102</w:t>
                            </w:r>
                            <w:r w:rsidR="000E145C">
                              <w:rPr>
                                <w:rFonts w:ascii="Arial" w:hAnsi="Arial" w:cs="Arial"/>
                                <w:sz w:val="20"/>
                              </w:rPr>
                              <w:t xml:space="preserve">                 + 1</w:t>
                            </w:r>
                            <w:r>
                              <w:rPr>
                                <w:rFonts w:ascii="Arial" w:hAnsi="Arial" w:cs="Arial"/>
                                <w:sz w:val="20"/>
                              </w:rPr>
                              <w:t>6</w:t>
                            </w:r>
                          </w:p>
                        </w:tc>
                      </w:tr>
                      <w:tr w:rsidR="000E145C">
                        <w:trPr>
                          <w:trHeight w:val="510"/>
                        </w:trPr>
                        <w:tc>
                          <w:tcPr>
                            <w:tcW w:w="6357" w:type="dxa"/>
                            <w:gridSpan w:val="2"/>
                            <w:tcBorders>
                              <w:top w:val="single" w:sz="4" w:space="0" w:color="000000"/>
                              <w:left w:val="single" w:sz="20" w:space="0" w:color="000000"/>
                              <w:bottom w:val="single" w:sz="20" w:space="0" w:color="000000"/>
                            </w:tcBorders>
                            <w:shd w:val="clear" w:color="auto" w:fill="FFFF99"/>
                            <w:vAlign w:val="center"/>
                          </w:tcPr>
                          <w:p w:rsidR="000E145C" w:rsidRDefault="000E145C">
                            <w:pPr>
                              <w:rPr>
                                <w:rFonts w:ascii="Arial" w:hAnsi="Arial" w:cs="Arial"/>
                                <w:sz w:val="20"/>
                              </w:rPr>
                            </w:pPr>
                            <w:r>
                              <w:rPr>
                                <w:rFonts w:ascii="Arial" w:hAnsi="Arial" w:cs="Arial"/>
                                <w:sz w:val="20"/>
                              </w:rPr>
                              <w:t>Celkový týdenní počet hod. -  maximum týdně</w:t>
                            </w:r>
                          </w:p>
                        </w:tc>
                        <w:tc>
                          <w:tcPr>
                            <w:tcW w:w="1092" w:type="dxa"/>
                            <w:tcBorders>
                              <w:top w:val="single" w:sz="4" w:space="0" w:color="000000"/>
                              <w:left w:val="single" w:sz="4" w:space="0" w:color="000000"/>
                              <w:bottom w:val="single" w:sz="20" w:space="0" w:color="000000"/>
                            </w:tcBorders>
                            <w:shd w:val="clear" w:color="auto" w:fill="FFFF99"/>
                            <w:vAlign w:val="center"/>
                          </w:tcPr>
                          <w:p w:rsidR="000E145C" w:rsidRDefault="00DE6856">
                            <w:pPr>
                              <w:jc w:val="center"/>
                              <w:rPr>
                                <w:rFonts w:ascii="Arial" w:hAnsi="Arial" w:cs="Arial"/>
                                <w:sz w:val="20"/>
                              </w:rPr>
                            </w:pPr>
                            <w:r>
                              <w:rPr>
                                <w:rFonts w:ascii="Arial" w:hAnsi="Arial" w:cs="Arial"/>
                                <w:sz w:val="20"/>
                              </w:rPr>
                              <w:t>21</w:t>
                            </w:r>
                          </w:p>
                        </w:tc>
                        <w:tc>
                          <w:tcPr>
                            <w:tcW w:w="1089" w:type="dxa"/>
                            <w:tcBorders>
                              <w:top w:val="single" w:sz="4" w:space="0" w:color="000000"/>
                              <w:left w:val="single" w:sz="4" w:space="0" w:color="000000"/>
                              <w:bottom w:val="single" w:sz="20" w:space="0" w:color="000000"/>
                            </w:tcBorders>
                            <w:shd w:val="clear" w:color="auto" w:fill="FFFF99"/>
                            <w:vAlign w:val="center"/>
                          </w:tcPr>
                          <w:p w:rsidR="000E145C" w:rsidRDefault="00DE6856">
                            <w:pPr>
                              <w:jc w:val="center"/>
                              <w:rPr>
                                <w:rFonts w:ascii="Arial" w:hAnsi="Arial" w:cs="Arial"/>
                                <w:sz w:val="20"/>
                              </w:rPr>
                            </w:pPr>
                            <w:r>
                              <w:rPr>
                                <w:rFonts w:ascii="Arial" w:hAnsi="Arial" w:cs="Arial"/>
                                <w:sz w:val="20"/>
                              </w:rPr>
                              <w:t>23</w:t>
                            </w:r>
                          </w:p>
                        </w:tc>
                        <w:tc>
                          <w:tcPr>
                            <w:tcW w:w="1092" w:type="dxa"/>
                            <w:tcBorders>
                              <w:top w:val="single" w:sz="4" w:space="0" w:color="000000"/>
                              <w:left w:val="single" w:sz="4" w:space="0" w:color="000000"/>
                              <w:bottom w:val="single" w:sz="20" w:space="0" w:color="000000"/>
                            </w:tcBorders>
                            <w:shd w:val="clear" w:color="auto" w:fill="FFFF99"/>
                            <w:vAlign w:val="center"/>
                          </w:tcPr>
                          <w:p w:rsidR="000E145C" w:rsidRDefault="00CD5254">
                            <w:pPr>
                              <w:jc w:val="center"/>
                              <w:rPr>
                                <w:rFonts w:ascii="Arial" w:hAnsi="Arial" w:cs="Arial"/>
                                <w:sz w:val="20"/>
                              </w:rPr>
                            </w:pPr>
                            <w:r>
                              <w:rPr>
                                <w:rFonts w:ascii="Arial" w:hAnsi="Arial" w:cs="Arial"/>
                                <w:sz w:val="20"/>
                              </w:rPr>
                              <w:t>24</w:t>
                            </w:r>
                          </w:p>
                        </w:tc>
                        <w:tc>
                          <w:tcPr>
                            <w:tcW w:w="1089" w:type="dxa"/>
                            <w:tcBorders>
                              <w:top w:val="single" w:sz="4" w:space="0" w:color="000000"/>
                              <w:left w:val="single" w:sz="4" w:space="0" w:color="000000"/>
                              <w:bottom w:val="single" w:sz="20" w:space="0" w:color="000000"/>
                            </w:tcBorders>
                            <w:shd w:val="clear" w:color="auto" w:fill="FFFF99"/>
                            <w:vAlign w:val="center"/>
                          </w:tcPr>
                          <w:p w:rsidR="000E145C" w:rsidRDefault="00CD5254">
                            <w:pPr>
                              <w:jc w:val="center"/>
                              <w:rPr>
                                <w:rFonts w:ascii="Arial" w:hAnsi="Arial" w:cs="Arial"/>
                                <w:sz w:val="20"/>
                              </w:rPr>
                            </w:pPr>
                            <w:r>
                              <w:rPr>
                                <w:rFonts w:ascii="Arial" w:hAnsi="Arial" w:cs="Arial"/>
                                <w:sz w:val="20"/>
                              </w:rPr>
                              <w:t>25</w:t>
                            </w:r>
                          </w:p>
                        </w:tc>
                        <w:tc>
                          <w:tcPr>
                            <w:tcW w:w="1271" w:type="dxa"/>
                            <w:tcBorders>
                              <w:top w:val="single" w:sz="4" w:space="0" w:color="000000"/>
                              <w:left w:val="single" w:sz="4" w:space="0" w:color="000000"/>
                              <w:bottom w:val="single" w:sz="20" w:space="0" w:color="000000"/>
                            </w:tcBorders>
                            <w:shd w:val="clear" w:color="auto" w:fill="FFFF99"/>
                            <w:vAlign w:val="center"/>
                          </w:tcPr>
                          <w:p w:rsidR="000E145C" w:rsidRDefault="00CD5254">
                            <w:pPr>
                              <w:jc w:val="center"/>
                              <w:rPr>
                                <w:rFonts w:ascii="Arial" w:hAnsi="Arial" w:cs="Arial"/>
                                <w:sz w:val="20"/>
                              </w:rPr>
                            </w:pPr>
                            <w:r>
                              <w:rPr>
                                <w:rFonts w:ascii="Arial" w:hAnsi="Arial" w:cs="Arial"/>
                                <w:sz w:val="20"/>
                              </w:rPr>
                              <w:t>25</w:t>
                            </w:r>
                          </w:p>
                        </w:tc>
                        <w:tc>
                          <w:tcPr>
                            <w:tcW w:w="2767" w:type="dxa"/>
                            <w:gridSpan w:val="2"/>
                            <w:tcBorders>
                              <w:top w:val="single" w:sz="4" w:space="0" w:color="000000"/>
                              <w:left w:val="single" w:sz="20" w:space="0" w:color="000000"/>
                              <w:bottom w:val="single" w:sz="20" w:space="0" w:color="000000"/>
                              <w:right w:val="single" w:sz="20" w:space="0" w:color="000000"/>
                            </w:tcBorders>
                            <w:shd w:val="clear" w:color="auto" w:fill="FFFF99"/>
                            <w:vAlign w:val="center"/>
                          </w:tcPr>
                          <w:p w:rsidR="000E145C" w:rsidRDefault="000E145C">
                            <w:pPr>
                              <w:jc w:val="center"/>
                            </w:pPr>
                            <w:r>
                              <w:rPr>
                                <w:rFonts w:ascii="Arial" w:hAnsi="Arial" w:cs="Arial"/>
                                <w:sz w:val="20"/>
                              </w:rPr>
                              <w:t>118</w:t>
                            </w:r>
                          </w:p>
                        </w:tc>
                      </w:tr>
                    </w:tbl>
                    <w:p w:rsidR="000E145C" w:rsidRDefault="000E145C" w:rsidP="000E145C">
                      <w:r>
                        <w:t xml:space="preserve"> </w:t>
                      </w:r>
                    </w:p>
                  </w:txbxContent>
                </v:textbox>
                <w10:wrap type="square" anchorx="margin"/>
              </v:shape>
            </w:pict>
          </mc:Fallback>
        </mc:AlternateContent>
      </w:r>
      <w:r>
        <w:rPr>
          <w:b/>
          <w:sz w:val="28"/>
        </w:rPr>
        <w:t>Poznámky k učebnímu plánu</w:t>
      </w:r>
      <w:r>
        <w:rPr>
          <w:b/>
          <w:sz w:val="28"/>
        </w:rPr>
        <w:br/>
      </w:r>
    </w:p>
    <w:p w:rsidR="000E145C" w:rsidRDefault="000E145C" w:rsidP="000E145C">
      <w:pPr>
        <w:pStyle w:val="zkladntext0"/>
        <w:rPr>
          <w:b/>
          <w:bCs/>
        </w:rPr>
      </w:pPr>
      <w:r>
        <w:lastRenderedPageBreak/>
        <w:t>Celková týdenní hodinová dotace je RVP ZV stanovena:</w:t>
      </w:r>
    </w:p>
    <w:p w:rsidR="000E145C" w:rsidRDefault="000E145C" w:rsidP="000E145C">
      <w:pPr>
        <w:numPr>
          <w:ilvl w:val="0"/>
          <w:numId w:val="14"/>
        </w:numPr>
        <w:jc w:val="both"/>
        <w:rPr>
          <w:b/>
          <w:bCs/>
          <w:szCs w:val="24"/>
        </w:rPr>
      </w:pPr>
      <w:r>
        <w:rPr>
          <w:b/>
          <w:bCs/>
        </w:rPr>
        <w:t>pro</w:t>
      </w:r>
      <w:r>
        <w:rPr>
          <w:b/>
        </w:rPr>
        <w:t xml:space="preserve"> 1. – 2. ročník maximálně 22 hodin</w:t>
      </w:r>
    </w:p>
    <w:p w:rsidR="000E145C" w:rsidRDefault="000E145C" w:rsidP="000E145C">
      <w:pPr>
        <w:numPr>
          <w:ilvl w:val="0"/>
          <w:numId w:val="14"/>
        </w:numPr>
        <w:jc w:val="both"/>
      </w:pPr>
      <w:r>
        <w:rPr>
          <w:b/>
          <w:bCs/>
          <w:szCs w:val="24"/>
        </w:rPr>
        <w:t>pro</w:t>
      </w:r>
      <w:r>
        <w:rPr>
          <w:b/>
        </w:rPr>
        <w:t xml:space="preserve"> 3. – 5. ročník maximálně 26 hodin</w:t>
      </w:r>
    </w:p>
    <w:p w:rsidR="000E145C" w:rsidRDefault="000E145C" w:rsidP="000E145C">
      <w:pPr>
        <w:numPr>
          <w:ilvl w:val="0"/>
          <w:numId w:val="20"/>
        </w:numPr>
        <w:jc w:val="both"/>
      </w:pPr>
      <w:r>
        <w:t xml:space="preserve">Závazná minimální časová dotace je uváděna u jednotlivých vyučovacích předmětů. Lze ji </w:t>
      </w:r>
      <w:r>
        <w:rPr>
          <w:spacing w:val="2"/>
        </w:rPr>
        <w:t xml:space="preserve">navýšit podle záměrů školy prostřednictvím disponibilních hodin – pro 1. – 5. ročník celkem o </w:t>
      </w:r>
      <w:r>
        <w:t>9 vyučovacích hodin.</w:t>
      </w:r>
    </w:p>
    <w:p w:rsidR="000E145C" w:rsidRDefault="000E145C" w:rsidP="000E145C">
      <w:pPr>
        <w:numPr>
          <w:ilvl w:val="0"/>
          <w:numId w:val="20"/>
        </w:numPr>
        <w:jc w:val="both"/>
      </w:pPr>
      <w:r>
        <w:t>Celková časová dotace 118 hodin týdně (včetně disponibilních) je pro 1. – 5. ročník závazná. (Uvedené rozvržení minimálních a disponibilních hodin je provedeno na základě dohody zkušených učitelů tvořivých škol.)</w:t>
      </w:r>
    </w:p>
    <w:p w:rsidR="000E145C" w:rsidRDefault="000E145C" w:rsidP="000E145C">
      <w:pPr>
        <w:numPr>
          <w:ilvl w:val="0"/>
          <w:numId w:val="20"/>
        </w:numPr>
        <w:jc w:val="both"/>
      </w:pPr>
      <w:r>
        <w:t>Učební plán lze modelovat variabilně podle vzdělávacích potřeb žáků a pedagogických záměrů školy, neboť časová dotace uváděná rámcovým vzdělávacím programem je vztahována ke vzdělávacím oblastem a je doplněna disponibilní časovou dotací, jejíž využití je plně v kompetenci ředitele školy.</w:t>
      </w:r>
    </w:p>
    <w:p w:rsidR="000E145C" w:rsidRDefault="000E145C" w:rsidP="000E145C">
      <w:pPr>
        <w:numPr>
          <w:ilvl w:val="0"/>
          <w:numId w:val="20"/>
        </w:numPr>
        <w:jc w:val="both"/>
        <w:rPr>
          <w:b/>
          <w:sz w:val="26"/>
        </w:rPr>
      </w:pPr>
      <w:r>
        <w:t>V rámci učebního plánu může v 1. – 3. ročníku probíhat výuka jednotlivých předmětů bez pevné časové dotace v menších časových celcích než jedna vyučovací hodina; jednotlivé řízené činnosti mohou být kombinovány a propojovány při zachování celkové stanovené denní a týdenní dotace pro vyučovací předměty a dodržení požadavků na odpočinek.</w:t>
      </w:r>
    </w:p>
    <w:p w:rsidR="000E145C" w:rsidRDefault="000E145C" w:rsidP="000E145C">
      <w:pPr>
        <w:pStyle w:val="zkladntext0"/>
        <w:spacing w:after="0"/>
        <w:rPr>
          <w:b/>
          <w:sz w:val="26"/>
        </w:rPr>
      </w:pPr>
    </w:p>
    <w:p w:rsidR="000E145C" w:rsidRDefault="000E145C" w:rsidP="000E145C">
      <w:pPr>
        <w:pStyle w:val="zkladntext0"/>
        <w:spacing w:after="0"/>
        <w:rPr>
          <w:b/>
          <w:sz w:val="26"/>
        </w:rPr>
      </w:pPr>
    </w:p>
    <w:p w:rsidR="000E145C" w:rsidRDefault="000E145C" w:rsidP="000E145C">
      <w:pPr>
        <w:pStyle w:val="zkladntext0"/>
        <w:spacing w:after="0"/>
      </w:pPr>
      <w:r>
        <w:rPr>
          <w:b/>
          <w:sz w:val="26"/>
        </w:rPr>
        <w:t>Poznámky k zařazení vzdělávacích oblastí do učebního plánu (určuje RVP ZV)</w:t>
      </w:r>
    </w:p>
    <w:p w:rsidR="000E145C" w:rsidRDefault="000E145C" w:rsidP="000E145C">
      <w:pPr>
        <w:pStyle w:val="predmety-rozdeleni"/>
        <w:spacing w:before="0" w:line="240" w:lineRule="auto"/>
      </w:pPr>
    </w:p>
    <w:p w:rsidR="000E145C" w:rsidRDefault="000E145C" w:rsidP="000E145C">
      <w:pPr>
        <w:pStyle w:val="predmety-rozdeleni"/>
        <w:spacing w:before="0" w:line="240" w:lineRule="auto"/>
      </w:pPr>
      <w:r>
        <w:t>Jazyk a jazyková komunikace</w:t>
      </w:r>
    </w:p>
    <w:p w:rsidR="000E145C" w:rsidRDefault="000E145C" w:rsidP="000E145C">
      <w:pPr>
        <w:pStyle w:val="predmety-rozdeleni"/>
        <w:spacing w:before="0" w:line="240" w:lineRule="auto"/>
      </w:pPr>
    </w:p>
    <w:p w:rsidR="000E145C" w:rsidRDefault="000E145C" w:rsidP="000E145C">
      <w:pPr>
        <w:pStyle w:val="zkladntext0"/>
        <w:spacing w:after="0"/>
        <w:rPr>
          <w:szCs w:val="24"/>
        </w:rPr>
      </w:pPr>
      <w:r>
        <w:rPr>
          <w:b/>
        </w:rPr>
        <w:t>Český jazyk a literatura</w:t>
      </w:r>
    </w:p>
    <w:p w:rsidR="000E145C" w:rsidRDefault="000E145C" w:rsidP="000E145C">
      <w:pPr>
        <w:numPr>
          <w:ilvl w:val="0"/>
          <w:numId w:val="14"/>
        </w:numPr>
        <w:jc w:val="both"/>
      </w:pPr>
      <w:r>
        <w:rPr>
          <w:szCs w:val="24"/>
        </w:rPr>
        <w:t>vyučovací</w:t>
      </w:r>
      <w:r>
        <w:t xml:space="preserve"> předmět je zařazen povinně do všech ročníků.</w:t>
      </w:r>
    </w:p>
    <w:p w:rsidR="000E145C" w:rsidRDefault="000E145C" w:rsidP="000E145C">
      <w:pPr>
        <w:pStyle w:val="odrazky"/>
        <w:spacing w:after="0"/>
      </w:pPr>
    </w:p>
    <w:p w:rsidR="000E145C" w:rsidRDefault="000E145C" w:rsidP="000E145C">
      <w:pPr>
        <w:pStyle w:val="zkladntext0"/>
        <w:spacing w:after="0"/>
        <w:rPr>
          <w:szCs w:val="24"/>
        </w:rPr>
      </w:pPr>
      <w:r>
        <w:rPr>
          <w:b/>
        </w:rPr>
        <w:t>Cizí jazyk</w:t>
      </w:r>
    </w:p>
    <w:p w:rsidR="000E145C" w:rsidRDefault="000E145C" w:rsidP="000E145C">
      <w:pPr>
        <w:numPr>
          <w:ilvl w:val="0"/>
          <w:numId w:val="14"/>
        </w:numPr>
        <w:jc w:val="both"/>
      </w:pPr>
      <w:r>
        <w:rPr>
          <w:szCs w:val="24"/>
        </w:rPr>
        <w:t>předmět</w:t>
      </w:r>
      <w:r>
        <w:t xml:space="preserve"> s časovou dotací 3 hodiny týdně je zařazen povinně od 3. do 9. ročníku. S jeho zařazením je možné začít při zájmu žáků a souhlasu jejich rodičů i v nižších ročnících; přednostně musí být žákům nabídnuta výuka anglického jazyka; pokud žák (jeho zákonný zástupce) zvolí jiný cizí jazyk než anglický, musí škola prokazatelně upozornit zákonné zástupce žáka na skutečnost, že ve vzdělávacím systému nemusí být zajištěna návaznost ve vzdělávání zvoleného cizího jazyka při přechodu žáka na jinou základní nebo střední školu.</w:t>
      </w:r>
    </w:p>
    <w:p w:rsidR="000E145C" w:rsidRDefault="000E145C" w:rsidP="000E145C">
      <w:pPr>
        <w:pStyle w:val="odrazky"/>
        <w:pageBreakBefore/>
        <w:spacing w:after="0"/>
      </w:pPr>
    </w:p>
    <w:p w:rsidR="000E145C" w:rsidRDefault="000E145C" w:rsidP="000E145C">
      <w:pPr>
        <w:pStyle w:val="predmety-rozdeleni"/>
        <w:spacing w:before="0" w:line="240" w:lineRule="auto"/>
        <w:rPr>
          <w:szCs w:val="24"/>
        </w:rPr>
      </w:pPr>
      <w:r>
        <w:t>Matematika</w:t>
      </w:r>
    </w:p>
    <w:p w:rsidR="000E145C" w:rsidRDefault="000E145C" w:rsidP="000E145C">
      <w:pPr>
        <w:numPr>
          <w:ilvl w:val="0"/>
          <w:numId w:val="14"/>
        </w:numPr>
        <w:jc w:val="both"/>
      </w:pPr>
      <w:r>
        <w:rPr>
          <w:szCs w:val="24"/>
        </w:rPr>
        <w:t>předmět</w:t>
      </w:r>
      <w:r>
        <w:t xml:space="preserve"> je povinně zařazen do všech ročníků.</w:t>
      </w:r>
    </w:p>
    <w:p w:rsidR="000E145C" w:rsidRDefault="000E145C" w:rsidP="000E145C">
      <w:pPr>
        <w:pStyle w:val="odrazky"/>
        <w:spacing w:after="0"/>
      </w:pPr>
    </w:p>
    <w:p w:rsidR="000E145C" w:rsidRDefault="000E145C" w:rsidP="000E145C">
      <w:pPr>
        <w:pStyle w:val="predmety-rozdeleni"/>
        <w:spacing w:before="0" w:line="240" w:lineRule="auto"/>
        <w:rPr>
          <w:szCs w:val="24"/>
        </w:rPr>
      </w:pPr>
      <w:r>
        <w:t>Informační a komunikační technologie</w:t>
      </w:r>
    </w:p>
    <w:p w:rsidR="000E145C" w:rsidRDefault="000E145C" w:rsidP="000E145C">
      <w:pPr>
        <w:numPr>
          <w:ilvl w:val="0"/>
          <w:numId w:val="14"/>
        </w:numPr>
        <w:jc w:val="both"/>
      </w:pPr>
      <w:r>
        <w:rPr>
          <w:szCs w:val="24"/>
        </w:rPr>
        <w:t>učivo</w:t>
      </w:r>
      <w:r>
        <w:t xml:space="preserve"> v 1. – 3. ročníku je realizováno jako součást jiných vyučovacích předmětů;</w:t>
      </w:r>
    </w:p>
    <w:p w:rsidR="000E145C" w:rsidRDefault="000E145C" w:rsidP="000E145C">
      <w:pPr>
        <w:numPr>
          <w:ilvl w:val="0"/>
          <w:numId w:val="14"/>
        </w:numPr>
        <w:jc w:val="both"/>
      </w:pPr>
      <w:r>
        <w:t>ve 4. – 5. ročníku je zařazován jako samostatný vyučovací předmět, je též spojován s obsahem  jiných vyučovacích předmětů.</w:t>
      </w:r>
    </w:p>
    <w:p w:rsidR="000E145C" w:rsidRDefault="000E145C" w:rsidP="000E145C">
      <w:pPr>
        <w:pStyle w:val="odrazky"/>
        <w:spacing w:after="0"/>
      </w:pPr>
    </w:p>
    <w:p w:rsidR="000E145C" w:rsidRDefault="000E145C" w:rsidP="000E145C">
      <w:pPr>
        <w:pStyle w:val="predmety-rozdeleni"/>
        <w:spacing w:before="0" w:line="240" w:lineRule="auto"/>
        <w:rPr>
          <w:szCs w:val="24"/>
        </w:rPr>
      </w:pPr>
      <w:r>
        <w:t>Člověk a jeho svět</w:t>
      </w:r>
    </w:p>
    <w:p w:rsidR="000E145C" w:rsidRDefault="000E145C" w:rsidP="000E145C">
      <w:pPr>
        <w:numPr>
          <w:ilvl w:val="0"/>
          <w:numId w:val="14"/>
        </w:numPr>
        <w:jc w:val="both"/>
        <w:rPr>
          <w:i/>
        </w:rPr>
      </w:pPr>
      <w:r>
        <w:rPr>
          <w:szCs w:val="24"/>
        </w:rPr>
        <w:t>realizuje</w:t>
      </w:r>
      <w:r>
        <w:t xml:space="preserve"> se v 1. – 3. ročníku ve vyučovacím předmětu prvouka a ve 4. – 5. ročníku v předmětech přírodověda a vlastivěda, tedy ve všech ročnících 1. stupně základního vzdělávání.</w:t>
      </w:r>
    </w:p>
    <w:p w:rsidR="000E145C" w:rsidRDefault="000E145C" w:rsidP="000E145C">
      <w:pPr>
        <w:pStyle w:val="predmety-rozdeleni"/>
        <w:spacing w:before="0" w:line="240" w:lineRule="auto"/>
        <w:rPr>
          <w:i/>
        </w:rPr>
      </w:pPr>
    </w:p>
    <w:p w:rsidR="000E145C" w:rsidRDefault="000E145C" w:rsidP="000E145C">
      <w:pPr>
        <w:pStyle w:val="predmety-rozdeleni"/>
        <w:spacing w:before="0" w:line="240" w:lineRule="auto"/>
        <w:rPr>
          <w:szCs w:val="24"/>
        </w:rPr>
      </w:pPr>
      <w:r>
        <w:t>Umění a kultura</w:t>
      </w:r>
    </w:p>
    <w:p w:rsidR="000E145C" w:rsidRDefault="000E145C" w:rsidP="000E145C">
      <w:pPr>
        <w:numPr>
          <w:ilvl w:val="0"/>
          <w:numId w:val="14"/>
        </w:numPr>
        <w:jc w:val="both"/>
      </w:pPr>
      <w:r>
        <w:rPr>
          <w:szCs w:val="24"/>
        </w:rPr>
        <w:t>realizuje</w:t>
      </w:r>
      <w:r>
        <w:t xml:space="preserve"> se v samostatných vyučovacích předmětech hudební výchova a výtvarná výchova, které jsou zařazeny ve všech ročnících.</w:t>
      </w:r>
    </w:p>
    <w:p w:rsidR="000E145C" w:rsidRDefault="000E145C" w:rsidP="000E145C">
      <w:pPr>
        <w:pStyle w:val="odrazky"/>
        <w:spacing w:after="0"/>
      </w:pPr>
    </w:p>
    <w:p w:rsidR="000E145C" w:rsidRDefault="000E145C" w:rsidP="000E145C">
      <w:pPr>
        <w:pStyle w:val="predmety-rozdeleni"/>
        <w:spacing w:before="0" w:line="240" w:lineRule="auto"/>
        <w:rPr>
          <w:szCs w:val="24"/>
        </w:rPr>
      </w:pPr>
      <w:r>
        <w:t>Člověk a zdraví</w:t>
      </w:r>
    </w:p>
    <w:p w:rsidR="000E145C" w:rsidRDefault="000E145C" w:rsidP="000E145C">
      <w:pPr>
        <w:numPr>
          <w:ilvl w:val="0"/>
          <w:numId w:val="14"/>
        </w:numPr>
        <w:jc w:val="both"/>
        <w:rPr>
          <w:szCs w:val="24"/>
        </w:rPr>
      </w:pPr>
      <w:r>
        <w:rPr>
          <w:szCs w:val="24"/>
        </w:rPr>
        <w:t>tělesná</w:t>
      </w:r>
      <w:r>
        <w:t xml:space="preserve"> výchova je zařazena do všech ročníků, její týdenní časová dotace nesmí klesnout pod 2 vyučovací hodiny;</w:t>
      </w:r>
    </w:p>
    <w:p w:rsidR="000E145C" w:rsidRDefault="000E145C" w:rsidP="000E145C">
      <w:pPr>
        <w:numPr>
          <w:ilvl w:val="0"/>
          <w:numId w:val="14"/>
        </w:numPr>
        <w:jc w:val="both"/>
      </w:pPr>
      <w:r>
        <w:rPr>
          <w:szCs w:val="24"/>
        </w:rPr>
        <w:t>výchova</w:t>
      </w:r>
      <w:r>
        <w:t xml:space="preserve"> ke zdraví je realizována zejména v tělesné výchově, prvouce a přírodovědě.</w:t>
      </w:r>
    </w:p>
    <w:p w:rsidR="000E145C" w:rsidRDefault="000E145C" w:rsidP="000E145C">
      <w:pPr>
        <w:pStyle w:val="odrazky"/>
        <w:spacing w:after="0"/>
      </w:pPr>
    </w:p>
    <w:p w:rsidR="000E145C" w:rsidRDefault="000E145C" w:rsidP="000E145C">
      <w:pPr>
        <w:pStyle w:val="predmety-rozdeleni"/>
        <w:spacing w:before="0" w:line="240" w:lineRule="auto"/>
        <w:rPr>
          <w:szCs w:val="24"/>
        </w:rPr>
      </w:pPr>
      <w:r>
        <w:t>Člověk a svět práce</w:t>
      </w:r>
    </w:p>
    <w:p w:rsidR="000E145C" w:rsidRDefault="000E145C" w:rsidP="000E145C">
      <w:pPr>
        <w:numPr>
          <w:ilvl w:val="0"/>
          <w:numId w:val="14"/>
        </w:numPr>
        <w:jc w:val="both"/>
        <w:rPr>
          <w:color w:val="FF0000"/>
        </w:rPr>
      </w:pPr>
      <w:r>
        <w:rPr>
          <w:szCs w:val="24"/>
        </w:rPr>
        <w:t>učivo</w:t>
      </w:r>
      <w:r>
        <w:t xml:space="preserve"> vzdělávací oblasti se realizuje ve všech ročnících jako samostatný předmět pracovní činnosti.</w:t>
      </w:r>
    </w:p>
    <w:p w:rsidR="000E145C" w:rsidRDefault="000E145C" w:rsidP="000E145C">
      <w:pPr>
        <w:pStyle w:val="nadpiskapitoly"/>
        <w:pageBreakBefore/>
        <w:rPr>
          <w:sz w:val="32"/>
        </w:rPr>
      </w:pPr>
      <w:r>
        <w:rPr>
          <w:color w:val="FF0000"/>
        </w:rPr>
        <w:lastRenderedPageBreak/>
        <w:t>Učební osnovy</w:t>
      </w:r>
    </w:p>
    <w:p w:rsidR="000E145C" w:rsidRDefault="000E145C" w:rsidP="000E145C">
      <w:pPr>
        <w:pStyle w:val="nadpiskapitoly"/>
      </w:pPr>
      <w:r>
        <w:rPr>
          <w:sz w:val="32"/>
        </w:rPr>
        <w:t>Cílová a obsahová specifikace jednotlivých vyučovacích předmětů</w:t>
      </w:r>
    </w:p>
    <w:p w:rsidR="000E145C" w:rsidRDefault="000E145C" w:rsidP="000E145C">
      <w:pPr>
        <w:pStyle w:val="zkladntext0"/>
        <w:spacing w:after="283"/>
        <w:ind w:firstLine="708"/>
        <w:rPr>
          <w:i/>
        </w:rPr>
      </w:pPr>
      <w:r>
        <w:t xml:space="preserve">Vzdělávací program Škola pro život realizuje požadavky na základní vzdělávání prostřednictvím formulovaných vzdělávacích oblastí a vytváří pro školní praxi dílčí celky – </w:t>
      </w:r>
      <w:r>
        <w:rPr>
          <w:b/>
        </w:rPr>
        <w:t>vyučovací předměty</w:t>
      </w:r>
      <w:r>
        <w:t>.</w:t>
      </w:r>
    </w:p>
    <w:p w:rsidR="000E145C" w:rsidRDefault="000E145C" w:rsidP="000E145C">
      <w:pPr>
        <w:pStyle w:val="zkladntext0"/>
        <w:tabs>
          <w:tab w:val="left" w:pos="4880"/>
        </w:tabs>
        <w:jc w:val="left"/>
        <w:rPr>
          <w:b/>
        </w:rPr>
      </w:pPr>
      <w:r>
        <w:rPr>
          <w:i/>
        </w:rPr>
        <w:t>Oblast:</w:t>
      </w:r>
      <w:r>
        <w:tab/>
      </w:r>
      <w:r>
        <w:rPr>
          <w:i/>
        </w:rPr>
        <w:t>Předmět:</w:t>
      </w:r>
    </w:p>
    <w:p w:rsidR="000E145C" w:rsidRDefault="000E145C" w:rsidP="000E145C">
      <w:pPr>
        <w:pStyle w:val="zkladntext0"/>
        <w:tabs>
          <w:tab w:val="left" w:pos="4880"/>
        </w:tabs>
        <w:spacing w:after="0"/>
        <w:jc w:val="left"/>
      </w:pPr>
      <w:r>
        <w:rPr>
          <w:b/>
        </w:rPr>
        <w:t>1. Jazyk a jazyková komunikace</w:t>
      </w:r>
      <w:r>
        <w:tab/>
        <w:t>– český jazyk</w:t>
      </w:r>
    </w:p>
    <w:p w:rsidR="000E145C" w:rsidRDefault="000E145C" w:rsidP="000E145C">
      <w:pPr>
        <w:pStyle w:val="zkladntext0"/>
        <w:tabs>
          <w:tab w:val="left" w:pos="4880"/>
        </w:tabs>
        <w:spacing w:after="0"/>
        <w:jc w:val="left"/>
        <w:rPr>
          <w:b/>
        </w:rPr>
      </w:pPr>
      <w:r>
        <w:tab/>
        <w:t>– anglický jazyk (3. – 5. ročník)</w:t>
      </w:r>
    </w:p>
    <w:p w:rsidR="000E145C" w:rsidRDefault="000E145C" w:rsidP="000E145C">
      <w:pPr>
        <w:pStyle w:val="zkladntext0"/>
        <w:tabs>
          <w:tab w:val="left" w:pos="4880"/>
        </w:tabs>
        <w:spacing w:after="0"/>
        <w:jc w:val="left"/>
        <w:rPr>
          <w:b/>
        </w:rPr>
      </w:pPr>
    </w:p>
    <w:p w:rsidR="000E145C" w:rsidRDefault="000E145C" w:rsidP="000E145C">
      <w:pPr>
        <w:pStyle w:val="zkladntext0"/>
        <w:tabs>
          <w:tab w:val="left" w:pos="4880"/>
        </w:tabs>
        <w:spacing w:after="0"/>
        <w:jc w:val="left"/>
        <w:rPr>
          <w:b/>
        </w:rPr>
      </w:pPr>
      <w:r>
        <w:rPr>
          <w:b/>
        </w:rPr>
        <w:t>2. Matematika a její aplikace</w:t>
      </w:r>
      <w:r>
        <w:tab/>
        <w:t>– matematika</w:t>
      </w:r>
    </w:p>
    <w:p w:rsidR="000E145C" w:rsidRDefault="000E145C" w:rsidP="000E145C">
      <w:pPr>
        <w:pStyle w:val="zkladntext0"/>
        <w:tabs>
          <w:tab w:val="left" w:pos="4880"/>
        </w:tabs>
        <w:spacing w:after="0"/>
        <w:jc w:val="left"/>
        <w:rPr>
          <w:b/>
        </w:rPr>
      </w:pPr>
    </w:p>
    <w:p w:rsidR="000E145C" w:rsidRDefault="000E145C" w:rsidP="000E145C">
      <w:pPr>
        <w:pStyle w:val="zkladntext0"/>
        <w:tabs>
          <w:tab w:val="left" w:pos="4880"/>
        </w:tabs>
        <w:spacing w:after="0"/>
        <w:jc w:val="left"/>
      </w:pPr>
      <w:r>
        <w:rPr>
          <w:b/>
        </w:rPr>
        <w:t>3. Informační a komunikační technologie</w:t>
      </w:r>
      <w:r>
        <w:tab/>
        <w:t>– informatika (4. – 5. ročník)</w:t>
      </w:r>
    </w:p>
    <w:p w:rsidR="000E145C" w:rsidRDefault="000E145C" w:rsidP="000E145C">
      <w:pPr>
        <w:pStyle w:val="zkladntext0"/>
        <w:tabs>
          <w:tab w:val="left" w:pos="4880"/>
        </w:tabs>
        <w:spacing w:after="0"/>
        <w:ind w:left="4880"/>
        <w:jc w:val="left"/>
        <w:rPr>
          <w:b/>
        </w:rPr>
      </w:pPr>
      <w:r>
        <w:t xml:space="preserve">   (v 1. – 3. ročníku není samostatným předmětem)</w:t>
      </w:r>
    </w:p>
    <w:p w:rsidR="000E145C" w:rsidRDefault="000E145C" w:rsidP="000E145C">
      <w:pPr>
        <w:pStyle w:val="zkladntext0"/>
        <w:tabs>
          <w:tab w:val="left" w:pos="4880"/>
        </w:tabs>
        <w:spacing w:after="0"/>
        <w:jc w:val="left"/>
        <w:rPr>
          <w:b/>
        </w:rPr>
      </w:pPr>
    </w:p>
    <w:p w:rsidR="000E145C" w:rsidRDefault="000E145C" w:rsidP="000E145C">
      <w:pPr>
        <w:pStyle w:val="zkladntext0"/>
        <w:tabs>
          <w:tab w:val="left" w:pos="4880"/>
        </w:tabs>
        <w:spacing w:after="0"/>
        <w:jc w:val="left"/>
      </w:pPr>
      <w:r>
        <w:rPr>
          <w:b/>
        </w:rPr>
        <w:t>4. Člověk a jeho svět</w:t>
      </w:r>
      <w:r>
        <w:tab/>
        <w:t>– prvouka (1. – 3. ročník)</w:t>
      </w:r>
    </w:p>
    <w:p w:rsidR="000E145C" w:rsidRDefault="000E145C" w:rsidP="000E145C">
      <w:pPr>
        <w:pStyle w:val="zkladntext0"/>
        <w:tabs>
          <w:tab w:val="left" w:pos="4880"/>
        </w:tabs>
        <w:spacing w:after="0"/>
        <w:jc w:val="left"/>
        <w:rPr>
          <w:b/>
        </w:rPr>
      </w:pPr>
      <w:r>
        <w:tab/>
        <w:t>– vlastivěda, přírodověda (4. – 5. ročník)</w:t>
      </w:r>
    </w:p>
    <w:p w:rsidR="000E145C" w:rsidRDefault="000E145C" w:rsidP="000E145C">
      <w:pPr>
        <w:pStyle w:val="zkladntext0"/>
        <w:tabs>
          <w:tab w:val="left" w:pos="4880"/>
        </w:tabs>
        <w:spacing w:after="0"/>
        <w:jc w:val="left"/>
        <w:rPr>
          <w:b/>
        </w:rPr>
      </w:pPr>
    </w:p>
    <w:p w:rsidR="000E145C" w:rsidRDefault="000E145C" w:rsidP="000E145C">
      <w:pPr>
        <w:pStyle w:val="zkladntext0"/>
        <w:tabs>
          <w:tab w:val="left" w:pos="4880"/>
        </w:tabs>
        <w:spacing w:after="0"/>
        <w:jc w:val="left"/>
      </w:pPr>
      <w:r>
        <w:rPr>
          <w:b/>
        </w:rPr>
        <w:t>5. Umění a kultura</w:t>
      </w:r>
      <w:r>
        <w:tab/>
        <w:t>– hudební výchova</w:t>
      </w:r>
    </w:p>
    <w:p w:rsidR="000E145C" w:rsidRDefault="000E145C" w:rsidP="000E145C">
      <w:pPr>
        <w:pStyle w:val="zkladntext0"/>
        <w:tabs>
          <w:tab w:val="left" w:pos="4880"/>
        </w:tabs>
        <w:spacing w:after="0"/>
        <w:jc w:val="left"/>
      </w:pPr>
      <w:r>
        <w:tab/>
        <w:t>– výtvarná výchova</w:t>
      </w:r>
    </w:p>
    <w:p w:rsidR="000E145C" w:rsidRDefault="000E145C" w:rsidP="000E145C">
      <w:pPr>
        <w:pStyle w:val="zkladntext0"/>
        <w:tabs>
          <w:tab w:val="left" w:pos="4880"/>
        </w:tabs>
        <w:spacing w:after="0"/>
        <w:jc w:val="left"/>
      </w:pPr>
      <w:r>
        <w:tab/>
        <w:t>– dramatická výchova</w:t>
      </w:r>
    </w:p>
    <w:p w:rsidR="000E145C" w:rsidRDefault="000E145C" w:rsidP="000E145C">
      <w:pPr>
        <w:pStyle w:val="zkladntext0"/>
        <w:tabs>
          <w:tab w:val="left" w:pos="4880"/>
        </w:tabs>
        <w:spacing w:after="0"/>
        <w:jc w:val="left"/>
        <w:rPr>
          <w:b/>
        </w:rPr>
      </w:pPr>
      <w:r>
        <w:tab/>
        <w:t xml:space="preserve">   (není samostatným předmětem)</w:t>
      </w:r>
    </w:p>
    <w:p w:rsidR="000E145C" w:rsidRDefault="000E145C" w:rsidP="000E145C">
      <w:pPr>
        <w:pStyle w:val="zkladntext0"/>
        <w:tabs>
          <w:tab w:val="left" w:pos="4880"/>
        </w:tabs>
        <w:spacing w:after="0"/>
        <w:jc w:val="left"/>
        <w:rPr>
          <w:b/>
        </w:rPr>
      </w:pPr>
    </w:p>
    <w:p w:rsidR="000E145C" w:rsidRDefault="000E145C" w:rsidP="000E145C">
      <w:pPr>
        <w:pStyle w:val="zkladntext0"/>
        <w:tabs>
          <w:tab w:val="left" w:pos="4880"/>
        </w:tabs>
        <w:spacing w:after="0"/>
        <w:jc w:val="left"/>
      </w:pPr>
      <w:r>
        <w:rPr>
          <w:b/>
        </w:rPr>
        <w:t>6. Člověk a zdraví</w:t>
      </w:r>
      <w:r>
        <w:tab/>
        <w:t>– tělesná výchova</w:t>
      </w:r>
    </w:p>
    <w:p w:rsidR="000E145C" w:rsidRDefault="000E145C" w:rsidP="000E145C">
      <w:pPr>
        <w:pStyle w:val="zkladntext0"/>
        <w:tabs>
          <w:tab w:val="left" w:pos="4880"/>
        </w:tabs>
        <w:spacing w:after="0"/>
        <w:jc w:val="left"/>
      </w:pPr>
      <w:r>
        <w:tab/>
        <w:t>– výchova ke zdraví</w:t>
      </w:r>
    </w:p>
    <w:p w:rsidR="000E145C" w:rsidRDefault="000E145C" w:rsidP="000E145C">
      <w:pPr>
        <w:pStyle w:val="zkladntext0"/>
        <w:tabs>
          <w:tab w:val="left" w:pos="4880"/>
        </w:tabs>
        <w:spacing w:after="0"/>
        <w:jc w:val="left"/>
        <w:rPr>
          <w:b/>
        </w:rPr>
      </w:pPr>
      <w:r>
        <w:tab/>
        <w:t xml:space="preserve">   (není samostatným předmětem)</w:t>
      </w:r>
    </w:p>
    <w:p w:rsidR="000E145C" w:rsidRDefault="000E145C" w:rsidP="000E145C">
      <w:pPr>
        <w:pStyle w:val="zkladntext0"/>
        <w:tabs>
          <w:tab w:val="left" w:pos="4880"/>
        </w:tabs>
        <w:spacing w:after="0"/>
        <w:jc w:val="left"/>
        <w:rPr>
          <w:b/>
        </w:rPr>
      </w:pPr>
    </w:p>
    <w:p w:rsidR="000E145C" w:rsidRDefault="000E145C" w:rsidP="000E145C">
      <w:pPr>
        <w:pStyle w:val="zkladntext0"/>
        <w:tabs>
          <w:tab w:val="left" w:pos="4880"/>
        </w:tabs>
        <w:spacing w:after="0"/>
        <w:jc w:val="left"/>
        <w:rPr>
          <w:b/>
          <w:sz w:val="26"/>
        </w:rPr>
      </w:pPr>
      <w:r>
        <w:rPr>
          <w:b/>
        </w:rPr>
        <w:t>7. Člověk a svět práce</w:t>
      </w:r>
      <w:r>
        <w:tab/>
        <w:t>– pracovní výchova</w:t>
      </w:r>
    </w:p>
    <w:p w:rsidR="000E145C" w:rsidRDefault="000E145C" w:rsidP="000E145C">
      <w:pPr>
        <w:pStyle w:val="zkladntext0"/>
        <w:tabs>
          <w:tab w:val="left" w:pos="4880"/>
        </w:tabs>
        <w:spacing w:after="0"/>
        <w:rPr>
          <w:b/>
          <w:sz w:val="26"/>
        </w:rPr>
      </w:pPr>
    </w:p>
    <w:p w:rsidR="000E145C" w:rsidRDefault="000E145C" w:rsidP="000E145C">
      <w:pPr>
        <w:pStyle w:val="zkladntext0"/>
        <w:tabs>
          <w:tab w:val="left" w:pos="4880"/>
        </w:tabs>
        <w:spacing w:after="0"/>
      </w:pPr>
      <w:r>
        <w:rPr>
          <w:b/>
          <w:sz w:val="28"/>
          <w:szCs w:val="28"/>
        </w:rPr>
        <w:lastRenderedPageBreak/>
        <w:t>Hlavní cíle 1. období</w:t>
      </w:r>
    </w:p>
    <w:p w:rsidR="000E145C" w:rsidRDefault="000E145C" w:rsidP="000E145C">
      <w:pPr>
        <w:pStyle w:val="zkladntext0"/>
        <w:spacing w:before="227" w:after="0"/>
        <w:ind w:firstLine="708"/>
      </w:pPr>
      <w:r>
        <w:t xml:space="preserve">Cílem prvního období základního vzdělávání je naučit žáky: </w:t>
      </w:r>
      <w:r>
        <w:rPr>
          <w:b/>
        </w:rPr>
        <w:t>základům čtení, psaní, počítání a prvního cizího jazyku</w:t>
      </w:r>
      <w:r>
        <w:t xml:space="preserve">. Vyučování má ve všech předmětech </w:t>
      </w:r>
      <w:r>
        <w:rPr>
          <w:b/>
        </w:rPr>
        <w:t>činnostní charakter</w:t>
      </w:r>
      <w:r>
        <w:t xml:space="preserve">. </w:t>
      </w:r>
    </w:p>
    <w:p w:rsidR="000E145C" w:rsidRDefault="000E145C" w:rsidP="000E145C">
      <w:pPr>
        <w:pStyle w:val="zkladntext0"/>
        <w:spacing w:before="113"/>
        <w:ind w:firstLine="708"/>
      </w:pPr>
      <w:r>
        <w:t xml:space="preserve">Při vytváření dovedností a návyků v 1. – 3. ročníku se požaduje, aby žáci chápali účel a smysl každé své činnosti, aby o činnostech hovořili a měli pro ně dostatečný časový prostor. V souladu s charakterem myšlení žáků je těžiště vyučování </w:t>
      </w:r>
      <w:r>
        <w:rPr>
          <w:b/>
        </w:rPr>
        <w:t>v přímém poznávání skutečností kolem nás</w:t>
      </w:r>
      <w:r>
        <w:t xml:space="preserve">. </w:t>
      </w:r>
    </w:p>
    <w:p w:rsidR="000E145C" w:rsidRDefault="000E145C" w:rsidP="000E145C">
      <w:pPr>
        <w:pStyle w:val="zkladntext0"/>
        <w:ind w:firstLine="708"/>
      </w:pPr>
      <w:r>
        <w:t xml:space="preserve">K výuce v tomto období patří i vyučovací předměty s výchovným zaměřením, tj. </w:t>
      </w:r>
      <w:r>
        <w:rPr>
          <w:b/>
        </w:rPr>
        <w:t>hudební, výtvarná</w:t>
      </w:r>
      <w:r>
        <w:t xml:space="preserve">, </w:t>
      </w:r>
      <w:r>
        <w:rPr>
          <w:b/>
        </w:rPr>
        <w:t>tělesná</w:t>
      </w:r>
      <w:r>
        <w:t xml:space="preserve"> a </w:t>
      </w:r>
      <w:r>
        <w:rPr>
          <w:b/>
        </w:rPr>
        <w:t>pracovní výchova</w:t>
      </w:r>
      <w:r>
        <w:t xml:space="preserve">. V programu jsou uplatňovány též: </w:t>
      </w:r>
      <w:r>
        <w:rPr>
          <w:b/>
        </w:rPr>
        <w:t>dramatická výchova, výchova ke zdraví</w:t>
      </w:r>
      <w:r>
        <w:t xml:space="preserve"> a </w:t>
      </w:r>
      <w:r>
        <w:rPr>
          <w:b/>
        </w:rPr>
        <w:t>informační a komunikační technologie</w:t>
      </w:r>
      <w:r>
        <w:t xml:space="preserve">, ale netvoří samostatné předměty. </w:t>
      </w:r>
    </w:p>
    <w:p w:rsidR="000E145C" w:rsidRDefault="000E145C" w:rsidP="000E145C">
      <w:pPr>
        <w:pStyle w:val="zkladntext0"/>
      </w:pPr>
      <w:r>
        <w:t xml:space="preserve">Charakteristické pro toto období je </w:t>
      </w:r>
      <w:r>
        <w:rPr>
          <w:b/>
        </w:rPr>
        <w:t>prolínání učiva</w:t>
      </w:r>
      <w:r>
        <w:t xml:space="preserve"> mezi všemi vyučovacími předměty.</w:t>
      </w:r>
    </w:p>
    <w:p w:rsidR="000E145C" w:rsidRDefault="000E145C" w:rsidP="000E145C">
      <w:pPr>
        <w:pStyle w:val="zkladntext0"/>
      </w:pPr>
    </w:p>
    <w:p w:rsidR="000E145C" w:rsidRDefault="000E145C" w:rsidP="000E145C">
      <w:pPr>
        <w:rPr>
          <w:b/>
        </w:rPr>
      </w:pPr>
      <w:r>
        <w:rPr>
          <w:b/>
          <w:sz w:val="28"/>
          <w:szCs w:val="28"/>
        </w:rPr>
        <w:t>Hlavní cíle 2. období</w:t>
      </w:r>
    </w:p>
    <w:p w:rsidR="000E145C" w:rsidRDefault="000E145C" w:rsidP="000E145C">
      <w:pPr>
        <w:rPr>
          <w:b/>
        </w:rPr>
      </w:pPr>
    </w:p>
    <w:p w:rsidR="000E145C" w:rsidRDefault="000E145C" w:rsidP="000E145C">
      <w:pPr>
        <w:ind w:firstLine="708"/>
        <w:jc w:val="both"/>
      </w:pPr>
      <w:r>
        <w:t xml:space="preserve">Vyučování má ve všech předmětech činnostní charakter. Je nutné dodržovat návaznost na dovednosti a vědomosti získané žáky v 1. vzdělávacím období. Učivo, které je uvedeno pod orientačními očekávanými výstupy, je třeba průběžně upevňovat; ostatní učivo, které bylo s žáky v 1. období probráno, je nutné opětovně činnostně předložit a dostatečně procvičit. </w:t>
      </w:r>
    </w:p>
    <w:p w:rsidR="000E145C" w:rsidRDefault="000E145C" w:rsidP="000E145C">
      <w:pPr>
        <w:ind w:firstLine="708"/>
        <w:jc w:val="both"/>
      </w:pPr>
      <w:r>
        <w:t xml:space="preserve">Ve 2. období uplatňujeme ve větší míře aktivní zapojování žáků do výuky, sebekontrolu a sebehodnocení žáků. Žáky vedeme k objevování souvislostí mezi látkou naučenou a látkou aktuálně probíranou. Důraz klademe na propojování učební látky jednotlivých vyučovacích předmětů mezi sebou a na zautomatizování základních vědomostí, a to zejména v matematice a českém jazyce. Žáky učíme nedostatky nejen odhalovat, ale ukazujeme jim, jak lze zjištěné nedostatky postupně odstraňovat. Žákům dáváme prostor k samostatným úvahám a dodáváme důvěru k dosažení dobrých výsledků. </w:t>
      </w:r>
    </w:p>
    <w:p w:rsidR="000E145C" w:rsidRDefault="000E145C" w:rsidP="000E145C">
      <w:pPr>
        <w:ind w:firstLine="708"/>
        <w:jc w:val="both"/>
      </w:pPr>
      <w:r>
        <w:t>Cílem tohoto období základního vzdělávání je připravit žáky k snadnému přechodu na 2. stupeň.</w:t>
      </w:r>
    </w:p>
    <w:p w:rsidR="000E145C" w:rsidRDefault="000E145C" w:rsidP="000E145C">
      <w:pPr>
        <w:pStyle w:val="zkladntext0"/>
      </w:pPr>
    </w:p>
    <w:p w:rsidR="000E145C" w:rsidRDefault="000E145C" w:rsidP="000E145C">
      <w:pPr>
        <w:pStyle w:val="zkladntext0"/>
      </w:pPr>
      <w:r>
        <w:rPr>
          <w:b/>
          <w:sz w:val="28"/>
          <w:szCs w:val="28"/>
        </w:rPr>
        <w:t>Charakteristika 2. vzdělávacího období</w:t>
      </w:r>
    </w:p>
    <w:p w:rsidR="000E145C" w:rsidRDefault="000E145C" w:rsidP="000E145C">
      <w:pPr>
        <w:pStyle w:val="zkladntext0"/>
      </w:pPr>
    </w:p>
    <w:p w:rsidR="000E145C" w:rsidRDefault="000E145C" w:rsidP="000E145C">
      <w:pPr>
        <w:ind w:firstLine="708"/>
        <w:jc w:val="both"/>
      </w:pPr>
      <w:r>
        <w:t>Do 2. vzdělávacího období vstupuje žák vybaven vědomostmi a dovednostmi ze všech primárních vzdělávacích oblastí. Připravenost žáků k učení je v tomto období kvalitativně jiná než při jejich vstupu do 1. ročníku. Z hlediska psychologického vývoje žáků je třeba vzít v úvahu, že žáci již přešli z období názorného myšlení do období konkrétních operací. Proto je ve vyučovacích a výchovných postupech nutné přizpůsobit to, co si má žák osvojit, jeho vnímání i myšlení, a předkládat poznatky různými formami odpovídajícími vyspělosti žáků. V procesu osvojování učiva se nejedná pouze o upevňování soustavy vědomostí a dovedností, ale i o formování psychických struktur, které jsou základem osobních zájmů žáka, jeho schopností a charakteru. Za kriterium naučení nebudeme pokládat to, kolik látky dokáže žák reprodukovat, nýbrž to, do jaké míry se osvojené učivo stalo nedílnou součástí žákovy osobnosti.</w:t>
      </w:r>
    </w:p>
    <w:p w:rsidR="000E145C" w:rsidRDefault="000E145C" w:rsidP="000E145C">
      <w:pPr>
        <w:jc w:val="both"/>
      </w:pPr>
    </w:p>
    <w:p w:rsidR="000E145C" w:rsidRDefault="000E145C" w:rsidP="000E145C">
      <w:pPr>
        <w:ind w:firstLine="708"/>
        <w:jc w:val="both"/>
      </w:pPr>
      <w:r>
        <w:t xml:space="preserve">Tvořivá škola je i v tomto období školou individuální žákovské práce. Žáci jsou vzděláváni tak, aby nepřijímali vědomosti pasivně, nýbrž aby sami pozorovali, hledali a učební látku na základě svých poznatků a zkušeností zpracovávali. Žáci se učí činnostně, čímž jsou průběžně a účelně rozvíjeny jejich tělesné a duševní schopnosti. Žáci jsou vedeni ke spoluúčasti na výuce, k vynalézavosti a k cílevědomosti při získávání trvalých dovedností a základních vědomostí potřebných v praktickém životě. </w:t>
      </w:r>
    </w:p>
    <w:p w:rsidR="000E145C" w:rsidRDefault="000E145C" w:rsidP="000E145C">
      <w:pPr>
        <w:ind w:firstLine="708"/>
        <w:jc w:val="both"/>
      </w:pPr>
      <w:r>
        <w:t>V Tvořivé škole jsou zdůrazňovány vědomosti a dovednosti, které mají význam pro rozvoj žákovských schopností. Žákům se  v  tomto období zpravidla nepředkládá hotové učivo, nýbrž jsou vedeni k tomu, aby se ho zmocňovali vlastním pozorováním, uvažováním, využíváním již získaných poznatků. Nezaměstnává se jen rozum žáků nebo dokonce jen jejich paměť, ale cvičí se také jejich vůle, dbá se na jejich výchovu. Žáci jsou vedeni k zodpovědnosti, k sebehodnocení a sebekontrole. Učí se účelně používat pracovní metody, aby je mohli snadno aplikovat při dalším vzdělávání a sebevzdělávání.</w:t>
      </w:r>
    </w:p>
    <w:p w:rsidR="000E145C" w:rsidRDefault="000E145C" w:rsidP="000E145C">
      <w:pPr>
        <w:ind w:firstLine="708"/>
        <w:jc w:val="both"/>
      </w:pPr>
      <w:r>
        <w:t xml:space="preserve">Činnostní postupy pravidelně zařazované do výuky nejsou samy o sobě cílem vzdělávání, ale pouze  prostředkem k tomu, aby se co nejvíce zvýšil zájem žáků o vzdělávání a aby se rozvíjela schopnost jejich samostatné tvořivé práce. </w:t>
      </w:r>
    </w:p>
    <w:p w:rsidR="000E145C" w:rsidRDefault="000E145C" w:rsidP="000E145C">
      <w:pPr>
        <w:ind w:firstLine="708"/>
        <w:jc w:val="both"/>
      </w:pPr>
      <w:r>
        <w:t xml:space="preserve">Při činnostním stylu vzdělávání se při řešení úkolů často vyskytují otázky (problémy), u kterých si žáci doslova přejí, aby byly vyřešeny. Jindy zase učitel vymýšlí takové situace, ve kterých je skryta otázka. Žáci otázku objeví a přirozeně ji chtějí řešit. Můžeme říci, že základem činnostních postupů jsou učitelem předložené problémy, které žáci v dané situaci nacházejí a snaží se je řešit. Učitel tvořivou práci žáků řídí a je připraven jim v případě potřeby pomoci. Vhodné problémy k řešení předkládá především praktický život, který žáci sledují, nebo drobné denní události. Také například vycházky do přírody poskytují mnoho námětů k pozorování, měření, porovnávání apod. Jelikož jsou žáci vedeni činnostně od 1. ročníku a mají z 1. vzdělávacího období dobré učební návyky, můžeme jim nové učivo předkládat k objevování. Všechno, na co mohou žáci přijít sami, jim necháváme k objevení a neubíráme jim tak radost z vlastního činnostního pozorování, z vlastního poznávání, z vlastní vykonané práce.     </w:t>
      </w:r>
    </w:p>
    <w:p w:rsidR="000E145C" w:rsidRDefault="000E145C" w:rsidP="000E145C">
      <w:pPr>
        <w:ind w:firstLine="708"/>
        <w:jc w:val="both"/>
      </w:pPr>
    </w:p>
    <w:p w:rsidR="000E145C" w:rsidRDefault="000E145C" w:rsidP="000E145C">
      <w:pPr>
        <w:ind w:firstLine="708"/>
        <w:jc w:val="both"/>
      </w:pPr>
      <w:r>
        <w:t xml:space="preserve">Pro toto období vývoje rozumových operací je charakteristické využívání různých činností, potřeba motivace k učení a aktivního zapojení žáků do procesu vzdělávání. Činnostmi žáků zde rozumíme jednak manipulaci žáka se zvolenými předměty (pomůckami), jednal se znaky (např.: slovními, číselnými, obrázkovými), které v lidském myšlení zastupují různé předměty a vztahy. </w:t>
      </w:r>
    </w:p>
    <w:p w:rsidR="000E145C" w:rsidRDefault="000E145C" w:rsidP="000E145C">
      <w:pPr>
        <w:ind w:firstLine="708"/>
        <w:jc w:val="both"/>
      </w:pPr>
      <w:r>
        <w:t>Při poznávání na základě činností se musí žák nejprve zorientovat v daném úkolu, připravit si pomůcky a na základě pozorování při manipulaci s nimi vyjádřit slovy, co shledává</w:t>
      </w:r>
      <w:r>
        <w:rPr>
          <w:color w:val="3366FF"/>
        </w:rPr>
        <w:t>.</w:t>
      </w:r>
      <w:r>
        <w:t xml:space="preserve"> Teprve potom, obvykle společně s ostatními žáky nebo za pomoci učitele, dospívají žáci k zobecnění poznatku a jeho přesnějšímu vyjádření. Takto, prostřednictvím jasného porozumění, dochází k osvojování nových poznatků. V tomto smyslu je možné činnosti žáků chápat jako nástroj k poznávání vnějšího světa a přetváření dosud získaných poznatků tak, aby je bylo možné uvádět do systémů z hlediska jejich využití při řešení různých problémů. U takto učených žáků vznikají v tomto období vnitřní struktury operací a tím se vytvářejí předpoklady pro rozvoj logického myšlení. Aktivně se také ovlivňuje jejich další zdravý psychický vývoj. </w:t>
      </w:r>
    </w:p>
    <w:p w:rsidR="000E145C" w:rsidRDefault="000E145C" w:rsidP="000E145C">
      <w:pPr>
        <w:ind w:firstLine="708"/>
        <w:jc w:val="both"/>
      </w:pPr>
      <w:r>
        <w:t>Naše Tvořivá škola zpříjemňuje žákům učení a zvyšuje zájem žáků o výuku. Díky používání činnostních metod a postupů, které žáky aktivně  zapojují do výuky,  žáci učivu lépe rozumějí, lépe si látku osvojují a zapamatovávají. Snažíme se, aby ve 2. období základního vzdělávání, stejně jako v období prvním, ve výuce vládla pozitivní atmosféra. To je nejlepší předpoklad pro úspěchy žáků.</w:t>
      </w:r>
    </w:p>
    <w:p w:rsidR="000E145C" w:rsidRDefault="000E145C" w:rsidP="000E145C">
      <w:pPr>
        <w:ind w:firstLine="708"/>
        <w:jc w:val="both"/>
      </w:pPr>
      <w:r>
        <w:lastRenderedPageBreak/>
        <w:t xml:space="preserve">K dobrému osvojení jakéhokoliv učiva (matematického, přírodovědného, učiva z českého nebo z cizího jazyka aj.) žáky nemůže dojít bez příslušné motivace, bez vytvoření vnitřního zájmu o určité učivo. Žák, který si má učivo nejen zapamatovat, ale také osvojit (to znamená dokázat si učivo vybavovat v jiných souvislostech), musí být dostatečně motivován. Tomu napomáhá jednak porozumění učivu, jednak žákova důvěra v to, že je v jeho schopnostech dané učivo zvládnout. Pozitivní motivace žáků k učení souvisí tedy těsně s jejich směřováním k vytrvalosti a snaze dosáhnout dobrých výsledků. </w:t>
      </w:r>
    </w:p>
    <w:p w:rsidR="000E145C" w:rsidRDefault="000E145C" w:rsidP="000E145C">
      <w:pPr>
        <w:ind w:firstLine="708"/>
        <w:jc w:val="both"/>
      </w:pPr>
      <w:r>
        <w:t xml:space="preserve">Vzdělávací proces vyžaduje průběžnou zpětnou vazbu mezi učitelem a žákem. Díky ní žák dostává možnost uvědomovat si své pokroky a příležitost vidět, že může postupně dosáhnout stanoveného  cíle. Každý žák má v sobě snahu účastnit se aktivně výuky. Činnostní učení mu to umožňuje. Přes vlastní činnosti, pozorování a vyjadřování se může každý žák průběžně  přesvědčovat o svém pokroku v učení a svých schopnostech. Jde tu o motivující zpětnovazební vztahy, které řídí cílevědomě zaměřené chování žáka v procesu vzdělávání. Pokud žáci chápou, čemu a proč se učí, rozvíjejí se v souladu se svými přirozenými schopnostmi a zájmy. </w:t>
      </w:r>
    </w:p>
    <w:p w:rsidR="000E145C" w:rsidRDefault="000E145C" w:rsidP="000E145C">
      <w:pPr>
        <w:ind w:firstLine="708"/>
        <w:jc w:val="both"/>
      </w:pPr>
    </w:p>
    <w:p w:rsidR="000E145C" w:rsidRDefault="000E145C" w:rsidP="000E145C">
      <w:pPr>
        <w:ind w:firstLine="708"/>
        <w:jc w:val="both"/>
        <w:rPr>
          <w:i/>
        </w:rPr>
      </w:pPr>
      <w:r>
        <w:t xml:space="preserve">Základní vzdělávání na 1. stupni uvádí žáky do pravidelného a systematického vzdělávání. Svým činnostním a praktickým charakterem vede žáky k učební aktivitě a k poznání, že je možné hledat, objevovat, tvořit a nalézat vhodný způsob řešení problému. Při výuce v tomto období pamatujeme na to, aby všechno učivo odpovídalo skutečnosti. Při učení volíme takové postupy, aby probíranou látku mohli všichni žáci snadno pochopit. Žáky vedeme k logickému myšlení. Stavíme na smyslovém pozorování žáků, dbáme na jejich aktivní účast ve výuce a stále se přesvědčujeme o porozumění žáků učivu. Žákům tak otevíráme cestu k poznání. Od slov obracíme zřetel k pochopení věcí, poznatků a souvislostí mezi nimi. Tím dáváme základ i pro dobrý jazykový projev žáků. Při učení novým poznatkům vycházíme z předmětů žákům dobře známých a necháváme je, aby mohli své poznatky ve vyučování použít. Důsledně uplatňujeme návaznost učiva a mezipředmětové vztahy. </w:t>
      </w:r>
    </w:p>
    <w:p w:rsidR="000E145C" w:rsidRDefault="000E145C" w:rsidP="000E145C">
      <w:pPr>
        <w:pStyle w:val="zkladntext0"/>
        <w:rPr>
          <w:i/>
        </w:rPr>
      </w:pPr>
      <w:r>
        <w:rPr>
          <w:i/>
        </w:rPr>
        <w:t xml:space="preserve"> </w:t>
      </w:r>
    </w:p>
    <w:p w:rsidR="000E145C" w:rsidRDefault="000E145C" w:rsidP="000E145C">
      <w:pPr>
        <w:pStyle w:val="zkladntext0"/>
      </w:pPr>
      <w:r>
        <w:rPr>
          <w:i/>
        </w:rPr>
        <w:t>„Učme tomu, čemu je třeba učit, ale tak, že se žák sám o věc pokouší.“   (J. A. K.)</w:t>
      </w:r>
    </w:p>
    <w:p w:rsidR="000E145C" w:rsidRDefault="000E145C" w:rsidP="000E145C">
      <w:pPr>
        <w:jc w:val="both"/>
      </w:pPr>
    </w:p>
    <w:p w:rsidR="000E145C" w:rsidRDefault="000E145C" w:rsidP="000E145C">
      <w:pPr>
        <w:ind w:firstLine="708"/>
        <w:jc w:val="both"/>
      </w:pPr>
      <w:r>
        <w:t xml:space="preserve">Činnostní a tvořivé základní vzdělávání na 1. stupni  pomáhá všem žákům utvářet a postupně rozvíjet  vymezené klíčové kompetence. Pro vyučování ve 4. a 5. ročníku je charakteristické maximální využívání mezipředmětových vztahů. Všechny materiály, podle kterých ve Tvořivé škole pracujeme, jsou připraveny tak, abychom mohli při objevování, získávání a procvičování poznatků využívat všeho, co žáci poznávají v různých vyučovacích předmětech. Při výuce žáci využívají pracovní sešity a učebnice se zapracovanými mezipředmětovými vztahy. Například čtení z čítanek žáci doplňují poznatky z přírodovědy. Dějepisné učivo žákům přibližují vybrané umělecké texty, setkávají se i s časovými osami. V matematice mají v pracovních sešitech úlohy z různých oborů lidské činnosti, získávají nové informace o vesmíru, o významných vynálezcích, některých stavbách atp.  </w:t>
      </w:r>
    </w:p>
    <w:p w:rsidR="000E145C" w:rsidRDefault="000E145C" w:rsidP="000E145C">
      <w:pPr>
        <w:ind w:firstLine="708"/>
        <w:jc w:val="both"/>
      </w:pPr>
      <w:r>
        <w:t>Učitel i připravené učební materiály učí žáky tomu, že učivo jednotlivých předmětů spolu souvisí, že se učí pro život a že jednou zvládnuté učivo mohou využít i jinde. Učebnice a pracovní sešity připravené pro činnostní učení podávají učivo jazykem vhodným pro věk žáků 4. a 5. ročníku a tak, aby bylo učení žákům usnadňováno a ne ztěžováno. To, co jim v dalším vzdělávání pomáhá, jsou dovednosti, ke kterým jsou při činnostní výuce vedeni od začátku školní docházky. Jsou to především: schopnost třídit, rozlišovat, logicky uvažovat, rozhodovat se, ptát se, komunikovat, naslouchat, hledat různé způsoby řešení situací a úloh, využívat svých zkušeností a poznatků, docházet k závěrům.</w:t>
      </w:r>
    </w:p>
    <w:p w:rsidR="000E145C" w:rsidRDefault="000E145C" w:rsidP="000E145C">
      <w:pPr>
        <w:ind w:firstLine="708"/>
        <w:jc w:val="both"/>
      </w:pPr>
    </w:p>
    <w:p w:rsidR="000E145C" w:rsidRDefault="000E145C" w:rsidP="000E145C">
      <w:pPr>
        <w:ind w:firstLine="708"/>
        <w:jc w:val="both"/>
      </w:pPr>
      <w:r>
        <w:t xml:space="preserve">Činnostní výuka dává příležitost každému žákovi k jeho individuální realizaci. V 5. ročníku jsou si  žáci obvykle již vědomi svých schopností. Měli mnoho příležitostí k tomu, aby se projevovali a přesvědčovali se, co dokáží. Jejich sebedůvěru dále posilujeme a stále jim dodáváme chuť a odvahu případné nedostatky překonávat a odstraňovat. K tomu napomáhá zejména často uplatňovaná zpětná vazba, vedení žáků k sebekontrole, práce s chybou, dosahování bezchybnosti žáků v základním učivu. S individuální realizací žáků přímo souvisí nutnost vnitřní diferenciace při vyučování i v domácí přípravě. Také na tento požadavek učební materiály používané Tvořivou školou v dostatečné míře pamatují.      </w:t>
      </w:r>
    </w:p>
    <w:p w:rsidR="000E145C" w:rsidRDefault="000E145C" w:rsidP="000E145C">
      <w:pPr>
        <w:ind w:firstLine="708"/>
        <w:jc w:val="both"/>
      </w:pPr>
      <w:r>
        <w:t>Ve 2. období činnostním vzděláváním přirozeně prostupuje mravní výchova. Demokratická společnost potřebuje ke své realizaci nejenom lidi vzdělané, ale i mravně způsobilé. Je to nejen rodina, ale i škola a společnost, které se musí snažit vychovat člověka ohleduplného k druhým, uznávajícího názory ostatních, člověka schopného spolupracovat, ochotného respektovat a dodržovat pravidla slušného soužití mezi lidmi.</w:t>
      </w:r>
    </w:p>
    <w:p w:rsidR="000E145C" w:rsidRDefault="000E145C" w:rsidP="000E145C">
      <w:pPr>
        <w:ind w:firstLine="708"/>
        <w:jc w:val="both"/>
      </w:pPr>
      <w:r>
        <w:t>Mravní zákony jsou obvykle formulovány abstraktní, dětem málo srozumitelnou řečí; jsou všeobecné, svými formulacemi přímo nabádají k pouhému odříkávání. Díky činnostním přístupům dosahujeme toho, že nejen vyučování, ale i výchova je konkrétní, zajímavá. Uvědomujeme si, že pokud má mít mravní výchova smysl a praktický vliv na chování žáků, musí se aplikovat na životní situace dětí. Chceme se vyvarovat suchopárných lekcí o mravní výchově, a proto dáváme přednost nepřímým metodám její realizace. Mezi ně řadíme hlavně výchovu na základě životních zkušeností a využívání vhodných modelových situací.</w:t>
      </w:r>
    </w:p>
    <w:p w:rsidR="000E145C" w:rsidRDefault="000E145C" w:rsidP="000E145C"/>
    <w:p w:rsidR="000E145C" w:rsidRDefault="000E145C" w:rsidP="000E145C">
      <w:r>
        <w:rPr>
          <w:i/>
        </w:rPr>
        <w:t>Výchova na podkladě životních zkušeností a modelových situací má mnoho předností:</w:t>
      </w:r>
    </w:p>
    <w:p w:rsidR="000E145C" w:rsidRDefault="000E145C" w:rsidP="000E145C">
      <w:r>
        <w:t xml:space="preserve">   -  vychází z konkrétní situace, kterou většina žáků chápe</w:t>
      </w:r>
    </w:p>
    <w:p w:rsidR="000E145C" w:rsidRDefault="000E145C" w:rsidP="000E145C">
      <w:r>
        <w:t xml:space="preserve">   -  žáci mohou posuzovat, co je dobré nebo zlé, na konkrétní situaci</w:t>
      </w:r>
    </w:p>
    <w:p w:rsidR="000E145C" w:rsidRDefault="000E145C" w:rsidP="000E145C">
      <w:r>
        <w:t xml:space="preserve">   -  žáci mohou uvážit, jaké má být správné jednání, jak by se sami v podobné situaci zachovali</w:t>
      </w:r>
    </w:p>
    <w:p w:rsidR="000E145C" w:rsidRDefault="000E145C" w:rsidP="000E145C">
      <w:r>
        <w:t xml:space="preserve">   -  navozená situace jim může ukázat, že často je třeba druhým pomoci</w:t>
      </w:r>
    </w:p>
    <w:p w:rsidR="000E145C" w:rsidRDefault="000E145C" w:rsidP="000E145C">
      <w:r>
        <w:t xml:space="preserve">   -  z většiny řešených životních situací lze vyvodit poučení pro osobní jednání</w:t>
      </w:r>
    </w:p>
    <w:p w:rsidR="000E145C" w:rsidRDefault="000E145C" w:rsidP="000E145C">
      <w:r>
        <w:t xml:space="preserve">   -  žáci mohou formulovat skrytou mravní zásadu pro chování lidí mezi sebou</w:t>
      </w:r>
    </w:p>
    <w:p w:rsidR="000E145C" w:rsidRDefault="000E145C" w:rsidP="000E145C">
      <w:r>
        <w:t xml:space="preserve">   -  každý zde má možnost analyzovat své vlastní jednání vzhledem k dané situaci a v ní skryté</w:t>
      </w:r>
    </w:p>
    <w:p w:rsidR="000E145C" w:rsidRDefault="000E145C" w:rsidP="000E145C">
      <w:r>
        <w:t xml:space="preserve">      mravní zásadě</w:t>
      </w:r>
    </w:p>
    <w:p w:rsidR="000E145C" w:rsidRDefault="000E145C" w:rsidP="000E145C">
      <w:pPr>
        <w:jc w:val="both"/>
      </w:pPr>
      <w:r>
        <w:t xml:space="preserve">                                               </w:t>
      </w:r>
    </w:p>
    <w:p w:rsidR="000E145C" w:rsidRDefault="000E145C" w:rsidP="000E145C">
      <w:pPr>
        <w:jc w:val="both"/>
      </w:pPr>
      <w:r>
        <w:t xml:space="preserve">Vytváření a osvojování správných mravních návyků umožňují v naší škole metody zaměstnání žáků individuálními i kolektivními činnostmi. Ukázněnost je předpokladem úspěšné práce a naopak prováděnými činnostmi se stává každý žák ukázněnějším a mravně kultivovanějším. (To potvrzuje lidové rčení, které říká, že „práce šlechtí člověka.“). Motivace žáků k zájmu o učení, pozitivní hodnocení a systematické vedení k mravním způsobům chování vedou k celkovému dobrému výsledku. Ten se projevuje dobrými vědomostmi žáků a jejich schopností tyto vědomosti uplatňovat v různých situacích. </w:t>
      </w:r>
    </w:p>
    <w:p w:rsidR="000E145C" w:rsidRDefault="000E145C" w:rsidP="000E145C">
      <w:pPr>
        <w:ind w:firstLine="708"/>
        <w:jc w:val="both"/>
      </w:pPr>
      <w:r>
        <w:t>V chování kultivovaného člověka je mnoho drobných nuancí, které jsou na první pohled zcela samozřejmé. Pro děti jsou to však často věci nové a neznámé. Je třeba na ně žáky upozorňovat, dodržovat je a dbát na to, aby se běžné zásady slušného chování staly pro žáky samozřejmostí.</w:t>
      </w:r>
      <w:r>
        <w:rPr>
          <w:b/>
        </w:rPr>
        <w:t xml:space="preserve">  </w:t>
      </w:r>
    </w:p>
    <w:p w:rsidR="000E145C" w:rsidRDefault="000E145C" w:rsidP="000E145C">
      <w:pPr>
        <w:jc w:val="both"/>
      </w:pPr>
    </w:p>
    <w:p w:rsidR="000E145C" w:rsidRDefault="000E145C" w:rsidP="000E145C">
      <w:pPr>
        <w:jc w:val="both"/>
      </w:pPr>
      <w:r>
        <w:lastRenderedPageBreak/>
        <w:t xml:space="preserve">Předpokladem pro úspěchy žáků ve 2. období  základního vzdělávání je, stejně jako v prvním období, pozitivní příznivá atmosféra. Učitel ve výuce vychází vždy z toho, co již žáci dobře umí. Nové poznatky žáci vyvozují a objevují většinou sami, jsou k nim učitelem přivedeni prostřednictvím samostatných činností s různými konkrétními předměty, pomůckami, nákresy, obrázky, za pomoci pozorování, třídění, rozlišování, vyjadřování názorů. Když žák dokáže sám některou novou látku objevit nebo některou novou úlohu vyřešit, prožívá pozitivní pocity úspěšnosti. Takto podávanou novou látku si pak snadno osvojuje a při výuce projevuje aktivitu.          </w:t>
      </w:r>
    </w:p>
    <w:p w:rsidR="000E145C" w:rsidRDefault="000E145C" w:rsidP="000E145C"/>
    <w:p w:rsidR="000E145C" w:rsidRDefault="000E145C" w:rsidP="000E145C"/>
    <w:p w:rsidR="000E145C" w:rsidRDefault="000E145C" w:rsidP="000E145C">
      <w:r>
        <w:rPr>
          <w:b/>
        </w:rPr>
        <w:t>V naší Tvořivé škole chceme ve 2. vzdělávacím období dosáhnout toho, aby:</w:t>
      </w:r>
    </w:p>
    <w:p w:rsidR="000E145C" w:rsidRDefault="000E145C" w:rsidP="000E145C"/>
    <w:p w:rsidR="000E145C" w:rsidRDefault="000E145C" w:rsidP="000E145C">
      <w:r>
        <w:t>-  žáci samostatně prováděli pokusy a pozorování podle ústního pokynu, nákresu nebo návodu</w:t>
      </w:r>
    </w:p>
    <w:p w:rsidR="000E145C" w:rsidRDefault="000E145C" w:rsidP="000E145C">
      <w:r>
        <w:t>-  žáci postupně získali základy tvořivého myšlení</w:t>
      </w:r>
    </w:p>
    <w:p w:rsidR="000E145C" w:rsidRDefault="000E145C" w:rsidP="000E145C">
      <w:r>
        <w:t>-  se snažili k pokusům a pozorováním vyjadřovat, co pozorují a vyslovovat vlastní závěry</w:t>
      </w:r>
    </w:p>
    <w:p w:rsidR="000E145C" w:rsidRDefault="000E145C" w:rsidP="000E145C">
      <w:r>
        <w:t>-  se učili logicky uvažovat a řešit problémy</w:t>
      </w:r>
    </w:p>
    <w:p w:rsidR="000E145C" w:rsidRDefault="000E145C" w:rsidP="000E145C">
      <w:r>
        <w:t>-  žáci zvládali základy vzájemné komunikace</w:t>
      </w:r>
    </w:p>
    <w:p w:rsidR="000E145C" w:rsidRDefault="000E145C" w:rsidP="000E145C">
      <w:r>
        <w:t>-  využívali svých získaných vědomostí a zkušeností z různých oborů lidské činnosti</w:t>
      </w:r>
    </w:p>
    <w:p w:rsidR="000E145C" w:rsidRDefault="000E145C" w:rsidP="000E145C">
      <w:r>
        <w:t>-  uplatňovali poznatky mezipředmětově</w:t>
      </w:r>
    </w:p>
    <w:p w:rsidR="000E145C" w:rsidRDefault="000E145C" w:rsidP="000E145C">
      <w:r>
        <w:t>-  se žáci učili spolupracovat a respektovat práci a úspěchy vlastní i druhých</w:t>
      </w:r>
    </w:p>
    <w:p w:rsidR="000E145C" w:rsidRDefault="000E145C" w:rsidP="000E145C">
      <w:r>
        <w:t>-  projevovali pozitivní city v chování, jednání a prožívání životních situací</w:t>
      </w:r>
    </w:p>
    <w:p w:rsidR="000E145C" w:rsidRDefault="000E145C" w:rsidP="000E145C">
      <w:r>
        <w:t>-  byli žáci k sobě navzájem tolerantní a ohleduplní</w:t>
      </w:r>
    </w:p>
    <w:p w:rsidR="000E145C" w:rsidRDefault="000E145C" w:rsidP="000E145C">
      <w:r>
        <w:t>-  získávali pozitivní vztah ke svému fyzickému i duševnímu zdraví a pečovali o něj</w:t>
      </w:r>
    </w:p>
    <w:p w:rsidR="000E145C" w:rsidRDefault="000E145C" w:rsidP="000E145C">
      <w:r>
        <w:t>-  neohrožovali spolužáky a další spoluobčany neuváženými činy</w:t>
      </w:r>
    </w:p>
    <w:p w:rsidR="000E145C" w:rsidRDefault="000E145C" w:rsidP="000E145C">
      <w:r>
        <w:t>-  si začali uvědomovat své reálné možnosti a aby se snažili rozvíjet své nadání</w:t>
      </w:r>
    </w:p>
    <w:p w:rsidR="000E145C" w:rsidRDefault="000E145C" w:rsidP="000E145C">
      <w:r>
        <w:t>-  se žáci rozvíjeli jako svobodné osobnosti a učili se přijímat odpovědnost za své jednání</w:t>
      </w:r>
    </w:p>
    <w:p w:rsidR="000E145C" w:rsidRDefault="000E145C" w:rsidP="000E145C"/>
    <w:p w:rsidR="000E145C" w:rsidRDefault="000E145C" w:rsidP="000E145C"/>
    <w:p w:rsidR="000E145C" w:rsidRDefault="000E145C" w:rsidP="000E145C">
      <w:pPr>
        <w:jc w:val="both"/>
      </w:pPr>
      <w:r>
        <w:t>Pro přirozený rozvoj klíčových kompetencí je třeba stále respektovat individuální vlohy žáků a  motivovat žáky tak, aby prožívali pozitivní pocity z pochopení probíraného učiva. Aby byli žáci ochotni tvořivě riskovat při řešení úkolů a problémů, je potřeba podporovat jejich samostatnost, sebejistotu, zodpovědnost a pozitivní sebehodnocení.</w:t>
      </w:r>
    </w:p>
    <w:p w:rsidR="000E145C" w:rsidRDefault="000E145C" w:rsidP="000E145C"/>
    <w:p w:rsidR="000E145C" w:rsidRDefault="000E145C" w:rsidP="000E145C">
      <w:pPr>
        <w:jc w:val="both"/>
      </w:pPr>
      <w:r>
        <w:t xml:space="preserve">Učitel se pro žáky stává partnerem a poradcem, pomocníkem i oporou a to jak při řešení úloh, tak při pochopení nebo nepochopení probíraného učiva. Výuka ve škole může být rušnější, může se v ní uplatňovat i humor a smích. Vše je provázeno pocity uspokojení a radosti, dobrými výsledky. Žák </w:t>
      </w:r>
      <w:r>
        <w:lastRenderedPageBreak/>
        <w:t>je podněcován k produkování myšlenek, nápadů, kladení otázek. Často se tak děje při činnostních postupech s pomůckami, na základě hovoru o pozorovaných jevech nebo na základě řešení úloh ze života. Ve výuce klademe důraz na předávání vědomostí v rámci smysluplných celků.</w:t>
      </w:r>
    </w:p>
    <w:p w:rsidR="000E145C" w:rsidRDefault="000E145C" w:rsidP="000E145C">
      <w:pPr>
        <w:pageBreakBefore/>
        <w:rPr>
          <w:color w:val="FF0000"/>
        </w:rPr>
      </w:pPr>
      <w:r>
        <w:lastRenderedPageBreak/>
        <w:t>Vzdělávací oblast:</w:t>
      </w:r>
    </w:p>
    <w:p w:rsidR="000E145C" w:rsidRDefault="000E145C" w:rsidP="000E145C">
      <w:pPr>
        <w:pStyle w:val="vzdilvacoblast"/>
        <w:spacing w:before="340"/>
      </w:pPr>
      <w:r>
        <w:rPr>
          <w:color w:val="FF0000"/>
        </w:rPr>
        <w:t>Jazyk a jazyková komunikace</w:t>
      </w:r>
    </w:p>
    <w:p w:rsidR="000E145C" w:rsidRDefault="000E145C" w:rsidP="000E145C">
      <w:pPr>
        <w:pStyle w:val="zkladntext0"/>
        <w:spacing w:after="57"/>
      </w:pPr>
    </w:p>
    <w:p w:rsidR="000E145C" w:rsidRDefault="000E145C" w:rsidP="000E145C">
      <w:pPr>
        <w:pStyle w:val="zkladntext0"/>
        <w:spacing w:after="57"/>
      </w:pPr>
      <w:r>
        <w:t>Vzdělávací oblast je v 1. – 5. ročníku realizována prostřednictvím vyučovacího předmětu český jazyk a ve 3. – 5. ročníku prostřednictvím vyučovacího předmětu anglický jazyk.</w:t>
      </w:r>
    </w:p>
    <w:p w:rsidR="000E145C" w:rsidRDefault="000E145C" w:rsidP="000E145C">
      <w:pPr>
        <w:pStyle w:val="vyueovacpoedmit"/>
        <w:spacing w:after="57"/>
      </w:pPr>
    </w:p>
    <w:p w:rsidR="000E145C" w:rsidRDefault="000E145C" w:rsidP="000E145C">
      <w:pPr>
        <w:pStyle w:val="vyueovacpoedmit"/>
        <w:spacing w:after="57"/>
        <w:rPr>
          <w:sz w:val="28"/>
        </w:rPr>
      </w:pPr>
      <w:r>
        <w:rPr>
          <w:color w:val="0000FF"/>
        </w:rPr>
        <w:t>Český jazyk</w:t>
      </w:r>
    </w:p>
    <w:p w:rsidR="000E145C" w:rsidRDefault="000E145C" w:rsidP="000E145C">
      <w:pPr>
        <w:rPr>
          <w:sz w:val="28"/>
        </w:rPr>
      </w:pPr>
    </w:p>
    <w:p w:rsidR="000E145C" w:rsidRDefault="000E145C" w:rsidP="000E145C">
      <w:pPr>
        <w:rPr>
          <w:szCs w:val="24"/>
        </w:rPr>
      </w:pPr>
      <w:r>
        <w:rPr>
          <w:b/>
          <w:sz w:val="28"/>
        </w:rPr>
        <w:t>Vymezení předmětu</w:t>
      </w:r>
    </w:p>
    <w:p w:rsidR="000E145C" w:rsidRDefault="000E145C" w:rsidP="000E145C">
      <w:pPr>
        <w:rPr>
          <w:sz w:val="28"/>
        </w:rPr>
      </w:pPr>
      <w:r>
        <w:rPr>
          <w:szCs w:val="24"/>
        </w:rPr>
        <w:t>(obsahové, časové, organizační)</w:t>
      </w:r>
    </w:p>
    <w:p w:rsidR="000E145C" w:rsidRDefault="000E145C" w:rsidP="000E145C">
      <w:pPr>
        <w:rPr>
          <w:sz w:val="28"/>
        </w:rPr>
      </w:pPr>
    </w:p>
    <w:p w:rsidR="000E145C" w:rsidRDefault="000E145C" w:rsidP="000E145C">
      <w:r>
        <w:t>Český jazyk se vyučuje jako samostatný předmět ve všech ročnících. Vzdělávací obsah předmětu má komplexní charakter, ale pro přehlednost je rozdělen do tří složek:</w:t>
      </w:r>
    </w:p>
    <w:p w:rsidR="000E145C" w:rsidRDefault="000E145C" w:rsidP="000E145C"/>
    <w:p w:rsidR="000E145C" w:rsidRDefault="000E145C" w:rsidP="000E145C">
      <w:r>
        <w:t>Komunikační a slohové výchovy</w:t>
      </w:r>
    </w:p>
    <w:p w:rsidR="000E145C" w:rsidRDefault="000E145C" w:rsidP="000E145C">
      <w:r>
        <w:t>Jazykové výchovy</w:t>
      </w:r>
    </w:p>
    <w:p w:rsidR="000E145C" w:rsidRDefault="000E145C" w:rsidP="000E145C">
      <w:r>
        <w:t>Literární výchovy</w:t>
      </w:r>
    </w:p>
    <w:p w:rsidR="000E145C" w:rsidRDefault="000E145C" w:rsidP="000E145C"/>
    <w:p w:rsidR="000E145C" w:rsidRDefault="000E145C" w:rsidP="000E145C">
      <w:r>
        <w:t>Ve výuce se však vzdělávací obsah jednotlivých složek vzájemně prolíná.</w:t>
      </w:r>
    </w:p>
    <w:p w:rsidR="000E145C" w:rsidRDefault="000E145C" w:rsidP="000E145C"/>
    <w:p w:rsidR="000E145C" w:rsidRDefault="000E145C" w:rsidP="000E145C"/>
    <w:tbl>
      <w:tblPr>
        <w:tblW w:w="0" w:type="auto"/>
        <w:tblInd w:w="-5" w:type="dxa"/>
        <w:tblLayout w:type="fixed"/>
        <w:tblLook w:val="0000" w:firstRow="0" w:lastRow="0" w:firstColumn="0" w:lastColumn="0" w:noHBand="0" w:noVBand="0"/>
      </w:tblPr>
      <w:tblGrid>
        <w:gridCol w:w="2268"/>
        <w:gridCol w:w="1388"/>
        <w:gridCol w:w="1389"/>
        <w:gridCol w:w="1389"/>
        <w:gridCol w:w="1389"/>
        <w:gridCol w:w="1399"/>
      </w:tblGrid>
      <w:tr w:rsidR="000E145C" w:rsidTr="006B74AF">
        <w:tc>
          <w:tcPr>
            <w:tcW w:w="2268" w:type="dxa"/>
            <w:tcBorders>
              <w:top w:val="single" w:sz="4" w:space="0" w:color="000000"/>
              <w:left w:val="single" w:sz="4" w:space="0" w:color="000000"/>
              <w:bottom w:val="single" w:sz="4" w:space="0" w:color="000000"/>
            </w:tcBorders>
            <w:shd w:val="clear" w:color="auto" w:fill="FFFF99"/>
          </w:tcPr>
          <w:p w:rsidR="000E145C" w:rsidRDefault="000E145C" w:rsidP="006B74AF">
            <w:r>
              <w:t>Ročník</w:t>
            </w:r>
          </w:p>
        </w:tc>
        <w:tc>
          <w:tcPr>
            <w:tcW w:w="1388" w:type="dxa"/>
            <w:tcBorders>
              <w:top w:val="single" w:sz="4" w:space="0" w:color="000000"/>
              <w:left w:val="single" w:sz="4" w:space="0" w:color="000000"/>
              <w:bottom w:val="single" w:sz="4" w:space="0" w:color="000000"/>
            </w:tcBorders>
            <w:shd w:val="clear" w:color="auto" w:fill="FFFF99"/>
          </w:tcPr>
          <w:p w:rsidR="000E145C" w:rsidRDefault="000E145C" w:rsidP="006B74AF">
            <w:pPr>
              <w:jc w:val="center"/>
            </w:pPr>
            <w:r>
              <w:t>1.</w:t>
            </w:r>
          </w:p>
        </w:tc>
        <w:tc>
          <w:tcPr>
            <w:tcW w:w="1389" w:type="dxa"/>
            <w:tcBorders>
              <w:top w:val="single" w:sz="4" w:space="0" w:color="000000"/>
              <w:left w:val="single" w:sz="4" w:space="0" w:color="000000"/>
              <w:bottom w:val="single" w:sz="4" w:space="0" w:color="000000"/>
            </w:tcBorders>
            <w:shd w:val="clear" w:color="auto" w:fill="FFFF99"/>
          </w:tcPr>
          <w:p w:rsidR="000E145C" w:rsidRDefault="000E145C" w:rsidP="006B74AF">
            <w:pPr>
              <w:jc w:val="center"/>
            </w:pPr>
            <w:r>
              <w:t>2.</w:t>
            </w:r>
          </w:p>
        </w:tc>
        <w:tc>
          <w:tcPr>
            <w:tcW w:w="1389" w:type="dxa"/>
            <w:tcBorders>
              <w:top w:val="single" w:sz="4" w:space="0" w:color="000000"/>
              <w:left w:val="single" w:sz="4" w:space="0" w:color="000000"/>
              <w:bottom w:val="single" w:sz="4" w:space="0" w:color="000000"/>
            </w:tcBorders>
            <w:shd w:val="clear" w:color="auto" w:fill="FFFF99"/>
          </w:tcPr>
          <w:p w:rsidR="000E145C" w:rsidRDefault="000E145C" w:rsidP="006B74AF">
            <w:pPr>
              <w:jc w:val="center"/>
            </w:pPr>
            <w:r>
              <w:t>3.</w:t>
            </w:r>
          </w:p>
        </w:tc>
        <w:tc>
          <w:tcPr>
            <w:tcW w:w="1389" w:type="dxa"/>
            <w:tcBorders>
              <w:top w:val="single" w:sz="4" w:space="0" w:color="000000"/>
              <w:left w:val="single" w:sz="4" w:space="0" w:color="000000"/>
              <w:bottom w:val="single" w:sz="4" w:space="0" w:color="000000"/>
            </w:tcBorders>
            <w:shd w:val="clear" w:color="auto" w:fill="FFFF99"/>
          </w:tcPr>
          <w:p w:rsidR="000E145C" w:rsidRDefault="000E145C" w:rsidP="006B74AF">
            <w:pPr>
              <w:jc w:val="center"/>
            </w:pPr>
            <w:r>
              <w:t>4.</w:t>
            </w:r>
          </w:p>
        </w:tc>
        <w:tc>
          <w:tcPr>
            <w:tcW w:w="1399" w:type="dxa"/>
            <w:tcBorders>
              <w:top w:val="single" w:sz="4" w:space="0" w:color="000000"/>
              <w:left w:val="single" w:sz="4" w:space="0" w:color="000000"/>
              <w:bottom w:val="single" w:sz="4" w:space="0" w:color="000000"/>
              <w:right w:val="single" w:sz="4" w:space="0" w:color="000000"/>
            </w:tcBorders>
            <w:shd w:val="clear" w:color="auto" w:fill="FFFF99"/>
          </w:tcPr>
          <w:p w:rsidR="000E145C" w:rsidRDefault="000E145C" w:rsidP="006B74AF">
            <w:pPr>
              <w:jc w:val="center"/>
            </w:pPr>
            <w:r>
              <w:t>5.</w:t>
            </w:r>
          </w:p>
        </w:tc>
      </w:tr>
      <w:tr w:rsidR="000E145C" w:rsidTr="006B74AF">
        <w:tc>
          <w:tcPr>
            <w:tcW w:w="2268" w:type="dxa"/>
            <w:tcBorders>
              <w:top w:val="single" w:sz="4" w:space="0" w:color="000000"/>
              <w:left w:val="single" w:sz="4" w:space="0" w:color="000000"/>
              <w:bottom w:val="single" w:sz="4" w:space="0" w:color="000000"/>
            </w:tcBorders>
            <w:shd w:val="clear" w:color="auto" w:fill="auto"/>
          </w:tcPr>
          <w:p w:rsidR="000E145C" w:rsidRDefault="000E145C" w:rsidP="006B74AF">
            <w:r>
              <w:t>Hod. dotace (týdně)</w:t>
            </w:r>
          </w:p>
        </w:tc>
        <w:tc>
          <w:tcPr>
            <w:tcW w:w="1388" w:type="dxa"/>
            <w:tcBorders>
              <w:top w:val="single" w:sz="4" w:space="0" w:color="000000"/>
              <w:left w:val="single" w:sz="4" w:space="0" w:color="000000"/>
              <w:bottom w:val="single" w:sz="4" w:space="0" w:color="000000"/>
            </w:tcBorders>
            <w:shd w:val="clear" w:color="auto" w:fill="auto"/>
          </w:tcPr>
          <w:p w:rsidR="000E145C" w:rsidRDefault="000E145C" w:rsidP="006B74AF">
            <w:pPr>
              <w:jc w:val="center"/>
            </w:pPr>
            <w:r>
              <w:t>9</w:t>
            </w:r>
          </w:p>
        </w:tc>
        <w:tc>
          <w:tcPr>
            <w:tcW w:w="1389" w:type="dxa"/>
            <w:tcBorders>
              <w:top w:val="single" w:sz="4" w:space="0" w:color="000000"/>
              <w:left w:val="single" w:sz="4" w:space="0" w:color="000000"/>
              <w:bottom w:val="single" w:sz="4" w:space="0" w:color="000000"/>
            </w:tcBorders>
            <w:shd w:val="clear" w:color="auto" w:fill="auto"/>
          </w:tcPr>
          <w:p w:rsidR="000E145C" w:rsidRDefault="000E145C" w:rsidP="006B74AF">
            <w:pPr>
              <w:jc w:val="center"/>
            </w:pPr>
            <w:r>
              <w:t>9</w:t>
            </w:r>
          </w:p>
        </w:tc>
        <w:tc>
          <w:tcPr>
            <w:tcW w:w="1389" w:type="dxa"/>
            <w:tcBorders>
              <w:top w:val="single" w:sz="4" w:space="0" w:color="000000"/>
              <w:left w:val="single" w:sz="4" w:space="0" w:color="000000"/>
              <w:bottom w:val="single" w:sz="4" w:space="0" w:color="000000"/>
            </w:tcBorders>
            <w:shd w:val="clear" w:color="auto" w:fill="auto"/>
          </w:tcPr>
          <w:p w:rsidR="000E145C" w:rsidRDefault="000E145C" w:rsidP="006B74AF">
            <w:pPr>
              <w:jc w:val="center"/>
            </w:pPr>
            <w:r>
              <w:t>8</w:t>
            </w:r>
          </w:p>
        </w:tc>
        <w:tc>
          <w:tcPr>
            <w:tcW w:w="1389" w:type="dxa"/>
            <w:tcBorders>
              <w:top w:val="single" w:sz="4" w:space="0" w:color="000000"/>
              <w:left w:val="single" w:sz="4" w:space="0" w:color="000000"/>
              <w:bottom w:val="single" w:sz="4" w:space="0" w:color="000000"/>
            </w:tcBorders>
            <w:shd w:val="clear" w:color="auto" w:fill="auto"/>
          </w:tcPr>
          <w:p w:rsidR="000E145C" w:rsidRDefault="005D5704" w:rsidP="006B74AF">
            <w:pPr>
              <w:jc w:val="center"/>
            </w:pPr>
            <w:r>
              <w:t>7</w:t>
            </w:r>
          </w:p>
        </w:tc>
        <w:tc>
          <w:tcPr>
            <w:tcW w:w="1399" w:type="dxa"/>
            <w:tcBorders>
              <w:top w:val="single" w:sz="4" w:space="0" w:color="000000"/>
              <w:left w:val="single" w:sz="4" w:space="0" w:color="000000"/>
              <w:bottom w:val="single" w:sz="4" w:space="0" w:color="000000"/>
              <w:right w:val="single" w:sz="4" w:space="0" w:color="000000"/>
            </w:tcBorders>
            <w:shd w:val="clear" w:color="auto" w:fill="auto"/>
          </w:tcPr>
          <w:p w:rsidR="000E145C" w:rsidRDefault="005D5704" w:rsidP="006B74AF">
            <w:pPr>
              <w:jc w:val="center"/>
            </w:pPr>
            <w:r>
              <w:t>7</w:t>
            </w:r>
          </w:p>
        </w:tc>
      </w:tr>
    </w:tbl>
    <w:p w:rsidR="000E145C" w:rsidRDefault="000E145C" w:rsidP="000E145C"/>
    <w:p w:rsidR="000E145C" w:rsidRDefault="000E145C" w:rsidP="000E145C">
      <w:pPr>
        <w:pageBreakBefore/>
      </w:pPr>
      <w:r>
        <w:lastRenderedPageBreak/>
        <w:t>Vzdělávání v předmětu Český jazyk:</w:t>
      </w:r>
    </w:p>
    <w:p w:rsidR="000E145C" w:rsidRDefault="000E145C" w:rsidP="000E145C"/>
    <w:p w:rsidR="000E145C" w:rsidRDefault="000E145C" w:rsidP="000E145C">
      <w:pPr>
        <w:numPr>
          <w:ilvl w:val="0"/>
          <w:numId w:val="6"/>
        </w:numPr>
        <w:overflowPunct/>
        <w:autoSpaceDE/>
        <w:textAlignment w:val="auto"/>
      </w:pPr>
      <w:r>
        <w:t>směřuje k ovládnutí základních jazykových jevů pro dorozumívání v ústní i písemné podobě</w:t>
      </w:r>
    </w:p>
    <w:p w:rsidR="000E145C" w:rsidRDefault="000E145C" w:rsidP="000E145C">
      <w:pPr>
        <w:numPr>
          <w:ilvl w:val="0"/>
          <w:numId w:val="6"/>
        </w:numPr>
        <w:overflowPunct/>
        <w:autoSpaceDE/>
        <w:textAlignment w:val="auto"/>
      </w:pPr>
      <w:r>
        <w:t>k osvojování a rozvíjení čtenářských schopností</w:t>
      </w:r>
    </w:p>
    <w:p w:rsidR="000E145C" w:rsidRDefault="000E145C" w:rsidP="000E145C">
      <w:pPr>
        <w:numPr>
          <w:ilvl w:val="0"/>
          <w:numId w:val="6"/>
        </w:numPr>
        <w:overflowPunct/>
        <w:autoSpaceDE/>
        <w:textAlignment w:val="auto"/>
      </w:pPr>
      <w:r>
        <w:t>vede k využívání různých zdrojů informací – př. slovníky, encyklopedie, katalogy, pro rozšiřování znalostí a dovedností potřebných pro další vývoj</w:t>
      </w:r>
    </w:p>
    <w:p w:rsidR="000E145C" w:rsidRDefault="000E145C" w:rsidP="000E145C">
      <w:pPr>
        <w:pStyle w:val="odrazky-delsi"/>
        <w:ind w:left="380" w:firstLine="0"/>
      </w:pPr>
    </w:p>
    <w:p w:rsidR="000E145C" w:rsidRDefault="000E145C" w:rsidP="000E145C"/>
    <w:p w:rsidR="000E145C" w:rsidRDefault="000E145C" w:rsidP="000E145C">
      <w:pPr>
        <w:rPr>
          <w:sz w:val="28"/>
        </w:rPr>
      </w:pPr>
      <w:r>
        <w:rPr>
          <w:b/>
          <w:sz w:val="28"/>
        </w:rPr>
        <w:t>Výchovné a vzdělávací strategie pro rozvíjení klíčových kompetencí žáků</w:t>
      </w:r>
    </w:p>
    <w:p w:rsidR="000E145C" w:rsidRDefault="000E145C" w:rsidP="000E145C">
      <w:pPr>
        <w:rPr>
          <w:sz w:val="28"/>
        </w:rPr>
      </w:pPr>
    </w:p>
    <w:p w:rsidR="000E145C" w:rsidRDefault="000E145C" w:rsidP="000E145C">
      <w:r>
        <w:rPr>
          <w:sz w:val="28"/>
        </w:rPr>
        <w:t>Kompetence k učení</w:t>
      </w:r>
    </w:p>
    <w:p w:rsidR="000E145C" w:rsidRDefault="000E145C" w:rsidP="000E145C"/>
    <w:p w:rsidR="000E145C" w:rsidRDefault="000E145C" w:rsidP="000E145C">
      <w:pPr>
        <w:numPr>
          <w:ilvl w:val="0"/>
          <w:numId w:val="6"/>
        </w:numPr>
        <w:overflowPunct/>
        <w:autoSpaceDE/>
        <w:textAlignment w:val="auto"/>
      </w:pPr>
      <w:r>
        <w:t>učitel vede žáky ke stálému zdokonalování čtení</w:t>
      </w:r>
    </w:p>
    <w:p w:rsidR="000E145C" w:rsidRDefault="000E145C" w:rsidP="000E145C">
      <w:pPr>
        <w:numPr>
          <w:ilvl w:val="0"/>
          <w:numId w:val="6"/>
        </w:numPr>
        <w:overflowPunct/>
        <w:autoSpaceDE/>
        <w:textAlignment w:val="auto"/>
      </w:pPr>
      <w:r>
        <w:t>učitel vytváří podmínky pro získávání dalších informací potřebných k  práci</w:t>
      </w:r>
    </w:p>
    <w:p w:rsidR="000E145C" w:rsidRDefault="000E145C" w:rsidP="000E145C">
      <w:pPr>
        <w:numPr>
          <w:ilvl w:val="0"/>
          <w:numId w:val="6"/>
        </w:numPr>
        <w:overflowPunct/>
        <w:autoSpaceDE/>
        <w:textAlignment w:val="auto"/>
      </w:pPr>
      <w:r>
        <w:t>učitel stanovuje dílčí vzdělávací cíle  v  pravopisu</w:t>
      </w:r>
    </w:p>
    <w:p w:rsidR="000E145C" w:rsidRDefault="000E145C" w:rsidP="000E145C">
      <w:pPr>
        <w:numPr>
          <w:ilvl w:val="0"/>
          <w:numId w:val="6"/>
        </w:numPr>
        <w:overflowPunct/>
        <w:autoSpaceDE/>
        <w:textAlignment w:val="auto"/>
      </w:pPr>
      <w:r>
        <w:t>žáci jsou motivováni k aktivnímu zapojování se do vyučovacího procesu</w:t>
      </w:r>
    </w:p>
    <w:p w:rsidR="000E145C" w:rsidRDefault="000E145C" w:rsidP="000E145C">
      <w:pPr>
        <w:ind w:left="360"/>
      </w:pPr>
    </w:p>
    <w:p w:rsidR="000E145C" w:rsidRDefault="000E145C" w:rsidP="000E145C"/>
    <w:p w:rsidR="000E145C" w:rsidRDefault="000E145C" w:rsidP="000E145C">
      <w:pPr>
        <w:rPr>
          <w:sz w:val="28"/>
        </w:rPr>
      </w:pPr>
    </w:p>
    <w:p w:rsidR="000E145C" w:rsidRDefault="000E145C" w:rsidP="000E145C">
      <w:r>
        <w:rPr>
          <w:sz w:val="28"/>
        </w:rPr>
        <w:t>Kompetence k řešení problémů</w:t>
      </w:r>
    </w:p>
    <w:p w:rsidR="000E145C" w:rsidRDefault="000E145C" w:rsidP="000E145C"/>
    <w:p w:rsidR="000E145C" w:rsidRDefault="000E145C" w:rsidP="000E145C">
      <w:pPr>
        <w:numPr>
          <w:ilvl w:val="0"/>
          <w:numId w:val="6"/>
        </w:numPr>
        <w:overflowPunct/>
        <w:autoSpaceDE/>
        <w:textAlignment w:val="auto"/>
      </w:pPr>
      <w:r>
        <w:t>žáci navrhují různá řešení problémů, dokončují úkoly a zdůvodňují své závěry</w:t>
      </w:r>
    </w:p>
    <w:p w:rsidR="000E145C" w:rsidRDefault="000E145C" w:rsidP="000E145C">
      <w:pPr>
        <w:numPr>
          <w:ilvl w:val="0"/>
          <w:numId w:val="6"/>
        </w:numPr>
        <w:overflowPunct/>
        <w:autoSpaceDE/>
        <w:textAlignment w:val="auto"/>
      </w:pPr>
      <w:r>
        <w:t>žáci si vzájemně radí a pomáhají</w:t>
      </w:r>
    </w:p>
    <w:p w:rsidR="000E145C" w:rsidRDefault="000E145C" w:rsidP="000E145C">
      <w:pPr>
        <w:numPr>
          <w:ilvl w:val="0"/>
          <w:numId w:val="6"/>
        </w:numPr>
        <w:overflowPunct/>
        <w:autoSpaceDE/>
        <w:textAlignment w:val="auto"/>
      </w:pPr>
      <w:r>
        <w:t>učitel hodnotí práci žáků způsobem, který jim umožňuje vnímat vlastní pokrok</w:t>
      </w:r>
    </w:p>
    <w:p w:rsidR="000E145C" w:rsidRDefault="000E145C" w:rsidP="000E145C"/>
    <w:p w:rsidR="000E145C" w:rsidRDefault="000E145C" w:rsidP="000E145C">
      <w:pPr>
        <w:rPr>
          <w:sz w:val="28"/>
        </w:rPr>
      </w:pPr>
      <w:r>
        <w:rPr>
          <w:sz w:val="28"/>
        </w:rPr>
        <w:t>Kompetence komunikativní</w:t>
      </w:r>
    </w:p>
    <w:p w:rsidR="000E145C" w:rsidRDefault="000E145C" w:rsidP="000E145C">
      <w:pPr>
        <w:rPr>
          <w:sz w:val="28"/>
        </w:rPr>
      </w:pPr>
    </w:p>
    <w:p w:rsidR="000E145C" w:rsidRDefault="000E145C" w:rsidP="000E145C">
      <w:pPr>
        <w:ind w:left="240"/>
      </w:pPr>
      <w:r>
        <w:t xml:space="preserve">  -     učitel  vede žáky k výstižnému a  kultivovanému projevu   </w:t>
      </w:r>
    </w:p>
    <w:p w:rsidR="000E145C" w:rsidRDefault="000E145C" w:rsidP="000E145C">
      <w:pPr>
        <w:ind w:left="240"/>
      </w:pPr>
      <w:r>
        <w:t xml:space="preserve">  -     žáci dokáží prezentovat své myšlenky a názory </w:t>
      </w:r>
    </w:p>
    <w:p w:rsidR="000E145C" w:rsidRDefault="000E145C" w:rsidP="000E145C">
      <w:pPr>
        <w:pageBreakBefore/>
      </w:pPr>
    </w:p>
    <w:p w:rsidR="000E145C" w:rsidRDefault="000E145C" w:rsidP="000E145C">
      <w:r>
        <w:rPr>
          <w:sz w:val="28"/>
        </w:rPr>
        <w:t>Kompetence sociální a personální</w:t>
      </w:r>
    </w:p>
    <w:p w:rsidR="000E145C" w:rsidRDefault="000E145C" w:rsidP="000E145C"/>
    <w:p w:rsidR="000E145C" w:rsidRDefault="000E145C" w:rsidP="000E145C">
      <w:pPr>
        <w:numPr>
          <w:ilvl w:val="0"/>
          <w:numId w:val="6"/>
        </w:numPr>
        <w:overflowPunct/>
        <w:autoSpaceDE/>
        <w:textAlignment w:val="auto"/>
      </w:pPr>
      <w:r>
        <w:t>učitel organizuje práci ve skupinách, aby žáci spolupracovali při řešení problémů</w:t>
      </w:r>
    </w:p>
    <w:p w:rsidR="000E145C" w:rsidRDefault="000E145C" w:rsidP="000E145C">
      <w:pPr>
        <w:numPr>
          <w:ilvl w:val="0"/>
          <w:numId w:val="6"/>
        </w:numPr>
        <w:overflowPunct/>
        <w:autoSpaceDE/>
        <w:textAlignment w:val="auto"/>
      </w:pPr>
      <w:r>
        <w:t>učitel vede žáky k prezentaci svých myšlenek a názorů a k vzájemnému respektu</w:t>
      </w:r>
    </w:p>
    <w:p w:rsidR="000E145C" w:rsidRDefault="000E145C" w:rsidP="000E145C">
      <w:pPr>
        <w:numPr>
          <w:ilvl w:val="0"/>
          <w:numId w:val="6"/>
        </w:numPr>
        <w:overflowPunct/>
        <w:autoSpaceDE/>
        <w:textAlignment w:val="auto"/>
      </w:pPr>
      <w:r>
        <w:t>učitel vytváří příležitosti pro relevantní komunikaci mezi žáky</w:t>
      </w:r>
    </w:p>
    <w:p w:rsidR="000E145C" w:rsidRDefault="000E145C" w:rsidP="000E145C">
      <w:pPr>
        <w:numPr>
          <w:ilvl w:val="0"/>
          <w:numId w:val="6"/>
        </w:numPr>
        <w:overflowPunct/>
        <w:autoSpaceDE/>
        <w:textAlignment w:val="auto"/>
      </w:pPr>
      <w:r>
        <w:t>žáci respektují pokyny pedagogů</w:t>
      </w:r>
    </w:p>
    <w:p w:rsidR="000E145C" w:rsidRDefault="000E145C" w:rsidP="000E145C">
      <w:pPr>
        <w:ind w:left="360"/>
      </w:pPr>
    </w:p>
    <w:p w:rsidR="000E145C" w:rsidRDefault="000E145C" w:rsidP="000E145C">
      <w:pPr>
        <w:rPr>
          <w:sz w:val="28"/>
        </w:rPr>
      </w:pPr>
      <w:r>
        <w:rPr>
          <w:sz w:val="28"/>
        </w:rPr>
        <w:t>Kompetence občanské</w:t>
      </w:r>
    </w:p>
    <w:p w:rsidR="000E145C" w:rsidRDefault="000E145C" w:rsidP="000E145C">
      <w:pPr>
        <w:rPr>
          <w:sz w:val="28"/>
        </w:rPr>
      </w:pPr>
    </w:p>
    <w:p w:rsidR="000E145C" w:rsidRDefault="000E145C" w:rsidP="000E145C">
      <w:pPr>
        <w:numPr>
          <w:ilvl w:val="0"/>
          <w:numId w:val="6"/>
        </w:numPr>
        <w:overflowPunct/>
        <w:autoSpaceDE/>
        <w:textAlignment w:val="auto"/>
      </w:pPr>
      <w:r>
        <w:t>učitel využívá literatury naučné i  vědecké k vytváření postoje k přírodě, k životnímu prostředí</w:t>
      </w:r>
    </w:p>
    <w:p w:rsidR="000E145C" w:rsidRDefault="000E145C" w:rsidP="000E145C">
      <w:pPr>
        <w:numPr>
          <w:ilvl w:val="0"/>
          <w:numId w:val="6"/>
        </w:numPr>
        <w:overflowPunct/>
        <w:autoSpaceDE/>
        <w:textAlignment w:val="auto"/>
      </w:pPr>
      <w:r>
        <w:t>žáci zvládnou komunikaci i ve vyhraněných situacích</w:t>
      </w:r>
    </w:p>
    <w:p w:rsidR="000E145C" w:rsidRDefault="000E145C" w:rsidP="000E145C">
      <w:pPr>
        <w:numPr>
          <w:ilvl w:val="0"/>
          <w:numId w:val="6"/>
        </w:numPr>
        <w:overflowPunct/>
        <w:autoSpaceDE/>
        <w:textAlignment w:val="auto"/>
      </w:pPr>
      <w:r>
        <w:t>pro žáky s postižením jsou k dispozici vhodně přizpůsobené pracovní materiály</w:t>
      </w:r>
    </w:p>
    <w:p w:rsidR="000E145C" w:rsidRDefault="000E145C" w:rsidP="000E145C"/>
    <w:p w:rsidR="000E145C" w:rsidRDefault="000E145C" w:rsidP="000E145C">
      <w:r>
        <w:rPr>
          <w:sz w:val="28"/>
        </w:rPr>
        <w:t>Kompetence pracovní</w:t>
      </w:r>
    </w:p>
    <w:p w:rsidR="000E145C" w:rsidRDefault="000E145C" w:rsidP="000E145C">
      <w:pPr>
        <w:ind w:left="600"/>
      </w:pPr>
      <w:r>
        <w:t xml:space="preserve"> </w:t>
      </w:r>
    </w:p>
    <w:p w:rsidR="000E145C" w:rsidRDefault="000E145C" w:rsidP="000E145C">
      <w:pPr>
        <w:ind w:left="240"/>
      </w:pPr>
      <w:r>
        <w:t>-   učitel vede žáky k organizování a plánování učení</w:t>
      </w:r>
    </w:p>
    <w:p w:rsidR="000E145C" w:rsidRDefault="000E145C" w:rsidP="000E145C">
      <w:pPr>
        <w:ind w:left="240"/>
      </w:pPr>
      <w:r>
        <w:t>-   učitel se zajímá, jak žákům vyhovuje jeho způsob výuky</w:t>
      </w:r>
    </w:p>
    <w:p w:rsidR="000E145C" w:rsidRDefault="000E145C" w:rsidP="000E145C">
      <w:pPr>
        <w:ind w:left="240"/>
      </w:pPr>
      <w:r>
        <w:t>-   učitel  požaduje dodržování dohodnuté kvality, postupů, termínů</w:t>
      </w:r>
    </w:p>
    <w:p w:rsidR="000E145C" w:rsidRDefault="000E145C" w:rsidP="000E145C">
      <w:pPr>
        <w:pStyle w:val="zkladntext0"/>
        <w:spacing w:after="102"/>
      </w:pPr>
    </w:p>
    <w:p w:rsidR="000E145C" w:rsidRDefault="000E145C" w:rsidP="000E145C">
      <w:pPr>
        <w:pStyle w:val="zkladntext0"/>
        <w:spacing w:after="102"/>
        <w:rPr>
          <w:i/>
        </w:rPr>
      </w:pPr>
      <w:r>
        <w:t xml:space="preserve">Je-li k tomu vhodná příležitost, lze složky českého jazyka zpestřit </w:t>
      </w:r>
      <w:r>
        <w:rPr>
          <w:i/>
        </w:rPr>
        <w:t>dramatickou výchovou</w:t>
      </w:r>
      <w:r>
        <w:t>.</w:t>
      </w:r>
    </w:p>
    <w:p w:rsidR="000E145C" w:rsidRDefault="000E145C" w:rsidP="000E145C">
      <w:pPr>
        <w:pStyle w:val="zkladntext0"/>
        <w:spacing w:after="102"/>
        <w:rPr>
          <w:b/>
        </w:rPr>
      </w:pPr>
      <w:r>
        <w:rPr>
          <w:i/>
        </w:rPr>
        <w:t xml:space="preserve">Dramatická výchova </w:t>
      </w:r>
      <w:r>
        <w:t>rozvíjí tvořivost děti a přispívá k obohacení jejich slovní zásoby. S její pomocí učíme žáky volně, beze strachu, svými slovy vyjadřovat myšlenky a názory nejen v českém jazyce. Pomocí dramatické výchovy se žáci učí slušnosti, vzájemnému respektování i tvořivému řešení praktických situací. Přitom se učí též cítit s druhými, vzájemně si pomáhat.</w:t>
      </w:r>
    </w:p>
    <w:p w:rsidR="000E145C" w:rsidRDefault="000E145C" w:rsidP="000E145C">
      <w:pPr>
        <w:pStyle w:val="Noparagraphstyle"/>
        <w:spacing w:after="57"/>
        <w:rPr>
          <w:rFonts w:ascii="Times New Roman" w:hAnsi="Times New Roman" w:cs="Times New Roman"/>
          <w:b/>
        </w:rPr>
      </w:pPr>
    </w:p>
    <w:p w:rsidR="000E145C" w:rsidRDefault="000E145C" w:rsidP="000E145C">
      <w:pPr>
        <w:pStyle w:val="Noparagraphstyle"/>
        <w:spacing w:after="57"/>
        <w:rPr>
          <w:rFonts w:ascii="Times New Roman" w:hAnsi="Times New Roman" w:cs="Times New Roman"/>
          <w:i/>
        </w:rPr>
      </w:pPr>
      <w:r>
        <w:rPr>
          <w:rFonts w:ascii="Times New Roman" w:hAnsi="Times New Roman" w:cs="Times New Roman"/>
          <w:b/>
        </w:rPr>
        <w:t>Dramatická výchova v 1. období základního vzdělávání</w:t>
      </w:r>
    </w:p>
    <w:p w:rsidR="000E145C" w:rsidRDefault="000E145C" w:rsidP="000E145C">
      <w:pPr>
        <w:pStyle w:val="Noparagraphstyle"/>
        <w:spacing w:after="57"/>
      </w:pPr>
      <w:r>
        <w:rPr>
          <w:rFonts w:ascii="Times New Roman" w:hAnsi="Times New Roman" w:cs="Times New Roman"/>
          <w:i/>
        </w:rPr>
        <w:t>Pomocí dramatické výchovy</w:t>
      </w:r>
      <w:r>
        <w:rPr>
          <w:rFonts w:ascii="Times New Roman" w:hAnsi="Times New Roman" w:cs="Times New Roman"/>
        </w:rPr>
        <w:t xml:space="preserve">: </w:t>
      </w:r>
    </w:p>
    <w:p w:rsidR="000E145C" w:rsidRDefault="000E145C" w:rsidP="000E145C">
      <w:pPr>
        <w:pStyle w:val="odrazky-delsi"/>
      </w:pPr>
      <w:r>
        <w:t>–</w:t>
      </w:r>
      <w:r>
        <w:tab/>
        <w:t>rozvíjíme u dětí jejich tvořivost</w:t>
      </w:r>
    </w:p>
    <w:p w:rsidR="000E145C" w:rsidRDefault="000E145C" w:rsidP="000E145C">
      <w:pPr>
        <w:pStyle w:val="odrazky-delsi"/>
      </w:pPr>
      <w:r>
        <w:t>–</w:t>
      </w:r>
      <w:r>
        <w:tab/>
        <w:t>učíme je volně bez strachu, svými slovy vyjadřovat myšlenky a názory nejen v českém jazyce a literatuře, ale i v dalších vyučovacích předmětech</w:t>
      </w:r>
    </w:p>
    <w:p w:rsidR="000E145C" w:rsidRDefault="000E145C" w:rsidP="000E145C">
      <w:pPr>
        <w:pStyle w:val="odrazky-delsi"/>
      </w:pPr>
      <w:r>
        <w:lastRenderedPageBreak/>
        <w:t>–</w:t>
      </w:r>
      <w:r>
        <w:tab/>
        <w:t>rozvíjíme a obohacujeme slovní zásobu žáků</w:t>
      </w:r>
    </w:p>
    <w:p w:rsidR="000E145C" w:rsidRDefault="000E145C" w:rsidP="000E145C">
      <w:pPr>
        <w:pStyle w:val="odrazky-delsi"/>
      </w:pPr>
      <w:r>
        <w:t>–</w:t>
      </w:r>
      <w:r>
        <w:tab/>
        <w:t>učíme žáky tvořivě řešit praktické problémy</w:t>
      </w:r>
    </w:p>
    <w:p w:rsidR="000E145C" w:rsidRDefault="000E145C" w:rsidP="000E145C">
      <w:pPr>
        <w:pStyle w:val="odrazky-delsi"/>
      </w:pPr>
      <w:r>
        <w:t>–</w:t>
      </w:r>
      <w:r>
        <w:tab/>
        <w:t>vedeme žáky k slušnosti a respektování spolužáků, rodičů i ostatních dospělých v jejich okolí</w:t>
      </w:r>
    </w:p>
    <w:p w:rsidR="000E145C" w:rsidRDefault="000E145C" w:rsidP="000E145C">
      <w:pPr>
        <w:pStyle w:val="odrazky-delsi"/>
      </w:pPr>
      <w:r>
        <w:t>–</w:t>
      </w:r>
      <w:r>
        <w:tab/>
        <w:t>žáci mohou prožívat různé situace, naučit se cítit s druhými a pomáhat si navzájem</w:t>
      </w:r>
    </w:p>
    <w:p w:rsidR="000E145C" w:rsidRDefault="000E145C" w:rsidP="000E145C">
      <w:pPr>
        <w:pStyle w:val="odrazky-delsi"/>
      </w:pPr>
    </w:p>
    <w:p w:rsidR="000E145C" w:rsidRDefault="000E145C" w:rsidP="000E145C">
      <w:pPr>
        <w:sectPr w:rsidR="000E145C">
          <w:headerReference w:type="even" r:id="rId11"/>
          <w:headerReference w:type="default" r:id="rId12"/>
          <w:footerReference w:type="even" r:id="rId13"/>
          <w:footerReference w:type="default" r:id="rId14"/>
          <w:headerReference w:type="first" r:id="rId15"/>
          <w:footerReference w:type="first" r:id="rId16"/>
          <w:pgSz w:w="16838" w:h="11906" w:orient="landscape"/>
          <w:pgMar w:top="1418" w:right="1247" w:bottom="1418" w:left="1021" w:header="708" w:footer="709" w:gutter="0"/>
          <w:cols w:space="708"/>
          <w:docGrid w:linePitch="600" w:charSpace="32768"/>
        </w:sectPr>
      </w:pPr>
    </w:p>
    <w:p w:rsidR="000E145C" w:rsidRDefault="000E145C" w:rsidP="000E145C">
      <w:pPr>
        <w:rPr>
          <w:rFonts w:ascii="Arial" w:hAnsi="Arial" w:cs="Arial"/>
          <w:b/>
          <w:szCs w:val="24"/>
        </w:rPr>
      </w:pPr>
      <w:r>
        <w:rPr>
          <w:b/>
          <w:sz w:val="32"/>
          <w:szCs w:val="32"/>
        </w:rPr>
        <w:lastRenderedPageBreak/>
        <w:t>Vzdělávací obsah předmětu</w:t>
      </w:r>
    </w:p>
    <w:p w:rsidR="000E145C" w:rsidRDefault="000E145C" w:rsidP="000E145C">
      <w:pPr>
        <w:rPr>
          <w:rFonts w:ascii="Arial" w:hAnsi="Arial" w:cs="Arial"/>
          <w:b/>
          <w:szCs w:val="24"/>
        </w:rPr>
      </w:pPr>
    </w:p>
    <w:p w:rsidR="000E145C" w:rsidRDefault="000E145C" w:rsidP="000E145C">
      <w:r>
        <w:rPr>
          <w:rFonts w:ascii="Arial" w:hAnsi="Arial" w:cs="Arial"/>
          <w:b/>
          <w:szCs w:val="24"/>
        </w:rPr>
        <w:t>Český jazyk a literatura – 1. ročník</w:t>
      </w:r>
    </w:p>
    <w:p w:rsidR="000E145C" w:rsidRDefault="000E145C" w:rsidP="000E145C"/>
    <w:tbl>
      <w:tblPr>
        <w:tblW w:w="0" w:type="auto"/>
        <w:tblInd w:w="-5" w:type="dxa"/>
        <w:tblLayout w:type="fixed"/>
        <w:tblLook w:val="0000" w:firstRow="0" w:lastRow="0" w:firstColumn="0" w:lastColumn="0" w:noHBand="0" w:noVBand="0"/>
      </w:tblPr>
      <w:tblGrid>
        <w:gridCol w:w="3697"/>
        <w:gridCol w:w="3697"/>
        <w:gridCol w:w="3697"/>
        <w:gridCol w:w="3707"/>
      </w:tblGrid>
      <w:tr w:rsidR="000E145C" w:rsidTr="006B74AF">
        <w:trPr>
          <w:trHeight w:val="299"/>
        </w:trPr>
        <w:tc>
          <w:tcPr>
            <w:tcW w:w="3697" w:type="dxa"/>
            <w:tcBorders>
              <w:top w:val="single" w:sz="4" w:space="0" w:color="000000"/>
              <w:left w:val="single" w:sz="4" w:space="0" w:color="000000"/>
              <w:bottom w:val="single" w:sz="4" w:space="0" w:color="000000"/>
            </w:tcBorders>
            <w:shd w:val="clear" w:color="auto" w:fill="FFCC99"/>
          </w:tcPr>
          <w:p w:rsidR="000E145C" w:rsidRDefault="000E145C" w:rsidP="006B74AF">
            <w:pPr>
              <w:ind w:right="-15"/>
              <w:jc w:val="center"/>
              <w:rPr>
                <w:rFonts w:ascii="Arial" w:hAnsi="Arial" w:cs="Arial"/>
                <w:sz w:val="20"/>
              </w:rPr>
            </w:pPr>
            <w:r>
              <w:rPr>
                <w:rFonts w:ascii="Arial" w:hAnsi="Arial" w:cs="Arial"/>
                <w:sz w:val="20"/>
              </w:rPr>
              <w:t>Výstupy ŠVP</w:t>
            </w:r>
          </w:p>
        </w:tc>
        <w:tc>
          <w:tcPr>
            <w:tcW w:w="3697" w:type="dxa"/>
            <w:tcBorders>
              <w:top w:val="single" w:sz="4" w:space="0" w:color="000000"/>
              <w:left w:val="single" w:sz="4" w:space="0" w:color="000000"/>
              <w:bottom w:val="single" w:sz="4" w:space="0" w:color="000000"/>
            </w:tcBorders>
            <w:shd w:val="clear" w:color="auto" w:fill="FFCC99"/>
          </w:tcPr>
          <w:p w:rsidR="000E145C" w:rsidRDefault="000E145C" w:rsidP="006B74AF">
            <w:pPr>
              <w:jc w:val="center"/>
              <w:rPr>
                <w:rFonts w:ascii="Arial" w:hAnsi="Arial" w:cs="Arial"/>
                <w:sz w:val="20"/>
              </w:rPr>
            </w:pPr>
            <w:r>
              <w:rPr>
                <w:rFonts w:ascii="Arial" w:hAnsi="Arial" w:cs="Arial"/>
                <w:sz w:val="20"/>
              </w:rPr>
              <w:t>Učivo</w:t>
            </w:r>
          </w:p>
        </w:tc>
        <w:tc>
          <w:tcPr>
            <w:tcW w:w="3697" w:type="dxa"/>
            <w:tcBorders>
              <w:top w:val="single" w:sz="4" w:space="0" w:color="000000"/>
              <w:left w:val="single" w:sz="4" w:space="0" w:color="000000"/>
              <w:bottom w:val="single" w:sz="4" w:space="0" w:color="000000"/>
            </w:tcBorders>
            <w:shd w:val="clear" w:color="auto" w:fill="FFCC99"/>
          </w:tcPr>
          <w:p w:rsidR="000E145C" w:rsidRDefault="000E145C" w:rsidP="006B74AF">
            <w:pPr>
              <w:ind w:right="-15"/>
              <w:jc w:val="center"/>
              <w:rPr>
                <w:rFonts w:ascii="Arial" w:hAnsi="Arial" w:cs="Arial"/>
                <w:sz w:val="20"/>
              </w:rPr>
            </w:pPr>
            <w:r>
              <w:rPr>
                <w:rFonts w:ascii="Arial" w:hAnsi="Arial" w:cs="Arial"/>
                <w:sz w:val="20"/>
              </w:rPr>
              <w:t>Průřezová témata, vztahy, vazby k dalším předmětům a projektům</w:t>
            </w:r>
          </w:p>
        </w:tc>
        <w:tc>
          <w:tcPr>
            <w:tcW w:w="3707" w:type="dxa"/>
            <w:tcBorders>
              <w:top w:val="single" w:sz="4" w:space="0" w:color="000000"/>
              <w:left w:val="single" w:sz="4" w:space="0" w:color="000000"/>
              <w:bottom w:val="single" w:sz="4" w:space="0" w:color="000000"/>
              <w:right w:val="single" w:sz="4" w:space="0" w:color="000000"/>
            </w:tcBorders>
            <w:shd w:val="clear" w:color="auto" w:fill="FFCC99"/>
          </w:tcPr>
          <w:p w:rsidR="000E145C" w:rsidRDefault="000E145C" w:rsidP="006B74AF">
            <w:pPr>
              <w:ind w:right="-15"/>
              <w:jc w:val="center"/>
            </w:pPr>
            <w:r>
              <w:rPr>
                <w:rFonts w:ascii="Arial" w:hAnsi="Arial" w:cs="Arial"/>
                <w:sz w:val="20"/>
              </w:rPr>
              <w:t>Doporučené aktivity, metody, pomůcky, poznámky</w:t>
            </w:r>
          </w:p>
        </w:tc>
      </w:tr>
      <w:tr w:rsidR="000E145C" w:rsidTr="006B74AF">
        <w:trPr>
          <w:trHeight w:val="70"/>
        </w:trPr>
        <w:tc>
          <w:tcPr>
            <w:tcW w:w="3697" w:type="dxa"/>
            <w:tcBorders>
              <w:top w:val="single" w:sz="4" w:space="0" w:color="000000"/>
              <w:left w:val="single" w:sz="4" w:space="0" w:color="000000"/>
              <w:bottom w:val="single" w:sz="4" w:space="0" w:color="000000"/>
            </w:tcBorders>
            <w:shd w:val="clear" w:color="auto" w:fill="auto"/>
          </w:tcPr>
          <w:p w:rsidR="000E145C" w:rsidRDefault="000E145C" w:rsidP="006B74AF">
            <w:pPr>
              <w:ind w:right="-15"/>
              <w:rPr>
                <w:rFonts w:ascii="Arial" w:hAnsi="Arial" w:cs="Arial"/>
                <w:sz w:val="20"/>
              </w:rPr>
            </w:pPr>
            <w:r>
              <w:rPr>
                <w:rFonts w:ascii="Arial" w:hAnsi="Arial" w:cs="Arial"/>
                <w:sz w:val="20"/>
              </w:rPr>
              <w:t>Žák:</w:t>
            </w:r>
          </w:p>
          <w:p w:rsidR="000E145C" w:rsidRDefault="000E145C" w:rsidP="006B74AF">
            <w:pPr>
              <w:ind w:right="-15"/>
              <w:rPr>
                <w:rFonts w:ascii="Arial" w:hAnsi="Arial" w:cs="Arial"/>
                <w:sz w:val="20"/>
              </w:rPr>
            </w:pPr>
            <w:r>
              <w:rPr>
                <w:rFonts w:ascii="Arial" w:hAnsi="Arial" w:cs="Arial"/>
                <w:sz w:val="20"/>
              </w:rPr>
              <w:t xml:space="preserve">-rozeznává  jednotlivá písmena tiskací </w:t>
            </w:r>
          </w:p>
          <w:p w:rsidR="000E145C" w:rsidRDefault="000E145C" w:rsidP="006B74AF">
            <w:pPr>
              <w:ind w:right="-15"/>
              <w:rPr>
                <w:rFonts w:ascii="Arial" w:hAnsi="Arial" w:cs="Arial"/>
                <w:sz w:val="20"/>
              </w:rPr>
            </w:pPr>
            <w:r>
              <w:rPr>
                <w:rFonts w:ascii="Arial" w:hAnsi="Arial" w:cs="Arial"/>
                <w:sz w:val="20"/>
              </w:rPr>
              <w:t xml:space="preserve"> a psací, malá a velká</w:t>
            </w:r>
          </w:p>
          <w:p w:rsidR="000E145C" w:rsidRDefault="000E145C" w:rsidP="006B74AF">
            <w:pPr>
              <w:ind w:right="-15"/>
              <w:rPr>
                <w:rFonts w:ascii="Arial" w:hAnsi="Arial" w:cs="Arial"/>
                <w:sz w:val="20"/>
              </w:rPr>
            </w:pPr>
            <w:r>
              <w:rPr>
                <w:rFonts w:ascii="Arial" w:hAnsi="Arial" w:cs="Arial"/>
                <w:sz w:val="20"/>
              </w:rPr>
              <w:t>- poznává jednotlivá písmena a hlásky,</w:t>
            </w:r>
          </w:p>
          <w:p w:rsidR="000E145C" w:rsidRDefault="000E145C" w:rsidP="006B74AF">
            <w:pPr>
              <w:ind w:right="-15"/>
              <w:rPr>
                <w:rFonts w:ascii="Arial" w:hAnsi="Arial" w:cs="Arial"/>
                <w:sz w:val="20"/>
              </w:rPr>
            </w:pPr>
            <w:r>
              <w:rPr>
                <w:rFonts w:ascii="Arial" w:hAnsi="Arial" w:cs="Arial"/>
                <w:sz w:val="20"/>
              </w:rPr>
              <w:t xml:space="preserve">  odlišuje dlouhé a krátké samohlásky,</w:t>
            </w:r>
          </w:p>
          <w:p w:rsidR="000E145C" w:rsidRDefault="000E145C" w:rsidP="006B74AF">
            <w:pPr>
              <w:ind w:right="-15"/>
              <w:rPr>
                <w:rFonts w:ascii="Arial" w:hAnsi="Arial" w:cs="Arial"/>
                <w:sz w:val="20"/>
              </w:rPr>
            </w:pPr>
            <w:r>
              <w:rPr>
                <w:rFonts w:ascii="Arial" w:hAnsi="Arial" w:cs="Arial"/>
                <w:sz w:val="20"/>
              </w:rPr>
              <w:t xml:space="preserve">  správně čte, vyslovuje a píše</w:t>
            </w:r>
          </w:p>
          <w:p w:rsidR="000E145C" w:rsidRDefault="000E145C" w:rsidP="006B74AF">
            <w:pPr>
              <w:ind w:right="-15"/>
              <w:rPr>
                <w:rFonts w:ascii="Arial" w:hAnsi="Arial" w:cs="Arial"/>
                <w:sz w:val="20"/>
              </w:rPr>
            </w:pPr>
            <w:r>
              <w:rPr>
                <w:rFonts w:ascii="Arial" w:hAnsi="Arial" w:cs="Arial"/>
                <w:sz w:val="20"/>
              </w:rPr>
              <w:t xml:space="preserve">- skládá slabiky, slova, čte slabiky, </w:t>
            </w:r>
          </w:p>
          <w:p w:rsidR="000E145C" w:rsidRDefault="000E145C" w:rsidP="006B74AF">
            <w:pPr>
              <w:ind w:right="-15"/>
              <w:rPr>
                <w:rFonts w:ascii="Arial" w:hAnsi="Arial" w:cs="Arial"/>
                <w:sz w:val="20"/>
              </w:rPr>
            </w:pPr>
            <w:r>
              <w:rPr>
                <w:rFonts w:ascii="Arial" w:hAnsi="Arial" w:cs="Arial"/>
                <w:sz w:val="20"/>
              </w:rPr>
              <w:t xml:space="preserve">  slova, porovnává významy slov, </w:t>
            </w:r>
          </w:p>
          <w:p w:rsidR="000E145C" w:rsidRDefault="000E145C" w:rsidP="006B74AF">
            <w:pPr>
              <w:ind w:right="-15"/>
              <w:rPr>
                <w:rFonts w:ascii="Arial" w:hAnsi="Arial" w:cs="Arial"/>
                <w:sz w:val="20"/>
              </w:rPr>
            </w:pPr>
            <w:r>
              <w:rPr>
                <w:rFonts w:ascii="Arial" w:hAnsi="Arial" w:cs="Arial"/>
                <w:sz w:val="20"/>
              </w:rPr>
              <w:t xml:space="preserve">  hledá slova opačného významu a</w:t>
            </w:r>
          </w:p>
          <w:p w:rsidR="000E145C" w:rsidRDefault="000E145C" w:rsidP="006B74AF">
            <w:pPr>
              <w:ind w:right="-15"/>
              <w:rPr>
                <w:rFonts w:ascii="Arial" w:hAnsi="Arial" w:cs="Arial"/>
                <w:sz w:val="20"/>
              </w:rPr>
            </w:pPr>
            <w:r>
              <w:rPr>
                <w:rFonts w:ascii="Arial" w:hAnsi="Arial" w:cs="Arial"/>
                <w:sz w:val="20"/>
              </w:rPr>
              <w:t xml:space="preserve">  slova významem souřadná,</w:t>
            </w:r>
          </w:p>
          <w:p w:rsidR="000E145C" w:rsidRDefault="000E145C" w:rsidP="006B74AF">
            <w:pPr>
              <w:ind w:right="-15"/>
              <w:rPr>
                <w:rFonts w:ascii="Arial" w:hAnsi="Arial" w:cs="Arial"/>
                <w:sz w:val="20"/>
              </w:rPr>
            </w:pPr>
            <w:r>
              <w:rPr>
                <w:rFonts w:ascii="Arial" w:hAnsi="Arial" w:cs="Arial"/>
                <w:sz w:val="20"/>
              </w:rPr>
              <w:t>-v mluveném projevu užívá správné tvary podstatných jmen, přídavných jmen a sloves</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-tvoří smysluplné věty</w:t>
            </w:r>
          </w:p>
          <w:p w:rsidR="000E145C" w:rsidRDefault="000E145C" w:rsidP="006B74AF">
            <w:pPr>
              <w:ind w:right="-15"/>
              <w:rPr>
                <w:rFonts w:ascii="Arial" w:hAnsi="Arial" w:cs="Arial"/>
                <w:sz w:val="20"/>
              </w:rPr>
            </w:pPr>
            <w:r>
              <w:rPr>
                <w:rFonts w:ascii="Arial" w:hAnsi="Arial" w:cs="Arial"/>
                <w:sz w:val="20"/>
              </w:rPr>
              <w:t>- dramatizuje jednoduchý text,</w:t>
            </w:r>
          </w:p>
          <w:p w:rsidR="000E145C" w:rsidRDefault="000E145C" w:rsidP="006B74AF">
            <w:pPr>
              <w:ind w:right="-15"/>
              <w:rPr>
                <w:rFonts w:ascii="Arial" w:hAnsi="Arial" w:cs="Arial"/>
                <w:sz w:val="20"/>
              </w:rPr>
            </w:pPr>
            <w:r>
              <w:rPr>
                <w:rFonts w:ascii="Arial" w:hAnsi="Arial" w:cs="Arial"/>
                <w:sz w:val="20"/>
              </w:rPr>
              <w:t>- vypráví pohádky a příběhy podle</w:t>
            </w:r>
          </w:p>
          <w:p w:rsidR="000E145C" w:rsidRDefault="000E145C" w:rsidP="006B74AF">
            <w:pPr>
              <w:ind w:right="-15"/>
              <w:rPr>
                <w:rFonts w:ascii="Arial" w:hAnsi="Arial" w:cs="Arial"/>
                <w:sz w:val="20"/>
              </w:rPr>
            </w:pPr>
            <w:r>
              <w:rPr>
                <w:rFonts w:ascii="Arial" w:hAnsi="Arial" w:cs="Arial"/>
                <w:sz w:val="20"/>
              </w:rPr>
              <w:t xml:space="preserve">  obrázkové osnovy,</w:t>
            </w:r>
          </w:p>
          <w:p w:rsidR="000E145C" w:rsidRDefault="000E145C" w:rsidP="006B74AF">
            <w:pPr>
              <w:ind w:right="-15"/>
              <w:rPr>
                <w:rFonts w:ascii="Arial" w:hAnsi="Arial" w:cs="Arial"/>
                <w:sz w:val="20"/>
              </w:rPr>
            </w:pPr>
            <w:r>
              <w:rPr>
                <w:rFonts w:ascii="Arial" w:hAnsi="Arial" w:cs="Arial"/>
                <w:sz w:val="20"/>
              </w:rPr>
              <w:t>- seřadí ilustrace podle časové(dějové) posloupnosti</w:t>
            </w:r>
          </w:p>
          <w:p w:rsidR="000E145C" w:rsidRDefault="000E145C" w:rsidP="006B74AF">
            <w:pPr>
              <w:ind w:right="-15"/>
              <w:rPr>
                <w:rFonts w:ascii="Arial" w:hAnsi="Arial" w:cs="Arial"/>
                <w:sz w:val="20"/>
              </w:rPr>
            </w:pPr>
            <w:r>
              <w:rPr>
                <w:rFonts w:ascii="Arial" w:hAnsi="Arial" w:cs="Arial"/>
                <w:sz w:val="20"/>
              </w:rPr>
              <w:t>- přednáší básničku (min. 4 verše)</w:t>
            </w:r>
          </w:p>
          <w:p w:rsidR="000E145C" w:rsidRDefault="000E145C" w:rsidP="006B74AF">
            <w:pPr>
              <w:ind w:right="-15"/>
              <w:rPr>
                <w:rFonts w:ascii="Arial" w:hAnsi="Arial" w:cs="Arial"/>
                <w:sz w:val="20"/>
              </w:rPr>
            </w:pPr>
            <w:r>
              <w:rPr>
                <w:rFonts w:ascii="Arial" w:hAnsi="Arial" w:cs="Arial"/>
                <w:sz w:val="20"/>
              </w:rPr>
              <w:t>- odliší jednotlivé literární pojmy</w:t>
            </w:r>
          </w:p>
          <w:p w:rsidR="000E145C" w:rsidRDefault="000E145C" w:rsidP="006B74AF">
            <w:pPr>
              <w:ind w:right="-15"/>
              <w:rPr>
                <w:rFonts w:ascii="Arial" w:hAnsi="Arial" w:cs="Arial"/>
                <w:sz w:val="20"/>
              </w:rPr>
            </w:pPr>
            <w:r>
              <w:rPr>
                <w:rFonts w:ascii="Arial" w:hAnsi="Arial" w:cs="Arial"/>
                <w:sz w:val="20"/>
              </w:rPr>
              <w:t>rozpozná nadpis, řádek, odstavec,   článek</w:t>
            </w:r>
          </w:p>
          <w:p w:rsidR="000E145C" w:rsidRDefault="000E145C" w:rsidP="006B74AF">
            <w:pPr>
              <w:ind w:right="-15"/>
              <w:rPr>
                <w:rFonts w:ascii="Arial" w:hAnsi="Arial" w:cs="Arial"/>
                <w:sz w:val="20"/>
              </w:rPr>
            </w:pPr>
            <w:r>
              <w:rPr>
                <w:rFonts w:ascii="Arial" w:hAnsi="Arial" w:cs="Arial"/>
                <w:sz w:val="20"/>
              </w:rPr>
              <w:t>- tvoří jednoduché věty, hlasitě čte</w:t>
            </w:r>
          </w:p>
          <w:p w:rsidR="000E145C" w:rsidRDefault="000E145C" w:rsidP="006B74AF">
            <w:pPr>
              <w:ind w:right="-15"/>
              <w:rPr>
                <w:rFonts w:ascii="Arial" w:hAnsi="Arial" w:cs="Arial"/>
                <w:sz w:val="20"/>
              </w:rPr>
            </w:pPr>
            <w:r>
              <w:rPr>
                <w:rFonts w:ascii="Arial" w:hAnsi="Arial" w:cs="Arial"/>
                <w:sz w:val="20"/>
              </w:rPr>
              <w:t xml:space="preserve">  jednoduché věty se správnou intonací </w:t>
            </w:r>
          </w:p>
          <w:p w:rsidR="000E145C" w:rsidRDefault="000E145C" w:rsidP="006B74AF">
            <w:pPr>
              <w:ind w:right="-15"/>
              <w:rPr>
                <w:rFonts w:ascii="Arial" w:hAnsi="Arial" w:cs="Arial"/>
                <w:sz w:val="20"/>
              </w:rPr>
            </w:pPr>
            <w:r>
              <w:rPr>
                <w:rFonts w:ascii="Arial" w:hAnsi="Arial" w:cs="Arial"/>
                <w:sz w:val="20"/>
              </w:rPr>
              <w:t xml:space="preserve">  rozumí přečtené větě, dokáže ji</w:t>
            </w:r>
          </w:p>
          <w:p w:rsidR="000E145C" w:rsidRDefault="000E145C" w:rsidP="006B74AF">
            <w:pPr>
              <w:ind w:right="-15"/>
              <w:rPr>
                <w:rFonts w:ascii="Arial" w:hAnsi="Arial" w:cs="Arial"/>
                <w:sz w:val="20"/>
              </w:rPr>
            </w:pPr>
            <w:r>
              <w:rPr>
                <w:rFonts w:ascii="Arial" w:hAnsi="Arial" w:cs="Arial"/>
                <w:sz w:val="20"/>
              </w:rPr>
              <w:t xml:space="preserve">  opakovat</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lastRenderedPageBreak/>
              <w:t xml:space="preserve">- zvládá základní hygienické návyky </w:t>
            </w:r>
          </w:p>
          <w:p w:rsidR="000E145C" w:rsidRDefault="000E145C" w:rsidP="006B74AF">
            <w:pPr>
              <w:ind w:right="-15"/>
              <w:rPr>
                <w:rFonts w:ascii="Arial" w:hAnsi="Arial" w:cs="Arial"/>
                <w:sz w:val="20"/>
              </w:rPr>
            </w:pPr>
            <w:r>
              <w:rPr>
                <w:rFonts w:ascii="Arial" w:hAnsi="Arial" w:cs="Arial"/>
                <w:sz w:val="20"/>
              </w:rPr>
              <w:t xml:space="preserve">  spojené se psaním včetně prvních návyků psaní na počítači</w:t>
            </w:r>
          </w:p>
          <w:p w:rsidR="000E145C" w:rsidRDefault="000E145C" w:rsidP="006B74AF">
            <w:pPr>
              <w:ind w:right="-15"/>
              <w:rPr>
                <w:rFonts w:ascii="Arial" w:hAnsi="Arial" w:cs="Arial"/>
                <w:sz w:val="20"/>
              </w:rPr>
            </w:pPr>
            <w:r>
              <w:rPr>
                <w:rFonts w:ascii="Arial" w:hAnsi="Arial" w:cs="Arial"/>
                <w:sz w:val="20"/>
              </w:rPr>
              <w:t>- sedí při psaní</w:t>
            </w:r>
          </w:p>
          <w:p w:rsidR="000E145C" w:rsidRDefault="000E145C" w:rsidP="006B74AF">
            <w:pPr>
              <w:ind w:right="-15"/>
              <w:rPr>
                <w:rFonts w:ascii="Arial" w:hAnsi="Arial" w:cs="Arial"/>
                <w:sz w:val="20"/>
              </w:rPr>
            </w:pPr>
            <w:r>
              <w:rPr>
                <w:rFonts w:ascii="Arial" w:hAnsi="Arial" w:cs="Arial"/>
                <w:sz w:val="20"/>
              </w:rPr>
              <w:t>- rozlišuje psací a tiskací písmena</w:t>
            </w:r>
          </w:p>
          <w:p w:rsidR="000E145C" w:rsidRDefault="000E145C" w:rsidP="006B74AF">
            <w:pPr>
              <w:ind w:right="-15"/>
              <w:rPr>
                <w:rFonts w:ascii="Arial" w:hAnsi="Arial" w:cs="Arial"/>
                <w:sz w:val="20"/>
              </w:rPr>
            </w:pPr>
            <w:r>
              <w:rPr>
                <w:rFonts w:ascii="Arial" w:hAnsi="Arial" w:cs="Arial"/>
                <w:sz w:val="20"/>
              </w:rPr>
              <w:t>- píše psací písmena velké a malé</w:t>
            </w:r>
          </w:p>
          <w:p w:rsidR="000E145C" w:rsidRDefault="000E145C" w:rsidP="006B74AF">
            <w:pPr>
              <w:ind w:right="-15"/>
              <w:rPr>
                <w:rFonts w:ascii="Arial" w:hAnsi="Arial" w:cs="Arial"/>
                <w:sz w:val="20"/>
              </w:rPr>
            </w:pPr>
            <w:r>
              <w:rPr>
                <w:rFonts w:ascii="Arial" w:hAnsi="Arial" w:cs="Arial"/>
                <w:sz w:val="20"/>
              </w:rPr>
              <w:t xml:space="preserve">  abecedy a číslice</w:t>
            </w:r>
          </w:p>
          <w:p w:rsidR="000E145C" w:rsidRDefault="000E145C" w:rsidP="006B74AF">
            <w:pPr>
              <w:ind w:right="-15"/>
              <w:rPr>
                <w:rFonts w:ascii="Arial" w:hAnsi="Arial" w:cs="Arial"/>
                <w:sz w:val="20"/>
              </w:rPr>
            </w:pPr>
            <w:r>
              <w:rPr>
                <w:rFonts w:ascii="Arial" w:hAnsi="Arial" w:cs="Arial"/>
                <w:sz w:val="20"/>
              </w:rPr>
              <w:t xml:space="preserve">- napíše slabiky, jednoduchá slova </w:t>
            </w:r>
          </w:p>
          <w:p w:rsidR="000E145C" w:rsidRDefault="000E145C" w:rsidP="006B74AF">
            <w:pPr>
              <w:ind w:right="-15"/>
              <w:rPr>
                <w:rFonts w:ascii="Arial" w:hAnsi="Arial" w:cs="Arial"/>
                <w:sz w:val="20"/>
              </w:rPr>
            </w:pPr>
            <w:r>
              <w:rPr>
                <w:rFonts w:ascii="Arial" w:hAnsi="Arial" w:cs="Arial"/>
                <w:sz w:val="20"/>
              </w:rPr>
              <w:t xml:space="preserve">  a věty</w:t>
            </w:r>
          </w:p>
          <w:p w:rsidR="000E145C" w:rsidRDefault="000E145C" w:rsidP="006B74AF">
            <w:pPr>
              <w:ind w:right="-15"/>
              <w:rPr>
                <w:rFonts w:ascii="Arial" w:hAnsi="Arial" w:cs="Arial"/>
                <w:sz w:val="20"/>
              </w:rPr>
            </w:pPr>
            <w:r>
              <w:rPr>
                <w:rFonts w:ascii="Arial" w:hAnsi="Arial" w:cs="Arial"/>
                <w:sz w:val="20"/>
              </w:rPr>
              <w:t>- dokáže přepsat tiskací písmo do psané podoby</w:t>
            </w:r>
          </w:p>
          <w:p w:rsidR="000E145C" w:rsidRDefault="000E145C" w:rsidP="006B74AF">
            <w:pPr>
              <w:ind w:right="-15"/>
              <w:rPr>
                <w:rFonts w:ascii="Arial" w:hAnsi="Arial" w:cs="Arial"/>
                <w:sz w:val="20"/>
              </w:rPr>
            </w:pPr>
            <w:r>
              <w:rPr>
                <w:rFonts w:ascii="Arial" w:hAnsi="Arial" w:cs="Arial"/>
                <w:sz w:val="20"/>
              </w:rPr>
              <w:t>píše diktát jednotlivých slov a vět</w:t>
            </w:r>
          </w:p>
          <w:p w:rsidR="000E145C" w:rsidRDefault="000E145C" w:rsidP="006B74AF">
            <w:pPr>
              <w:ind w:right="-15"/>
              <w:rPr>
                <w:rFonts w:ascii="Arial" w:hAnsi="Arial" w:cs="Arial"/>
                <w:sz w:val="20"/>
              </w:rPr>
            </w:pPr>
            <w:r>
              <w:rPr>
                <w:rFonts w:ascii="Arial" w:hAnsi="Arial" w:cs="Arial"/>
                <w:sz w:val="20"/>
              </w:rPr>
              <w:t>-kontroluje vlastní písemný projev</w:t>
            </w:r>
          </w:p>
          <w:p w:rsidR="000E145C" w:rsidRDefault="000E145C" w:rsidP="006B74AF">
            <w:pPr>
              <w:ind w:right="-15"/>
              <w:rPr>
                <w:rFonts w:ascii="Arial" w:hAnsi="Arial" w:cs="Arial"/>
                <w:sz w:val="20"/>
              </w:rPr>
            </w:pPr>
            <w:r>
              <w:rPr>
                <w:rFonts w:ascii="Arial" w:hAnsi="Arial" w:cs="Arial"/>
                <w:sz w:val="20"/>
              </w:rPr>
              <w:t xml:space="preserve">- orientuje se na klávesnici počítače </w:t>
            </w:r>
          </w:p>
        </w:tc>
        <w:tc>
          <w:tcPr>
            <w:tcW w:w="3697" w:type="dxa"/>
            <w:tcBorders>
              <w:top w:val="single" w:sz="4" w:space="0" w:color="000000"/>
              <w:left w:val="single" w:sz="4" w:space="0" w:color="000000"/>
              <w:bottom w:val="single" w:sz="4" w:space="0" w:color="000000"/>
            </w:tcBorders>
            <w:shd w:val="clear" w:color="auto" w:fill="auto"/>
          </w:tcPr>
          <w:p w:rsidR="000E145C" w:rsidRDefault="000E145C" w:rsidP="006B74AF">
            <w:pPr>
              <w:pStyle w:val="Nadpis1"/>
              <w:snapToGrid w:val="0"/>
              <w:rPr>
                <w:rFonts w:ascii="Arial" w:hAnsi="Arial" w:cs="Arial"/>
                <w:i w:val="0"/>
                <w:sz w:val="20"/>
              </w:rPr>
            </w:pPr>
          </w:p>
          <w:p w:rsidR="000E145C" w:rsidRDefault="000E145C" w:rsidP="006B74AF">
            <w:pPr>
              <w:pStyle w:val="Nadpis1"/>
              <w:rPr>
                <w:rFonts w:ascii="Arial" w:hAnsi="Arial" w:cs="Arial"/>
                <w:sz w:val="20"/>
              </w:rPr>
            </w:pPr>
            <w:r>
              <w:rPr>
                <w:rFonts w:ascii="Arial" w:hAnsi="Arial" w:cs="Arial"/>
                <w:i w:val="0"/>
                <w:sz w:val="20"/>
              </w:rPr>
              <w:t>Předslabikářové období</w:t>
            </w:r>
          </w:p>
          <w:p w:rsidR="000E145C" w:rsidRDefault="000E145C" w:rsidP="006B74AF">
            <w:pPr>
              <w:rPr>
                <w:rFonts w:ascii="Arial" w:hAnsi="Arial" w:cs="Arial"/>
                <w:sz w:val="20"/>
              </w:rPr>
            </w:pPr>
            <w:r>
              <w:rPr>
                <w:rFonts w:ascii="Arial" w:hAnsi="Arial" w:cs="Arial"/>
                <w:b/>
                <w:sz w:val="20"/>
              </w:rPr>
              <w:t>Zvuková stránka jazyka</w:t>
            </w:r>
          </w:p>
          <w:p w:rsidR="000E145C" w:rsidRDefault="000E145C" w:rsidP="006B74AF">
            <w:pPr>
              <w:rPr>
                <w:rFonts w:ascii="Arial" w:hAnsi="Arial" w:cs="Arial"/>
                <w:sz w:val="20"/>
              </w:rPr>
            </w:pPr>
            <w:r>
              <w:rPr>
                <w:rFonts w:ascii="Arial" w:hAnsi="Arial" w:cs="Arial"/>
                <w:sz w:val="20"/>
              </w:rPr>
              <w:t>jazyková příprava na čtení</w:t>
            </w:r>
          </w:p>
          <w:p w:rsidR="000E145C" w:rsidRDefault="000E145C" w:rsidP="006B74AF">
            <w:pPr>
              <w:rPr>
                <w:rFonts w:ascii="Arial" w:hAnsi="Arial" w:cs="Arial"/>
                <w:sz w:val="20"/>
              </w:rPr>
            </w:pPr>
            <w:r>
              <w:rPr>
                <w:rFonts w:ascii="Arial" w:hAnsi="Arial" w:cs="Arial"/>
                <w:sz w:val="20"/>
              </w:rPr>
              <w:t>písmena a hlásky</w:t>
            </w:r>
          </w:p>
          <w:p w:rsidR="000E145C" w:rsidRDefault="000E145C" w:rsidP="006B74AF">
            <w:pPr>
              <w:rPr>
                <w:rFonts w:ascii="Arial" w:hAnsi="Arial" w:cs="Arial"/>
                <w:sz w:val="20"/>
              </w:rPr>
            </w:pPr>
            <w:r>
              <w:rPr>
                <w:rFonts w:ascii="Arial" w:hAnsi="Arial" w:cs="Arial"/>
                <w:sz w:val="20"/>
              </w:rPr>
              <w:t>sluchové rozlišování hlásek</w:t>
            </w:r>
          </w:p>
          <w:p w:rsidR="000E145C" w:rsidRDefault="000E145C" w:rsidP="006B74AF">
            <w:pPr>
              <w:rPr>
                <w:rFonts w:ascii="Arial" w:hAnsi="Arial" w:cs="Arial"/>
                <w:b/>
                <w:sz w:val="20"/>
              </w:rPr>
            </w:pPr>
            <w:r>
              <w:rPr>
                <w:rFonts w:ascii="Arial" w:hAnsi="Arial" w:cs="Arial"/>
                <w:sz w:val="20"/>
              </w:rPr>
              <w:t>modulace sluchové řeči</w:t>
            </w:r>
          </w:p>
          <w:p w:rsidR="000E145C" w:rsidRDefault="000E145C" w:rsidP="006B74AF">
            <w:pPr>
              <w:rPr>
                <w:rFonts w:ascii="Arial" w:hAnsi="Arial" w:cs="Arial"/>
                <w:b/>
                <w:sz w:val="20"/>
              </w:rPr>
            </w:pPr>
          </w:p>
          <w:p w:rsidR="000E145C" w:rsidRDefault="000E145C" w:rsidP="006B74AF">
            <w:pPr>
              <w:rPr>
                <w:rFonts w:ascii="Arial" w:hAnsi="Arial" w:cs="Arial"/>
                <w:b/>
                <w:sz w:val="20"/>
              </w:rPr>
            </w:pPr>
          </w:p>
          <w:p w:rsidR="000E145C" w:rsidRDefault="000E145C" w:rsidP="006B74AF">
            <w:pPr>
              <w:rPr>
                <w:rFonts w:ascii="Arial" w:hAnsi="Arial" w:cs="Arial"/>
                <w:b/>
                <w:sz w:val="20"/>
              </w:rPr>
            </w:pPr>
          </w:p>
          <w:p w:rsidR="000E145C" w:rsidRDefault="000E145C" w:rsidP="006B74AF">
            <w:pPr>
              <w:rPr>
                <w:rFonts w:ascii="Arial" w:hAnsi="Arial" w:cs="Arial"/>
                <w:b/>
                <w:sz w:val="20"/>
              </w:rPr>
            </w:pPr>
          </w:p>
          <w:p w:rsidR="000E145C" w:rsidRDefault="000E145C" w:rsidP="006B74AF">
            <w:pPr>
              <w:rPr>
                <w:rFonts w:ascii="Arial" w:hAnsi="Arial" w:cs="Arial"/>
                <w:b/>
                <w:sz w:val="20"/>
              </w:rPr>
            </w:pPr>
          </w:p>
          <w:p w:rsidR="000E145C" w:rsidRDefault="000E145C" w:rsidP="006B74AF">
            <w:pPr>
              <w:rPr>
                <w:rFonts w:ascii="Arial" w:hAnsi="Arial" w:cs="Arial"/>
                <w:b/>
                <w:sz w:val="20"/>
              </w:rPr>
            </w:pPr>
          </w:p>
          <w:p w:rsidR="000E145C" w:rsidRDefault="000E145C" w:rsidP="006B74AF">
            <w:pPr>
              <w:rPr>
                <w:rFonts w:ascii="Arial" w:hAnsi="Arial" w:cs="Arial"/>
                <w:b/>
                <w:sz w:val="20"/>
              </w:rPr>
            </w:pPr>
          </w:p>
          <w:p w:rsidR="000E145C" w:rsidRDefault="000E145C" w:rsidP="006B74AF">
            <w:pPr>
              <w:pStyle w:val="Nadpis3"/>
              <w:rPr>
                <w:rFonts w:ascii="Arial" w:hAnsi="Arial" w:cs="Arial"/>
                <w:sz w:val="20"/>
              </w:rPr>
            </w:pPr>
            <w:r>
              <w:rPr>
                <w:rFonts w:ascii="Arial" w:hAnsi="Arial" w:cs="Arial"/>
                <w:sz w:val="20"/>
              </w:rPr>
              <w:t>Mluvený projev</w:t>
            </w:r>
          </w:p>
          <w:p w:rsidR="000E145C" w:rsidRDefault="000E145C" w:rsidP="006B74AF">
            <w:pPr>
              <w:rPr>
                <w:rFonts w:ascii="Arial" w:hAnsi="Arial" w:cs="Arial"/>
                <w:sz w:val="20"/>
              </w:rPr>
            </w:pPr>
            <w:r>
              <w:rPr>
                <w:rFonts w:ascii="Arial" w:hAnsi="Arial" w:cs="Arial"/>
                <w:sz w:val="20"/>
              </w:rPr>
              <w:t>dýchání, výslovnost – pozdrav, oslovení, omluva, prosba</w:t>
            </w:r>
          </w:p>
          <w:p w:rsidR="000E145C" w:rsidRDefault="000E145C" w:rsidP="006B74AF">
            <w:pPr>
              <w:rPr>
                <w:rFonts w:ascii="Arial" w:hAnsi="Arial" w:cs="Arial"/>
                <w:sz w:val="20"/>
              </w:rPr>
            </w:pPr>
          </w:p>
          <w:p w:rsidR="000E145C" w:rsidRDefault="000E145C" w:rsidP="006B74AF">
            <w:pPr>
              <w:rPr>
                <w:rFonts w:ascii="Arial" w:hAnsi="Arial" w:cs="Arial"/>
                <w:sz w:val="20"/>
              </w:rPr>
            </w:pPr>
          </w:p>
          <w:p w:rsidR="000E145C" w:rsidRDefault="000E145C" w:rsidP="006B74AF">
            <w:pPr>
              <w:rPr>
                <w:rFonts w:ascii="Arial" w:hAnsi="Arial" w:cs="Arial"/>
                <w:sz w:val="20"/>
              </w:rPr>
            </w:pPr>
          </w:p>
          <w:p w:rsidR="000E145C" w:rsidRDefault="000E145C" w:rsidP="006B74AF">
            <w:pPr>
              <w:rPr>
                <w:rFonts w:ascii="Arial" w:hAnsi="Arial" w:cs="Arial"/>
                <w:sz w:val="20"/>
              </w:rPr>
            </w:pPr>
          </w:p>
          <w:p w:rsidR="000E145C" w:rsidRDefault="000E145C" w:rsidP="006B74AF">
            <w:pPr>
              <w:rPr>
                <w:rFonts w:ascii="Arial" w:hAnsi="Arial" w:cs="Arial"/>
                <w:sz w:val="20"/>
              </w:rPr>
            </w:pPr>
          </w:p>
          <w:p w:rsidR="000E145C" w:rsidRDefault="000E145C" w:rsidP="006B74AF">
            <w:pPr>
              <w:rPr>
                <w:rFonts w:ascii="Arial" w:hAnsi="Arial" w:cs="Arial"/>
                <w:b/>
                <w:sz w:val="20"/>
              </w:rPr>
            </w:pPr>
            <w:r>
              <w:rPr>
                <w:rFonts w:ascii="Arial" w:hAnsi="Arial" w:cs="Arial"/>
                <w:b/>
                <w:sz w:val="20"/>
              </w:rPr>
              <w:t>Naslouchání</w:t>
            </w:r>
          </w:p>
          <w:p w:rsidR="000E145C" w:rsidRDefault="000E145C" w:rsidP="006B74AF">
            <w:pPr>
              <w:rPr>
                <w:rFonts w:ascii="Arial" w:hAnsi="Arial" w:cs="Arial"/>
                <w:b/>
                <w:sz w:val="20"/>
              </w:rPr>
            </w:pPr>
          </w:p>
          <w:p w:rsidR="000E145C" w:rsidRDefault="000E145C" w:rsidP="006B74AF">
            <w:pPr>
              <w:pStyle w:val="Nadpis1"/>
              <w:rPr>
                <w:rFonts w:ascii="Arial" w:hAnsi="Arial" w:cs="Arial"/>
                <w:i w:val="0"/>
                <w:sz w:val="20"/>
              </w:rPr>
            </w:pPr>
            <w:r>
              <w:rPr>
                <w:rFonts w:ascii="Arial" w:hAnsi="Arial" w:cs="Arial"/>
                <w:i w:val="0"/>
                <w:sz w:val="20"/>
              </w:rPr>
              <w:t>Slabikářové období</w:t>
            </w:r>
          </w:p>
          <w:p w:rsidR="000E145C" w:rsidRDefault="000E145C" w:rsidP="006B74AF">
            <w:pPr>
              <w:pStyle w:val="Nadpis1"/>
              <w:rPr>
                <w:rFonts w:ascii="Arial" w:hAnsi="Arial" w:cs="Arial"/>
                <w:sz w:val="20"/>
              </w:rPr>
            </w:pPr>
            <w:r>
              <w:rPr>
                <w:rFonts w:ascii="Arial" w:hAnsi="Arial" w:cs="Arial"/>
                <w:i w:val="0"/>
                <w:sz w:val="20"/>
              </w:rPr>
              <w:t>Čtení a literární výchova</w:t>
            </w:r>
          </w:p>
          <w:p w:rsidR="000E145C" w:rsidRDefault="000E145C" w:rsidP="006B74AF">
            <w:pPr>
              <w:pStyle w:val="Zpat"/>
              <w:tabs>
                <w:tab w:val="clear" w:pos="4536"/>
                <w:tab w:val="clear" w:pos="9072"/>
              </w:tabs>
              <w:rPr>
                <w:rFonts w:ascii="Arial" w:hAnsi="Arial" w:cs="Arial"/>
                <w:sz w:val="20"/>
              </w:rPr>
            </w:pPr>
            <w:r>
              <w:rPr>
                <w:rFonts w:ascii="Arial" w:hAnsi="Arial" w:cs="Arial"/>
                <w:sz w:val="20"/>
              </w:rPr>
              <w:t>četba s porozuměním</w:t>
            </w:r>
          </w:p>
          <w:p w:rsidR="000E145C" w:rsidRDefault="000E145C" w:rsidP="006B74AF">
            <w:pPr>
              <w:rPr>
                <w:rFonts w:ascii="Arial" w:hAnsi="Arial" w:cs="Arial"/>
                <w:sz w:val="20"/>
              </w:rPr>
            </w:pPr>
          </w:p>
          <w:p w:rsidR="000E145C" w:rsidRDefault="000E145C" w:rsidP="006B74AF">
            <w:pPr>
              <w:rPr>
                <w:rFonts w:ascii="Arial" w:hAnsi="Arial" w:cs="Arial"/>
                <w:sz w:val="20"/>
              </w:rPr>
            </w:pPr>
          </w:p>
          <w:p w:rsidR="000E145C" w:rsidRDefault="000E145C" w:rsidP="006B74AF">
            <w:pPr>
              <w:rPr>
                <w:rFonts w:ascii="Arial" w:hAnsi="Arial" w:cs="Arial"/>
                <w:sz w:val="20"/>
              </w:rPr>
            </w:pPr>
          </w:p>
          <w:p w:rsidR="000E145C" w:rsidRDefault="000E145C" w:rsidP="006B74AF"/>
          <w:p w:rsidR="000E145C" w:rsidRDefault="000E145C" w:rsidP="006B74AF">
            <w:pPr>
              <w:pStyle w:val="Nadpis3"/>
              <w:rPr>
                <w:rFonts w:ascii="Arial" w:hAnsi="Arial" w:cs="Arial"/>
                <w:sz w:val="20"/>
              </w:rPr>
            </w:pPr>
            <w:r>
              <w:rPr>
                <w:rFonts w:ascii="Arial" w:hAnsi="Arial" w:cs="Arial"/>
                <w:sz w:val="20"/>
              </w:rPr>
              <w:lastRenderedPageBreak/>
              <w:t>Písemný projev</w:t>
            </w:r>
          </w:p>
          <w:p w:rsidR="000E145C" w:rsidRDefault="000E145C" w:rsidP="006B74AF">
            <w:pPr>
              <w:rPr>
                <w:rFonts w:ascii="Arial" w:hAnsi="Arial" w:cs="Arial"/>
                <w:sz w:val="20"/>
              </w:rPr>
            </w:pPr>
            <w:r>
              <w:rPr>
                <w:rFonts w:ascii="Arial" w:hAnsi="Arial" w:cs="Arial"/>
                <w:sz w:val="20"/>
              </w:rPr>
              <w:t>správné sezení</w:t>
            </w:r>
          </w:p>
          <w:p w:rsidR="000E145C" w:rsidRDefault="000E145C" w:rsidP="006B74AF">
            <w:pPr>
              <w:rPr>
                <w:rFonts w:ascii="Arial" w:hAnsi="Arial" w:cs="Arial"/>
                <w:sz w:val="20"/>
              </w:rPr>
            </w:pPr>
            <w:r>
              <w:rPr>
                <w:rFonts w:ascii="Arial" w:hAnsi="Arial" w:cs="Arial"/>
                <w:sz w:val="20"/>
              </w:rPr>
              <w:t>držení psacího náčiní</w:t>
            </w:r>
          </w:p>
          <w:p w:rsidR="000E145C" w:rsidRDefault="000E145C" w:rsidP="006B74AF">
            <w:pPr>
              <w:rPr>
                <w:rFonts w:ascii="Arial" w:hAnsi="Arial" w:cs="Arial"/>
                <w:sz w:val="20"/>
              </w:rPr>
            </w:pPr>
            <w:r>
              <w:rPr>
                <w:rFonts w:ascii="Arial" w:hAnsi="Arial" w:cs="Arial"/>
                <w:sz w:val="20"/>
              </w:rPr>
              <w:t>hygiena zraku</w:t>
            </w:r>
          </w:p>
          <w:p w:rsidR="000E145C" w:rsidRDefault="000E145C" w:rsidP="006B74AF">
            <w:pPr>
              <w:rPr>
                <w:rFonts w:ascii="Arial" w:hAnsi="Arial" w:cs="Arial"/>
                <w:sz w:val="20"/>
              </w:rPr>
            </w:pPr>
            <w:r>
              <w:rPr>
                <w:rFonts w:ascii="Arial" w:hAnsi="Arial" w:cs="Arial"/>
                <w:sz w:val="20"/>
              </w:rPr>
              <w:t>technika psaní (úhlednost, čitelnost)</w:t>
            </w:r>
          </w:p>
          <w:p w:rsidR="000E145C" w:rsidRDefault="000E145C" w:rsidP="006B74AF">
            <w:pPr>
              <w:rPr>
                <w:rFonts w:ascii="Arial" w:hAnsi="Arial" w:cs="Arial"/>
                <w:sz w:val="20"/>
              </w:rPr>
            </w:pPr>
          </w:p>
          <w:p w:rsidR="000E145C" w:rsidRDefault="000E145C" w:rsidP="006B74AF">
            <w:pPr>
              <w:rPr>
                <w:rFonts w:ascii="Arial" w:hAnsi="Arial" w:cs="Arial"/>
                <w:sz w:val="20"/>
              </w:rPr>
            </w:pPr>
          </w:p>
          <w:p w:rsidR="000E145C" w:rsidRDefault="000E145C" w:rsidP="006B74AF">
            <w:pPr>
              <w:rPr>
                <w:rFonts w:ascii="Arial" w:hAnsi="Arial" w:cs="Arial"/>
                <w:sz w:val="20"/>
              </w:rPr>
            </w:pPr>
          </w:p>
          <w:p w:rsidR="000E145C" w:rsidRDefault="000E145C" w:rsidP="006B74AF">
            <w:pPr>
              <w:rPr>
                <w:rFonts w:ascii="Arial" w:hAnsi="Arial" w:cs="Arial"/>
                <w:sz w:val="20"/>
              </w:rPr>
            </w:pPr>
          </w:p>
          <w:p w:rsidR="000E145C" w:rsidRDefault="000E145C" w:rsidP="006B74AF">
            <w:pPr>
              <w:rPr>
                <w:rFonts w:ascii="Arial" w:hAnsi="Arial" w:cs="Arial"/>
                <w:sz w:val="20"/>
              </w:rPr>
            </w:pPr>
          </w:p>
          <w:p w:rsidR="000E145C" w:rsidRDefault="000E145C" w:rsidP="006B74AF">
            <w:pPr>
              <w:rPr>
                <w:rFonts w:ascii="Arial" w:hAnsi="Arial" w:cs="Arial"/>
                <w:sz w:val="20"/>
              </w:rPr>
            </w:pPr>
          </w:p>
          <w:p w:rsidR="000E145C" w:rsidRDefault="000E145C" w:rsidP="006B74AF">
            <w:pPr>
              <w:rPr>
                <w:rFonts w:ascii="Arial" w:hAnsi="Arial" w:cs="Arial"/>
                <w:sz w:val="20"/>
              </w:rPr>
            </w:pPr>
          </w:p>
          <w:p w:rsidR="000E145C" w:rsidRDefault="000E145C" w:rsidP="006B74AF">
            <w:pPr>
              <w:rPr>
                <w:rFonts w:ascii="Arial" w:hAnsi="Arial" w:cs="Arial"/>
                <w:sz w:val="20"/>
              </w:rPr>
            </w:pPr>
          </w:p>
          <w:p w:rsidR="000E145C" w:rsidRDefault="000E145C" w:rsidP="006B74AF">
            <w:pPr>
              <w:rPr>
                <w:rFonts w:ascii="Arial" w:hAnsi="Arial" w:cs="Arial"/>
                <w:sz w:val="20"/>
              </w:rPr>
            </w:pPr>
          </w:p>
        </w:tc>
        <w:tc>
          <w:tcPr>
            <w:tcW w:w="3697" w:type="dxa"/>
            <w:tcBorders>
              <w:top w:val="single" w:sz="4" w:space="0" w:color="000000"/>
              <w:left w:val="single" w:sz="4" w:space="0" w:color="000000"/>
              <w:bottom w:val="single" w:sz="4" w:space="0" w:color="000000"/>
            </w:tcBorders>
            <w:shd w:val="clear" w:color="auto" w:fill="auto"/>
          </w:tcPr>
          <w:p w:rsidR="000E145C" w:rsidRDefault="000E145C" w:rsidP="006B74AF">
            <w:pPr>
              <w:ind w:right="-15"/>
              <w:rPr>
                <w:rFonts w:ascii="Arial" w:hAnsi="Arial" w:cs="Arial"/>
                <w:sz w:val="20"/>
              </w:rPr>
            </w:pPr>
            <w:r>
              <w:rPr>
                <w:rFonts w:ascii="Arial" w:hAnsi="Arial" w:cs="Arial"/>
                <w:sz w:val="20"/>
              </w:rPr>
              <w:lastRenderedPageBreak/>
              <w:t>rozvoj schopností poznávání</w:t>
            </w:r>
          </w:p>
          <w:p w:rsidR="000E145C" w:rsidRDefault="000E145C" w:rsidP="006B74AF">
            <w:pPr>
              <w:ind w:right="-15"/>
              <w:rPr>
                <w:rFonts w:ascii="Arial" w:hAnsi="Arial" w:cs="Arial"/>
                <w:sz w:val="20"/>
              </w:rPr>
            </w:pPr>
            <w:r>
              <w:rPr>
                <w:rFonts w:ascii="Arial" w:hAnsi="Arial" w:cs="Arial"/>
                <w:sz w:val="20"/>
              </w:rPr>
              <w:t>komunikace</w:t>
            </w:r>
          </w:p>
          <w:p w:rsidR="000E145C" w:rsidRDefault="000E145C" w:rsidP="006B74AF">
            <w:pPr>
              <w:ind w:right="-15"/>
              <w:rPr>
                <w:rFonts w:ascii="Arial" w:hAnsi="Arial" w:cs="Arial"/>
                <w:sz w:val="20"/>
              </w:rPr>
            </w:pPr>
            <w:r>
              <w:rPr>
                <w:rFonts w:ascii="Arial" w:hAnsi="Arial" w:cs="Arial"/>
                <w:sz w:val="20"/>
              </w:rPr>
              <w:t>řešení problémů a rozhodovací dovednosti, praktická etika</w:t>
            </w:r>
          </w:p>
          <w:p w:rsidR="000E145C" w:rsidRDefault="000E145C" w:rsidP="006B74AF">
            <w:pPr>
              <w:ind w:right="-15"/>
              <w:rPr>
                <w:rFonts w:ascii="Arial" w:hAnsi="Arial" w:cs="Arial"/>
                <w:sz w:val="20"/>
              </w:rPr>
            </w:pPr>
            <w:r>
              <w:rPr>
                <w:rFonts w:ascii="Arial" w:hAnsi="Arial" w:cs="Arial"/>
                <w:sz w:val="20"/>
              </w:rPr>
              <w:t>VDO – výchova k demokratickému myšlení v rámci třídního kolektivu</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OSV – výchova k samostatnosti, k sebekritice a odpovědnosti</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VME – Evropa a svět nás zajímá - rozvoj jazykových dovedností, poznávání evropských kultur( život dětí v jiných zemích, zvyky, tradice národů Evropy)</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 EV-  Lidské aktivity a problémy životního prostředí, vztah člověka k prostředí-výchova</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MKV – Kritické čtení a vnímání mediálních sdělení</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M – Číslo a početní operace</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VV – doplnění textu obrázkem, ilustrace</w:t>
            </w:r>
          </w:p>
          <w:p w:rsidR="000E145C" w:rsidRDefault="000E145C" w:rsidP="006B74AF">
            <w:pPr>
              <w:ind w:right="-15"/>
              <w:rPr>
                <w:rFonts w:ascii="Arial" w:hAnsi="Arial" w:cs="Arial"/>
                <w:sz w:val="20"/>
              </w:rPr>
            </w:pPr>
            <w:r>
              <w:rPr>
                <w:rFonts w:ascii="Arial" w:hAnsi="Arial" w:cs="Arial"/>
                <w:sz w:val="20"/>
              </w:rPr>
              <w:t>PV – modelování písmen, vystřihovánky</w:t>
            </w:r>
          </w:p>
          <w:p w:rsidR="000E145C" w:rsidRDefault="000E145C" w:rsidP="006B74AF">
            <w:pPr>
              <w:ind w:right="-15"/>
              <w:rPr>
                <w:rFonts w:ascii="Arial" w:hAnsi="Arial" w:cs="Arial"/>
                <w:sz w:val="20"/>
              </w:rPr>
            </w:pPr>
            <w:r>
              <w:rPr>
                <w:rFonts w:ascii="Arial" w:hAnsi="Arial" w:cs="Arial"/>
                <w:sz w:val="20"/>
              </w:rPr>
              <w:t>PRV – roční období, dopravní výchova, rodina, příroda, zdravá výživa</w:t>
            </w:r>
          </w:p>
          <w:p w:rsidR="000E145C" w:rsidRDefault="000E145C" w:rsidP="006B74AF">
            <w:pPr>
              <w:ind w:right="-15"/>
              <w:rPr>
                <w:rFonts w:ascii="Arial" w:hAnsi="Arial" w:cs="Arial"/>
                <w:sz w:val="20"/>
              </w:rPr>
            </w:pPr>
            <w:r>
              <w:rPr>
                <w:rFonts w:ascii="Arial" w:hAnsi="Arial" w:cs="Arial"/>
                <w:sz w:val="20"/>
              </w:rPr>
              <w:t>HV – zpěv, rytmizace</w:t>
            </w:r>
          </w:p>
          <w:p w:rsidR="000E145C" w:rsidRDefault="000E145C" w:rsidP="006B74AF">
            <w:pPr>
              <w:ind w:right="-15"/>
              <w:rPr>
                <w:rFonts w:ascii="Arial" w:hAnsi="Arial" w:cs="Arial"/>
                <w:sz w:val="20"/>
              </w:rPr>
            </w:pPr>
            <w:r>
              <w:rPr>
                <w:rFonts w:ascii="Arial" w:hAnsi="Arial" w:cs="Arial"/>
                <w:sz w:val="20"/>
              </w:rPr>
              <w:lastRenderedPageBreak/>
              <w:t>TV – tělovýchovné chvilky</w:t>
            </w:r>
          </w:p>
        </w:tc>
        <w:tc>
          <w:tcPr>
            <w:tcW w:w="3707" w:type="dxa"/>
            <w:tcBorders>
              <w:top w:val="single" w:sz="4" w:space="0" w:color="000000"/>
              <w:left w:val="single" w:sz="4" w:space="0" w:color="000000"/>
              <w:bottom w:val="single" w:sz="4" w:space="0" w:color="000000"/>
              <w:right w:val="single" w:sz="4" w:space="0" w:color="000000"/>
            </w:tcBorders>
            <w:shd w:val="clear" w:color="auto" w:fill="auto"/>
          </w:tcPr>
          <w:p w:rsidR="000E145C" w:rsidRDefault="000E145C" w:rsidP="006B74AF">
            <w:pPr>
              <w:ind w:right="-15"/>
              <w:rPr>
                <w:rFonts w:ascii="Arial" w:hAnsi="Arial" w:cs="Arial"/>
                <w:sz w:val="20"/>
              </w:rPr>
            </w:pPr>
            <w:r>
              <w:rPr>
                <w:rFonts w:ascii="Arial" w:hAnsi="Arial" w:cs="Arial"/>
                <w:sz w:val="20"/>
              </w:rPr>
              <w:lastRenderedPageBreak/>
              <w:t>Učebnice:</w:t>
            </w:r>
          </w:p>
          <w:p w:rsidR="000E145C" w:rsidRDefault="000E145C" w:rsidP="006B74AF">
            <w:pPr>
              <w:ind w:right="-15"/>
              <w:rPr>
                <w:rFonts w:ascii="Arial" w:hAnsi="Arial" w:cs="Arial"/>
                <w:sz w:val="20"/>
              </w:rPr>
            </w:pPr>
            <w:r>
              <w:rPr>
                <w:rFonts w:ascii="Arial" w:hAnsi="Arial" w:cs="Arial"/>
                <w:sz w:val="20"/>
              </w:rPr>
              <w:t>Živá Abeceda, Uvolňovací cviky, pohádkové knížky vhodné pro děti mladšího šk. věku, Malované čtení</w:t>
            </w:r>
          </w:p>
          <w:p w:rsidR="000E145C" w:rsidRDefault="000E145C" w:rsidP="006B74AF">
            <w:pPr>
              <w:ind w:right="-15"/>
              <w:rPr>
                <w:rFonts w:ascii="Arial" w:hAnsi="Arial" w:cs="Arial"/>
                <w:sz w:val="20"/>
              </w:rPr>
            </w:pPr>
            <w:r>
              <w:rPr>
                <w:rFonts w:ascii="Arial" w:hAnsi="Arial" w:cs="Arial"/>
                <w:sz w:val="20"/>
              </w:rPr>
              <w:t>Učebnice:</w:t>
            </w:r>
          </w:p>
          <w:p w:rsidR="000E145C" w:rsidRDefault="000E145C" w:rsidP="006B74AF">
            <w:pPr>
              <w:ind w:right="-15"/>
              <w:rPr>
                <w:rFonts w:ascii="Arial" w:hAnsi="Arial" w:cs="Arial"/>
                <w:sz w:val="20"/>
              </w:rPr>
            </w:pPr>
            <w:r>
              <w:rPr>
                <w:rFonts w:ascii="Arial" w:hAnsi="Arial" w:cs="Arial"/>
                <w:sz w:val="20"/>
              </w:rPr>
              <w:t>Nakladatelství Fraus –  Slabikář, , Písanky,Čítanka, Čtecí karty ke slabikáři</w:t>
            </w:r>
          </w:p>
          <w:p w:rsidR="000E145C" w:rsidRDefault="000E145C" w:rsidP="006B74AF">
            <w:pPr>
              <w:ind w:right="-15"/>
              <w:rPr>
                <w:rFonts w:ascii="Arial" w:hAnsi="Arial" w:cs="Arial"/>
                <w:sz w:val="20"/>
              </w:rPr>
            </w:pPr>
            <w:r>
              <w:rPr>
                <w:rFonts w:ascii="Arial" w:hAnsi="Arial" w:cs="Arial"/>
                <w:sz w:val="20"/>
              </w:rPr>
              <w:t xml:space="preserve"> Soubor Abeceda, </w:t>
            </w:r>
          </w:p>
          <w:p w:rsidR="000E145C" w:rsidRDefault="000E145C" w:rsidP="006B74AF">
            <w:pPr>
              <w:ind w:right="-15"/>
              <w:rPr>
                <w:rFonts w:ascii="Arial" w:hAnsi="Arial" w:cs="Arial"/>
                <w:sz w:val="20"/>
              </w:rPr>
            </w:pPr>
            <w:r>
              <w:rPr>
                <w:rFonts w:ascii="Arial" w:hAnsi="Arial" w:cs="Arial"/>
                <w:sz w:val="20"/>
              </w:rPr>
              <w:t>Doplňková četba: Otíkova čítanka, Malované čtení, Leporela, pohádkové knížky vhodné pro děti mladšího šk. věku</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Pomůcky:</w:t>
            </w:r>
          </w:p>
          <w:p w:rsidR="000E145C" w:rsidRDefault="000E145C" w:rsidP="006B74AF">
            <w:pPr>
              <w:ind w:right="-15"/>
              <w:rPr>
                <w:rFonts w:ascii="Arial" w:hAnsi="Arial" w:cs="Arial"/>
                <w:sz w:val="20"/>
              </w:rPr>
            </w:pPr>
            <w:r>
              <w:rPr>
                <w:rFonts w:ascii="Arial" w:hAnsi="Arial" w:cs="Arial"/>
                <w:sz w:val="20"/>
              </w:rPr>
              <w:t>Skládací kostky, sada obrázků do vět, využití Velká Dida, Soubor obrazů a slov, tištěné a psací tvary – dřevěný kufr, Barevná abeceda, bzučák, DVD – Pohádka o krtkovi a jiné pohádky, CD – využití reprodukce pohádek (viz. knihovna CD)</w:t>
            </w:r>
          </w:p>
          <w:p w:rsidR="000E145C" w:rsidRDefault="000E145C" w:rsidP="006B74AF">
            <w:pPr>
              <w:ind w:right="-15"/>
              <w:rPr>
                <w:rFonts w:ascii="Arial" w:hAnsi="Arial" w:cs="Arial"/>
                <w:sz w:val="20"/>
              </w:rPr>
            </w:pPr>
            <w:r>
              <w:rPr>
                <w:rFonts w:ascii="Arial" w:hAnsi="Arial" w:cs="Arial"/>
                <w:sz w:val="20"/>
              </w:rPr>
              <w:t>VHS</w:t>
            </w:r>
          </w:p>
          <w:p w:rsidR="000E145C" w:rsidRDefault="000E145C" w:rsidP="006B74AF">
            <w:pPr>
              <w:ind w:right="-15"/>
              <w:rPr>
                <w:rFonts w:ascii="Arial" w:hAnsi="Arial" w:cs="Arial"/>
                <w:sz w:val="20"/>
              </w:rPr>
            </w:pPr>
            <w:r>
              <w:rPr>
                <w:rFonts w:ascii="Arial" w:hAnsi="Arial" w:cs="Arial"/>
                <w:sz w:val="20"/>
              </w:rPr>
              <w:t>Výukové programy na PC (Slabikář, Hry pro rozvoj myšlení a řeči – Chytré dítě, Všeználek)</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Metody a formy práce:</w:t>
            </w:r>
          </w:p>
          <w:p w:rsidR="000E145C" w:rsidRDefault="000E145C" w:rsidP="006B74AF">
            <w:pPr>
              <w:ind w:right="-15"/>
              <w:rPr>
                <w:rFonts w:ascii="Arial" w:hAnsi="Arial" w:cs="Arial"/>
                <w:sz w:val="20"/>
              </w:rPr>
            </w:pPr>
            <w:r>
              <w:rPr>
                <w:rFonts w:ascii="Arial" w:hAnsi="Arial" w:cs="Arial"/>
                <w:sz w:val="20"/>
              </w:rPr>
              <w:t>-Sluchová analýza a syntéza, rozhovor, vyprávění, manipulace s písmeny a slabikami, zapojování všech smyslů</w:t>
            </w:r>
          </w:p>
          <w:p w:rsidR="000E145C" w:rsidRDefault="000E145C" w:rsidP="006B74AF">
            <w:pPr>
              <w:ind w:right="-15"/>
              <w:rPr>
                <w:rFonts w:ascii="Arial" w:hAnsi="Arial" w:cs="Arial"/>
                <w:sz w:val="20"/>
              </w:rPr>
            </w:pPr>
            <w:r>
              <w:rPr>
                <w:rFonts w:ascii="Arial" w:hAnsi="Arial" w:cs="Arial"/>
                <w:sz w:val="20"/>
              </w:rPr>
              <w:lastRenderedPageBreak/>
              <w:t>- individuální přístup,</w:t>
            </w:r>
          </w:p>
          <w:p w:rsidR="000E145C" w:rsidRDefault="000E145C" w:rsidP="006B74AF">
            <w:pPr>
              <w:ind w:right="-15"/>
              <w:rPr>
                <w:rFonts w:ascii="Arial" w:hAnsi="Arial" w:cs="Arial"/>
                <w:sz w:val="20"/>
              </w:rPr>
            </w:pPr>
            <w:r>
              <w:rPr>
                <w:rFonts w:ascii="Arial" w:hAnsi="Arial" w:cs="Arial"/>
                <w:sz w:val="20"/>
              </w:rPr>
              <w:t>- skupinová práce</w:t>
            </w:r>
          </w:p>
          <w:p w:rsidR="000E145C" w:rsidRDefault="000E145C" w:rsidP="006B74AF">
            <w:pPr>
              <w:ind w:right="-15"/>
              <w:rPr>
                <w:rFonts w:ascii="Arial" w:hAnsi="Arial" w:cs="Arial"/>
                <w:sz w:val="20"/>
              </w:rPr>
            </w:pPr>
            <w:r>
              <w:rPr>
                <w:rFonts w:ascii="Arial" w:hAnsi="Arial" w:cs="Arial"/>
                <w:sz w:val="20"/>
              </w:rPr>
              <w:t xml:space="preserve">- práce ve dvojicích </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 Návštěva divadel, kin, muzeí, beseda v knihovně</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Hry: klubíčko přátelství, komunitní kruh, jak se jmenuješ (rytmická hra)</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Počítačové programy:</w:t>
            </w:r>
          </w:p>
          <w:p w:rsidR="000E145C" w:rsidRDefault="000E145C" w:rsidP="006B74AF">
            <w:pPr>
              <w:ind w:right="-15"/>
              <w:rPr>
                <w:rFonts w:ascii="Arial" w:hAnsi="Arial" w:cs="Arial"/>
                <w:sz w:val="20"/>
              </w:rPr>
            </w:pPr>
            <w:r>
              <w:rPr>
                <w:rFonts w:ascii="Arial" w:hAnsi="Arial" w:cs="Arial"/>
                <w:sz w:val="20"/>
              </w:rPr>
              <w:t>Chytré dítě – Slabikář, Hry pro rozvoj myšlení a řeči</w:t>
            </w:r>
          </w:p>
          <w:p w:rsidR="000E145C" w:rsidRDefault="000E145C" w:rsidP="006B74AF">
            <w:pPr>
              <w:ind w:right="-15"/>
            </w:pPr>
            <w:r>
              <w:rPr>
                <w:rFonts w:ascii="Arial" w:hAnsi="Arial" w:cs="Arial"/>
                <w:sz w:val="20"/>
              </w:rPr>
              <w:t>Všeználek</w:t>
            </w:r>
          </w:p>
        </w:tc>
      </w:tr>
    </w:tbl>
    <w:p w:rsidR="000E145C" w:rsidRDefault="000E145C" w:rsidP="000E145C"/>
    <w:p w:rsidR="000E145C" w:rsidRDefault="000E145C" w:rsidP="000E145C">
      <w:pPr>
        <w:pageBreakBefore/>
      </w:pPr>
    </w:p>
    <w:p w:rsidR="000E145C" w:rsidRDefault="000E145C" w:rsidP="000E145C">
      <w:pPr>
        <w:rPr>
          <w:rFonts w:ascii="Arial" w:hAnsi="Arial" w:cs="Arial"/>
          <w:b/>
          <w:szCs w:val="24"/>
        </w:rPr>
      </w:pPr>
      <w:r>
        <w:rPr>
          <w:rFonts w:ascii="Arial" w:hAnsi="Arial" w:cs="Arial"/>
          <w:b/>
          <w:szCs w:val="24"/>
        </w:rPr>
        <w:t>Český jazyk a literatura – 2. ročník</w:t>
      </w:r>
    </w:p>
    <w:p w:rsidR="000E145C" w:rsidRDefault="000E145C" w:rsidP="000E145C">
      <w:pPr>
        <w:rPr>
          <w:rFonts w:ascii="Arial" w:hAnsi="Arial" w:cs="Arial"/>
          <w:b/>
          <w:szCs w:val="24"/>
        </w:rPr>
      </w:pPr>
    </w:p>
    <w:tbl>
      <w:tblPr>
        <w:tblW w:w="0" w:type="auto"/>
        <w:tblInd w:w="-5" w:type="dxa"/>
        <w:tblLayout w:type="fixed"/>
        <w:tblLook w:val="0000" w:firstRow="0" w:lastRow="0" w:firstColumn="0" w:lastColumn="0" w:noHBand="0" w:noVBand="0"/>
      </w:tblPr>
      <w:tblGrid>
        <w:gridCol w:w="3697"/>
        <w:gridCol w:w="3697"/>
        <w:gridCol w:w="3697"/>
        <w:gridCol w:w="3707"/>
      </w:tblGrid>
      <w:tr w:rsidR="000E145C" w:rsidTr="006B74AF">
        <w:trPr>
          <w:trHeight w:val="299"/>
        </w:trPr>
        <w:tc>
          <w:tcPr>
            <w:tcW w:w="3697" w:type="dxa"/>
            <w:tcBorders>
              <w:top w:val="single" w:sz="4" w:space="0" w:color="000000"/>
              <w:left w:val="single" w:sz="4" w:space="0" w:color="000000"/>
              <w:bottom w:val="single" w:sz="4" w:space="0" w:color="000000"/>
            </w:tcBorders>
            <w:shd w:val="clear" w:color="auto" w:fill="FFCC99"/>
          </w:tcPr>
          <w:p w:rsidR="000E145C" w:rsidRDefault="000E145C" w:rsidP="006B74AF">
            <w:pPr>
              <w:ind w:right="-15"/>
              <w:jc w:val="center"/>
              <w:rPr>
                <w:rFonts w:ascii="Arial" w:hAnsi="Arial" w:cs="Arial"/>
                <w:sz w:val="20"/>
              </w:rPr>
            </w:pPr>
            <w:r>
              <w:rPr>
                <w:rFonts w:ascii="Arial" w:hAnsi="Arial" w:cs="Arial"/>
                <w:sz w:val="20"/>
              </w:rPr>
              <w:t>Výstupy ŠVP</w:t>
            </w:r>
          </w:p>
        </w:tc>
        <w:tc>
          <w:tcPr>
            <w:tcW w:w="3697" w:type="dxa"/>
            <w:tcBorders>
              <w:top w:val="single" w:sz="4" w:space="0" w:color="000000"/>
              <w:left w:val="single" w:sz="4" w:space="0" w:color="000000"/>
              <w:bottom w:val="single" w:sz="4" w:space="0" w:color="000000"/>
            </w:tcBorders>
            <w:shd w:val="clear" w:color="auto" w:fill="FFCC99"/>
          </w:tcPr>
          <w:p w:rsidR="000E145C" w:rsidRDefault="000E145C" w:rsidP="006B74AF">
            <w:pPr>
              <w:jc w:val="center"/>
              <w:rPr>
                <w:rFonts w:ascii="Arial" w:hAnsi="Arial" w:cs="Arial"/>
                <w:sz w:val="20"/>
              </w:rPr>
            </w:pPr>
            <w:r>
              <w:rPr>
                <w:rFonts w:ascii="Arial" w:hAnsi="Arial" w:cs="Arial"/>
                <w:sz w:val="20"/>
              </w:rPr>
              <w:t>Učivo</w:t>
            </w:r>
          </w:p>
        </w:tc>
        <w:tc>
          <w:tcPr>
            <w:tcW w:w="3697" w:type="dxa"/>
            <w:tcBorders>
              <w:top w:val="single" w:sz="4" w:space="0" w:color="000000"/>
              <w:left w:val="single" w:sz="4" w:space="0" w:color="000000"/>
              <w:bottom w:val="single" w:sz="4" w:space="0" w:color="000000"/>
            </w:tcBorders>
            <w:shd w:val="clear" w:color="auto" w:fill="FFCC99"/>
          </w:tcPr>
          <w:p w:rsidR="000E145C" w:rsidRDefault="000E145C" w:rsidP="006B74AF">
            <w:pPr>
              <w:ind w:right="-15"/>
              <w:jc w:val="center"/>
              <w:rPr>
                <w:rFonts w:ascii="Arial" w:hAnsi="Arial" w:cs="Arial"/>
                <w:sz w:val="20"/>
              </w:rPr>
            </w:pPr>
            <w:r>
              <w:rPr>
                <w:rFonts w:ascii="Arial" w:hAnsi="Arial" w:cs="Arial"/>
                <w:sz w:val="20"/>
              </w:rPr>
              <w:t>Průřezová témata, vztahy, vazby k dalším předmětům a projektům</w:t>
            </w:r>
          </w:p>
        </w:tc>
        <w:tc>
          <w:tcPr>
            <w:tcW w:w="3707" w:type="dxa"/>
            <w:tcBorders>
              <w:top w:val="single" w:sz="4" w:space="0" w:color="000000"/>
              <w:left w:val="single" w:sz="4" w:space="0" w:color="000000"/>
              <w:bottom w:val="single" w:sz="4" w:space="0" w:color="000000"/>
              <w:right w:val="single" w:sz="4" w:space="0" w:color="000000"/>
            </w:tcBorders>
            <w:shd w:val="clear" w:color="auto" w:fill="FFCC99"/>
          </w:tcPr>
          <w:p w:rsidR="000E145C" w:rsidRDefault="000E145C" w:rsidP="006B74AF">
            <w:pPr>
              <w:ind w:right="-15"/>
              <w:jc w:val="center"/>
            </w:pPr>
            <w:r>
              <w:rPr>
                <w:rFonts w:ascii="Arial" w:hAnsi="Arial" w:cs="Arial"/>
                <w:sz w:val="20"/>
              </w:rPr>
              <w:t>Doporučené aktivity, metody, pomůcky, poznámky</w:t>
            </w:r>
          </w:p>
        </w:tc>
      </w:tr>
      <w:tr w:rsidR="000E145C" w:rsidTr="006B74AF">
        <w:trPr>
          <w:trHeight w:val="70"/>
        </w:trPr>
        <w:tc>
          <w:tcPr>
            <w:tcW w:w="3697" w:type="dxa"/>
            <w:tcBorders>
              <w:top w:val="single" w:sz="4" w:space="0" w:color="000000"/>
              <w:left w:val="single" w:sz="4" w:space="0" w:color="000000"/>
              <w:bottom w:val="single" w:sz="4" w:space="0" w:color="000000"/>
            </w:tcBorders>
            <w:shd w:val="clear" w:color="auto" w:fill="auto"/>
          </w:tcPr>
          <w:p w:rsidR="000E145C" w:rsidRDefault="000E145C" w:rsidP="006B74AF">
            <w:pPr>
              <w:ind w:right="-15"/>
              <w:rPr>
                <w:rFonts w:ascii="Arial" w:hAnsi="Arial" w:cs="Arial"/>
                <w:sz w:val="20"/>
              </w:rPr>
            </w:pPr>
            <w:r>
              <w:rPr>
                <w:rFonts w:ascii="Arial" w:hAnsi="Arial" w:cs="Arial"/>
                <w:sz w:val="20"/>
              </w:rPr>
              <w:t xml:space="preserve">- čte plynule s porozuměním </w:t>
            </w:r>
          </w:p>
          <w:p w:rsidR="000E145C" w:rsidRDefault="000E145C" w:rsidP="006B74AF">
            <w:pPr>
              <w:ind w:right="-15"/>
              <w:rPr>
                <w:rFonts w:ascii="Arial" w:hAnsi="Arial" w:cs="Arial"/>
                <w:sz w:val="20"/>
              </w:rPr>
            </w:pPr>
            <w:r>
              <w:rPr>
                <w:rFonts w:ascii="Arial" w:hAnsi="Arial" w:cs="Arial"/>
                <w:sz w:val="20"/>
              </w:rPr>
              <w:t xml:space="preserve">  jednoduché texty přiměřeného</w:t>
            </w:r>
          </w:p>
          <w:p w:rsidR="000E145C" w:rsidRDefault="000E145C" w:rsidP="006B74AF">
            <w:pPr>
              <w:ind w:right="-15"/>
              <w:rPr>
                <w:rFonts w:ascii="Arial" w:hAnsi="Arial" w:cs="Arial"/>
                <w:sz w:val="20"/>
              </w:rPr>
            </w:pPr>
            <w:r>
              <w:rPr>
                <w:rFonts w:ascii="Arial" w:hAnsi="Arial" w:cs="Arial"/>
                <w:sz w:val="20"/>
              </w:rPr>
              <w:t xml:space="preserve">  rozsahu a náročnosti nahlas i potichu</w:t>
            </w:r>
          </w:p>
          <w:p w:rsidR="000E145C" w:rsidRDefault="000E145C" w:rsidP="006B74AF">
            <w:pPr>
              <w:ind w:right="-15"/>
              <w:rPr>
                <w:rFonts w:ascii="Arial" w:hAnsi="Arial" w:cs="Arial"/>
                <w:sz w:val="20"/>
              </w:rPr>
            </w:pPr>
            <w:r>
              <w:rPr>
                <w:rFonts w:ascii="Arial" w:hAnsi="Arial" w:cs="Arial"/>
                <w:sz w:val="20"/>
              </w:rPr>
              <w:t>- dbá na správnou intonaci</w:t>
            </w:r>
          </w:p>
          <w:p w:rsidR="000E145C" w:rsidRDefault="000E145C" w:rsidP="006B74AF">
            <w:pPr>
              <w:ind w:right="-15"/>
              <w:rPr>
                <w:rFonts w:ascii="Arial" w:hAnsi="Arial" w:cs="Arial"/>
                <w:sz w:val="20"/>
              </w:rPr>
            </w:pPr>
            <w:r>
              <w:rPr>
                <w:rFonts w:ascii="Arial" w:hAnsi="Arial" w:cs="Arial"/>
                <w:sz w:val="20"/>
              </w:rPr>
              <w:t>- naslouchá přednesu</w:t>
            </w:r>
          </w:p>
          <w:p w:rsidR="000E145C" w:rsidRDefault="000E145C" w:rsidP="006B74AF">
            <w:pPr>
              <w:ind w:right="-15"/>
              <w:rPr>
                <w:rFonts w:ascii="Arial" w:hAnsi="Arial" w:cs="Arial"/>
                <w:sz w:val="20"/>
              </w:rPr>
            </w:pPr>
            <w:r>
              <w:rPr>
                <w:rFonts w:ascii="Arial" w:hAnsi="Arial" w:cs="Arial"/>
                <w:sz w:val="20"/>
              </w:rPr>
              <w:t>- rozlišuje poezii a prózu</w:t>
            </w:r>
          </w:p>
          <w:p w:rsidR="000E145C" w:rsidRDefault="000E145C" w:rsidP="006B74AF">
            <w:pPr>
              <w:ind w:right="-15"/>
              <w:rPr>
                <w:rFonts w:ascii="Arial" w:hAnsi="Arial" w:cs="Arial"/>
                <w:sz w:val="20"/>
              </w:rPr>
            </w:pPr>
            <w:r>
              <w:rPr>
                <w:rFonts w:ascii="Arial" w:hAnsi="Arial" w:cs="Arial"/>
                <w:sz w:val="20"/>
              </w:rPr>
              <w:t>- dokáže přečtený text vyprávět</w:t>
            </w:r>
          </w:p>
          <w:p w:rsidR="000E145C" w:rsidRDefault="000E145C" w:rsidP="006B74AF">
            <w:pPr>
              <w:ind w:right="-15"/>
              <w:rPr>
                <w:rFonts w:ascii="Arial" w:hAnsi="Arial" w:cs="Arial"/>
                <w:sz w:val="20"/>
              </w:rPr>
            </w:pPr>
            <w:r>
              <w:rPr>
                <w:rFonts w:ascii="Arial" w:hAnsi="Arial" w:cs="Arial"/>
                <w:sz w:val="20"/>
              </w:rPr>
              <w:t>- pečlivě procvičuje výslovnost</w:t>
            </w:r>
          </w:p>
          <w:p w:rsidR="000E145C" w:rsidRDefault="000E145C" w:rsidP="006B74AF">
            <w:pPr>
              <w:ind w:right="-15"/>
              <w:rPr>
                <w:rFonts w:ascii="Arial" w:hAnsi="Arial" w:cs="Arial"/>
                <w:sz w:val="20"/>
              </w:rPr>
            </w:pPr>
            <w:r>
              <w:rPr>
                <w:rFonts w:ascii="Arial" w:hAnsi="Arial" w:cs="Arial"/>
                <w:sz w:val="20"/>
              </w:rPr>
              <w:t>- řadí slova podle abecedy</w:t>
            </w:r>
          </w:p>
          <w:p w:rsidR="000E145C" w:rsidRDefault="000E145C" w:rsidP="006B74AF">
            <w:pPr>
              <w:ind w:right="-15"/>
              <w:rPr>
                <w:rFonts w:ascii="Arial" w:hAnsi="Arial" w:cs="Arial"/>
                <w:sz w:val="20"/>
              </w:rPr>
            </w:pPr>
            <w:r>
              <w:rPr>
                <w:rFonts w:ascii="Arial" w:hAnsi="Arial" w:cs="Arial"/>
                <w:sz w:val="20"/>
              </w:rPr>
              <w:t>- rozlišuje a vyjmenovává samohlásky,</w:t>
            </w:r>
          </w:p>
          <w:p w:rsidR="000E145C" w:rsidRDefault="000E145C" w:rsidP="006B74AF">
            <w:pPr>
              <w:ind w:right="-15"/>
              <w:rPr>
                <w:rFonts w:ascii="Arial" w:hAnsi="Arial" w:cs="Arial"/>
                <w:sz w:val="20"/>
              </w:rPr>
            </w:pPr>
            <w:r>
              <w:rPr>
                <w:rFonts w:ascii="Arial" w:hAnsi="Arial" w:cs="Arial"/>
                <w:sz w:val="20"/>
              </w:rPr>
              <w:t xml:space="preserve">  měkké, tvrdé a obojetné souhlásky</w:t>
            </w:r>
          </w:p>
          <w:p w:rsidR="000E145C" w:rsidRDefault="000E145C" w:rsidP="006B74AF">
            <w:pPr>
              <w:ind w:right="-15"/>
              <w:rPr>
                <w:rFonts w:ascii="Arial" w:hAnsi="Arial" w:cs="Arial"/>
                <w:sz w:val="20"/>
              </w:rPr>
            </w:pPr>
            <w:r>
              <w:rPr>
                <w:rFonts w:ascii="Arial" w:hAnsi="Arial" w:cs="Arial"/>
                <w:sz w:val="20"/>
              </w:rPr>
              <w:t>- procvičuje gramatiku měkkých</w:t>
            </w:r>
          </w:p>
          <w:p w:rsidR="000E145C" w:rsidRDefault="000E145C" w:rsidP="006B74AF">
            <w:pPr>
              <w:ind w:right="-15"/>
              <w:rPr>
                <w:rFonts w:ascii="Arial" w:hAnsi="Arial" w:cs="Arial"/>
                <w:sz w:val="20"/>
              </w:rPr>
            </w:pPr>
            <w:r>
              <w:rPr>
                <w:rFonts w:ascii="Arial" w:hAnsi="Arial" w:cs="Arial"/>
                <w:sz w:val="20"/>
              </w:rPr>
              <w:t xml:space="preserve">  a tvrdých souhlásek</w:t>
            </w:r>
          </w:p>
          <w:p w:rsidR="000E145C" w:rsidRDefault="000E145C" w:rsidP="006B74AF">
            <w:pPr>
              <w:ind w:right="-15"/>
              <w:rPr>
                <w:rFonts w:ascii="Arial" w:hAnsi="Arial" w:cs="Arial"/>
                <w:sz w:val="20"/>
              </w:rPr>
            </w:pPr>
            <w:r>
              <w:rPr>
                <w:rFonts w:ascii="Arial" w:hAnsi="Arial" w:cs="Arial"/>
                <w:sz w:val="20"/>
              </w:rPr>
              <w:t>- rozděluje slova na slabiky</w:t>
            </w:r>
          </w:p>
          <w:p w:rsidR="000E145C" w:rsidRDefault="000E145C" w:rsidP="006B74AF">
            <w:pPr>
              <w:ind w:right="-15"/>
              <w:rPr>
                <w:rFonts w:ascii="Arial" w:hAnsi="Arial" w:cs="Arial"/>
                <w:sz w:val="20"/>
              </w:rPr>
            </w:pPr>
            <w:r>
              <w:rPr>
                <w:rFonts w:ascii="Arial" w:hAnsi="Arial" w:cs="Arial"/>
                <w:sz w:val="20"/>
              </w:rPr>
              <w:t>- určí slabikotvorné r, l</w:t>
            </w:r>
          </w:p>
          <w:p w:rsidR="000E145C" w:rsidRDefault="000E145C" w:rsidP="006B74AF">
            <w:pPr>
              <w:ind w:right="-15"/>
              <w:rPr>
                <w:rFonts w:ascii="Arial" w:hAnsi="Arial" w:cs="Arial"/>
                <w:sz w:val="20"/>
              </w:rPr>
            </w:pPr>
            <w:r>
              <w:rPr>
                <w:rFonts w:ascii="Arial" w:hAnsi="Arial" w:cs="Arial"/>
                <w:sz w:val="20"/>
              </w:rPr>
              <w:t>- rozděluje slovo na konci řádku</w:t>
            </w:r>
          </w:p>
          <w:p w:rsidR="000E145C" w:rsidRDefault="000E145C" w:rsidP="006B74AF">
            <w:pPr>
              <w:ind w:right="-15"/>
              <w:rPr>
                <w:rFonts w:ascii="Arial" w:hAnsi="Arial" w:cs="Arial"/>
                <w:sz w:val="20"/>
              </w:rPr>
            </w:pPr>
            <w:r>
              <w:rPr>
                <w:rFonts w:ascii="Arial" w:hAnsi="Arial" w:cs="Arial"/>
                <w:sz w:val="20"/>
              </w:rPr>
              <w:t>- rozlišuje zvukovou a psanou podobu</w:t>
            </w:r>
          </w:p>
          <w:p w:rsidR="000E145C" w:rsidRDefault="000E145C" w:rsidP="006B74AF">
            <w:pPr>
              <w:ind w:right="-15"/>
              <w:rPr>
                <w:rFonts w:ascii="Arial" w:hAnsi="Arial" w:cs="Arial"/>
                <w:sz w:val="20"/>
              </w:rPr>
            </w:pPr>
            <w:r>
              <w:rPr>
                <w:rFonts w:ascii="Arial" w:hAnsi="Arial" w:cs="Arial"/>
                <w:sz w:val="20"/>
              </w:rPr>
              <w:t xml:space="preserve">  slabik dě, tě, ně, bě, pě, vě, mě,ú/ů</w:t>
            </w:r>
          </w:p>
          <w:p w:rsidR="000E145C" w:rsidRDefault="000E145C" w:rsidP="006B74AF">
            <w:pPr>
              <w:ind w:right="-15"/>
              <w:rPr>
                <w:rFonts w:ascii="Arial" w:hAnsi="Arial" w:cs="Arial"/>
                <w:sz w:val="20"/>
              </w:rPr>
            </w:pPr>
            <w:r>
              <w:rPr>
                <w:rFonts w:ascii="Arial" w:hAnsi="Arial" w:cs="Arial"/>
                <w:sz w:val="20"/>
              </w:rPr>
              <w:t>- označí přízvučnou slabiku ve slově</w:t>
            </w:r>
          </w:p>
          <w:p w:rsidR="000E145C" w:rsidRDefault="000E145C" w:rsidP="006B74AF">
            <w:pPr>
              <w:ind w:right="-15"/>
              <w:rPr>
                <w:rFonts w:ascii="Arial" w:hAnsi="Arial" w:cs="Arial"/>
                <w:sz w:val="20"/>
              </w:rPr>
            </w:pPr>
            <w:r>
              <w:rPr>
                <w:rFonts w:ascii="Arial" w:hAnsi="Arial" w:cs="Arial"/>
                <w:sz w:val="20"/>
              </w:rPr>
              <w:t>- správně vyslovuje a píše spojení předložky a ohebných slov</w:t>
            </w:r>
          </w:p>
          <w:p w:rsidR="000E145C" w:rsidRDefault="000E145C" w:rsidP="006B74AF">
            <w:pPr>
              <w:ind w:right="-15"/>
              <w:rPr>
                <w:rFonts w:ascii="Arial" w:hAnsi="Arial" w:cs="Arial"/>
                <w:sz w:val="20"/>
              </w:rPr>
            </w:pPr>
            <w:r>
              <w:rPr>
                <w:rFonts w:ascii="Arial" w:hAnsi="Arial" w:cs="Arial"/>
                <w:sz w:val="20"/>
              </w:rPr>
              <w:t>- poznává párové souhlásky – spodobu</w:t>
            </w:r>
          </w:p>
          <w:p w:rsidR="000E145C" w:rsidRDefault="000E145C" w:rsidP="006B74AF">
            <w:pPr>
              <w:ind w:right="-15"/>
              <w:rPr>
                <w:rFonts w:ascii="Arial" w:hAnsi="Arial" w:cs="Arial"/>
                <w:sz w:val="20"/>
              </w:rPr>
            </w:pPr>
            <w:r>
              <w:rPr>
                <w:rFonts w:ascii="Arial" w:hAnsi="Arial" w:cs="Arial"/>
                <w:sz w:val="20"/>
              </w:rPr>
              <w:t xml:space="preserve">  na konci slov</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  rozlišuje vlastní jména osob a zvířat</w:t>
            </w:r>
          </w:p>
          <w:p w:rsidR="000E145C" w:rsidRDefault="000E145C" w:rsidP="006B74AF">
            <w:pPr>
              <w:ind w:right="-15"/>
              <w:rPr>
                <w:rFonts w:ascii="Arial" w:hAnsi="Arial" w:cs="Arial"/>
                <w:sz w:val="20"/>
              </w:rPr>
            </w:pPr>
            <w:r>
              <w:rPr>
                <w:rFonts w:ascii="Arial" w:hAnsi="Arial" w:cs="Arial"/>
                <w:sz w:val="20"/>
              </w:rPr>
              <w:t xml:space="preserve"> rozliší slova do skupin podle jejich obecného významu (děj věc, okolnost, vlastnost)</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 tvoří ze slov smysluplné věty</w:t>
            </w:r>
          </w:p>
          <w:p w:rsidR="000E145C" w:rsidRDefault="000E145C" w:rsidP="006B74AF">
            <w:pPr>
              <w:ind w:right="-15"/>
              <w:rPr>
                <w:rFonts w:ascii="Arial" w:hAnsi="Arial" w:cs="Arial"/>
                <w:sz w:val="20"/>
              </w:rPr>
            </w:pPr>
            <w:r>
              <w:rPr>
                <w:rFonts w:ascii="Arial" w:hAnsi="Arial" w:cs="Arial"/>
                <w:sz w:val="20"/>
              </w:rPr>
              <w:t>- určí konec věty a začátek věty</w:t>
            </w:r>
          </w:p>
          <w:p w:rsidR="000E145C" w:rsidRDefault="000E145C" w:rsidP="006B74AF">
            <w:pPr>
              <w:ind w:right="-15"/>
              <w:rPr>
                <w:rFonts w:ascii="Arial" w:hAnsi="Arial" w:cs="Arial"/>
                <w:sz w:val="20"/>
              </w:rPr>
            </w:pPr>
            <w:r>
              <w:rPr>
                <w:rFonts w:ascii="Arial" w:hAnsi="Arial" w:cs="Arial"/>
                <w:sz w:val="20"/>
              </w:rPr>
              <w:lastRenderedPageBreak/>
              <w:t xml:space="preserve">  následující </w:t>
            </w:r>
          </w:p>
          <w:p w:rsidR="000E145C" w:rsidRDefault="000E145C" w:rsidP="006B74AF">
            <w:pPr>
              <w:ind w:right="-15"/>
              <w:rPr>
                <w:rFonts w:ascii="Arial" w:hAnsi="Arial" w:cs="Arial"/>
                <w:sz w:val="20"/>
              </w:rPr>
            </w:pPr>
            <w:r>
              <w:rPr>
                <w:rFonts w:ascii="Arial" w:hAnsi="Arial" w:cs="Arial"/>
                <w:sz w:val="20"/>
              </w:rPr>
              <w:t>- věty začíná velkým písmenem</w:t>
            </w:r>
          </w:p>
          <w:p w:rsidR="000E145C" w:rsidRDefault="000E145C" w:rsidP="006B74AF">
            <w:pPr>
              <w:ind w:right="-15"/>
              <w:rPr>
                <w:rFonts w:ascii="Arial" w:hAnsi="Arial" w:cs="Arial"/>
                <w:sz w:val="20"/>
              </w:rPr>
            </w:pPr>
            <w:r>
              <w:rPr>
                <w:rFonts w:ascii="Arial" w:hAnsi="Arial" w:cs="Arial"/>
                <w:sz w:val="20"/>
              </w:rPr>
              <w:t>- rozlišuje druhy vět – oznamovací,</w:t>
            </w:r>
          </w:p>
          <w:p w:rsidR="000E145C" w:rsidRDefault="000E145C" w:rsidP="006B74AF">
            <w:pPr>
              <w:ind w:right="-15"/>
              <w:rPr>
                <w:rFonts w:ascii="Arial" w:hAnsi="Arial" w:cs="Arial"/>
                <w:sz w:val="20"/>
              </w:rPr>
            </w:pPr>
            <w:r>
              <w:rPr>
                <w:rFonts w:ascii="Arial" w:hAnsi="Arial" w:cs="Arial"/>
                <w:sz w:val="20"/>
              </w:rPr>
              <w:t xml:space="preserve">  tázací, rozkazovací, přací</w:t>
            </w:r>
          </w:p>
          <w:p w:rsidR="000E145C" w:rsidRDefault="000E145C" w:rsidP="006B74AF">
            <w:pPr>
              <w:ind w:right="-15"/>
              <w:rPr>
                <w:rFonts w:ascii="Arial" w:hAnsi="Arial" w:cs="Arial"/>
                <w:sz w:val="20"/>
              </w:rPr>
            </w:pPr>
            <w:r>
              <w:rPr>
                <w:rFonts w:ascii="Arial" w:hAnsi="Arial" w:cs="Arial"/>
                <w:sz w:val="20"/>
              </w:rPr>
              <w:t>- zná a používá interpunkční znaménka - seřazuje věty v textu</w:t>
            </w:r>
          </w:p>
          <w:p w:rsidR="000E145C" w:rsidRDefault="000E145C" w:rsidP="006B74AF">
            <w:pPr>
              <w:ind w:right="-15"/>
              <w:rPr>
                <w:rFonts w:ascii="Arial" w:hAnsi="Arial" w:cs="Arial"/>
                <w:sz w:val="20"/>
              </w:rPr>
            </w:pPr>
            <w:r>
              <w:rPr>
                <w:rFonts w:ascii="Arial" w:hAnsi="Arial" w:cs="Arial"/>
                <w:sz w:val="20"/>
              </w:rPr>
              <w:t>- spojuje věty do jednoduchých souvětí</w:t>
            </w:r>
          </w:p>
          <w:p w:rsidR="000E145C" w:rsidRDefault="000E145C" w:rsidP="006B74AF">
            <w:pPr>
              <w:ind w:right="-15"/>
              <w:rPr>
                <w:rFonts w:ascii="Arial" w:hAnsi="Arial" w:cs="Arial"/>
                <w:sz w:val="20"/>
              </w:rPr>
            </w:pPr>
            <w:r>
              <w:rPr>
                <w:rFonts w:ascii="Arial" w:hAnsi="Arial" w:cs="Arial"/>
                <w:sz w:val="20"/>
              </w:rPr>
              <w:t xml:space="preserve">  vhodnými spojkami</w:t>
            </w:r>
          </w:p>
          <w:p w:rsidR="000E145C" w:rsidRDefault="000E145C" w:rsidP="006B74AF">
            <w:pPr>
              <w:ind w:right="-15"/>
              <w:rPr>
                <w:rFonts w:ascii="Arial" w:hAnsi="Arial" w:cs="Arial"/>
                <w:sz w:val="20"/>
              </w:rPr>
            </w:pPr>
            <w:r>
              <w:rPr>
                <w:rFonts w:ascii="Arial" w:hAnsi="Arial" w:cs="Arial"/>
                <w:sz w:val="20"/>
              </w:rPr>
              <w:t>- rozlišuje slovní druhy v základním</w:t>
            </w:r>
          </w:p>
          <w:p w:rsidR="000E145C" w:rsidRDefault="000E145C" w:rsidP="006B74AF">
            <w:pPr>
              <w:ind w:right="-15"/>
              <w:rPr>
                <w:rFonts w:ascii="Arial" w:hAnsi="Arial" w:cs="Arial"/>
                <w:sz w:val="20"/>
              </w:rPr>
            </w:pPr>
            <w:r>
              <w:rPr>
                <w:rFonts w:ascii="Arial" w:hAnsi="Arial" w:cs="Arial"/>
                <w:sz w:val="20"/>
              </w:rPr>
              <w:t xml:space="preserve">  tvaru</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 rozlišuje spisovný a nespisovný jazyk</w:t>
            </w:r>
          </w:p>
          <w:p w:rsidR="000E145C" w:rsidRDefault="000E145C" w:rsidP="006B74AF">
            <w:pPr>
              <w:ind w:right="-15"/>
              <w:rPr>
                <w:rFonts w:ascii="Arial" w:hAnsi="Arial" w:cs="Arial"/>
                <w:sz w:val="20"/>
              </w:rPr>
            </w:pPr>
            <w:r>
              <w:rPr>
                <w:rFonts w:ascii="Arial" w:hAnsi="Arial" w:cs="Arial"/>
                <w:sz w:val="20"/>
              </w:rPr>
              <w:t>- vyjadřuje se spisovně ve větách</w:t>
            </w:r>
          </w:p>
          <w:p w:rsidR="000E145C" w:rsidRDefault="000E145C" w:rsidP="006B74AF">
            <w:pPr>
              <w:ind w:right="-15"/>
              <w:rPr>
                <w:rFonts w:ascii="Arial" w:hAnsi="Arial" w:cs="Arial"/>
                <w:sz w:val="20"/>
              </w:rPr>
            </w:pPr>
            <w:r>
              <w:rPr>
                <w:rFonts w:ascii="Arial" w:hAnsi="Arial" w:cs="Arial"/>
                <w:sz w:val="20"/>
              </w:rPr>
              <w:t>- vyjadřuje svůj názor, pocity</w:t>
            </w:r>
          </w:p>
          <w:p w:rsidR="000E145C" w:rsidRDefault="000E145C" w:rsidP="006B74AF">
            <w:pPr>
              <w:ind w:right="-15"/>
              <w:rPr>
                <w:rFonts w:ascii="Arial" w:hAnsi="Arial" w:cs="Arial"/>
                <w:sz w:val="20"/>
              </w:rPr>
            </w:pPr>
            <w:r>
              <w:rPr>
                <w:rFonts w:ascii="Arial" w:hAnsi="Arial" w:cs="Arial"/>
                <w:sz w:val="20"/>
              </w:rPr>
              <w:t>- respektuje základní komunikační</w:t>
            </w:r>
          </w:p>
          <w:p w:rsidR="000E145C" w:rsidRDefault="000E145C" w:rsidP="006B74AF">
            <w:pPr>
              <w:ind w:right="-15"/>
              <w:rPr>
                <w:rFonts w:ascii="Arial" w:hAnsi="Arial" w:cs="Arial"/>
                <w:sz w:val="20"/>
              </w:rPr>
            </w:pPr>
            <w:r>
              <w:rPr>
                <w:rFonts w:ascii="Arial" w:hAnsi="Arial" w:cs="Arial"/>
                <w:sz w:val="20"/>
              </w:rPr>
              <w:t xml:space="preserve">  pravidla</w:t>
            </w:r>
          </w:p>
          <w:p w:rsidR="000E145C" w:rsidRDefault="000E145C" w:rsidP="006B74AF">
            <w:pPr>
              <w:ind w:right="-15"/>
              <w:rPr>
                <w:rFonts w:ascii="Arial" w:hAnsi="Arial" w:cs="Arial"/>
                <w:sz w:val="20"/>
              </w:rPr>
            </w:pPr>
            <w:r>
              <w:rPr>
                <w:rFonts w:ascii="Arial" w:hAnsi="Arial" w:cs="Arial"/>
                <w:sz w:val="20"/>
              </w:rPr>
              <w:t>- podle obrázkové osnovy vypráví děj</w:t>
            </w:r>
          </w:p>
          <w:p w:rsidR="000E145C" w:rsidRDefault="000E145C" w:rsidP="006B74AF">
            <w:pPr>
              <w:ind w:right="-15"/>
              <w:rPr>
                <w:rFonts w:ascii="Arial" w:hAnsi="Arial" w:cs="Arial"/>
                <w:sz w:val="20"/>
              </w:rPr>
            </w:pPr>
            <w:r>
              <w:rPr>
                <w:rFonts w:ascii="Arial" w:hAnsi="Arial" w:cs="Arial"/>
                <w:sz w:val="20"/>
              </w:rPr>
              <w:t>- vymyslí závěr přečteného nebo reprodukovaného textu</w:t>
            </w:r>
          </w:p>
          <w:p w:rsidR="000E145C" w:rsidRDefault="000E145C" w:rsidP="006B74AF">
            <w:pPr>
              <w:ind w:right="-15"/>
              <w:rPr>
                <w:rFonts w:ascii="Arial" w:hAnsi="Arial" w:cs="Arial"/>
                <w:sz w:val="20"/>
              </w:rPr>
            </w:pPr>
            <w:r>
              <w:rPr>
                <w:rFonts w:ascii="Arial" w:hAnsi="Arial" w:cs="Arial"/>
                <w:sz w:val="20"/>
              </w:rPr>
              <w:t>- naslouchá druhému</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 zvládá správné tvary písmen</w:t>
            </w:r>
          </w:p>
          <w:p w:rsidR="000E145C" w:rsidRDefault="000E145C" w:rsidP="006B74AF">
            <w:pPr>
              <w:ind w:right="-15"/>
              <w:rPr>
                <w:rFonts w:ascii="Arial" w:hAnsi="Arial" w:cs="Arial"/>
                <w:sz w:val="20"/>
              </w:rPr>
            </w:pPr>
            <w:r>
              <w:rPr>
                <w:rFonts w:ascii="Arial" w:hAnsi="Arial" w:cs="Arial"/>
                <w:sz w:val="20"/>
              </w:rPr>
              <w:t xml:space="preserve">  abecedy, popis a přepis jednoduchých</w:t>
            </w:r>
          </w:p>
          <w:p w:rsidR="000E145C" w:rsidRDefault="000E145C" w:rsidP="006B74AF">
            <w:pPr>
              <w:ind w:right="-15"/>
              <w:rPr>
                <w:rFonts w:ascii="Arial" w:hAnsi="Arial" w:cs="Arial"/>
                <w:sz w:val="20"/>
              </w:rPr>
            </w:pPr>
            <w:r>
              <w:rPr>
                <w:rFonts w:ascii="Arial" w:hAnsi="Arial" w:cs="Arial"/>
                <w:sz w:val="20"/>
              </w:rPr>
              <w:t xml:space="preserve">  textů</w:t>
            </w:r>
          </w:p>
          <w:p w:rsidR="000E145C" w:rsidRDefault="000E145C" w:rsidP="006B74AF">
            <w:pPr>
              <w:ind w:right="-15"/>
              <w:rPr>
                <w:rFonts w:ascii="Arial" w:hAnsi="Arial" w:cs="Arial"/>
                <w:sz w:val="20"/>
              </w:rPr>
            </w:pPr>
            <w:r>
              <w:rPr>
                <w:rFonts w:ascii="Arial" w:hAnsi="Arial" w:cs="Arial"/>
                <w:sz w:val="20"/>
              </w:rPr>
              <w:t>- zvládá základní hygienické návyky</w:t>
            </w:r>
          </w:p>
          <w:p w:rsidR="000E145C" w:rsidRDefault="000E145C" w:rsidP="006B74AF">
            <w:pPr>
              <w:ind w:right="-15"/>
              <w:rPr>
                <w:rFonts w:ascii="Arial" w:hAnsi="Arial" w:cs="Arial"/>
                <w:sz w:val="20"/>
              </w:rPr>
            </w:pPr>
            <w:r>
              <w:rPr>
                <w:rFonts w:ascii="Arial" w:hAnsi="Arial" w:cs="Arial"/>
                <w:sz w:val="20"/>
              </w:rPr>
              <w:t xml:space="preserve">  spojené se psaním</w:t>
            </w:r>
          </w:p>
        </w:tc>
        <w:tc>
          <w:tcPr>
            <w:tcW w:w="3697" w:type="dxa"/>
            <w:tcBorders>
              <w:top w:val="single" w:sz="4" w:space="0" w:color="000000"/>
              <w:left w:val="single" w:sz="4" w:space="0" w:color="000000"/>
              <w:bottom w:val="single" w:sz="4" w:space="0" w:color="000000"/>
            </w:tcBorders>
            <w:shd w:val="clear" w:color="auto" w:fill="auto"/>
          </w:tcPr>
          <w:p w:rsidR="000E145C" w:rsidRDefault="000E145C" w:rsidP="006B74AF">
            <w:pPr>
              <w:pStyle w:val="Nadpis3"/>
              <w:rPr>
                <w:rFonts w:ascii="Arial" w:hAnsi="Arial" w:cs="Arial"/>
                <w:sz w:val="20"/>
              </w:rPr>
            </w:pPr>
            <w:r>
              <w:rPr>
                <w:rFonts w:ascii="Arial" w:hAnsi="Arial" w:cs="Arial"/>
                <w:sz w:val="20"/>
              </w:rPr>
              <w:lastRenderedPageBreak/>
              <w:t>Čtení a literární výchova</w:t>
            </w:r>
          </w:p>
          <w:p w:rsidR="000E145C" w:rsidRDefault="000E145C" w:rsidP="006B74AF">
            <w:pPr>
              <w:rPr>
                <w:rFonts w:ascii="Arial" w:hAnsi="Arial" w:cs="Arial"/>
                <w:sz w:val="20"/>
              </w:rPr>
            </w:pPr>
            <w:r>
              <w:rPr>
                <w:rFonts w:ascii="Arial" w:hAnsi="Arial" w:cs="Arial"/>
                <w:sz w:val="20"/>
              </w:rPr>
              <w:t>Čtení a naslouchání s porozuměním</w:t>
            </w:r>
          </w:p>
          <w:p w:rsidR="000E145C" w:rsidRDefault="000E145C" w:rsidP="006B74AF">
            <w:pPr>
              <w:rPr>
                <w:rFonts w:ascii="Arial" w:hAnsi="Arial" w:cs="Arial"/>
                <w:sz w:val="20"/>
              </w:rPr>
            </w:pPr>
            <w:r>
              <w:rPr>
                <w:rFonts w:ascii="Arial" w:hAnsi="Arial" w:cs="Arial"/>
                <w:sz w:val="20"/>
              </w:rPr>
              <w:t>Mluvený projev – základní techniky, pravidladialogu. Nonverbální prostředky. Literární druhy a žánry</w:t>
            </w:r>
          </w:p>
          <w:p w:rsidR="000E145C" w:rsidRDefault="000E145C" w:rsidP="006B74AF">
            <w:pPr>
              <w:rPr>
                <w:rFonts w:ascii="Arial" w:hAnsi="Arial" w:cs="Arial"/>
                <w:sz w:val="20"/>
              </w:rPr>
            </w:pPr>
          </w:p>
          <w:p w:rsidR="000E145C" w:rsidRDefault="000E145C" w:rsidP="006B74AF">
            <w:pPr>
              <w:rPr>
                <w:rFonts w:ascii="Arial" w:hAnsi="Arial" w:cs="Arial"/>
                <w:sz w:val="20"/>
              </w:rPr>
            </w:pPr>
          </w:p>
          <w:p w:rsidR="000E145C" w:rsidRDefault="000E145C" w:rsidP="006B74AF">
            <w:pPr>
              <w:rPr>
                <w:rFonts w:ascii="Arial" w:hAnsi="Arial" w:cs="Arial"/>
                <w:sz w:val="20"/>
              </w:rPr>
            </w:pPr>
          </w:p>
          <w:p w:rsidR="000E145C" w:rsidRDefault="000E145C" w:rsidP="006B74AF">
            <w:pPr>
              <w:rPr>
                <w:rFonts w:ascii="Arial" w:hAnsi="Arial" w:cs="Arial"/>
                <w:sz w:val="20"/>
              </w:rPr>
            </w:pPr>
          </w:p>
          <w:p w:rsidR="000E145C" w:rsidRDefault="000E145C" w:rsidP="006B74AF">
            <w:pPr>
              <w:rPr>
                <w:rFonts w:ascii="Arial" w:hAnsi="Arial" w:cs="Arial"/>
                <w:sz w:val="20"/>
              </w:rPr>
            </w:pPr>
          </w:p>
          <w:p w:rsidR="000E145C" w:rsidRDefault="000E145C" w:rsidP="006B74AF">
            <w:pPr>
              <w:rPr>
                <w:rFonts w:ascii="Arial" w:hAnsi="Arial" w:cs="Arial"/>
                <w:sz w:val="20"/>
              </w:rPr>
            </w:pPr>
          </w:p>
          <w:p w:rsidR="000E145C" w:rsidRDefault="000E145C" w:rsidP="006B74AF">
            <w:pPr>
              <w:rPr>
                <w:rFonts w:ascii="Arial" w:hAnsi="Arial" w:cs="Arial"/>
                <w:sz w:val="20"/>
              </w:rPr>
            </w:pPr>
          </w:p>
          <w:p w:rsidR="000E145C" w:rsidRDefault="000E145C" w:rsidP="006B74AF">
            <w:pPr>
              <w:pStyle w:val="Nadpis3"/>
              <w:rPr>
                <w:rFonts w:ascii="Arial" w:hAnsi="Arial" w:cs="Arial"/>
                <w:sz w:val="20"/>
              </w:rPr>
            </w:pPr>
            <w:r>
              <w:rPr>
                <w:rFonts w:ascii="Arial" w:hAnsi="Arial" w:cs="Arial"/>
                <w:sz w:val="20"/>
              </w:rPr>
              <w:t>Základy pravopisných jevů</w:t>
            </w:r>
          </w:p>
          <w:p w:rsidR="000E145C" w:rsidRDefault="000E145C" w:rsidP="006B74AF">
            <w:pPr>
              <w:rPr>
                <w:rFonts w:ascii="Arial" w:hAnsi="Arial" w:cs="Arial"/>
                <w:sz w:val="20"/>
              </w:rPr>
            </w:pPr>
            <w:r>
              <w:rPr>
                <w:rFonts w:ascii="Arial" w:hAnsi="Arial" w:cs="Arial"/>
                <w:sz w:val="20"/>
              </w:rPr>
              <w:t>hlásky</w:t>
            </w:r>
          </w:p>
          <w:p w:rsidR="000E145C" w:rsidRDefault="000E145C" w:rsidP="006B74AF">
            <w:pPr>
              <w:rPr>
                <w:rFonts w:ascii="Arial" w:hAnsi="Arial" w:cs="Arial"/>
                <w:sz w:val="20"/>
              </w:rPr>
            </w:pPr>
          </w:p>
          <w:p w:rsidR="000E145C" w:rsidRDefault="000E145C" w:rsidP="006B74AF">
            <w:pPr>
              <w:rPr>
                <w:rFonts w:ascii="Arial" w:hAnsi="Arial" w:cs="Arial"/>
                <w:sz w:val="20"/>
              </w:rPr>
            </w:pPr>
          </w:p>
          <w:p w:rsidR="000E145C" w:rsidRDefault="000E145C" w:rsidP="006B74AF">
            <w:pPr>
              <w:rPr>
                <w:rFonts w:ascii="Arial" w:hAnsi="Arial" w:cs="Arial"/>
                <w:sz w:val="20"/>
              </w:rPr>
            </w:pPr>
            <w:r>
              <w:rPr>
                <w:rFonts w:ascii="Arial" w:hAnsi="Arial" w:cs="Arial"/>
                <w:sz w:val="20"/>
              </w:rPr>
              <w:t>slabiky</w:t>
            </w:r>
          </w:p>
          <w:p w:rsidR="000E145C" w:rsidRDefault="000E145C" w:rsidP="006B74AF">
            <w:pPr>
              <w:rPr>
                <w:rFonts w:ascii="Arial" w:hAnsi="Arial" w:cs="Arial"/>
                <w:sz w:val="20"/>
              </w:rPr>
            </w:pPr>
            <w:r>
              <w:rPr>
                <w:rFonts w:ascii="Arial" w:hAnsi="Arial" w:cs="Arial"/>
                <w:sz w:val="20"/>
              </w:rPr>
              <w:t>slova</w:t>
            </w:r>
          </w:p>
          <w:p w:rsidR="000E145C" w:rsidRDefault="000E145C" w:rsidP="006B74AF">
            <w:pPr>
              <w:rPr>
                <w:rFonts w:ascii="Arial" w:hAnsi="Arial" w:cs="Arial"/>
                <w:sz w:val="20"/>
              </w:rPr>
            </w:pPr>
            <w:r>
              <w:rPr>
                <w:rFonts w:ascii="Arial" w:hAnsi="Arial" w:cs="Arial"/>
                <w:sz w:val="20"/>
              </w:rPr>
              <w:t>abeceda</w:t>
            </w:r>
          </w:p>
          <w:p w:rsidR="000E145C" w:rsidRDefault="000E145C" w:rsidP="006B74AF">
            <w:pPr>
              <w:pStyle w:val="Nadpis3"/>
            </w:pPr>
            <w:r>
              <w:rPr>
                <w:rFonts w:ascii="Arial" w:hAnsi="Arial" w:cs="Arial"/>
                <w:b w:val="0"/>
                <w:sz w:val="20"/>
              </w:rPr>
              <w:t>slovní přízvuk</w:t>
            </w:r>
          </w:p>
          <w:p w:rsidR="000E145C" w:rsidRDefault="000E145C" w:rsidP="006B74AF"/>
          <w:p w:rsidR="000E145C" w:rsidRDefault="000E145C" w:rsidP="006B74AF">
            <w:r>
              <w:rPr>
                <w:rFonts w:ascii="Arial" w:hAnsi="Arial" w:cs="Arial"/>
                <w:sz w:val="20"/>
              </w:rPr>
              <w:t>spodoba znělosti</w:t>
            </w:r>
          </w:p>
          <w:p w:rsidR="000E145C" w:rsidRDefault="000E145C" w:rsidP="006B74AF"/>
          <w:p w:rsidR="000E145C" w:rsidRDefault="000E145C" w:rsidP="006B74AF">
            <w:pPr>
              <w:pStyle w:val="Nadpis3"/>
              <w:rPr>
                <w:rFonts w:ascii="Arial" w:hAnsi="Arial" w:cs="Arial"/>
                <w:sz w:val="20"/>
              </w:rPr>
            </w:pPr>
            <w:r>
              <w:rPr>
                <w:rFonts w:ascii="Arial" w:hAnsi="Arial" w:cs="Arial"/>
                <w:b w:val="0"/>
                <w:bCs/>
                <w:sz w:val="20"/>
              </w:rPr>
              <w:t>slova nadřazená, podřazená, synonyma, antonyma, sl. Příbuzná, sl. Citově zabarvená, zdrobněliny</w:t>
            </w:r>
          </w:p>
          <w:p w:rsidR="000E145C" w:rsidRDefault="000E145C" w:rsidP="006B74AF">
            <w:pPr>
              <w:rPr>
                <w:rFonts w:ascii="Arial" w:hAnsi="Arial" w:cs="Arial"/>
                <w:sz w:val="20"/>
              </w:rPr>
            </w:pPr>
            <w:r>
              <w:rPr>
                <w:rFonts w:ascii="Arial" w:hAnsi="Arial" w:cs="Arial"/>
                <w:sz w:val="20"/>
              </w:rPr>
              <w:t>vlastní jména osob a zvířat</w:t>
            </w:r>
          </w:p>
          <w:p w:rsidR="000E145C" w:rsidRDefault="000E145C" w:rsidP="006B74AF">
            <w:pPr>
              <w:pStyle w:val="Nadpis3"/>
              <w:rPr>
                <w:rFonts w:ascii="Arial" w:hAnsi="Arial" w:cs="Arial"/>
                <w:sz w:val="20"/>
              </w:rPr>
            </w:pPr>
          </w:p>
          <w:p w:rsidR="000E145C" w:rsidRDefault="000E145C" w:rsidP="006B74AF">
            <w:pPr>
              <w:pStyle w:val="Nadpis3"/>
              <w:rPr>
                <w:rFonts w:ascii="Arial" w:hAnsi="Arial" w:cs="Arial"/>
                <w:sz w:val="20"/>
              </w:rPr>
            </w:pPr>
            <w:r>
              <w:rPr>
                <w:rFonts w:ascii="Arial" w:hAnsi="Arial" w:cs="Arial"/>
                <w:sz w:val="20"/>
              </w:rPr>
              <w:t>Skladba</w:t>
            </w:r>
          </w:p>
          <w:p w:rsidR="000E145C" w:rsidRDefault="000E145C" w:rsidP="006B74AF">
            <w:pPr>
              <w:rPr>
                <w:rFonts w:ascii="Arial" w:hAnsi="Arial" w:cs="Arial"/>
                <w:sz w:val="20"/>
              </w:rPr>
            </w:pPr>
            <w:r>
              <w:rPr>
                <w:rFonts w:ascii="Arial" w:hAnsi="Arial" w:cs="Arial"/>
                <w:sz w:val="20"/>
              </w:rPr>
              <w:t>věta jednoduchá a souvětí</w:t>
            </w:r>
          </w:p>
          <w:p w:rsidR="000E145C" w:rsidRDefault="000E145C" w:rsidP="006B74AF">
            <w:pPr>
              <w:rPr>
                <w:rFonts w:ascii="Arial" w:hAnsi="Arial" w:cs="Arial"/>
                <w:sz w:val="20"/>
              </w:rPr>
            </w:pPr>
            <w:r>
              <w:rPr>
                <w:rFonts w:ascii="Arial" w:hAnsi="Arial" w:cs="Arial"/>
                <w:sz w:val="20"/>
              </w:rPr>
              <w:t xml:space="preserve">vlastní jména </w:t>
            </w:r>
          </w:p>
          <w:p w:rsidR="000E145C" w:rsidRDefault="000E145C" w:rsidP="006B74AF">
            <w:pPr>
              <w:rPr>
                <w:rFonts w:ascii="Arial" w:hAnsi="Arial" w:cs="Arial"/>
                <w:sz w:val="20"/>
              </w:rPr>
            </w:pPr>
          </w:p>
          <w:p w:rsidR="000E145C" w:rsidRDefault="000E145C" w:rsidP="006B74AF">
            <w:pPr>
              <w:rPr>
                <w:rFonts w:ascii="Arial" w:hAnsi="Arial" w:cs="Arial"/>
                <w:sz w:val="20"/>
              </w:rPr>
            </w:pPr>
          </w:p>
          <w:p w:rsidR="000E145C" w:rsidRDefault="000E145C" w:rsidP="006B74AF">
            <w:pPr>
              <w:rPr>
                <w:rFonts w:ascii="Arial" w:hAnsi="Arial" w:cs="Arial"/>
                <w:sz w:val="20"/>
              </w:rPr>
            </w:pPr>
          </w:p>
          <w:p w:rsidR="000E145C" w:rsidRDefault="000E145C" w:rsidP="006B74AF">
            <w:pPr>
              <w:rPr>
                <w:rFonts w:ascii="Arial" w:hAnsi="Arial" w:cs="Arial"/>
                <w:sz w:val="20"/>
              </w:rPr>
            </w:pPr>
          </w:p>
          <w:p w:rsidR="000E145C" w:rsidRDefault="000E145C" w:rsidP="006B74AF">
            <w:pPr>
              <w:rPr>
                <w:rFonts w:ascii="Arial" w:hAnsi="Arial" w:cs="Arial"/>
                <w:sz w:val="20"/>
              </w:rPr>
            </w:pPr>
          </w:p>
          <w:p w:rsidR="000E145C" w:rsidRDefault="000E145C" w:rsidP="006B74AF">
            <w:pPr>
              <w:rPr>
                <w:rFonts w:ascii="Arial" w:hAnsi="Arial" w:cs="Arial"/>
                <w:sz w:val="20"/>
              </w:rPr>
            </w:pPr>
          </w:p>
          <w:p w:rsidR="000E145C" w:rsidRDefault="000E145C" w:rsidP="006B74AF">
            <w:pPr>
              <w:rPr>
                <w:rFonts w:ascii="Arial" w:hAnsi="Arial" w:cs="Arial"/>
                <w:sz w:val="20"/>
              </w:rPr>
            </w:pPr>
          </w:p>
          <w:p w:rsidR="000E145C" w:rsidRDefault="000E145C" w:rsidP="006B74AF">
            <w:pPr>
              <w:pStyle w:val="Nadpis3"/>
              <w:rPr>
                <w:rFonts w:ascii="Arial" w:hAnsi="Arial" w:cs="Arial"/>
                <w:sz w:val="20"/>
              </w:rPr>
            </w:pPr>
            <w:r>
              <w:rPr>
                <w:rFonts w:ascii="Arial" w:hAnsi="Arial" w:cs="Arial"/>
                <w:sz w:val="20"/>
              </w:rPr>
              <w:t>Tvarosloví</w:t>
            </w:r>
          </w:p>
          <w:p w:rsidR="000E145C" w:rsidRDefault="000E145C" w:rsidP="006B74AF">
            <w:pPr>
              <w:rPr>
                <w:rFonts w:ascii="Arial" w:hAnsi="Arial" w:cs="Arial"/>
                <w:sz w:val="20"/>
              </w:rPr>
            </w:pPr>
            <w:r>
              <w:rPr>
                <w:rFonts w:ascii="Arial" w:hAnsi="Arial" w:cs="Arial"/>
                <w:sz w:val="20"/>
              </w:rPr>
              <w:t>slovní druhy</w:t>
            </w:r>
          </w:p>
          <w:p w:rsidR="000E145C" w:rsidRDefault="000E145C" w:rsidP="006B74AF">
            <w:pPr>
              <w:pStyle w:val="Nadpis3"/>
              <w:rPr>
                <w:rFonts w:ascii="Arial" w:hAnsi="Arial" w:cs="Arial"/>
                <w:b w:val="0"/>
                <w:sz w:val="20"/>
              </w:rPr>
            </w:pPr>
          </w:p>
          <w:p w:rsidR="000E145C" w:rsidRDefault="000E145C" w:rsidP="006B74AF">
            <w:pPr>
              <w:pStyle w:val="Nadpis3"/>
              <w:rPr>
                <w:rFonts w:ascii="Arial" w:hAnsi="Arial" w:cs="Arial"/>
                <w:sz w:val="20"/>
              </w:rPr>
            </w:pPr>
            <w:r>
              <w:rPr>
                <w:rFonts w:ascii="Arial" w:hAnsi="Arial" w:cs="Arial"/>
                <w:sz w:val="20"/>
              </w:rPr>
              <w:t>Mluvený projev</w:t>
            </w:r>
          </w:p>
          <w:p w:rsidR="000E145C" w:rsidRDefault="000E145C" w:rsidP="006B74AF">
            <w:pPr>
              <w:rPr>
                <w:rFonts w:ascii="Arial" w:hAnsi="Arial" w:cs="Arial"/>
                <w:sz w:val="20"/>
              </w:rPr>
            </w:pPr>
            <w:r>
              <w:rPr>
                <w:rFonts w:ascii="Arial" w:hAnsi="Arial" w:cs="Arial"/>
                <w:sz w:val="20"/>
              </w:rPr>
              <w:t>základní komunikační pravidla – zdvořilé vystupování</w:t>
            </w:r>
          </w:p>
          <w:p w:rsidR="000E145C" w:rsidRDefault="000E145C" w:rsidP="006B74AF">
            <w:pPr>
              <w:rPr>
                <w:rFonts w:ascii="Arial" w:hAnsi="Arial" w:cs="Arial"/>
                <w:sz w:val="20"/>
              </w:rPr>
            </w:pPr>
          </w:p>
          <w:p w:rsidR="000E145C" w:rsidRDefault="000E145C" w:rsidP="006B74AF">
            <w:pPr>
              <w:rPr>
                <w:rFonts w:ascii="Arial" w:hAnsi="Arial" w:cs="Arial"/>
                <w:sz w:val="20"/>
              </w:rPr>
            </w:pPr>
          </w:p>
          <w:p w:rsidR="000E145C" w:rsidRDefault="000E145C" w:rsidP="006B74AF">
            <w:pPr>
              <w:rPr>
                <w:rFonts w:ascii="Arial" w:hAnsi="Arial" w:cs="Arial"/>
                <w:sz w:val="20"/>
              </w:rPr>
            </w:pPr>
          </w:p>
          <w:p w:rsidR="000E145C" w:rsidRDefault="000E145C" w:rsidP="006B74AF">
            <w:pPr>
              <w:rPr>
                <w:rFonts w:ascii="Arial" w:hAnsi="Arial" w:cs="Arial"/>
                <w:sz w:val="20"/>
              </w:rPr>
            </w:pPr>
          </w:p>
          <w:p w:rsidR="000E145C" w:rsidRDefault="000E145C" w:rsidP="006B74AF">
            <w:pPr>
              <w:rPr>
                <w:rFonts w:ascii="Arial" w:hAnsi="Arial" w:cs="Arial"/>
                <w:sz w:val="20"/>
              </w:rPr>
            </w:pPr>
          </w:p>
          <w:p w:rsidR="000E145C" w:rsidRDefault="000E145C" w:rsidP="006B74AF">
            <w:pPr>
              <w:pStyle w:val="Nadpis3"/>
              <w:rPr>
                <w:rFonts w:ascii="Arial" w:hAnsi="Arial" w:cs="Arial"/>
                <w:b w:val="0"/>
                <w:sz w:val="20"/>
              </w:rPr>
            </w:pPr>
          </w:p>
          <w:p w:rsidR="000E145C" w:rsidRDefault="000E145C" w:rsidP="006B74AF"/>
          <w:p w:rsidR="000E145C" w:rsidRDefault="000E145C" w:rsidP="006B74AF"/>
          <w:p w:rsidR="000E145C" w:rsidRDefault="000E145C" w:rsidP="006B74AF">
            <w:pPr>
              <w:pStyle w:val="Nadpis3"/>
              <w:rPr>
                <w:rFonts w:ascii="Arial" w:hAnsi="Arial" w:cs="Arial"/>
                <w:sz w:val="20"/>
              </w:rPr>
            </w:pPr>
            <w:r>
              <w:rPr>
                <w:rFonts w:ascii="Arial" w:hAnsi="Arial" w:cs="Arial"/>
                <w:sz w:val="20"/>
              </w:rPr>
              <w:t>Písemný projev</w:t>
            </w:r>
          </w:p>
          <w:p w:rsidR="000E145C" w:rsidRDefault="000E145C" w:rsidP="006B74AF">
            <w:pPr>
              <w:rPr>
                <w:rFonts w:ascii="Arial" w:hAnsi="Arial" w:cs="Arial"/>
                <w:sz w:val="20"/>
              </w:rPr>
            </w:pPr>
            <w:r>
              <w:rPr>
                <w:rFonts w:ascii="Arial" w:hAnsi="Arial" w:cs="Arial"/>
                <w:sz w:val="20"/>
              </w:rPr>
              <w:t>žánry písemného projevu: adresa, pozdrav z prázdnin</w:t>
            </w:r>
          </w:p>
          <w:p w:rsidR="000E145C" w:rsidRDefault="000E145C" w:rsidP="006B74AF">
            <w:pPr>
              <w:rPr>
                <w:rFonts w:ascii="Arial" w:hAnsi="Arial" w:cs="Arial"/>
                <w:sz w:val="20"/>
              </w:rPr>
            </w:pPr>
          </w:p>
        </w:tc>
        <w:tc>
          <w:tcPr>
            <w:tcW w:w="3697" w:type="dxa"/>
            <w:tcBorders>
              <w:top w:val="single" w:sz="4" w:space="0" w:color="000000"/>
              <w:left w:val="single" w:sz="4" w:space="0" w:color="000000"/>
              <w:bottom w:val="single" w:sz="4" w:space="0" w:color="000000"/>
            </w:tcBorders>
            <w:shd w:val="clear" w:color="auto" w:fill="auto"/>
          </w:tcPr>
          <w:p w:rsidR="000E145C" w:rsidRDefault="000E145C" w:rsidP="006B74AF">
            <w:pPr>
              <w:ind w:right="-15"/>
              <w:rPr>
                <w:rFonts w:ascii="Arial" w:hAnsi="Arial" w:cs="Arial"/>
                <w:sz w:val="20"/>
              </w:rPr>
            </w:pPr>
            <w:r>
              <w:rPr>
                <w:rFonts w:ascii="Arial" w:hAnsi="Arial" w:cs="Arial"/>
                <w:sz w:val="20"/>
              </w:rPr>
              <w:lastRenderedPageBreak/>
              <w:t>- Vnímání autora mediálních sdělení (uplatnění výrazových prostředků)</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 xml:space="preserve">- Kritické čtení a vnímání mediálních sdělení </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 Evropa a svět nás zajímá (život dětí v jiných zemích, zvyky a tradice národů Evropy v četbě)</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 Lidské vztahy (sociální a komunikativní hry zaměřené na toleranci, empatii a harmonické mezilidské vztahy)</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Prv – základy společenského chování (hra: Nešťourej se v nose)</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VV – ilustrace příběhů, pohádek, básní</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Návštěva divadel, kin, muzeí, beseda v knihovně</w:t>
            </w:r>
          </w:p>
        </w:tc>
        <w:tc>
          <w:tcPr>
            <w:tcW w:w="3707" w:type="dxa"/>
            <w:tcBorders>
              <w:top w:val="single" w:sz="4" w:space="0" w:color="000000"/>
              <w:left w:val="single" w:sz="4" w:space="0" w:color="000000"/>
              <w:bottom w:val="single" w:sz="4" w:space="0" w:color="000000"/>
              <w:right w:val="single" w:sz="4" w:space="0" w:color="000000"/>
            </w:tcBorders>
            <w:shd w:val="clear" w:color="auto" w:fill="auto"/>
          </w:tcPr>
          <w:p w:rsidR="000E145C" w:rsidRDefault="000E145C" w:rsidP="006B74AF">
            <w:pPr>
              <w:ind w:right="-15"/>
              <w:rPr>
                <w:rFonts w:ascii="Arial" w:hAnsi="Arial" w:cs="Arial"/>
                <w:sz w:val="20"/>
              </w:rPr>
            </w:pPr>
            <w:r>
              <w:rPr>
                <w:rFonts w:ascii="Arial" w:hAnsi="Arial" w:cs="Arial"/>
                <w:sz w:val="20"/>
              </w:rPr>
              <w:t>Učebnice:</w:t>
            </w:r>
          </w:p>
          <w:p w:rsidR="000E145C" w:rsidRDefault="000E145C" w:rsidP="006B74AF">
            <w:pPr>
              <w:ind w:right="-15"/>
              <w:rPr>
                <w:rFonts w:ascii="Arial" w:hAnsi="Arial" w:cs="Arial"/>
                <w:sz w:val="20"/>
              </w:rPr>
            </w:pPr>
            <w:r>
              <w:rPr>
                <w:rFonts w:ascii="Arial" w:hAnsi="Arial" w:cs="Arial"/>
                <w:sz w:val="20"/>
              </w:rPr>
              <w:t>Učebnice Nová škola, Pracovní sešit pro 2. ročník ČJ 2, Písanka 1.,2. díl, Pracovní sešit – Tvrdé, měkké slabiky, Pravidla českého pravopisu</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Pomůcky:</w:t>
            </w:r>
          </w:p>
          <w:p w:rsidR="000E145C" w:rsidRDefault="000E145C" w:rsidP="006B74AF">
            <w:pPr>
              <w:ind w:right="-15"/>
              <w:rPr>
                <w:rFonts w:ascii="Arial" w:hAnsi="Arial" w:cs="Arial"/>
                <w:sz w:val="20"/>
              </w:rPr>
            </w:pPr>
            <w:r>
              <w:rPr>
                <w:rFonts w:ascii="Arial" w:hAnsi="Arial" w:cs="Arial"/>
                <w:sz w:val="20"/>
              </w:rPr>
              <w:t>Tabule,magnetická tabule, DiPo- Slovní druhy, bzučák, nástěnné mapy: rozdělení hlásek tabule psacího písma, tvrdé a měkké souhlásky, slovní druhy, psaní u/ú, u/ů,</w:t>
            </w:r>
          </w:p>
          <w:p w:rsidR="000E145C" w:rsidRDefault="000E145C" w:rsidP="006B74AF">
            <w:pPr>
              <w:ind w:right="-15"/>
              <w:rPr>
                <w:rFonts w:ascii="Arial" w:hAnsi="Arial" w:cs="Arial"/>
                <w:sz w:val="20"/>
              </w:rPr>
            </w:pPr>
            <w:r>
              <w:rPr>
                <w:rFonts w:ascii="Arial" w:hAnsi="Arial" w:cs="Arial"/>
                <w:sz w:val="20"/>
              </w:rPr>
              <w:t>dělení slov, slovní druhy, druhy vět, Didaktické karetní hry</w:t>
            </w:r>
          </w:p>
          <w:p w:rsidR="000E145C" w:rsidRDefault="000E145C" w:rsidP="006B74AF">
            <w:pPr>
              <w:ind w:right="-15"/>
              <w:rPr>
                <w:rFonts w:ascii="Arial" w:hAnsi="Arial" w:cs="Arial"/>
                <w:sz w:val="20"/>
              </w:rPr>
            </w:pPr>
            <w:r>
              <w:rPr>
                <w:rFonts w:ascii="Arial" w:hAnsi="Arial" w:cs="Arial"/>
                <w:sz w:val="20"/>
              </w:rPr>
              <w:t>Výukové programy na PC (Zábavná čeština v zoo, Terasoft JČ 2, Diktáty s piráty)</w:t>
            </w:r>
          </w:p>
          <w:p w:rsidR="000E145C" w:rsidRDefault="000E145C" w:rsidP="006B74AF">
            <w:pPr>
              <w:ind w:right="-15"/>
              <w:rPr>
                <w:rFonts w:ascii="Arial" w:hAnsi="Arial" w:cs="Arial"/>
                <w:sz w:val="20"/>
              </w:rPr>
            </w:pPr>
            <w:r>
              <w:rPr>
                <w:rFonts w:ascii="Arial" w:hAnsi="Arial" w:cs="Arial"/>
                <w:sz w:val="20"/>
              </w:rPr>
              <w:t>LV:</w:t>
            </w:r>
          </w:p>
          <w:p w:rsidR="000E145C" w:rsidRDefault="000E145C" w:rsidP="006B74AF">
            <w:pPr>
              <w:ind w:right="-15"/>
              <w:rPr>
                <w:rFonts w:ascii="Arial" w:hAnsi="Arial" w:cs="Arial"/>
                <w:sz w:val="20"/>
              </w:rPr>
            </w:pPr>
            <w:r>
              <w:rPr>
                <w:rFonts w:ascii="Arial" w:hAnsi="Arial" w:cs="Arial"/>
                <w:sz w:val="20"/>
              </w:rPr>
              <w:t xml:space="preserve"> CD – využití reprodukce pohádek, příběhu ze života dětí</w:t>
            </w:r>
          </w:p>
          <w:p w:rsidR="000E145C" w:rsidRDefault="000E145C" w:rsidP="006B74AF">
            <w:pPr>
              <w:ind w:right="-15"/>
              <w:rPr>
                <w:rFonts w:ascii="Arial" w:hAnsi="Arial" w:cs="Arial"/>
                <w:sz w:val="20"/>
              </w:rPr>
            </w:pPr>
            <w:r>
              <w:rPr>
                <w:rFonts w:ascii="Arial" w:hAnsi="Arial" w:cs="Arial"/>
                <w:sz w:val="20"/>
              </w:rPr>
              <w:t>Soubory knih: I. Hostiňák: Bajky, Zeman: Příběhy veverky Zrzečky, A. Lindgrenová: Děti z Bullerbynu, časopis Mateřídouška</w:t>
            </w:r>
          </w:p>
          <w:p w:rsidR="000E145C" w:rsidRDefault="000E145C" w:rsidP="006B74AF">
            <w:pPr>
              <w:ind w:right="-15"/>
              <w:rPr>
                <w:rFonts w:ascii="Arial" w:hAnsi="Arial" w:cs="Arial"/>
                <w:sz w:val="20"/>
              </w:rPr>
            </w:pPr>
            <w:r>
              <w:rPr>
                <w:rFonts w:ascii="Arial" w:hAnsi="Arial" w:cs="Arial"/>
                <w:sz w:val="20"/>
              </w:rPr>
              <w:t>DVD, VHS - pohádky</w:t>
            </w:r>
          </w:p>
          <w:p w:rsidR="000E145C" w:rsidRDefault="000E145C" w:rsidP="006B74AF">
            <w:pPr>
              <w:ind w:right="-15"/>
              <w:rPr>
                <w:rFonts w:ascii="Arial" w:hAnsi="Arial" w:cs="Arial"/>
                <w:sz w:val="20"/>
              </w:rPr>
            </w:pPr>
            <w:r>
              <w:rPr>
                <w:rFonts w:ascii="Arial" w:hAnsi="Arial" w:cs="Arial"/>
                <w:sz w:val="20"/>
              </w:rPr>
              <w:t>(Krkonošské pohádky, Sněhová královna a jiné)</w:t>
            </w:r>
          </w:p>
          <w:p w:rsidR="000E145C" w:rsidRDefault="000E145C" w:rsidP="006B74AF">
            <w:pPr>
              <w:ind w:right="-15"/>
              <w:rPr>
                <w:rFonts w:ascii="Arial" w:hAnsi="Arial" w:cs="Arial"/>
                <w:sz w:val="20"/>
              </w:rPr>
            </w:pPr>
            <w:r>
              <w:rPr>
                <w:rFonts w:ascii="Arial" w:hAnsi="Arial" w:cs="Arial"/>
                <w:sz w:val="20"/>
              </w:rPr>
              <w:t>-ilustrátoři dětské knihy – soubor obrazů</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Metody a formy práce:</w:t>
            </w:r>
          </w:p>
          <w:p w:rsidR="000E145C" w:rsidRDefault="000E145C" w:rsidP="006B74AF">
            <w:pPr>
              <w:ind w:right="-15"/>
              <w:rPr>
                <w:rFonts w:ascii="Arial" w:hAnsi="Arial" w:cs="Arial"/>
                <w:sz w:val="20"/>
              </w:rPr>
            </w:pPr>
            <w:r>
              <w:rPr>
                <w:rFonts w:ascii="Arial" w:hAnsi="Arial" w:cs="Arial"/>
                <w:sz w:val="20"/>
              </w:rPr>
              <w:t>-vedení rozhovoru</w:t>
            </w:r>
          </w:p>
          <w:p w:rsidR="000E145C" w:rsidRDefault="000E145C" w:rsidP="006B74AF">
            <w:pPr>
              <w:ind w:right="-15"/>
              <w:rPr>
                <w:rFonts w:ascii="Arial" w:hAnsi="Arial" w:cs="Arial"/>
                <w:sz w:val="20"/>
              </w:rPr>
            </w:pPr>
            <w:r>
              <w:rPr>
                <w:rFonts w:ascii="Arial" w:hAnsi="Arial" w:cs="Arial"/>
                <w:sz w:val="20"/>
              </w:rPr>
              <w:lastRenderedPageBreak/>
              <w:t>- vyprávění příběhů</w:t>
            </w:r>
          </w:p>
          <w:p w:rsidR="000E145C" w:rsidRDefault="000E145C" w:rsidP="006B74AF">
            <w:pPr>
              <w:ind w:right="-15"/>
              <w:rPr>
                <w:rFonts w:ascii="Arial" w:hAnsi="Arial" w:cs="Arial"/>
                <w:sz w:val="20"/>
              </w:rPr>
            </w:pPr>
            <w:r>
              <w:rPr>
                <w:rFonts w:ascii="Arial" w:hAnsi="Arial" w:cs="Arial"/>
                <w:sz w:val="20"/>
              </w:rPr>
              <w:t>- základní formy společenského styku (omluva, adresa, telefonický rozhovor)</w:t>
            </w:r>
          </w:p>
          <w:p w:rsidR="000E145C" w:rsidRDefault="000E145C" w:rsidP="006B74AF">
            <w:pPr>
              <w:ind w:right="-15"/>
              <w:rPr>
                <w:rFonts w:ascii="Arial" w:hAnsi="Arial" w:cs="Arial"/>
                <w:sz w:val="20"/>
              </w:rPr>
            </w:pPr>
            <w:r>
              <w:rPr>
                <w:rFonts w:ascii="Arial" w:hAnsi="Arial" w:cs="Arial"/>
                <w:sz w:val="20"/>
              </w:rPr>
              <w:t>- individuální přístup</w:t>
            </w:r>
          </w:p>
          <w:p w:rsidR="000E145C" w:rsidRDefault="000E145C" w:rsidP="006B74AF">
            <w:pPr>
              <w:ind w:right="-15"/>
              <w:rPr>
                <w:rFonts w:ascii="Arial" w:hAnsi="Arial" w:cs="Arial"/>
                <w:sz w:val="20"/>
              </w:rPr>
            </w:pPr>
            <w:r>
              <w:rPr>
                <w:rFonts w:ascii="Arial" w:hAnsi="Arial" w:cs="Arial"/>
                <w:sz w:val="20"/>
              </w:rPr>
              <w:t>- práce ve dvojicích</w:t>
            </w:r>
          </w:p>
          <w:p w:rsidR="000E145C" w:rsidRDefault="000E145C" w:rsidP="006B74AF">
            <w:pPr>
              <w:ind w:right="-15"/>
              <w:rPr>
                <w:rFonts w:ascii="Arial" w:hAnsi="Arial" w:cs="Arial"/>
                <w:sz w:val="20"/>
              </w:rPr>
            </w:pPr>
            <w:r>
              <w:rPr>
                <w:rFonts w:ascii="Arial" w:hAnsi="Arial" w:cs="Arial"/>
                <w:sz w:val="20"/>
              </w:rPr>
              <w:t>- skupinová práce</w:t>
            </w:r>
          </w:p>
          <w:p w:rsidR="000E145C" w:rsidRDefault="000E145C" w:rsidP="006B74AF">
            <w:pPr>
              <w:ind w:right="-15"/>
              <w:rPr>
                <w:rFonts w:ascii="Arial" w:hAnsi="Arial" w:cs="Arial"/>
                <w:sz w:val="20"/>
              </w:rPr>
            </w:pPr>
            <w:r>
              <w:rPr>
                <w:rFonts w:ascii="Arial" w:hAnsi="Arial" w:cs="Arial"/>
                <w:sz w:val="20"/>
              </w:rPr>
              <w:t>- práce v týmu</w:t>
            </w:r>
          </w:p>
          <w:p w:rsidR="000E145C" w:rsidRDefault="000E145C" w:rsidP="006B74AF">
            <w:pPr>
              <w:ind w:right="-15"/>
              <w:rPr>
                <w:rFonts w:ascii="Arial" w:hAnsi="Arial" w:cs="Arial"/>
                <w:sz w:val="20"/>
              </w:rPr>
            </w:pPr>
            <w:r>
              <w:rPr>
                <w:rFonts w:ascii="Arial" w:hAnsi="Arial" w:cs="Arial"/>
                <w:sz w:val="20"/>
              </w:rPr>
              <w:t>- pomoc spolužákům při řešení úkolů</w:t>
            </w:r>
          </w:p>
          <w:p w:rsidR="000E145C" w:rsidRDefault="000E145C" w:rsidP="006B74AF">
            <w:pPr>
              <w:ind w:right="-15"/>
            </w:pPr>
            <w:r>
              <w:rPr>
                <w:rFonts w:ascii="Arial" w:hAnsi="Arial" w:cs="Arial"/>
                <w:sz w:val="20"/>
              </w:rPr>
              <w:t>- krátkodobé projekty</w:t>
            </w:r>
          </w:p>
        </w:tc>
      </w:tr>
    </w:tbl>
    <w:p w:rsidR="000E145C" w:rsidRDefault="000E145C" w:rsidP="000E145C">
      <w:pPr>
        <w:pStyle w:val="Nadpis2"/>
        <w:rPr>
          <w:rFonts w:ascii="Arial" w:hAnsi="Arial" w:cs="Arial"/>
          <w:bCs/>
          <w:szCs w:val="24"/>
        </w:rPr>
      </w:pPr>
    </w:p>
    <w:p w:rsidR="000E145C" w:rsidRDefault="000E145C" w:rsidP="000E145C">
      <w:pPr>
        <w:pStyle w:val="Nadpis2"/>
        <w:rPr>
          <w:rFonts w:ascii="Arial" w:hAnsi="Arial" w:cs="Arial"/>
          <w:bCs/>
          <w:szCs w:val="24"/>
        </w:rPr>
      </w:pPr>
    </w:p>
    <w:p w:rsidR="000E145C" w:rsidRDefault="000E145C" w:rsidP="000E145C">
      <w:pPr>
        <w:pStyle w:val="Nadpis2"/>
        <w:rPr>
          <w:rFonts w:ascii="Arial" w:hAnsi="Arial" w:cs="Arial"/>
          <w:bCs/>
          <w:szCs w:val="24"/>
        </w:rPr>
      </w:pPr>
    </w:p>
    <w:p w:rsidR="000E145C" w:rsidRDefault="000E145C" w:rsidP="000E145C">
      <w:pPr>
        <w:pStyle w:val="Nadpis2"/>
        <w:pageBreakBefore/>
      </w:pPr>
      <w:r>
        <w:rPr>
          <w:rFonts w:ascii="Arial" w:hAnsi="Arial" w:cs="Arial"/>
          <w:bCs/>
          <w:szCs w:val="24"/>
        </w:rPr>
        <w:lastRenderedPageBreak/>
        <w:t>Český jazyk a literatura – 3. ročník</w:t>
      </w:r>
    </w:p>
    <w:p w:rsidR="000E145C" w:rsidRDefault="000E145C" w:rsidP="000E145C"/>
    <w:tbl>
      <w:tblPr>
        <w:tblW w:w="0" w:type="auto"/>
        <w:tblInd w:w="-5" w:type="dxa"/>
        <w:tblLayout w:type="fixed"/>
        <w:tblLook w:val="0000" w:firstRow="0" w:lastRow="0" w:firstColumn="0" w:lastColumn="0" w:noHBand="0" w:noVBand="0"/>
      </w:tblPr>
      <w:tblGrid>
        <w:gridCol w:w="3697"/>
        <w:gridCol w:w="3697"/>
        <w:gridCol w:w="3697"/>
        <w:gridCol w:w="3707"/>
      </w:tblGrid>
      <w:tr w:rsidR="000E145C" w:rsidTr="006B74AF">
        <w:trPr>
          <w:trHeight w:val="299"/>
        </w:trPr>
        <w:tc>
          <w:tcPr>
            <w:tcW w:w="3697" w:type="dxa"/>
            <w:tcBorders>
              <w:top w:val="single" w:sz="4" w:space="0" w:color="000000"/>
              <w:left w:val="single" w:sz="4" w:space="0" w:color="000000"/>
              <w:bottom w:val="single" w:sz="4" w:space="0" w:color="000000"/>
            </w:tcBorders>
            <w:shd w:val="clear" w:color="auto" w:fill="FFCC99"/>
          </w:tcPr>
          <w:p w:rsidR="000E145C" w:rsidRDefault="000E145C" w:rsidP="006B74AF">
            <w:pPr>
              <w:ind w:right="-15"/>
              <w:jc w:val="center"/>
              <w:rPr>
                <w:rFonts w:ascii="Arial" w:hAnsi="Arial" w:cs="Arial"/>
                <w:sz w:val="20"/>
              </w:rPr>
            </w:pPr>
            <w:r>
              <w:rPr>
                <w:rFonts w:ascii="Arial" w:hAnsi="Arial" w:cs="Arial"/>
                <w:sz w:val="20"/>
              </w:rPr>
              <w:t>Výstupy ŠVP</w:t>
            </w:r>
          </w:p>
        </w:tc>
        <w:tc>
          <w:tcPr>
            <w:tcW w:w="3697" w:type="dxa"/>
            <w:tcBorders>
              <w:top w:val="single" w:sz="4" w:space="0" w:color="000000"/>
              <w:left w:val="single" w:sz="4" w:space="0" w:color="000000"/>
              <w:bottom w:val="single" w:sz="4" w:space="0" w:color="000000"/>
            </w:tcBorders>
            <w:shd w:val="clear" w:color="auto" w:fill="FFCC99"/>
          </w:tcPr>
          <w:p w:rsidR="000E145C" w:rsidRDefault="000E145C" w:rsidP="006B74AF">
            <w:pPr>
              <w:jc w:val="center"/>
              <w:rPr>
                <w:rFonts w:ascii="Arial" w:hAnsi="Arial" w:cs="Arial"/>
                <w:sz w:val="20"/>
              </w:rPr>
            </w:pPr>
            <w:r>
              <w:rPr>
                <w:rFonts w:ascii="Arial" w:hAnsi="Arial" w:cs="Arial"/>
                <w:sz w:val="20"/>
              </w:rPr>
              <w:t>Učivo</w:t>
            </w:r>
          </w:p>
        </w:tc>
        <w:tc>
          <w:tcPr>
            <w:tcW w:w="3697" w:type="dxa"/>
            <w:tcBorders>
              <w:top w:val="single" w:sz="4" w:space="0" w:color="000000"/>
              <w:left w:val="single" w:sz="4" w:space="0" w:color="000000"/>
              <w:bottom w:val="single" w:sz="4" w:space="0" w:color="000000"/>
            </w:tcBorders>
            <w:shd w:val="clear" w:color="auto" w:fill="FFCC99"/>
          </w:tcPr>
          <w:p w:rsidR="000E145C" w:rsidRDefault="000E145C" w:rsidP="006B74AF">
            <w:pPr>
              <w:ind w:right="-15"/>
              <w:jc w:val="center"/>
              <w:rPr>
                <w:rFonts w:ascii="Arial" w:hAnsi="Arial" w:cs="Arial"/>
                <w:sz w:val="20"/>
              </w:rPr>
            </w:pPr>
            <w:r>
              <w:rPr>
                <w:rFonts w:ascii="Arial" w:hAnsi="Arial" w:cs="Arial"/>
                <w:sz w:val="20"/>
              </w:rPr>
              <w:t>Průřezová témata, vztahy, vazby k dalším předmětům a projektům</w:t>
            </w:r>
          </w:p>
        </w:tc>
        <w:tc>
          <w:tcPr>
            <w:tcW w:w="3707" w:type="dxa"/>
            <w:tcBorders>
              <w:top w:val="single" w:sz="4" w:space="0" w:color="000000"/>
              <w:left w:val="single" w:sz="4" w:space="0" w:color="000000"/>
              <w:bottom w:val="single" w:sz="4" w:space="0" w:color="000000"/>
              <w:right w:val="single" w:sz="4" w:space="0" w:color="000000"/>
            </w:tcBorders>
            <w:shd w:val="clear" w:color="auto" w:fill="FFCC99"/>
          </w:tcPr>
          <w:p w:rsidR="000E145C" w:rsidRDefault="000E145C" w:rsidP="006B74AF">
            <w:pPr>
              <w:ind w:right="-15"/>
              <w:jc w:val="center"/>
            </w:pPr>
            <w:r>
              <w:rPr>
                <w:rFonts w:ascii="Arial" w:hAnsi="Arial" w:cs="Arial"/>
                <w:sz w:val="20"/>
              </w:rPr>
              <w:t>Aktivity, metody, pomůcky, poznámky</w:t>
            </w:r>
          </w:p>
        </w:tc>
      </w:tr>
      <w:tr w:rsidR="000E145C" w:rsidTr="006B74AF">
        <w:trPr>
          <w:trHeight w:val="70"/>
        </w:trPr>
        <w:tc>
          <w:tcPr>
            <w:tcW w:w="3697" w:type="dxa"/>
            <w:tcBorders>
              <w:top w:val="single" w:sz="4" w:space="0" w:color="000000"/>
              <w:left w:val="single" w:sz="4" w:space="0" w:color="000000"/>
              <w:bottom w:val="single" w:sz="4" w:space="0" w:color="000000"/>
            </w:tcBorders>
            <w:shd w:val="clear" w:color="auto" w:fill="auto"/>
          </w:tcPr>
          <w:p w:rsidR="000E145C" w:rsidRDefault="000E145C" w:rsidP="006B74AF">
            <w:pPr>
              <w:ind w:right="-15"/>
              <w:rPr>
                <w:rFonts w:ascii="Arial" w:hAnsi="Arial" w:cs="Arial"/>
                <w:sz w:val="20"/>
              </w:rPr>
            </w:pPr>
            <w:r>
              <w:rPr>
                <w:rFonts w:ascii="Arial" w:hAnsi="Arial" w:cs="Arial"/>
                <w:sz w:val="20"/>
              </w:rPr>
              <w:t>zdokonaluje se v plynulém a výrazném čtení</w:t>
            </w:r>
          </w:p>
          <w:p w:rsidR="000E145C" w:rsidRDefault="000E145C" w:rsidP="006B74AF">
            <w:pPr>
              <w:ind w:right="-15"/>
              <w:rPr>
                <w:rFonts w:ascii="Arial" w:hAnsi="Arial" w:cs="Arial"/>
                <w:sz w:val="20"/>
              </w:rPr>
            </w:pPr>
            <w:r>
              <w:rPr>
                <w:rFonts w:ascii="Arial" w:hAnsi="Arial" w:cs="Arial"/>
                <w:sz w:val="20"/>
              </w:rPr>
              <w:t>čte potichu i předčítá nahlas</w:t>
            </w:r>
          </w:p>
          <w:p w:rsidR="000E145C" w:rsidRDefault="000E145C" w:rsidP="006B74AF">
            <w:pPr>
              <w:ind w:right="-15"/>
              <w:rPr>
                <w:rFonts w:ascii="Arial" w:hAnsi="Arial" w:cs="Arial"/>
                <w:sz w:val="20"/>
              </w:rPr>
            </w:pPr>
            <w:r>
              <w:rPr>
                <w:rFonts w:ascii="Arial" w:hAnsi="Arial" w:cs="Arial"/>
                <w:sz w:val="20"/>
              </w:rPr>
              <w:t>orientuje se v textu</w:t>
            </w:r>
          </w:p>
          <w:p w:rsidR="000E145C" w:rsidRDefault="000E145C" w:rsidP="006B74AF">
            <w:pPr>
              <w:ind w:right="-15"/>
              <w:rPr>
                <w:rFonts w:ascii="Arial" w:hAnsi="Arial" w:cs="Arial"/>
                <w:sz w:val="20"/>
              </w:rPr>
            </w:pPr>
            <w:r>
              <w:rPr>
                <w:rFonts w:ascii="Arial" w:hAnsi="Arial" w:cs="Arial"/>
                <w:sz w:val="20"/>
              </w:rPr>
              <w:t>využívá četbu jako zdroj poznatků</w:t>
            </w:r>
          </w:p>
          <w:p w:rsidR="000E145C" w:rsidRDefault="000E145C" w:rsidP="006B74AF">
            <w:pPr>
              <w:ind w:right="-15"/>
              <w:rPr>
                <w:rFonts w:ascii="Arial" w:hAnsi="Arial" w:cs="Arial"/>
                <w:sz w:val="20"/>
              </w:rPr>
            </w:pPr>
            <w:r>
              <w:rPr>
                <w:rFonts w:ascii="Arial" w:hAnsi="Arial" w:cs="Arial"/>
                <w:sz w:val="20"/>
              </w:rPr>
              <w:t>čte s porozuměním</w:t>
            </w:r>
          </w:p>
          <w:p w:rsidR="000E145C" w:rsidRDefault="000E145C" w:rsidP="006B74AF">
            <w:pPr>
              <w:ind w:right="-15"/>
              <w:rPr>
                <w:rFonts w:ascii="Arial" w:hAnsi="Arial" w:cs="Arial"/>
                <w:sz w:val="20"/>
              </w:rPr>
            </w:pPr>
            <w:r>
              <w:rPr>
                <w:rFonts w:ascii="Arial" w:hAnsi="Arial" w:cs="Arial"/>
                <w:sz w:val="20"/>
              </w:rPr>
              <w:t xml:space="preserve">reprodukuje text                                                                        </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rozpozná znělé a neznělé souhlásky uvnitř slova</w:t>
            </w:r>
          </w:p>
          <w:p w:rsidR="000E145C" w:rsidRDefault="000E145C" w:rsidP="006B74AF">
            <w:pPr>
              <w:ind w:right="-15"/>
              <w:rPr>
                <w:rFonts w:ascii="Arial" w:hAnsi="Arial" w:cs="Arial"/>
                <w:sz w:val="20"/>
              </w:rPr>
            </w:pPr>
            <w:r>
              <w:rPr>
                <w:rFonts w:ascii="Arial" w:hAnsi="Arial" w:cs="Arial"/>
                <w:sz w:val="20"/>
              </w:rPr>
              <w:t>osvojuje si pravopis znělých a neznělých souhlásek</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procvičuje vyjmenovaná slova a jejich pravopis</w:t>
            </w:r>
          </w:p>
          <w:p w:rsidR="000E145C" w:rsidRDefault="000E145C" w:rsidP="006B74AF">
            <w:pPr>
              <w:ind w:right="-15"/>
              <w:rPr>
                <w:rFonts w:ascii="Arial" w:hAnsi="Arial" w:cs="Arial"/>
                <w:sz w:val="20"/>
              </w:rPr>
            </w:pPr>
            <w:r>
              <w:rPr>
                <w:rFonts w:ascii="Arial" w:hAnsi="Arial" w:cs="Arial"/>
                <w:sz w:val="20"/>
              </w:rPr>
              <w:t>procvičuje obojetné souhlásky</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pozná podstatné jméno</w:t>
            </w:r>
          </w:p>
          <w:p w:rsidR="000E145C" w:rsidRDefault="000E145C" w:rsidP="006B74AF">
            <w:pPr>
              <w:ind w:right="-15"/>
              <w:rPr>
                <w:rFonts w:ascii="Arial" w:hAnsi="Arial" w:cs="Arial"/>
                <w:sz w:val="20"/>
              </w:rPr>
            </w:pPr>
            <w:r>
              <w:rPr>
                <w:rFonts w:ascii="Arial" w:hAnsi="Arial" w:cs="Arial"/>
                <w:sz w:val="20"/>
              </w:rPr>
              <w:t>určuje rod, číslo, pád podst. jm.</w:t>
            </w:r>
          </w:p>
          <w:p w:rsidR="000E145C" w:rsidRDefault="000E145C" w:rsidP="006B74AF">
            <w:pPr>
              <w:ind w:right="-15"/>
              <w:rPr>
                <w:rFonts w:ascii="Arial" w:hAnsi="Arial" w:cs="Arial"/>
                <w:sz w:val="20"/>
              </w:rPr>
            </w:pPr>
            <w:r>
              <w:rPr>
                <w:rFonts w:ascii="Arial" w:hAnsi="Arial" w:cs="Arial"/>
                <w:sz w:val="20"/>
              </w:rPr>
              <w:t>poznává sloveso</w:t>
            </w:r>
          </w:p>
          <w:p w:rsidR="000E145C" w:rsidRDefault="000E145C" w:rsidP="006B74AF">
            <w:pPr>
              <w:ind w:right="-15"/>
              <w:rPr>
                <w:rFonts w:ascii="Arial" w:hAnsi="Arial" w:cs="Arial"/>
                <w:sz w:val="20"/>
              </w:rPr>
            </w:pPr>
            <w:r>
              <w:rPr>
                <w:rFonts w:ascii="Arial" w:hAnsi="Arial" w:cs="Arial"/>
                <w:sz w:val="20"/>
              </w:rPr>
              <w:t>určuje osobu, číslo a čas sloves</w:t>
            </w:r>
          </w:p>
          <w:p w:rsidR="000E145C" w:rsidRDefault="000E145C" w:rsidP="006B74AF">
            <w:pPr>
              <w:ind w:right="-15"/>
              <w:rPr>
                <w:rFonts w:ascii="Arial" w:hAnsi="Arial" w:cs="Arial"/>
                <w:sz w:val="20"/>
              </w:rPr>
            </w:pPr>
            <w:r>
              <w:rPr>
                <w:rFonts w:ascii="Arial" w:hAnsi="Arial" w:cs="Arial"/>
                <w:sz w:val="20"/>
              </w:rPr>
              <w:t>rozlišuje názvy obcí a ulic a správně je píše</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určí slovní druhy - předložky a spojky</w:t>
            </w:r>
          </w:p>
          <w:p w:rsidR="000E145C" w:rsidRDefault="000E145C" w:rsidP="006B74AF">
            <w:pPr>
              <w:numPr>
                <w:ilvl w:val="0"/>
                <w:numId w:val="6"/>
              </w:numPr>
              <w:ind w:right="-15"/>
              <w:rPr>
                <w:rFonts w:ascii="Arial" w:hAnsi="Arial" w:cs="Arial"/>
                <w:sz w:val="20"/>
              </w:rPr>
            </w:pPr>
            <w:r>
              <w:rPr>
                <w:rFonts w:ascii="Arial" w:hAnsi="Arial" w:cs="Arial"/>
                <w:sz w:val="20"/>
              </w:rPr>
              <w:t>pozná předložky a píše je  s podst. jmény</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 xml:space="preserve"> rozlišuje základní skladební dvojice a ostatní dvojice</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zná příklady slov souznačných, nadřazených, podřazených,  protikladných a  používá je ve větě</w:t>
            </w:r>
          </w:p>
          <w:p w:rsidR="000E145C" w:rsidRDefault="000E145C" w:rsidP="006B74AF">
            <w:pPr>
              <w:ind w:right="-15"/>
              <w:rPr>
                <w:rFonts w:ascii="Arial" w:hAnsi="Arial" w:cs="Arial"/>
                <w:sz w:val="20"/>
              </w:rPr>
            </w:pPr>
            <w:r>
              <w:rPr>
                <w:rFonts w:ascii="Arial" w:hAnsi="Arial" w:cs="Arial"/>
                <w:sz w:val="20"/>
              </w:rPr>
              <w:t>rozlišuje ve slově kořen, část předponovou a příponovou</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 xml:space="preserve"> vyjmenovává abecedu</w:t>
            </w:r>
          </w:p>
          <w:p w:rsidR="000E145C" w:rsidRDefault="000E145C" w:rsidP="006B74AF">
            <w:pPr>
              <w:ind w:right="-15"/>
              <w:rPr>
                <w:rFonts w:ascii="Arial" w:hAnsi="Arial" w:cs="Arial"/>
                <w:sz w:val="20"/>
              </w:rPr>
            </w:pPr>
            <w:r>
              <w:rPr>
                <w:rFonts w:ascii="Arial" w:hAnsi="Arial" w:cs="Arial"/>
                <w:sz w:val="20"/>
              </w:rPr>
              <w:t xml:space="preserve"> řadí slova podle abecedy</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 xml:space="preserve"> orientuje se v textu slyšeném i čteném</w:t>
            </w:r>
          </w:p>
          <w:p w:rsidR="000E145C" w:rsidRDefault="000E145C" w:rsidP="006B74AF">
            <w:pPr>
              <w:ind w:right="-15"/>
              <w:rPr>
                <w:rFonts w:ascii="Arial" w:hAnsi="Arial" w:cs="Arial"/>
                <w:sz w:val="20"/>
              </w:rPr>
            </w:pPr>
            <w:r>
              <w:rPr>
                <w:rFonts w:ascii="Arial" w:hAnsi="Arial" w:cs="Arial"/>
                <w:sz w:val="20"/>
              </w:rPr>
              <w:t xml:space="preserve"> vypravuje podle osnovy</w:t>
            </w:r>
          </w:p>
          <w:p w:rsidR="000E145C" w:rsidRDefault="000E145C" w:rsidP="006B74AF">
            <w:pPr>
              <w:ind w:right="-15"/>
              <w:rPr>
                <w:rFonts w:ascii="Arial" w:hAnsi="Arial" w:cs="Arial"/>
                <w:sz w:val="20"/>
              </w:rPr>
            </w:pPr>
            <w:r>
              <w:rPr>
                <w:rFonts w:ascii="Arial" w:hAnsi="Arial" w:cs="Arial"/>
                <w:sz w:val="20"/>
              </w:rPr>
              <w:t xml:space="preserve"> popisuje věrohodně předměty</w:t>
            </w:r>
          </w:p>
          <w:p w:rsidR="000E145C" w:rsidRDefault="000E145C" w:rsidP="006B74AF">
            <w:pPr>
              <w:ind w:right="-15"/>
              <w:rPr>
                <w:rFonts w:ascii="Arial" w:hAnsi="Arial" w:cs="Arial"/>
                <w:sz w:val="20"/>
              </w:rPr>
            </w:pPr>
            <w:r>
              <w:rPr>
                <w:rFonts w:ascii="Arial" w:hAnsi="Arial" w:cs="Arial"/>
                <w:sz w:val="20"/>
              </w:rPr>
              <w:t>popisuje pracovní postup</w:t>
            </w:r>
          </w:p>
          <w:p w:rsidR="000E145C" w:rsidRDefault="000E145C" w:rsidP="006B74AF">
            <w:pPr>
              <w:ind w:right="-15"/>
              <w:rPr>
                <w:rFonts w:ascii="Arial" w:hAnsi="Arial" w:cs="Arial"/>
                <w:sz w:val="20"/>
              </w:rPr>
            </w:pPr>
            <w:r>
              <w:rPr>
                <w:rFonts w:ascii="Arial" w:hAnsi="Arial" w:cs="Arial"/>
                <w:sz w:val="20"/>
              </w:rPr>
              <w:t xml:space="preserve"> telefonuje</w:t>
            </w:r>
          </w:p>
          <w:p w:rsidR="000E145C" w:rsidRDefault="000E145C" w:rsidP="006B74AF">
            <w:pPr>
              <w:ind w:right="-15"/>
              <w:rPr>
                <w:rFonts w:ascii="Arial" w:hAnsi="Arial" w:cs="Arial"/>
                <w:sz w:val="20"/>
              </w:rPr>
            </w:pPr>
            <w:r>
              <w:rPr>
                <w:rFonts w:ascii="Arial" w:hAnsi="Arial" w:cs="Arial"/>
                <w:sz w:val="20"/>
              </w:rPr>
              <w:t xml:space="preserve"> užívá v mluveném projevu správné gramatické tvary podstatných jmen, přídavných jmen a sloves</w:t>
            </w:r>
          </w:p>
          <w:p w:rsidR="000E145C" w:rsidRDefault="000E145C" w:rsidP="006B74AF">
            <w:pPr>
              <w:ind w:left="360" w:right="-15"/>
              <w:rPr>
                <w:rFonts w:ascii="Arial" w:hAnsi="Arial" w:cs="Arial"/>
                <w:sz w:val="20"/>
              </w:rPr>
            </w:pPr>
          </w:p>
          <w:p w:rsidR="000E145C" w:rsidRDefault="000E145C" w:rsidP="006B74AF">
            <w:pPr>
              <w:ind w:left="360"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 xml:space="preserve"> napíše adresu, přání, pozdrav na pohlednici</w:t>
            </w:r>
          </w:p>
          <w:p w:rsidR="000E145C" w:rsidRDefault="000E145C" w:rsidP="006B74AF">
            <w:pPr>
              <w:ind w:right="-15"/>
              <w:rPr>
                <w:rFonts w:ascii="Arial" w:hAnsi="Arial" w:cs="Arial"/>
                <w:sz w:val="20"/>
              </w:rPr>
            </w:pPr>
            <w:r>
              <w:rPr>
                <w:rFonts w:ascii="Arial" w:hAnsi="Arial" w:cs="Arial"/>
                <w:sz w:val="20"/>
              </w:rPr>
              <w:t xml:space="preserve"> </w:t>
            </w:r>
          </w:p>
        </w:tc>
        <w:tc>
          <w:tcPr>
            <w:tcW w:w="3697" w:type="dxa"/>
            <w:tcBorders>
              <w:top w:val="single" w:sz="4" w:space="0" w:color="000000"/>
              <w:left w:val="single" w:sz="4" w:space="0" w:color="000000"/>
              <w:bottom w:val="single" w:sz="4" w:space="0" w:color="000000"/>
            </w:tcBorders>
            <w:shd w:val="clear" w:color="auto" w:fill="auto"/>
          </w:tcPr>
          <w:p w:rsidR="000E145C" w:rsidRDefault="000E145C" w:rsidP="006B74AF">
            <w:pPr>
              <w:pStyle w:val="Nadpis3"/>
              <w:rPr>
                <w:rFonts w:ascii="Arial" w:hAnsi="Arial" w:cs="Arial"/>
                <w:sz w:val="20"/>
              </w:rPr>
            </w:pPr>
            <w:r>
              <w:rPr>
                <w:rFonts w:ascii="Arial" w:hAnsi="Arial" w:cs="Arial"/>
                <w:sz w:val="20"/>
              </w:rPr>
              <w:lastRenderedPageBreak/>
              <w:t>Čtení a literární výchova</w:t>
            </w:r>
          </w:p>
          <w:p w:rsidR="000E145C" w:rsidRDefault="000E145C" w:rsidP="006B74AF">
            <w:pPr>
              <w:rPr>
                <w:rFonts w:ascii="Arial" w:hAnsi="Arial" w:cs="Arial"/>
                <w:sz w:val="20"/>
              </w:rPr>
            </w:pPr>
          </w:p>
          <w:p w:rsidR="000E145C" w:rsidRDefault="000E145C" w:rsidP="006B74AF">
            <w:pPr>
              <w:rPr>
                <w:rFonts w:ascii="Arial" w:hAnsi="Arial" w:cs="Arial"/>
                <w:sz w:val="20"/>
              </w:rPr>
            </w:pPr>
          </w:p>
          <w:p w:rsidR="000E145C" w:rsidRDefault="000E145C" w:rsidP="006B74AF">
            <w:pPr>
              <w:rPr>
                <w:rFonts w:ascii="Arial" w:hAnsi="Arial" w:cs="Arial"/>
                <w:b/>
                <w:bCs/>
                <w:sz w:val="20"/>
              </w:rPr>
            </w:pPr>
          </w:p>
          <w:p w:rsidR="000E145C" w:rsidRDefault="000E145C" w:rsidP="006B74AF">
            <w:pPr>
              <w:rPr>
                <w:rFonts w:ascii="Arial" w:hAnsi="Arial" w:cs="Arial"/>
                <w:sz w:val="20"/>
              </w:rPr>
            </w:pPr>
          </w:p>
          <w:p w:rsidR="000E145C" w:rsidRDefault="000E145C" w:rsidP="006B74AF">
            <w:pPr>
              <w:pStyle w:val="Nadpis3"/>
              <w:rPr>
                <w:rFonts w:ascii="Arial" w:hAnsi="Arial" w:cs="Arial"/>
                <w:sz w:val="20"/>
              </w:rPr>
            </w:pPr>
            <w:r>
              <w:rPr>
                <w:rFonts w:ascii="Arial" w:hAnsi="Arial" w:cs="Arial"/>
                <w:sz w:val="20"/>
              </w:rPr>
              <w:t>Naslouchání</w:t>
            </w:r>
          </w:p>
          <w:p w:rsidR="000E145C" w:rsidRDefault="000E145C" w:rsidP="006B74AF">
            <w:pPr>
              <w:rPr>
                <w:rFonts w:ascii="Arial" w:hAnsi="Arial" w:cs="Arial"/>
                <w:sz w:val="20"/>
              </w:rPr>
            </w:pPr>
            <w:r>
              <w:rPr>
                <w:rFonts w:ascii="Arial" w:hAnsi="Arial" w:cs="Arial"/>
                <w:sz w:val="20"/>
              </w:rPr>
              <w:t>zdvořilé, pozorné, soustředěné</w:t>
            </w:r>
          </w:p>
          <w:p w:rsidR="000E145C" w:rsidRDefault="000E145C" w:rsidP="006B74AF">
            <w:pPr>
              <w:rPr>
                <w:rFonts w:ascii="Arial" w:hAnsi="Arial" w:cs="Arial"/>
                <w:sz w:val="20"/>
              </w:rPr>
            </w:pPr>
          </w:p>
          <w:p w:rsidR="000E145C" w:rsidRDefault="000E145C" w:rsidP="006B74AF">
            <w:pPr>
              <w:pStyle w:val="Nadpis3"/>
              <w:rPr>
                <w:rFonts w:ascii="Arial" w:hAnsi="Arial" w:cs="Arial"/>
                <w:sz w:val="20"/>
              </w:rPr>
            </w:pPr>
          </w:p>
          <w:p w:rsidR="000E145C" w:rsidRDefault="000E145C" w:rsidP="006B74AF">
            <w:pPr>
              <w:pStyle w:val="Nadpis3"/>
              <w:rPr>
                <w:rFonts w:ascii="Arial" w:hAnsi="Arial" w:cs="Arial"/>
                <w:sz w:val="20"/>
              </w:rPr>
            </w:pPr>
            <w:r>
              <w:rPr>
                <w:rFonts w:ascii="Arial" w:hAnsi="Arial" w:cs="Arial"/>
                <w:sz w:val="20"/>
              </w:rPr>
              <w:t>Pravopis lexikální</w:t>
            </w:r>
          </w:p>
          <w:p w:rsidR="000E145C" w:rsidRDefault="000E145C" w:rsidP="006B74AF">
            <w:pPr>
              <w:rPr>
                <w:rFonts w:ascii="Arial" w:hAnsi="Arial" w:cs="Arial"/>
                <w:sz w:val="20"/>
              </w:rPr>
            </w:pPr>
            <w:r>
              <w:rPr>
                <w:rFonts w:ascii="Arial" w:hAnsi="Arial" w:cs="Arial"/>
                <w:sz w:val="20"/>
              </w:rPr>
              <w:t>znělé a neznělé souhlásky</w:t>
            </w:r>
          </w:p>
          <w:p w:rsidR="000E145C" w:rsidRDefault="000E145C" w:rsidP="006B74AF">
            <w:pPr>
              <w:rPr>
                <w:rFonts w:ascii="Arial" w:hAnsi="Arial" w:cs="Arial"/>
                <w:sz w:val="20"/>
              </w:rPr>
            </w:pPr>
          </w:p>
          <w:p w:rsidR="000E145C" w:rsidRDefault="000E145C" w:rsidP="006B74AF">
            <w:pPr>
              <w:rPr>
                <w:rFonts w:ascii="Arial" w:hAnsi="Arial" w:cs="Arial"/>
                <w:sz w:val="20"/>
              </w:rPr>
            </w:pPr>
          </w:p>
          <w:p w:rsidR="000E145C" w:rsidRDefault="000E145C" w:rsidP="006B74AF">
            <w:pPr>
              <w:rPr>
                <w:rFonts w:ascii="Arial" w:hAnsi="Arial" w:cs="Arial"/>
                <w:sz w:val="20"/>
              </w:rPr>
            </w:pPr>
          </w:p>
          <w:p w:rsidR="000E145C" w:rsidRDefault="000E145C" w:rsidP="006B74AF">
            <w:pPr>
              <w:pStyle w:val="Nadpis3"/>
              <w:rPr>
                <w:rFonts w:ascii="Arial" w:hAnsi="Arial" w:cs="Arial"/>
                <w:sz w:val="20"/>
              </w:rPr>
            </w:pPr>
            <w:r>
              <w:rPr>
                <w:rFonts w:ascii="Arial" w:hAnsi="Arial" w:cs="Arial"/>
                <w:sz w:val="20"/>
              </w:rPr>
              <w:t>Tvarosloví</w:t>
            </w:r>
          </w:p>
          <w:p w:rsidR="000E145C" w:rsidRDefault="000E145C" w:rsidP="006B74AF">
            <w:pPr>
              <w:rPr>
                <w:rFonts w:ascii="Arial" w:hAnsi="Arial" w:cs="Arial"/>
                <w:sz w:val="20"/>
              </w:rPr>
            </w:pPr>
            <w:r>
              <w:rPr>
                <w:rFonts w:ascii="Arial" w:hAnsi="Arial" w:cs="Arial"/>
                <w:sz w:val="20"/>
              </w:rPr>
              <w:t>vyjmenovaná slova</w:t>
            </w:r>
          </w:p>
          <w:p w:rsidR="000E145C" w:rsidRDefault="000E145C" w:rsidP="006B74AF">
            <w:pPr>
              <w:rPr>
                <w:rFonts w:ascii="Arial" w:hAnsi="Arial" w:cs="Arial"/>
                <w:sz w:val="20"/>
              </w:rPr>
            </w:pPr>
          </w:p>
          <w:p w:rsidR="000E145C" w:rsidRDefault="000E145C" w:rsidP="006B74AF">
            <w:pPr>
              <w:pStyle w:val="Nadpis2"/>
              <w:rPr>
                <w:rFonts w:ascii="Arial" w:hAnsi="Arial" w:cs="Arial"/>
                <w:sz w:val="20"/>
              </w:rPr>
            </w:pPr>
            <w:r>
              <w:rPr>
                <w:rFonts w:ascii="Arial" w:hAnsi="Arial" w:cs="Arial"/>
                <w:sz w:val="20"/>
              </w:rPr>
              <w:t>Slovní druhy</w:t>
            </w:r>
          </w:p>
          <w:p w:rsidR="000E145C" w:rsidRDefault="000E145C" w:rsidP="006B74AF">
            <w:pPr>
              <w:rPr>
                <w:rFonts w:ascii="Arial" w:hAnsi="Arial" w:cs="Arial"/>
                <w:sz w:val="20"/>
              </w:rPr>
            </w:pPr>
            <w:r>
              <w:rPr>
                <w:rFonts w:ascii="Arial" w:hAnsi="Arial" w:cs="Arial"/>
                <w:sz w:val="20"/>
              </w:rPr>
              <w:t>podstatná jména</w:t>
            </w:r>
          </w:p>
          <w:p w:rsidR="000E145C" w:rsidRDefault="000E145C" w:rsidP="006B74AF">
            <w:pPr>
              <w:rPr>
                <w:rFonts w:ascii="Arial" w:hAnsi="Arial" w:cs="Arial"/>
                <w:sz w:val="20"/>
              </w:rPr>
            </w:pPr>
            <w:r>
              <w:rPr>
                <w:rFonts w:ascii="Arial" w:hAnsi="Arial" w:cs="Arial"/>
                <w:sz w:val="20"/>
              </w:rPr>
              <w:t>slovesa - tvary slov</w:t>
            </w:r>
          </w:p>
          <w:p w:rsidR="000E145C" w:rsidRDefault="000E145C" w:rsidP="006B74AF">
            <w:pPr>
              <w:rPr>
                <w:rFonts w:ascii="Arial" w:hAnsi="Arial" w:cs="Arial"/>
                <w:sz w:val="20"/>
              </w:rPr>
            </w:pPr>
          </w:p>
          <w:p w:rsidR="000E145C" w:rsidRDefault="000E145C" w:rsidP="006B74AF">
            <w:pPr>
              <w:rPr>
                <w:rFonts w:ascii="Arial" w:hAnsi="Arial" w:cs="Arial"/>
                <w:sz w:val="20"/>
              </w:rPr>
            </w:pPr>
          </w:p>
          <w:p w:rsidR="000E145C" w:rsidRDefault="000E145C" w:rsidP="006B74AF">
            <w:pPr>
              <w:rPr>
                <w:rFonts w:ascii="Arial" w:hAnsi="Arial" w:cs="Arial"/>
                <w:sz w:val="20"/>
              </w:rPr>
            </w:pPr>
          </w:p>
          <w:p w:rsidR="000E145C" w:rsidRDefault="000E145C" w:rsidP="006B74AF">
            <w:pPr>
              <w:rPr>
                <w:rFonts w:ascii="Arial" w:hAnsi="Arial" w:cs="Arial"/>
                <w:sz w:val="20"/>
              </w:rPr>
            </w:pPr>
          </w:p>
          <w:p w:rsidR="000E145C" w:rsidRDefault="000E145C" w:rsidP="006B74AF">
            <w:pPr>
              <w:rPr>
                <w:rFonts w:ascii="Arial" w:hAnsi="Arial" w:cs="Arial"/>
                <w:sz w:val="20"/>
              </w:rPr>
            </w:pPr>
          </w:p>
          <w:p w:rsidR="000E145C" w:rsidRDefault="000E145C" w:rsidP="006B74AF">
            <w:pPr>
              <w:rPr>
                <w:rFonts w:ascii="Arial" w:hAnsi="Arial" w:cs="Arial"/>
                <w:sz w:val="20"/>
              </w:rPr>
            </w:pPr>
          </w:p>
          <w:p w:rsidR="000E145C" w:rsidRDefault="000E145C" w:rsidP="006B74AF">
            <w:pPr>
              <w:pStyle w:val="Nadpis3"/>
              <w:rPr>
                <w:rFonts w:ascii="Arial" w:hAnsi="Arial" w:cs="Arial"/>
                <w:b w:val="0"/>
                <w:bCs/>
                <w:sz w:val="20"/>
              </w:rPr>
            </w:pPr>
          </w:p>
          <w:p w:rsidR="000E145C" w:rsidRDefault="000E145C" w:rsidP="006B74AF">
            <w:pPr>
              <w:pStyle w:val="Nadpis3"/>
              <w:rPr>
                <w:rFonts w:ascii="Arial" w:hAnsi="Arial" w:cs="Arial"/>
                <w:sz w:val="20"/>
              </w:rPr>
            </w:pPr>
            <w:r>
              <w:rPr>
                <w:rFonts w:ascii="Arial" w:hAnsi="Arial" w:cs="Arial"/>
                <w:b w:val="0"/>
                <w:bCs/>
                <w:sz w:val="20"/>
              </w:rPr>
              <w:t>ostatní slovní druhy</w:t>
            </w:r>
          </w:p>
          <w:p w:rsidR="000E145C" w:rsidRDefault="000E145C" w:rsidP="006B74AF">
            <w:pPr>
              <w:rPr>
                <w:rFonts w:ascii="Arial" w:hAnsi="Arial" w:cs="Arial"/>
                <w:sz w:val="20"/>
              </w:rPr>
            </w:pPr>
          </w:p>
          <w:p w:rsidR="000E145C" w:rsidRDefault="000E145C" w:rsidP="006B74AF">
            <w:pPr>
              <w:rPr>
                <w:rFonts w:ascii="Arial" w:hAnsi="Arial" w:cs="Arial"/>
                <w:sz w:val="20"/>
              </w:rPr>
            </w:pPr>
          </w:p>
          <w:p w:rsidR="000E145C" w:rsidRDefault="000E145C" w:rsidP="006B74AF">
            <w:pPr>
              <w:pStyle w:val="Nadpis2"/>
              <w:rPr>
                <w:rFonts w:ascii="Arial" w:hAnsi="Arial" w:cs="Arial"/>
                <w:sz w:val="20"/>
              </w:rPr>
            </w:pPr>
            <w:r>
              <w:rPr>
                <w:rFonts w:ascii="Arial" w:hAnsi="Arial" w:cs="Arial"/>
                <w:sz w:val="20"/>
              </w:rPr>
              <w:t>Skladba</w:t>
            </w:r>
          </w:p>
          <w:p w:rsidR="000E145C" w:rsidRDefault="000E145C" w:rsidP="006B74AF">
            <w:pPr>
              <w:rPr>
                <w:rFonts w:ascii="Arial" w:hAnsi="Arial" w:cs="Arial"/>
                <w:sz w:val="20"/>
              </w:rPr>
            </w:pPr>
            <w:r>
              <w:rPr>
                <w:rFonts w:ascii="Arial" w:hAnsi="Arial" w:cs="Arial"/>
                <w:sz w:val="20"/>
              </w:rPr>
              <w:t xml:space="preserve"> základní skladební dvojice</w:t>
            </w:r>
          </w:p>
          <w:p w:rsidR="000E145C" w:rsidRDefault="000E145C" w:rsidP="006B74AF">
            <w:pPr>
              <w:rPr>
                <w:rFonts w:ascii="Arial" w:hAnsi="Arial" w:cs="Arial"/>
                <w:sz w:val="20"/>
              </w:rPr>
            </w:pPr>
          </w:p>
          <w:p w:rsidR="000E145C" w:rsidRDefault="000E145C" w:rsidP="006B74AF">
            <w:pPr>
              <w:pStyle w:val="Nadpis2"/>
              <w:rPr>
                <w:rFonts w:ascii="Arial" w:hAnsi="Arial" w:cs="Arial"/>
                <w:sz w:val="20"/>
              </w:rPr>
            </w:pPr>
            <w:r>
              <w:rPr>
                <w:rFonts w:ascii="Arial" w:hAnsi="Arial" w:cs="Arial"/>
                <w:sz w:val="20"/>
              </w:rPr>
              <w:lastRenderedPageBreak/>
              <w:t>Slovní zásoba a tvoření slov</w:t>
            </w:r>
          </w:p>
          <w:p w:rsidR="000E145C" w:rsidRDefault="000E145C" w:rsidP="006B74AF">
            <w:pPr>
              <w:rPr>
                <w:rFonts w:ascii="Arial" w:hAnsi="Arial" w:cs="Arial"/>
                <w:sz w:val="20"/>
              </w:rPr>
            </w:pPr>
            <w:r>
              <w:rPr>
                <w:rFonts w:ascii="Arial" w:hAnsi="Arial" w:cs="Arial"/>
                <w:sz w:val="20"/>
              </w:rPr>
              <w:t>slova souznačná a protikladná,</w:t>
            </w:r>
          </w:p>
          <w:p w:rsidR="000E145C" w:rsidRDefault="000E145C" w:rsidP="006B74AF">
            <w:pPr>
              <w:rPr>
                <w:rFonts w:ascii="Arial" w:hAnsi="Arial" w:cs="Arial"/>
                <w:sz w:val="20"/>
              </w:rPr>
            </w:pPr>
            <w:r>
              <w:rPr>
                <w:rFonts w:ascii="Arial" w:hAnsi="Arial" w:cs="Arial"/>
                <w:sz w:val="20"/>
              </w:rPr>
              <w:t xml:space="preserve">nadřazená a podřazená, </w:t>
            </w:r>
          </w:p>
          <w:p w:rsidR="000E145C" w:rsidRDefault="000E145C" w:rsidP="006B74AF">
            <w:pPr>
              <w:rPr>
                <w:rFonts w:ascii="Arial" w:hAnsi="Arial" w:cs="Arial"/>
                <w:sz w:val="20"/>
              </w:rPr>
            </w:pPr>
            <w:r>
              <w:rPr>
                <w:rFonts w:ascii="Arial" w:hAnsi="Arial" w:cs="Arial"/>
                <w:sz w:val="20"/>
              </w:rPr>
              <w:t>stavba slova (kořen, část předponová, příponová)</w:t>
            </w:r>
          </w:p>
          <w:p w:rsidR="000E145C" w:rsidRDefault="000E145C" w:rsidP="006B74AF">
            <w:pPr>
              <w:rPr>
                <w:rFonts w:ascii="Arial" w:hAnsi="Arial" w:cs="Arial"/>
                <w:sz w:val="20"/>
              </w:rPr>
            </w:pPr>
          </w:p>
          <w:p w:rsidR="000E145C" w:rsidRDefault="000E145C" w:rsidP="006B74AF">
            <w:pPr>
              <w:pStyle w:val="Nadpis3"/>
              <w:rPr>
                <w:rFonts w:ascii="Arial" w:hAnsi="Arial" w:cs="Arial"/>
                <w:sz w:val="20"/>
              </w:rPr>
            </w:pPr>
            <w:r>
              <w:rPr>
                <w:rFonts w:ascii="Arial" w:hAnsi="Arial" w:cs="Arial"/>
                <w:sz w:val="20"/>
              </w:rPr>
              <w:t>Abeceda</w:t>
            </w:r>
          </w:p>
          <w:p w:rsidR="000E145C" w:rsidRDefault="000E145C" w:rsidP="006B74AF">
            <w:pPr>
              <w:rPr>
                <w:rFonts w:ascii="Arial" w:hAnsi="Arial" w:cs="Arial"/>
                <w:sz w:val="20"/>
              </w:rPr>
            </w:pPr>
          </w:p>
          <w:p w:rsidR="000E145C" w:rsidRDefault="000E145C" w:rsidP="006B74AF">
            <w:pPr>
              <w:rPr>
                <w:rFonts w:ascii="Arial" w:hAnsi="Arial" w:cs="Arial"/>
                <w:sz w:val="20"/>
              </w:rPr>
            </w:pPr>
          </w:p>
          <w:p w:rsidR="000E145C" w:rsidRDefault="000E145C" w:rsidP="006B74AF">
            <w:pPr>
              <w:pStyle w:val="Nadpis3"/>
              <w:rPr>
                <w:rFonts w:ascii="Arial" w:hAnsi="Arial" w:cs="Arial"/>
                <w:sz w:val="20"/>
              </w:rPr>
            </w:pPr>
            <w:r>
              <w:rPr>
                <w:rFonts w:ascii="Arial" w:hAnsi="Arial" w:cs="Arial"/>
                <w:sz w:val="20"/>
              </w:rPr>
              <w:t>Mluvený projev</w:t>
            </w:r>
          </w:p>
          <w:p w:rsidR="000E145C" w:rsidRDefault="000E145C" w:rsidP="006B74AF">
            <w:pPr>
              <w:rPr>
                <w:rFonts w:ascii="Arial" w:hAnsi="Arial" w:cs="Arial"/>
                <w:sz w:val="20"/>
              </w:rPr>
            </w:pPr>
          </w:p>
          <w:p w:rsidR="000E145C" w:rsidRDefault="000E145C" w:rsidP="006B74AF">
            <w:pPr>
              <w:rPr>
                <w:rFonts w:ascii="Arial" w:hAnsi="Arial" w:cs="Arial"/>
                <w:sz w:val="20"/>
              </w:rPr>
            </w:pPr>
          </w:p>
          <w:p w:rsidR="000E145C" w:rsidRDefault="000E145C" w:rsidP="006B74AF">
            <w:pPr>
              <w:rPr>
                <w:rFonts w:ascii="Arial" w:hAnsi="Arial" w:cs="Arial"/>
                <w:sz w:val="20"/>
              </w:rPr>
            </w:pPr>
          </w:p>
          <w:p w:rsidR="000E145C" w:rsidRDefault="000E145C" w:rsidP="006B74AF">
            <w:pPr>
              <w:rPr>
                <w:rFonts w:ascii="Arial" w:hAnsi="Arial" w:cs="Arial"/>
                <w:sz w:val="20"/>
              </w:rPr>
            </w:pPr>
          </w:p>
          <w:p w:rsidR="000E145C" w:rsidRDefault="000E145C" w:rsidP="006B74AF">
            <w:pPr>
              <w:rPr>
                <w:rFonts w:ascii="Arial" w:hAnsi="Arial" w:cs="Arial"/>
                <w:sz w:val="20"/>
              </w:rPr>
            </w:pPr>
          </w:p>
          <w:p w:rsidR="000E145C" w:rsidRDefault="000E145C" w:rsidP="006B74AF">
            <w:pPr>
              <w:rPr>
                <w:rFonts w:ascii="Arial" w:hAnsi="Arial" w:cs="Arial"/>
                <w:sz w:val="20"/>
              </w:rPr>
            </w:pPr>
          </w:p>
          <w:p w:rsidR="000E145C" w:rsidRDefault="000E145C" w:rsidP="006B74AF">
            <w:pPr>
              <w:rPr>
                <w:rFonts w:ascii="Arial" w:hAnsi="Arial" w:cs="Arial"/>
                <w:sz w:val="20"/>
              </w:rPr>
            </w:pPr>
          </w:p>
          <w:p w:rsidR="000E145C" w:rsidRDefault="000E145C" w:rsidP="006B74AF">
            <w:pPr>
              <w:rPr>
                <w:rFonts w:ascii="Arial" w:hAnsi="Arial" w:cs="Arial"/>
                <w:b/>
                <w:bCs/>
                <w:sz w:val="20"/>
              </w:rPr>
            </w:pPr>
          </w:p>
          <w:p w:rsidR="000E145C" w:rsidRDefault="000E145C" w:rsidP="006B74AF">
            <w:pPr>
              <w:rPr>
                <w:rFonts w:ascii="Arial" w:hAnsi="Arial" w:cs="Arial"/>
                <w:sz w:val="20"/>
              </w:rPr>
            </w:pPr>
            <w:r>
              <w:rPr>
                <w:rFonts w:ascii="Arial" w:hAnsi="Arial" w:cs="Arial"/>
                <w:b/>
                <w:bCs/>
                <w:sz w:val="20"/>
              </w:rPr>
              <w:t>Písemný projev</w:t>
            </w:r>
          </w:p>
          <w:p w:rsidR="000E145C" w:rsidRDefault="000E145C" w:rsidP="006B74AF">
            <w:pPr>
              <w:rPr>
                <w:rFonts w:ascii="Arial" w:hAnsi="Arial" w:cs="Arial"/>
                <w:sz w:val="20"/>
              </w:rPr>
            </w:pPr>
            <w:r>
              <w:rPr>
                <w:rFonts w:ascii="Arial" w:hAnsi="Arial" w:cs="Arial"/>
                <w:sz w:val="20"/>
              </w:rPr>
              <w:t>- žánry písemného projevu: adresa, blahopřání, pozdrav z prázdnin</w:t>
            </w:r>
          </w:p>
        </w:tc>
        <w:tc>
          <w:tcPr>
            <w:tcW w:w="3697" w:type="dxa"/>
            <w:tcBorders>
              <w:top w:val="single" w:sz="4" w:space="0" w:color="000000"/>
              <w:left w:val="single" w:sz="4" w:space="0" w:color="000000"/>
              <w:bottom w:val="single" w:sz="4" w:space="0" w:color="000000"/>
            </w:tcBorders>
            <w:shd w:val="clear" w:color="auto" w:fill="auto"/>
          </w:tcPr>
          <w:p w:rsidR="000E145C" w:rsidRDefault="000E145C" w:rsidP="006B74AF">
            <w:pPr>
              <w:ind w:right="-15"/>
              <w:rPr>
                <w:rFonts w:ascii="Arial" w:hAnsi="Arial" w:cs="Arial"/>
                <w:sz w:val="20"/>
              </w:rPr>
            </w:pPr>
            <w:r>
              <w:rPr>
                <w:rFonts w:ascii="Arial" w:hAnsi="Arial" w:cs="Arial"/>
                <w:sz w:val="20"/>
              </w:rPr>
              <w:lastRenderedPageBreak/>
              <w:t>OSV -  osobnostní rozvoj (řešení modelových situací – cvičení na rozvoj poznávacích schopností, sebepoznání,sebepojetí, seberegulace, dovednosti pro pozitivní naladění, kreativita, originalita (slohové práce)</w:t>
            </w:r>
          </w:p>
          <w:p w:rsidR="000E145C" w:rsidRDefault="000E145C" w:rsidP="006B74AF">
            <w:pPr>
              <w:ind w:right="-15"/>
              <w:rPr>
                <w:rFonts w:ascii="Arial" w:hAnsi="Arial" w:cs="Arial"/>
                <w:sz w:val="20"/>
              </w:rPr>
            </w:pPr>
            <w:r>
              <w:rPr>
                <w:rFonts w:ascii="Arial" w:hAnsi="Arial" w:cs="Arial"/>
                <w:sz w:val="20"/>
              </w:rPr>
              <w:t>Sociální rozvoj – poznávání ve skupině (empatie, respektování, pomoc, komunikace, kooperace a kompetice tj.umět odstoupit od vlastního nápadu</w:t>
            </w:r>
          </w:p>
          <w:p w:rsidR="000E145C" w:rsidRDefault="000E145C" w:rsidP="006B74AF">
            <w:pPr>
              <w:ind w:right="-15"/>
              <w:rPr>
                <w:rFonts w:ascii="Arial" w:hAnsi="Arial" w:cs="Arial"/>
                <w:sz w:val="20"/>
              </w:rPr>
            </w:pPr>
            <w:r>
              <w:rPr>
                <w:rFonts w:ascii="Arial" w:hAnsi="Arial" w:cs="Arial"/>
                <w:sz w:val="20"/>
              </w:rPr>
              <w:t>Morální rozvoj – odpovědnost, spolehlivost, spravedlnost, respektovat a pomáhat,ale nečekat protišlužbu</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VDO – Přijímat odpovědnost za své činy a postoje (MPP), angažovat se a být zainteresovaný na zájmu celku, chápat školu jako model otevřeného partnerství</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VME – vzbuzovat zájem žáka o Evropu a svět, zprostředkovávat mu její poznávání a poznávání i světa,taképoznávání kořenů a zdrojů evropské civilizace –lidová slovesnost,zvyky a tradice</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 xml:space="preserve">MKV – umět se začlenit v rodině,mezi vrstevníky dobré mezilidské vztahy (tolerance,empatie,solidarita), pochopit užívání jazyků jako prostředek dorozumění a vzájemného obohacení,chápat rovnocennost a odlišnost etnických skupin, chápat </w:t>
            </w:r>
            <w:r>
              <w:rPr>
                <w:rFonts w:ascii="Arial" w:hAnsi="Arial" w:cs="Arial"/>
                <w:sz w:val="20"/>
              </w:rPr>
              <w:lastRenderedPageBreak/>
              <w:t>otázky základních lidských práv, odmítání jejich diskriminace (MPP)</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EV – vedení k aktivní účasti k ochraně ŽP (vlastní slohové práce a poznatky), využívání přímých kontaktů s okolním prostředím, využití poznatků o našem městě (projekt Naše město)</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MV – pěstování kritického přístupu ke zpravodajství a reklamě, rozlišování zábavných prvků od informativních,vliv médií na každodenní život,společnost, rozlišovat různé typymédií,</w:t>
            </w:r>
          </w:p>
          <w:p w:rsidR="000E145C" w:rsidRDefault="000E145C" w:rsidP="006B74AF">
            <w:pPr>
              <w:ind w:right="-15"/>
              <w:rPr>
                <w:rFonts w:ascii="Arial" w:hAnsi="Arial" w:cs="Arial"/>
                <w:sz w:val="20"/>
              </w:rPr>
            </w:pPr>
            <w:r>
              <w:rPr>
                <w:rFonts w:ascii="Arial" w:hAnsi="Arial" w:cs="Arial"/>
                <w:sz w:val="20"/>
              </w:rPr>
              <w:t>Přispívat vlastní tvorbou do místního tisku (Besedník) a do webových stránek školy</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Předměty :</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M – slovní úlohy z praktického života, aplikované slovní úlohy</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Prv –  Rozmanitost vztahů v přírodě, lidé a čas (hry, dramatizace, modelové situace)</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 xml:space="preserve">VV – ilustrace příběhů, pohádek, básní, tematické práce, </w:t>
            </w:r>
          </w:p>
          <w:p w:rsidR="000E145C" w:rsidRDefault="000E145C" w:rsidP="006B74AF">
            <w:pPr>
              <w:ind w:right="-15"/>
              <w:rPr>
                <w:rFonts w:ascii="Arial" w:hAnsi="Arial" w:cs="Arial"/>
                <w:sz w:val="20"/>
              </w:rPr>
            </w:pPr>
            <w:r>
              <w:rPr>
                <w:rFonts w:ascii="Arial" w:hAnsi="Arial" w:cs="Arial"/>
                <w:sz w:val="20"/>
              </w:rPr>
              <w:t>besedy o ilustrátorech</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Hv – seznámení s životopisy hudebních skladatelů</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Projekty:</w:t>
            </w:r>
          </w:p>
          <w:p w:rsidR="000E145C" w:rsidRDefault="000E145C" w:rsidP="006B74AF">
            <w:pPr>
              <w:ind w:right="-15"/>
              <w:rPr>
                <w:rFonts w:ascii="Arial" w:hAnsi="Arial" w:cs="Arial"/>
                <w:sz w:val="20"/>
              </w:rPr>
            </w:pPr>
            <w:r>
              <w:rPr>
                <w:rFonts w:ascii="Arial" w:hAnsi="Arial" w:cs="Arial"/>
                <w:sz w:val="20"/>
              </w:rPr>
              <w:t>Podzim, Zima, Vánoce, Velikonoce, -</w:t>
            </w:r>
          </w:p>
        </w:tc>
        <w:tc>
          <w:tcPr>
            <w:tcW w:w="3707" w:type="dxa"/>
            <w:tcBorders>
              <w:top w:val="single" w:sz="4" w:space="0" w:color="000000"/>
              <w:left w:val="single" w:sz="4" w:space="0" w:color="000000"/>
              <w:bottom w:val="single" w:sz="4" w:space="0" w:color="000000"/>
              <w:right w:val="single" w:sz="4" w:space="0" w:color="000000"/>
            </w:tcBorders>
            <w:shd w:val="clear" w:color="auto" w:fill="auto"/>
          </w:tcPr>
          <w:p w:rsidR="000E145C" w:rsidRDefault="000E145C" w:rsidP="006B74AF">
            <w:pPr>
              <w:ind w:right="-15"/>
              <w:rPr>
                <w:rFonts w:ascii="Arial" w:hAnsi="Arial" w:cs="Arial"/>
                <w:sz w:val="20"/>
              </w:rPr>
            </w:pPr>
            <w:r>
              <w:rPr>
                <w:rFonts w:ascii="Arial" w:hAnsi="Arial" w:cs="Arial"/>
                <w:sz w:val="20"/>
              </w:rPr>
              <w:lastRenderedPageBreak/>
              <w:t>Učebnice:</w:t>
            </w:r>
          </w:p>
          <w:p w:rsidR="000E145C" w:rsidRDefault="000E145C" w:rsidP="006B74AF">
            <w:pPr>
              <w:ind w:right="-15"/>
              <w:rPr>
                <w:rFonts w:ascii="Arial" w:hAnsi="Arial" w:cs="Arial"/>
                <w:sz w:val="20"/>
              </w:rPr>
            </w:pPr>
            <w:r>
              <w:rPr>
                <w:rFonts w:ascii="Arial" w:hAnsi="Arial" w:cs="Arial"/>
                <w:sz w:val="20"/>
              </w:rPr>
              <w:t xml:space="preserve">Nakladatelství FRAUS </w:t>
            </w:r>
          </w:p>
          <w:p w:rsidR="000E145C" w:rsidRDefault="000E145C" w:rsidP="006B74AF">
            <w:pPr>
              <w:ind w:right="-15"/>
              <w:rPr>
                <w:rFonts w:ascii="Arial" w:hAnsi="Arial" w:cs="Arial"/>
                <w:sz w:val="20"/>
              </w:rPr>
            </w:pPr>
            <w:r>
              <w:rPr>
                <w:rFonts w:ascii="Arial" w:hAnsi="Arial" w:cs="Arial"/>
                <w:sz w:val="20"/>
              </w:rPr>
              <w:t>+ pracovní sešity , písanky součástí PS do čtení</w:t>
            </w:r>
          </w:p>
          <w:p w:rsidR="000E145C" w:rsidRDefault="000E145C" w:rsidP="006B74AF">
            <w:pPr>
              <w:ind w:right="-15"/>
              <w:rPr>
                <w:rFonts w:ascii="Arial" w:hAnsi="Arial" w:cs="Arial"/>
                <w:sz w:val="20"/>
              </w:rPr>
            </w:pPr>
            <w:r>
              <w:rPr>
                <w:rFonts w:ascii="Arial" w:hAnsi="Arial" w:cs="Arial"/>
                <w:sz w:val="20"/>
              </w:rPr>
              <w:t>Vyjmenovaná slova hrou, Pravidla českého pravopisu</w:t>
            </w:r>
          </w:p>
          <w:p w:rsidR="000E145C" w:rsidRDefault="000E145C" w:rsidP="006B74AF">
            <w:pPr>
              <w:ind w:right="-15"/>
              <w:rPr>
                <w:rFonts w:ascii="Arial" w:hAnsi="Arial" w:cs="Arial"/>
                <w:sz w:val="20"/>
              </w:rPr>
            </w:pPr>
            <w:r>
              <w:rPr>
                <w:rFonts w:ascii="Arial" w:hAnsi="Arial" w:cs="Arial"/>
                <w:sz w:val="20"/>
              </w:rPr>
              <w:t>Doplňující – Slovníky cizích slov + Fraus</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Pomůcky:</w:t>
            </w:r>
          </w:p>
          <w:p w:rsidR="000E145C" w:rsidRDefault="000E145C" w:rsidP="006B74AF">
            <w:pPr>
              <w:ind w:right="-15"/>
              <w:rPr>
                <w:rFonts w:ascii="Arial" w:hAnsi="Arial" w:cs="Arial"/>
                <w:sz w:val="20"/>
              </w:rPr>
            </w:pPr>
            <w:r>
              <w:rPr>
                <w:rFonts w:ascii="Arial" w:hAnsi="Arial" w:cs="Arial"/>
                <w:sz w:val="20"/>
              </w:rPr>
              <w:t>Interaktivní tabule, , výuková domina, Demonstrační :  slovní druhy, tabule psacího písma, vyjmenovaná slova, dělení slov, slovesa, pády podstatných jmen</w:t>
            </w:r>
          </w:p>
          <w:p w:rsidR="000E145C" w:rsidRDefault="000E145C" w:rsidP="006B74AF">
            <w:pPr>
              <w:ind w:right="-15"/>
              <w:rPr>
                <w:rFonts w:ascii="Arial" w:hAnsi="Arial" w:cs="Arial"/>
                <w:sz w:val="20"/>
              </w:rPr>
            </w:pPr>
            <w:r>
              <w:rPr>
                <w:rFonts w:ascii="Arial" w:hAnsi="Arial" w:cs="Arial"/>
                <w:sz w:val="20"/>
              </w:rPr>
              <w:t>Pexesa, DiPo – vyjmenovaná slova, slovní druhy, slovesa, podstatná jména, Didaktické karetní hry</w:t>
            </w:r>
          </w:p>
          <w:p w:rsidR="000E145C" w:rsidRDefault="000E145C" w:rsidP="006B74AF">
            <w:pPr>
              <w:ind w:right="-15"/>
              <w:rPr>
                <w:rFonts w:ascii="Arial" w:hAnsi="Arial" w:cs="Arial"/>
                <w:sz w:val="20"/>
              </w:rPr>
            </w:pPr>
            <w:r>
              <w:rPr>
                <w:rFonts w:ascii="Arial" w:hAnsi="Arial" w:cs="Arial"/>
                <w:sz w:val="20"/>
              </w:rPr>
              <w:t>Výukové programy na PC (Terasoft, Zábavná čeština v zoo, Diktáty s piráty)</w:t>
            </w:r>
          </w:p>
          <w:p w:rsidR="000E145C" w:rsidRDefault="000E145C" w:rsidP="006B74AF">
            <w:pPr>
              <w:ind w:right="-15"/>
              <w:rPr>
                <w:rFonts w:ascii="Arial" w:hAnsi="Arial" w:cs="Arial"/>
                <w:sz w:val="20"/>
              </w:rPr>
            </w:pPr>
            <w:r>
              <w:rPr>
                <w:rFonts w:ascii="Arial" w:hAnsi="Arial" w:cs="Arial"/>
                <w:sz w:val="20"/>
              </w:rPr>
              <w:t>Využití CD, DVD  (poslechové literární ukázky pro 3. třídu</w:t>
            </w:r>
          </w:p>
          <w:p w:rsidR="000E145C" w:rsidRDefault="000E145C" w:rsidP="006B74AF">
            <w:pPr>
              <w:ind w:right="-15"/>
              <w:rPr>
                <w:rFonts w:ascii="Arial" w:hAnsi="Arial" w:cs="Arial"/>
                <w:sz w:val="20"/>
              </w:rPr>
            </w:pPr>
            <w:r>
              <w:rPr>
                <w:rFonts w:ascii="Arial" w:hAnsi="Arial" w:cs="Arial"/>
                <w:sz w:val="20"/>
              </w:rPr>
              <w:t>Využití prezentační výuky na interaktivní tabuli.</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Metody a formy práce:</w:t>
            </w:r>
          </w:p>
          <w:p w:rsidR="000E145C" w:rsidRDefault="000E145C" w:rsidP="006B74AF">
            <w:pPr>
              <w:ind w:right="-15"/>
              <w:rPr>
                <w:rFonts w:ascii="Arial" w:hAnsi="Arial" w:cs="Arial"/>
                <w:sz w:val="20"/>
              </w:rPr>
            </w:pPr>
            <w:r>
              <w:rPr>
                <w:rFonts w:ascii="Arial" w:hAnsi="Arial" w:cs="Arial"/>
                <w:sz w:val="20"/>
              </w:rPr>
              <w:t>- vedení rozhovoru</w:t>
            </w:r>
          </w:p>
          <w:p w:rsidR="000E145C" w:rsidRDefault="000E145C" w:rsidP="006B74AF">
            <w:pPr>
              <w:ind w:right="-15"/>
              <w:rPr>
                <w:rFonts w:ascii="Arial" w:hAnsi="Arial" w:cs="Arial"/>
                <w:sz w:val="20"/>
              </w:rPr>
            </w:pPr>
            <w:r>
              <w:rPr>
                <w:rFonts w:ascii="Arial" w:hAnsi="Arial" w:cs="Arial"/>
                <w:sz w:val="20"/>
              </w:rPr>
              <w:t>- vyprávění příběhů</w:t>
            </w:r>
          </w:p>
          <w:p w:rsidR="000E145C" w:rsidRDefault="000E145C" w:rsidP="006B74AF">
            <w:pPr>
              <w:ind w:right="-15"/>
              <w:rPr>
                <w:rFonts w:ascii="Arial" w:hAnsi="Arial" w:cs="Arial"/>
                <w:sz w:val="20"/>
              </w:rPr>
            </w:pPr>
            <w:r>
              <w:rPr>
                <w:rFonts w:ascii="Arial" w:hAnsi="Arial" w:cs="Arial"/>
                <w:sz w:val="20"/>
              </w:rPr>
              <w:t xml:space="preserve">- základní formy společenského styku (omluva, adresa, telefonický rozhovor, </w:t>
            </w:r>
            <w:r>
              <w:rPr>
                <w:rFonts w:ascii="Arial" w:hAnsi="Arial" w:cs="Arial"/>
                <w:sz w:val="20"/>
              </w:rPr>
              <w:lastRenderedPageBreak/>
              <w:t>blahopřání, jednoduchý popis, vyprávění)</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 individuální přístup</w:t>
            </w:r>
          </w:p>
          <w:p w:rsidR="000E145C" w:rsidRDefault="000E145C" w:rsidP="006B74AF">
            <w:pPr>
              <w:ind w:right="-15"/>
              <w:rPr>
                <w:rFonts w:ascii="Arial" w:hAnsi="Arial" w:cs="Arial"/>
                <w:sz w:val="20"/>
              </w:rPr>
            </w:pPr>
            <w:r>
              <w:rPr>
                <w:rFonts w:ascii="Arial" w:hAnsi="Arial" w:cs="Arial"/>
                <w:sz w:val="20"/>
              </w:rPr>
              <w:t>- práce ve dvojicích</w:t>
            </w:r>
          </w:p>
          <w:p w:rsidR="000E145C" w:rsidRDefault="000E145C" w:rsidP="006B74AF">
            <w:pPr>
              <w:ind w:right="-15"/>
              <w:rPr>
                <w:rFonts w:ascii="Arial" w:hAnsi="Arial" w:cs="Arial"/>
                <w:sz w:val="20"/>
              </w:rPr>
            </w:pPr>
            <w:r>
              <w:rPr>
                <w:rFonts w:ascii="Arial" w:hAnsi="Arial" w:cs="Arial"/>
                <w:sz w:val="20"/>
              </w:rPr>
              <w:t>- skupinová práce</w:t>
            </w:r>
          </w:p>
          <w:p w:rsidR="000E145C" w:rsidRDefault="000E145C" w:rsidP="006B74AF">
            <w:pPr>
              <w:ind w:right="-15"/>
              <w:rPr>
                <w:rFonts w:ascii="Arial" w:hAnsi="Arial" w:cs="Arial"/>
                <w:sz w:val="20"/>
              </w:rPr>
            </w:pPr>
            <w:r>
              <w:rPr>
                <w:rFonts w:ascii="Arial" w:hAnsi="Arial" w:cs="Arial"/>
                <w:sz w:val="20"/>
              </w:rPr>
              <w:t>- práce v týmu</w:t>
            </w:r>
          </w:p>
          <w:p w:rsidR="000E145C" w:rsidRDefault="000E145C" w:rsidP="006B74AF">
            <w:pPr>
              <w:ind w:right="-15"/>
              <w:rPr>
                <w:rFonts w:ascii="Arial" w:hAnsi="Arial" w:cs="Arial"/>
                <w:sz w:val="20"/>
              </w:rPr>
            </w:pPr>
            <w:r>
              <w:rPr>
                <w:rFonts w:ascii="Arial" w:hAnsi="Arial" w:cs="Arial"/>
                <w:sz w:val="20"/>
              </w:rPr>
              <w:t>- pomoc spolužákům při řešení úkolů</w:t>
            </w:r>
          </w:p>
          <w:p w:rsidR="000E145C" w:rsidRDefault="000E145C" w:rsidP="006B74AF">
            <w:pPr>
              <w:ind w:right="-15"/>
              <w:rPr>
                <w:rFonts w:ascii="Arial" w:hAnsi="Arial" w:cs="Arial"/>
                <w:sz w:val="20"/>
              </w:rPr>
            </w:pPr>
            <w:r>
              <w:rPr>
                <w:rFonts w:ascii="Arial" w:hAnsi="Arial" w:cs="Arial"/>
                <w:sz w:val="20"/>
              </w:rPr>
              <w:t>- krátkodobé projekty</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Aktivity:</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Návštěva divadel, kin, muzeí, beseda v knihovně</w:t>
            </w:r>
          </w:p>
          <w:p w:rsidR="000E145C" w:rsidRDefault="000E145C" w:rsidP="006B74AF">
            <w:pPr>
              <w:ind w:right="-15"/>
              <w:rPr>
                <w:rFonts w:ascii="Arial" w:hAnsi="Arial" w:cs="Arial"/>
                <w:sz w:val="20"/>
              </w:rPr>
            </w:pPr>
            <w:r>
              <w:rPr>
                <w:rFonts w:ascii="Arial" w:hAnsi="Arial" w:cs="Arial"/>
                <w:sz w:val="20"/>
              </w:rPr>
              <w:t xml:space="preserve">Krátkodobé projekty </w:t>
            </w:r>
          </w:p>
          <w:p w:rsidR="000E145C" w:rsidRDefault="000E145C" w:rsidP="006B74AF">
            <w:pPr>
              <w:ind w:right="-15"/>
              <w:rPr>
                <w:rFonts w:ascii="Arial" w:hAnsi="Arial" w:cs="Arial"/>
                <w:sz w:val="20"/>
              </w:rPr>
            </w:pPr>
            <w:r>
              <w:rPr>
                <w:rFonts w:ascii="Arial" w:hAnsi="Arial" w:cs="Arial"/>
                <w:sz w:val="20"/>
              </w:rPr>
              <w:t xml:space="preserve">Recitační soutěž </w:t>
            </w:r>
          </w:p>
          <w:p w:rsidR="000E145C" w:rsidRDefault="000E145C" w:rsidP="006B74AF">
            <w:pPr>
              <w:ind w:right="-15"/>
              <w:rPr>
                <w:rFonts w:ascii="Arial" w:hAnsi="Arial" w:cs="Arial"/>
                <w:sz w:val="20"/>
              </w:rPr>
            </w:pPr>
            <w:r>
              <w:rPr>
                <w:rFonts w:ascii="Arial" w:hAnsi="Arial" w:cs="Arial"/>
                <w:sz w:val="20"/>
              </w:rPr>
              <w:t>Účast na literárních soutěžích dle možností</w:t>
            </w:r>
          </w:p>
          <w:p w:rsidR="000E145C" w:rsidRDefault="000E145C" w:rsidP="006B74AF">
            <w:pPr>
              <w:ind w:right="-15"/>
              <w:rPr>
                <w:rFonts w:ascii="Arial" w:hAnsi="Arial" w:cs="Arial"/>
                <w:sz w:val="20"/>
              </w:rPr>
            </w:pPr>
            <w:r>
              <w:rPr>
                <w:rFonts w:ascii="Arial" w:hAnsi="Arial" w:cs="Arial"/>
                <w:sz w:val="20"/>
              </w:rPr>
              <w:t>Příspěvky do Besedníku</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pPr>
            <w:r>
              <w:rPr>
                <w:rFonts w:ascii="Arial" w:hAnsi="Arial" w:cs="Arial"/>
                <w:sz w:val="20"/>
              </w:rPr>
              <w:t>Vítání jara, Den Země, Svátek matek, Den dětí</w:t>
            </w:r>
          </w:p>
        </w:tc>
      </w:tr>
    </w:tbl>
    <w:p w:rsidR="000E145C" w:rsidRDefault="000E145C" w:rsidP="000E145C">
      <w:r>
        <w:rPr>
          <w:rFonts w:ascii="Arial" w:hAnsi="Arial" w:cs="Arial"/>
          <w:b/>
          <w:szCs w:val="24"/>
        </w:rPr>
        <w:lastRenderedPageBreak/>
        <w:t>Český jazyk a literatura – 4. ročník</w:t>
      </w:r>
    </w:p>
    <w:p w:rsidR="000E145C" w:rsidRDefault="000E145C" w:rsidP="000E145C"/>
    <w:tbl>
      <w:tblPr>
        <w:tblW w:w="0" w:type="auto"/>
        <w:tblInd w:w="-5" w:type="dxa"/>
        <w:tblLayout w:type="fixed"/>
        <w:tblLook w:val="0000" w:firstRow="0" w:lastRow="0" w:firstColumn="0" w:lastColumn="0" w:noHBand="0" w:noVBand="0"/>
      </w:tblPr>
      <w:tblGrid>
        <w:gridCol w:w="3697"/>
        <w:gridCol w:w="3697"/>
        <w:gridCol w:w="3697"/>
        <w:gridCol w:w="3707"/>
      </w:tblGrid>
      <w:tr w:rsidR="000E145C" w:rsidTr="006B74AF">
        <w:trPr>
          <w:trHeight w:val="299"/>
        </w:trPr>
        <w:tc>
          <w:tcPr>
            <w:tcW w:w="3697" w:type="dxa"/>
            <w:tcBorders>
              <w:top w:val="single" w:sz="4" w:space="0" w:color="000000"/>
              <w:left w:val="single" w:sz="4" w:space="0" w:color="000000"/>
              <w:bottom w:val="single" w:sz="4" w:space="0" w:color="000000"/>
            </w:tcBorders>
            <w:shd w:val="clear" w:color="auto" w:fill="FFCC99"/>
          </w:tcPr>
          <w:p w:rsidR="000E145C" w:rsidRDefault="000E145C" w:rsidP="006B74AF">
            <w:pPr>
              <w:ind w:right="-15"/>
              <w:jc w:val="center"/>
              <w:rPr>
                <w:rFonts w:ascii="Arial" w:hAnsi="Arial" w:cs="Arial"/>
                <w:sz w:val="20"/>
              </w:rPr>
            </w:pPr>
            <w:r>
              <w:rPr>
                <w:rFonts w:ascii="Arial" w:hAnsi="Arial" w:cs="Arial"/>
                <w:sz w:val="20"/>
              </w:rPr>
              <w:t>Výstupy ŠVP</w:t>
            </w:r>
          </w:p>
        </w:tc>
        <w:tc>
          <w:tcPr>
            <w:tcW w:w="3697" w:type="dxa"/>
            <w:tcBorders>
              <w:top w:val="single" w:sz="4" w:space="0" w:color="000000"/>
              <w:left w:val="single" w:sz="4" w:space="0" w:color="000000"/>
              <w:bottom w:val="single" w:sz="4" w:space="0" w:color="000000"/>
            </w:tcBorders>
            <w:shd w:val="clear" w:color="auto" w:fill="FFCC99"/>
          </w:tcPr>
          <w:p w:rsidR="000E145C" w:rsidRDefault="000E145C" w:rsidP="006B74AF">
            <w:pPr>
              <w:jc w:val="center"/>
              <w:rPr>
                <w:rFonts w:ascii="Arial" w:hAnsi="Arial" w:cs="Arial"/>
                <w:sz w:val="20"/>
              </w:rPr>
            </w:pPr>
            <w:r>
              <w:rPr>
                <w:rFonts w:ascii="Arial" w:hAnsi="Arial" w:cs="Arial"/>
                <w:sz w:val="20"/>
              </w:rPr>
              <w:t>Učivo</w:t>
            </w:r>
          </w:p>
        </w:tc>
        <w:tc>
          <w:tcPr>
            <w:tcW w:w="3697" w:type="dxa"/>
            <w:tcBorders>
              <w:top w:val="single" w:sz="4" w:space="0" w:color="000000"/>
              <w:left w:val="single" w:sz="4" w:space="0" w:color="000000"/>
              <w:bottom w:val="single" w:sz="4" w:space="0" w:color="000000"/>
            </w:tcBorders>
            <w:shd w:val="clear" w:color="auto" w:fill="FFCC99"/>
          </w:tcPr>
          <w:p w:rsidR="000E145C" w:rsidRDefault="000E145C" w:rsidP="006B74AF">
            <w:pPr>
              <w:ind w:right="-15"/>
              <w:jc w:val="center"/>
              <w:rPr>
                <w:rFonts w:ascii="Arial" w:hAnsi="Arial" w:cs="Arial"/>
                <w:sz w:val="20"/>
              </w:rPr>
            </w:pPr>
            <w:r>
              <w:rPr>
                <w:rFonts w:ascii="Arial" w:hAnsi="Arial" w:cs="Arial"/>
                <w:sz w:val="20"/>
              </w:rPr>
              <w:t>Průřezová témata, vztahy, vazby k dalším předmětům a projektům</w:t>
            </w:r>
          </w:p>
        </w:tc>
        <w:tc>
          <w:tcPr>
            <w:tcW w:w="3707" w:type="dxa"/>
            <w:tcBorders>
              <w:top w:val="single" w:sz="4" w:space="0" w:color="000000"/>
              <w:left w:val="single" w:sz="4" w:space="0" w:color="000000"/>
              <w:bottom w:val="single" w:sz="4" w:space="0" w:color="000000"/>
              <w:right w:val="single" w:sz="4" w:space="0" w:color="000000"/>
            </w:tcBorders>
            <w:shd w:val="clear" w:color="auto" w:fill="FFCC99"/>
          </w:tcPr>
          <w:p w:rsidR="000E145C" w:rsidRDefault="000E145C" w:rsidP="006B74AF">
            <w:pPr>
              <w:ind w:right="-15"/>
              <w:jc w:val="center"/>
            </w:pPr>
            <w:r>
              <w:rPr>
                <w:rFonts w:ascii="Arial" w:hAnsi="Arial" w:cs="Arial"/>
                <w:sz w:val="20"/>
              </w:rPr>
              <w:t>Doporučené aktivity, metody, pomůcky, poznámky</w:t>
            </w:r>
          </w:p>
        </w:tc>
      </w:tr>
      <w:tr w:rsidR="000E145C" w:rsidTr="006B74AF">
        <w:trPr>
          <w:trHeight w:val="70"/>
        </w:trPr>
        <w:tc>
          <w:tcPr>
            <w:tcW w:w="3697" w:type="dxa"/>
            <w:tcBorders>
              <w:top w:val="single" w:sz="4" w:space="0" w:color="000000"/>
              <w:left w:val="single" w:sz="4" w:space="0" w:color="000000"/>
              <w:bottom w:val="single" w:sz="4" w:space="0" w:color="000000"/>
            </w:tcBorders>
            <w:shd w:val="clear" w:color="auto" w:fill="auto"/>
          </w:tcPr>
          <w:p w:rsidR="000E145C" w:rsidRDefault="000E145C" w:rsidP="006B74AF">
            <w:pPr>
              <w:snapToGrid w:val="0"/>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 užívá vhodných spojovacích výrazů,</w:t>
            </w:r>
          </w:p>
          <w:p w:rsidR="000E145C" w:rsidRDefault="000E145C" w:rsidP="006B74AF">
            <w:pPr>
              <w:ind w:right="-15"/>
              <w:rPr>
                <w:rFonts w:ascii="Arial" w:hAnsi="Arial" w:cs="Arial"/>
                <w:sz w:val="20"/>
              </w:rPr>
            </w:pPr>
            <w:r>
              <w:rPr>
                <w:rFonts w:ascii="Arial" w:hAnsi="Arial" w:cs="Arial"/>
                <w:sz w:val="20"/>
              </w:rPr>
              <w:t xml:space="preserve">  podle potřeby je obměňuje</w:t>
            </w:r>
          </w:p>
          <w:p w:rsidR="000E145C" w:rsidRDefault="000E145C" w:rsidP="006B74AF">
            <w:pPr>
              <w:ind w:right="-15"/>
              <w:rPr>
                <w:rFonts w:ascii="Arial" w:hAnsi="Arial" w:cs="Arial"/>
                <w:sz w:val="20"/>
              </w:rPr>
            </w:pPr>
            <w:r>
              <w:rPr>
                <w:rFonts w:ascii="Arial" w:hAnsi="Arial" w:cs="Arial"/>
                <w:sz w:val="20"/>
              </w:rPr>
              <w:t>- rozlišuje větu jednoduchou a souvětí</w:t>
            </w:r>
          </w:p>
          <w:p w:rsidR="000E145C" w:rsidRDefault="000E145C" w:rsidP="006B74AF">
            <w:pPr>
              <w:ind w:right="-15"/>
              <w:rPr>
                <w:rFonts w:ascii="Arial" w:hAnsi="Arial" w:cs="Arial"/>
                <w:sz w:val="20"/>
              </w:rPr>
            </w:pPr>
            <w:r>
              <w:rPr>
                <w:rFonts w:ascii="Arial" w:hAnsi="Arial" w:cs="Arial"/>
                <w:sz w:val="20"/>
              </w:rPr>
              <w:t>- určí základní skladebné dvojice</w:t>
            </w:r>
          </w:p>
          <w:p w:rsidR="000E145C" w:rsidRDefault="000E145C" w:rsidP="006B74AF">
            <w:pPr>
              <w:ind w:right="-15"/>
              <w:rPr>
                <w:rFonts w:ascii="Arial" w:hAnsi="Arial" w:cs="Arial"/>
                <w:sz w:val="20"/>
              </w:rPr>
            </w:pPr>
            <w:r>
              <w:rPr>
                <w:rFonts w:ascii="Arial" w:hAnsi="Arial" w:cs="Arial"/>
                <w:sz w:val="20"/>
              </w:rPr>
              <w:t xml:space="preserve">  ve větě jednoduché</w:t>
            </w:r>
          </w:p>
          <w:p w:rsidR="000E145C" w:rsidRDefault="000E145C" w:rsidP="006B74AF">
            <w:pPr>
              <w:ind w:right="-15"/>
              <w:rPr>
                <w:rFonts w:ascii="Arial" w:hAnsi="Arial" w:cs="Arial"/>
                <w:sz w:val="20"/>
              </w:rPr>
            </w:pPr>
            <w:r>
              <w:rPr>
                <w:rFonts w:ascii="Arial" w:hAnsi="Arial" w:cs="Arial"/>
                <w:sz w:val="20"/>
              </w:rPr>
              <w:t>- seznámí se s pravidlem shody</w:t>
            </w:r>
          </w:p>
          <w:p w:rsidR="000E145C" w:rsidRDefault="000E145C" w:rsidP="006B74AF">
            <w:pPr>
              <w:ind w:right="-15"/>
              <w:rPr>
                <w:rFonts w:ascii="Arial" w:hAnsi="Arial" w:cs="Arial"/>
                <w:sz w:val="20"/>
              </w:rPr>
            </w:pPr>
            <w:r>
              <w:rPr>
                <w:rFonts w:ascii="Arial" w:hAnsi="Arial" w:cs="Arial"/>
                <w:sz w:val="20"/>
              </w:rPr>
              <w:t xml:space="preserve">  přísudku s podmětem</w:t>
            </w:r>
          </w:p>
          <w:p w:rsidR="000E145C" w:rsidRDefault="000E145C" w:rsidP="006B74AF">
            <w:pPr>
              <w:ind w:right="-15"/>
              <w:rPr>
                <w:rFonts w:ascii="Arial" w:hAnsi="Arial" w:cs="Arial"/>
                <w:sz w:val="20"/>
              </w:rPr>
            </w:pPr>
            <w:r>
              <w:rPr>
                <w:rFonts w:ascii="Arial" w:hAnsi="Arial" w:cs="Arial"/>
                <w:sz w:val="20"/>
              </w:rPr>
              <w:t>- rozlišuje subjektivní a objektivní</w:t>
            </w:r>
          </w:p>
          <w:p w:rsidR="000E145C" w:rsidRDefault="000E145C" w:rsidP="006B74AF">
            <w:pPr>
              <w:ind w:right="-15"/>
              <w:rPr>
                <w:rFonts w:ascii="Arial" w:hAnsi="Arial" w:cs="Arial"/>
                <w:sz w:val="20"/>
              </w:rPr>
            </w:pPr>
            <w:r>
              <w:rPr>
                <w:rFonts w:ascii="Arial" w:hAnsi="Arial" w:cs="Arial"/>
                <w:sz w:val="20"/>
              </w:rPr>
              <w:t xml:space="preserve">  sdělení a komunikační záměr </w:t>
            </w:r>
          </w:p>
          <w:p w:rsidR="000E145C" w:rsidRDefault="000E145C" w:rsidP="006B74AF">
            <w:pPr>
              <w:ind w:right="-15"/>
              <w:rPr>
                <w:rFonts w:ascii="Arial" w:hAnsi="Arial" w:cs="Arial"/>
                <w:sz w:val="20"/>
              </w:rPr>
            </w:pPr>
            <w:r>
              <w:rPr>
                <w:rFonts w:ascii="Arial" w:hAnsi="Arial" w:cs="Arial"/>
                <w:sz w:val="20"/>
              </w:rPr>
              <w:t xml:space="preserve">  partnera v hovoru</w:t>
            </w:r>
          </w:p>
          <w:p w:rsidR="000E145C" w:rsidRDefault="000E145C" w:rsidP="006B74AF">
            <w:pPr>
              <w:ind w:right="-15"/>
              <w:rPr>
                <w:rFonts w:ascii="Arial" w:hAnsi="Arial" w:cs="Arial"/>
                <w:sz w:val="20"/>
              </w:rPr>
            </w:pPr>
            <w:r>
              <w:rPr>
                <w:rFonts w:ascii="Arial" w:hAnsi="Arial" w:cs="Arial"/>
                <w:sz w:val="20"/>
              </w:rPr>
              <w:t>- rozpoznává manipulativní komunikaci</w:t>
            </w:r>
          </w:p>
          <w:p w:rsidR="000E145C" w:rsidRDefault="000E145C" w:rsidP="006B74AF">
            <w:pPr>
              <w:ind w:right="-15"/>
              <w:rPr>
                <w:rFonts w:ascii="Arial" w:hAnsi="Arial" w:cs="Arial"/>
                <w:sz w:val="20"/>
              </w:rPr>
            </w:pPr>
            <w:r>
              <w:rPr>
                <w:rFonts w:ascii="Arial" w:hAnsi="Arial" w:cs="Arial"/>
                <w:sz w:val="20"/>
              </w:rPr>
              <w:t xml:space="preserve">  v masmédiích a zaujímá k ní kritický</w:t>
            </w:r>
          </w:p>
          <w:p w:rsidR="000E145C" w:rsidRDefault="000E145C" w:rsidP="006B74AF">
            <w:pPr>
              <w:ind w:right="-15"/>
              <w:rPr>
                <w:rFonts w:ascii="Arial" w:hAnsi="Arial" w:cs="Arial"/>
                <w:sz w:val="20"/>
              </w:rPr>
            </w:pPr>
            <w:r>
              <w:rPr>
                <w:rFonts w:ascii="Arial" w:hAnsi="Arial" w:cs="Arial"/>
                <w:sz w:val="20"/>
              </w:rPr>
              <w:t xml:space="preserve">   postoj</w:t>
            </w:r>
          </w:p>
          <w:p w:rsidR="000E145C" w:rsidRDefault="000E145C" w:rsidP="006B74AF">
            <w:pPr>
              <w:ind w:right="-15"/>
              <w:rPr>
                <w:rFonts w:ascii="Arial" w:hAnsi="Arial" w:cs="Arial"/>
                <w:sz w:val="20"/>
              </w:rPr>
            </w:pPr>
            <w:r>
              <w:rPr>
                <w:rFonts w:ascii="Arial" w:hAnsi="Arial" w:cs="Arial"/>
                <w:sz w:val="20"/>
              </w:rPr>
              <w:t xml:space="preserve">- využívá základy studijního čtení – </w:t>
            </w:r>
          </w:p>
          <w:p w:rsidR="000E145C" w:rsidRDefault="000E145C" w:rsidP="006B74AF">
            <w:pPr>
              <w:ind w:right="-15"/>
              <w:rPr>
                <w:rFonts w:ascii="Arial" w:hAnsi="Arial" w:cs="Arial"/>
                <w:sz w:val="20"/>
              </w:rPr>
            </w:pPr>
            <w:r>
              <w:rPr>
                <w:rFonts w:ascii="Arial" w:hAnsi="Arial" w:cs="Arial"/>
                <w:sz w:val="20"/>
              </w:rPr>
              <w:t xml:space="preserve">  vyhledá klíčová slova, formuluje</w:t>
            </w:r>
          </w:p>
          <w:p w:rsidR="000E145C" w:rsidRDefault="000E145C" w:rsidP="006B74AF">
            <w:pPr>
              <w:ind w:right="-15"/>
              <w:rPr>
                <w:rFonts w:ascii="Arial" w:hAnsi="Arial" w:cs="Arial"/>
                <w:sz w:val="20"/>
              </w:rPr>
            </w:pPr>
            <w:r>
              <w:rPr>
                <w:rFonts w:ascii="Arial" w:hAnsi="Arial" w:cs="Arial"/>
                <w:sz w:val="20"/>
              </w:rPr>
              <w:t xml:space="preserve">  hlavní myšlenky textu</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 z vět jednoduchých vytvoří souvětí</w:t>
            </w:r>
          </w:p>
          <w:p w:rsidR="000E145C" w:rsidRDefault="000E145C" w:rsidP="006B74AF">
            <w:pPr>
              <w:ind w:right="-15"/>
              <w:rPr>
                <w:rFonts w:ascii="Arial" w:hAnsi="Arial" w:cs="Arial"/>
                <w:sz w:val="20"/>
              </w:rPr>
            </w:pPr>
            <w:r>
              <w:rPr>
                <w:rFonts w:ascii="Arial" w:hAnsi="Arial" w:cs="Arial"/>
                <w:sz w:val="20"/>
              </w:rPr>
              <w:t>- užívá vhodných spojovacích výrazů,</w:t>
            </w:r>
          </w:p>
          <w:p w:rsidR="000E145C" w:rsidRDefault="000E145C" w:rsidP="006B74AF">
            <w:pPr>
              <w:ind w:right="-15"/>
              <w:rPr>
                <w:rFonts w:ascii="Arial" w:hAnsi="Arial" w:cs="Arial"/>
                <w:sz w:val="20"/>
              </w:rPr>
            </w:pPr>
            <w:r>
              <w:rPr>
                <w:rFonts w:ascii="Arial" w:hAnsi="Arial" w:cs="Arial"/>
                <w:sz w:val="20"/>
              </w:rPr>
              <w:t xml:space="preserve">   podle potřeby projevu je obměňuje</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 rozlišuje slova jednoznačná,</w:t>
            </w:r>
          </w:p>
          <w:p w:rsidR="000E145C" w:rsidRDefault="000E145C" w:rsidP="006B74AF">
            <w:pPr>
              <w:ind w:right="-15"/>
              <w:rPr>
                <w:rFonts w:ascii="Arial" w:hAnsi="Arial" w:cs="Arial"/>
                <w:sz w:val="20"/>
              </w:rPr>
            </w:pPr>
            <w:r>
              <w:rPr>
                <w:rFonts w:ascii="Arial" w:hAnsi="Arial" w:cs="Arial"/>
                <w:sz w:val="20"/>
              </w:rPr>
              <w:t xml:space="preserve">  mnohoznačná, synonyma, opozita, </w:t>
            </w:r>
          </w:p>
          <w:p w:rsidR="000E145C" w:rsidRDefault="000E145C" w:rsidP="006B74AF">
            <w:pPr>
              <w:ind w:right="-15"/>
              <w:rPr>
                <w:rFonts w:ascii="Arial" w:hAnsi="Arial" w:cs="Arial"/>
                <w:sz w:val="20"/>
              </w:rPr>
            </w:pPr>
            <w:r>
              <w:rPr>
                <w:rFonts w:ascii="Arial" w:hAnsi="Arial" w:cs="Arial"/>
                <w:sz w:val="20"/>
              </w:rPr>
              <w:t xml:space="preserve">  slova citově zabarvená</w:t>
            </w:r>
          </w:p>
          <w:p w:rsidR="000E145C" w:rsidRDefault="000E145C" w:rsidP="006B74AF">
            <w:pPr>
              <w:ind w:right="-15"/>
              <w:rPr>
                <w:rFonts w:ascii="Arial" w:hAnsi="Arial" w:cs="Arial"/>
                <w:sz w:val="20"/>
              </w:rPr>
            </w:pPr>
            <w:r>
              <w:rPr>
                <w:rFonts w:ascii="Arial" w:hAnsi="Arial" w:cs="Arial"/>
                <w:sz w:val="20"/>
              </w:rPr>
              <w:t xml:space="preserve">- umí užívat slova spisovná, výstižná, </w:t>
            </w:r>
          </w:p>
          <w:p w:rsidR="000E145C" w:rsidRDefault="000E145C" w:rsidP="006B74AF">
            <w:pPr>
              <w:ind w:right="-15"/>
              <w:rPr>
                <w:rFonts w:ascii="Arial" w:hAnsi="Arial" w:cs="Arial"/>
                <w:sz w:val="20"/>
              </w:rPr>
            </w:pPr>
            <w:r>
              <w:rPr>
                <w:rFonts w:ascii="Arial" w:hAnsi="Arial" w:cs="Arial"/>
                <w:sz w:val="20"/>
              </w:rPr>
              <w:t xml:space="preserve">  slova citově zabarvená</w:t>
            </w:r>
          </w:p>
          <w:p w:rsidR="000E145C" w:rsidRDefault="000E145C" w:rsidP="006B74AF">
            <w:pPr>
              <w:ind w:right="-15"/>
              <w:rPr>
                <w:rFonts w:ascii="Arial" w:hAnsi="Arial" w:cs="Arial"/>
                <w:sz w:val="20"/>
              </w:rPr>
            </w:pPr>
            <w:r>
              <w:rPr>
                <w:rFonts w:ascii="Arial" w:hAnsi="Arial" w:cs="Arial"/>
                <w:sz w:val="20"/>
              </w:rPr>
              <w:t>- rozlišuje slova ohebná a neohebná</w:t>
            </w:r>
          </w:p>
          <w:p w:rsidR="000E145C" w:rsidRDefault="000E145C" w:rsidP="006B74AF">
            <w:pPr>
              <w:ind w:right="-15"/>
              <w:rPr>
                <w:rFonts w:ascii="Arial" w:hAnsi="Arial" w:cs="Arial"/>
                <w:sz w:val="20"/>
              </w:rPr>
            </w:pPr>
            <w:r>
              <w:rPr>
                <w:rFonts w:ascii="Arial" w:hAnsi="Arial" w:cs="Arial"/>
                <w:sz w:val="20"/>
              </w:rPr>
              <w:t xml:space="preserve">- odlišuje větu jednoduchou a souvětí, </w:t>
            </w:r>
          </w:p>
          <w:p w:rsidR="000E145C" w:rsidRDefault="000E145C" w:rsidP="006B74AF">
            <w:pPr>
              <w:ind w:right="-15"/>
              <w:rPr>
                <w:rFonts w:ascii="Arial" w:hAnsi="Arial" w:cs="Arial"/>
                <w:sz w:val="20"/>
              </w:rPr>
            </w:pPr>
            <w:r>
              <w:rPr>
                <w:rFonts w:ascii="Arial" w:hAnsi="Arial" w:cs="Arial"/>
                <w:sz w:val="20"/>
              </w:rPr>
              <w:t xml:space="preserve">  vhodně změní větu jednoduchou </w:t>
            </w:r>
          </w:p>
          <w:p w:rsidR="000E145C" w:rsidRDefault="000E145C" w:rsidP="006B74AF">
            <w:pPr>
              <w:ind w:right="-15"/>
              <w:rPr>
                <w:rFonts w:ascii="Arial" w:hAnsi="Arial" w:cs="Arial"/>
                <w:sz w:val="20"/>
              </w:rPr>
            </w:pPr>
            <w:r>
              <w:rPr>
                <w:rFonts w:ascii="Arial" w:hAnsi="Arial" w:cs="Arial"/>
                <w:sz w:val="20"/>
              </w:rPr>
              <w:t xml:space="preserve">  v souvětí</w:t>
            </w:r>
          </w:p>
          <w:p w:rsidR="000E145C" w:rsidRDefault="000E145C" w:rsidP="006B74AF">
            <w:pPr>
              <w:ind w:right="-15"/>
              <w:rPr>
                <w:rFonts w:ascii="Arial" w:hAnsi="Arial" w:cs="Arial"/>
                <w:sz w:val="20"/>
              </w:rPr>
            </w:pPr>
            <w:r>
              <w:rPr>
                <w:rFonts w:ascii="Arial" w:hAnsi="Arial" w:cs="Arial"/>
                <w:sz w:val="20"/>
              </w:rPr>
              <w:t>- rozlišuje předpony a předložky</w:t>
            </w:r>
          </w:p>
          <w:p w:rsidR="000E145C" w:rsidRDefault="000E145C" w:rsidP="006B74AF">
            <w:pPr>
              <w:ind w:right="-15"/>
              <w:rPr>
                <w:rFonts w:ascii="Arial" w:hAnsi="Arial" w:cs="Arial"/>
                <w:sz w:val="20"/>
              </w:rPr>
            </w:pPr>
            <w:r>
              <w:rPr>
                <w:rFonts w:ascii="Arial" w:hAnsi="Arial" w:cs="Arial"/>
                <w:sz w:val="20"/>
              </w:rPr>
              <w:t xml:space="preserve">  a správně je píše</w:t>
            </w:r>
          </w:p>
          <w:p w:rsidR="000E145C" w:rsidRDefault="000E145C" w:rsidP="006B74AF">
            <w:pPr>
              <w:ind w:right="-15"/>
              <w:rPr>
                <w:rFonts w:ascii="Arial" w:hAnsi="Arial" w:cs="Arial"/>
                <w:sz w:val="20"/>
              </w:rPr>
            </w:pPr>
            <w:r>
              <w:rPr>
                <w:rFonts w:ascii="Arial" w:hAnsi="Arial" w:cs="Arial"/>
                <w:sz w:val="20"/>
              </w:rPr>
              <w:t>- určí slovní základ (předpona, kořen,</w:t>
            </w:r>
          </w:p>
          <w:p w:rsidR="000E145C" w:rsidRDefault="000E145C" w:rsidP="006B74AF">
            <w:pPr>
              <w:ind w:right="-15"/>
              <w:rPr>
                <w:rFonts w:ascii="Arial" w:hAnsi="Arial" w:cs="Arial"/>
                <w:sz w:val="20"/>
              </w:rPr>
            </w:pPr>
            <w:r>
              <w:rPr>
                <w:rFonts w:ascii="Arial" w:hAnsi="Arial" w:cs="Arial"/>
                <w:sz w:val="20"/>
              </w:rPr>
              <w:lastRenderedPageBreak/>
              <w:t xml:space="preserve">  přípona)</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 určuje slovní druhy plnovýznamových</w:t>
            </w:r>
          </w:p>
          <w:p w:rsidR="000E145C" w:rsidRDefault="000E145C" w:rsidP="006B74AF">
            <w:pPr>
              <w:ind w:right="-15"/>
              <w:rPr>
                <w:rFonts w:ascii="Arial" w:hAnsi="Arial" w:cs="Arial"/>
                <w:sz w:val="20"/>
              </w:rPr>
            </w:pPr>
            <w:r>
              <w:rPr>
                <w:rFonts w:ascii="Arial" w:hAnsi="Arial" w:cs="Arial"/>
                <w:sz w:val="20"/>
              </w:rPr>
              <w:t xml:space="preserve">  slov a využívá je v gramaticky </w:t>
            </w:r>
          </w:p>
          <w:p w:rsidR="000E145C" w:rsidRDefault="000E145C" w:rsidP="006B74AF">
            <w:pPr>
              <w:ind w:right="-15"/>
              <w:rPr>
                <w:rFonts w:ascii="Arial" w:hAnsi="Arial" w:cs="Arial"/>
                <w:sz w:val="20"/>
              </w:rPr>
            </w:pPr>
            <w:r>
              <w:rPr>
                <w:rFonts w:ascii="Arial" w:hAnsi="Arial" w:cs="Arial"/>
                <w:sz w:val="20"/>
              </w:rPr>
              <w:t xml:space="preserve">  správných tvarech ve svém </w:t>
            </w:r>
          </w:p>
          <w:p w:rsidR="000E145C" w:rsidRDefault="000E145C" w:rsidP="006B74AF">
            <w:pPr>
              <w:ind w:right="-15"/>
              <w:rPr>
                <w:rFonts w:ascii="Arial" w:hAnsi="Arial" w:cs="Arial"/>
                <w:sz w:val="20"/>
              </w:rPr>
            </w:pPr>
            <w:r>
              <w:rPr>
                <w:rFonts w:ascii="Arial" w:hAnsi="Arial" w:cs="Arial"/>
                <w:sz w:val="20"/>
              </w:rPr>
              <w:t xml:space="preserve">  mluveném projevu</w:t>
            </w:r>
          </w:p>
          <w:p w:rsidR="000E145C" w:rsidRDefault="000E145C" w:rsidP="006B74AF">
            <w:pPr>
              <w:ind w:right="-15"/>
              <w:rPr>
                <w:rFonts w:ascii="Arial" w:hAnsi="Arial" w:cs="Arial"/>
                <w:sz w:val="20"/>
              </w:rPr>
            </w:pPr>
            <w:r>
              <w:rPr>
                <w:rFonts w:ascii="Arial" w:hAnsi="Arial" w:cs="Arial"/>
                <w:sz w:val="20"/>
              </w:rPr>
              <w:t>- zná vzory podstatných jmen</w:t>
            </w:r>
          </w:p>
          <w:p w:rsidR="000E145C" w:rsidRDefault="000E145C" w:rsidP="006B74AF">
            <w:pPr>
              <w:ind w:right="-15"/>
              <w:rPr>
                <w:rFonts w:ascii="Arial" w:hAnsi="Arial" w:cs="Arial"/>
                <w:sz w:val="20"/>
              </w:rPr>
            </w:pPr>
            <w:r>
              <w:rPr>
                <w:rFonts w:ascii="Arial" w:hAnsi="Arial" w:cs="Arial"/>
                <w:sz w:val="20"/>
              </w:rPr>
              <w:t>- umí určit rod, číslo, pád a vzor</w:t>
            </w:r>
          </w:p>
          <w:p w:rsidR="000E145C" w:rsidRDefault="000E145C" w:rsidP="006B74AF">
            <w:pPr>
              <w:ind w:right="-15"/>
              <w:rPr>
                <w:rFonts w:ascii="Arial" w:hAnsi="Arial" w:cs="Arial"/>
                <w:sz w:val="20"/>
              </w:rPr>
            </w:pPr>
            <w:r>
              <w:rPr>
                <w:rFonts w:ascii="Arial" w:hAnsi="Arial" w:cs="Arial"/>
                <w:sz w:val="20"/>
              </w:rPr>
              <w:t>- umí skloňovat podst. jm. podle vzorů</w:t>
            </w:r>
          </w:p>
          <w:p w:rsidR="000E145C" w:rsidRDefault="000E145C" w:rsidP="006B74AF">
            <w:pPr>
              <w:ind w:right="-15"/>
              <w:rPr>
                <w:rFonts w:ascii="Arial" w:hAnsi="Arial" w:cs="Arial"/>
                <w:sz w:val="20"/>
              </w:rPr>
            </w:pPr>
            <w:r>
              <w:rPr>
                <w:rFonts w:ascii="Arial" w:hAnsi="Arial" w:cs="Arial"/>
                <w:sz w:val="20"/>
              </w:rPr>
              <w:t>- píše správně zeměpisné názvy</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 pozná zvratná slovesa, neurčitek</w:t>
            </w:r>
          </w:p>
          <w:p w:rsidR="000E145C" w:rsidRDefault="000E145C" w:rsidP="006B74AF">
            <w:pPr>
              <w:ind w:right="-15"/>
              <w:rPr>
                <w:rFonts w:ascii="Arial" w:hAnsi="Arial" w:cs="Arial"/>
                <w:sz w:val="20"/>
              </w:rPr>
            </w:pPr>
            <w:r>
              <w:rPr>
                <w:rFonts w:ascii="Arial" w:hAnsi="Arial" w:cs="Arial"/>
                <w:sz w:val="20"/>
              </w:rPr>
              <w:t>- umí určit osobu, číslo, čas</w:t>
            </w:r>
          </w:p>
          <w:p w:rsidR="000E145C" w:rsidRDefault="000E145C" w:rsidP="006B74AF">
            <w:pPr>
              <w:ind w:right="-15"/>
              <w:rPr>
                <w:rFonts w:ascii="Arial" w:hAnsi="Arial" w:cs="Arial"/>
                <w:sz w:val="20"/>
              </w:rPr>
            </w:pPr>
            <w:r>
              <w:rPr>
                <w:rFonts w:ascii="Arial" w:hAnsi="Arial" w:cs="Arial"/>
                <w:sz w:val="20"/>
              </w:rPr>
              <w:t>- umí časovat slovesa v času</w:t>
            </w:r>
          </w:p>
          <w:p w:rsidR="000E145C" w:rsidRDefault="000E145C" w:rsidP="006B74AF">
            <w:pPr>
              <w:ind w:right="-15"/>
              <w:rPr>
                <w:rFonts w:ascii="Arial" w:hAnsi="Arial" w:cs="Arial"/>
                <w:sz w:val="20"/>
              </w:rPr>
            </w:pPr>
            <w:r>
              <w:rPr>
                <w:rFonts w:ascii="Arial" w:hAnsi="Arial" w:cs="Arial"/>
                <w:sz w:val="20"/>
              </w:rPr>
              <w:t xml:space="preserve">  přítomném, minulém, budoucím</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 xml:space="preserve">- umí vyhledávat v abecedním </w:t>
            </w:r>
          </w:p>
          <w:p w:rsidR="000E145C" w:rsidRDefault="000E145C" w:rsidP="006B74AF">
            <w:pPr>
              <w:ind w:right="-15"/>
              <w:rPr>
                <w:rFonts w:ascii="Arial" w:hAnsi="Arial" w:cs="Arial"/>
                <w:sz w:val="20"/>
              </w:rPr>
            </w:pPr>
            <w:r>
              <w:rPr>
                <w:rFonts w:ascii="Arial" w:hAnsi="Arial" w:cs="Arial"/>
                <w:sz w:val="20"/>
              </w:rPr>
              <w:t xml:space="preserve">  seznamu  (rejstřík, slovník, telef.</w:t>
            </w:r>
          </w:p>
          <w:p w:rsidR="000E145C" w:rsidRDefault="000E145C" w:rsidP="006B74AF">
            <w:pPr>
              <w:ind w:right="-15"/>
              <w:rPr>
                <w:rFonts w:ascii="Arial" w:hAnsi="Arial" w:cs="Arial"/>
                <w:sz w:val="20"/>
              </w:rPr>
            </w:pPr>
            <w:r>
              <w:rPr>
                <w:rFonts w:ascii="Arial" w:hAnsi="Arial" w:cs="Arial"/>
                <w:sz w:val="20"/>
              </w:rPr>
              <w:t xml:space="preserve">  seznam)</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 zvládá základní příklady syntaktického</w:t>
            </w:r>
          </w:p>
          <w:p w:rsidR="000E145C" w:rsidRDefault="000E145C" w:rsidP="006B74AF">
            <w:pPr>
              <w:ind w:right="-15"/>
              <w:rPr>
                <w:rFonts w:ascii="Arial" w:hAnsi="Arial" w:cs="Arial"/>
                <w:sz w:val="20"/>
              </w:rPr>
            </w:pPr>
            <w:r>
              <w:rPr>
                <w:rFonts w:ascii="Arial" w:hAnsi="Arial" w:cs="Arial"/>
                <w:sz w:val="20"/>
              </w:rPr>
              <w:t xml:space="preserve">  pravopisu</w:t>
            </w:r>
          </w:p>
          <w:p w:rsidR="000E145C" w:rsidRDefault="000E145C" w:rsidP="006B74AF">
            <w:pPr>
              <w:ind w:right="-15"/>
              <w:rPr>
                <w:rFonts w:ascii="Arial" w:hAnsi="Arial" w:cs="Arial"/>
                <w:sz w:val="20"/>
              </w:rPr>
            </w:pPr>
            <w:r>
              <w:rPr>
                <w:rFonts w:ascii="Arial" w:hAnsi="Arial" w:cs="Arial"/>
                <w:sz w:val="20"/>
              </w:rPr>
              <w:t>- píše správně i/y ve slovech</w:t>
            </w:r>
          </w:p>
          <w:p w:rsidR="000E145C" w:rsidRDefault="000E145C" w:rsidP="006B74AF">
            <w:pPr>
              <w:ind w:right="-15"/>
              <w:rPr>
                <w:rFonts w:ascii="Arial" w:hAnsi="Arial" w:cs="Arial"/>
                <w:sz w:val="20"/>
              </w:rPr>
            </w:pPr>
            <w:r>
              <w:rPr>
                <w:rFonts w:ascii="Arial" w:hAnsi="Arial" w:cs="Arial"/>
                <w:sz w:val="20"/>
              </w:rPr>
              <w:t xml:space="preserve">  po obojetných souhláskách</w:t>
            </w:r>
          </w:p>
          <w:p w:rsidR="000E145C" w:rsidRDefault="000E145C" w:rsidP="006B74AF">
            <w:pPr>
              <w:ind w:right="-15"/>
              <w:rPr>
                <w:rFonts w:ascii="Arial" w:hAnsi="Arial" w:cs="Arial"/>
                <w:sz w:val="20"/>
              </w:rPr>
            </w:pPr>
            <w:r>
              <w:rPr>
                <w:rFonts w:ascii="Arial" w:hAnsi="Arial" w:cs="Arial"/>
                <w:sz w:val="20"/>
              </w:rPr>
              <w:t xml:space="preserve">- správně píše skupiny bě/bje, pě, </w:t>
            </w:r>
          </w:p>
          <w:p w:rsidR="000E145C" w:rsidRDefault="000E145C" w:rsidP="006B74AF">
            <w:pPr>
              <w:ind w:right="-15"/>
              <w:rPr>
                <w:rFonts w:ascii="Arial" w:hAnsi="Arial" w:cs="Arial"/>
                <w:sz w:val="20"/>
              </w:rPr>
            </w:pPr>
            <w:r>
              <w:rPr>
                <w:rFonts w:ascii="Arial" w:hAnsi="Arial" w:cs="Arial"/>
                <w:sz w:val="20"/>
              </w:rPr>
              <w:t xml:space="preserve">  vě/vje, mě/mně</w:t>
            </w:r>
          </w:p>
          <w:p w:rsidR="000E145C" w:rsidRDefault="000E145C" w:rsidP="006B74AF">
            <w:pPr>
              <w:ind w:right="-15"/>
              <w:rPr>
                <w:rFonts w:ascii="Arial" w:hAnsi="Arial" w:cs="Arial"/>
                <w:sz w:val="20"/>
              </w:rPr>
            </w:pPr>
            <w:r>
              <w:rPr>
                <w:rFonts w:ascii="Arial" w:hAnsi="Arial" w:cs="Arial"/>
                <w:sz w:val="20"/>
              </w:rPr>
              <w:t>- umí uvést příklady užití ve větách</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 vypravuje podle osnovy</w:t>
            </w:r>
          </w:p>
          <w:p w:rsidR="000E145C" w:rsidRDefault="000E145C" w:rsidP="006B74AF">
            <w:pPr>
              <w:ind w:right="-15"/>
              <w:rPr>
                <w:rFonts w:ascii="Arial" w:hAnsi="Arial" w:cs="Arial"/>
                <w:sz w:val="20"/>
              </w:rPr>
            </w:pPr>
            <w:r>
              <w:rPr>
                <w:rFonts w:ascii="Arial" w:hAnsi="Arial" w:cs="Arial"/>
                <w:sz w:val="20"/>
              </w:rPr>
              <w:t>- popisuje jednoduchou věc</w:t>
            </w:r>
          </w:p>
          <w:p w:rsidR="000E145C" w:rsidRDefault="000E145C" w:rsidP="006B74AF">
            <w:pPr>
              <w:ind w:right="-15"/>
              <w:rPr>
                <w:rFonts w:ascii="Arial" w:hAnsi="Arial" w:cs="Arial"/>
                <w:sz w:val="20"/>
              </w:rPr>
            </w:pPr>
            <w:r>
              <w:rPr>
                <w:rFonts w:ascii="Arial" w:hAnsi="Arial" w:cs="Arial"/>
                <w:sz w:val="20"/>
              </w:rPr>
              <w:t>- při vypravování a popisu užívá slova</w:t>
            </w:r>
          </w:p>
          <w:p w:rsidR="000E145C" w:rsidRDefault="000E145C" w:rsidP="006B74AF">
            <w:pPr>
              <w:ind w:right="-15"/>
              <w:rPr>
                <w:rFonts w:ascii="Arial" w:hAnsi="Arial" w:cs="Arial"/>
                <w:sz w:val="20"/>
              </w:rPr>
            </w:pPr>
            <w:r>
              <w:rPr>
                <w:rFonts w:ascii="Arial" w:hAnsi="Arial" w:cs="Arial"/>
                <w:sz w:val="20"/>
              </w:rPr>
              <w:t xml:space="preserve">  výstižná, spisovná, citově zabarvená</w:t>
            </w:r>
          </w:p>
          <w:p w:rsidR="000E145C" w:rsidRDefault="000E145C" w:rsidP="006B74AF">
            <w:pPr>
              <w:ind w:right="-15"/>
              <w:rPr>
                <w:rFonts w:ascii="Arial" w:hAnsi="Arial" w:cs="Arial"/>
                <w:sz w:val="20"/>
              </w:rPr>
            </w:pPr>
            <w:r>
              <w:rPr>
                <w:rFonts w:ascii="Arial" w:hAnsi="Arial" w:cs="Arial"/>
                <w:sz w:val="20"/>
              </w:rPr>
              <w:t xml:space="preserve">- kultivovaně se dorozumívá ve škole </w:t>
            </w:r>
          </w:p>
          <w:p w:rsidR="000E145C" w:rsidRDefault="000E145C" w:rsidP="006B74AF">
            <w:pPr>
              <w:ind w:right="-15"/>
              <w:rPr>
                <w:rFonts w:ascii="Arial" w:hAnsi="Arial" w:cs="Arial"/>
                <w:sz w:val="20"/>
              </w:rPr>
            </w:pPr>
            <w:r>
              <w:rPr>
                <w:rFonts w:ascii="Arial" w:hAnsi="Arial" w:cs="Arial"/>
                <w:sz w:val="20"/>
              </w:rPr>
              <w:t xml:space="preserve">  i mimo školu, vede správně dialog </w:t>
            </w:r>
          </w:p>
          <w:p w:rsidR="000E145C" w:rsidRDefault="000E145C" w:rsidP="006B74AF">
            <w:pPr>
              <w:ind w:right="-15"/>
              <w:rPr>
                <w:rFonts w:ascii="Arial" w:hAnsi="Arial" w:cs="Arial"/>
                <w:sz w:val="20"/>
              </w:rPr>
            </w:pPr>
            <w:r>
              <w:rPr>
                <w:rFonts w:ascii="Arial" w:hAnsi="Arial" w:cs="Arial"/>
                <w:sz w:val="20"/>
              </w:rPr>
              <w:t xml:space="preserve">  a telefonický rozhovor</w:t>
            </w:r>
          </w:p>
          <w:p w:rsidR="000E145C" w:rsidRDefault="000E145C" w:rsidP="006B74AF">
            <w:pPr>
              <w:ind w:right="-15"/>
              <w:rPr>
                <w:rFonts w:ascii="Arial" w:hAnsi="Arial" w:cs="Arial"/>
                <w:sz w:val="20"/>
              </w:rPr>
            </w:pPr>
            <w:r>
              <w:rPr>
                <w:rFonts w:ascii="Arial" w:hAnsi="Arial" w:cs="Arial"/>
                <w:sz w:val="20"/>
              </w:rPr>
              <w:t>- umí se vyjádřit v běžných situacích</w:t>
            </w:r>
          </w:p>
          <w:p w:rsidR="000E145C" w:rsidRDefault="000E145C" w:rsidP="006B74AF">
            <w:pPr>
              <w:ind w:right="-15"/>
              <w:rPr>
                <w:rFonts w:ascii="Arial" w:hAnsi="Arial" w:cs="Arial"/>
                <w:sz w:val="20"/>
              </w:rPr>
            </w:pPr>
            <w:r>
              <w:rPr>
                <w:rFonts w:ascii="Arial" w:hAnsi="Arial" w:cs="Arial"/>
                <w:sz w:val="20"/>
              </w:rPr>
              <w:t xml:space="preserve">- zvládne jednoduchou grafickou </w:t>
            </w:r>
          </w:p>
          <w:p w:rsidR="000E145C" w:rsidRDefault="000E145C" w:rsidP="006B74AF">
            <w:pPr>
              <w:ind w:right="-15"/>
              <w:rPr>
                <w:rFonts w:ascii="Arial" w:hAnsi="Arial" w:cs="Arial"/>
                <w:sz w:val="20"/>
              </w:rPr>
            </w:pPr>
            <w:r>
              <w:rPr>
                <w:rFonts w:ascii="Arial" w:hAnsi="Arial" w:cs="Arial"/>
                <w:sz w:val="20"/>
              </w:rPr>
              <w:t xml:space="preserve">  úpravu textu</w:t>
            </w:r>
          </w:p>
          <w:p w:rsidR="000E145C" w:rsidRDefault="000E145C" w:rsidP="006B74AF">
            <w:pPr>
              <w:ind w:right="-15"/>
              <w:rPr>
                <w:rFonts w:ascii="Arial" w:hAnsi="Arial" w:cs="Arial"/>
                <w:sz w:val="20"/>
              </w:rPr>
            </w:pPr>
            <w:r>
              <w:rPr>
                <w:rFonts w:ascii="Arial" w:hAnsi="Arial" w:cs="Arial"/>
                <w:sz w:val="20"/>
              </w:rPr>
              <w:lastRenderedPageBreak/>
              <w:t xml:space="preserve">- zapojuje se do diskuse, řídí ji </w:t>
            </w:r>
          </w:p>
          <w:p w:rsidR="000E145C" w:rsidRDefault="000E145C" w:rsidP="006B74AF">
            <w:pPr>
              <w:ind w:right="-15"/>
              <w:rPr>
                <w:rFonts w:ascii="Arial" w:hAnsi="Arial" w:cs="Arial"/>
                <w:sz w:val="20"/>
              </w:rPr>
            </w:pPr>
            <w:r>
              <w:rPr>
                <w:rFonts w:ascii="Arial" w:hAnsi="Arial" w:cs="Arial"/>
                <w:sz w:val="20"/>
              </w:rPr>
              <w:t xml:space="preserve">  a využívá zásad komunikace</w:t>
            </w:r>
          </w:p>
          <w:p w:rsidR="000E145C" w:rsidRDefault="000E145C" w:rsidP="006B74AF">
            <w:pPr>
              <w:ind w:right="-15"/>
              <w:rPr>
                <w:rFonts w:ascii="Arial" w:hAnsi="Arial" w:cs="Arial"/>
                <w:sz w:val="20"/>
              </w:rPr>
            </w:pPr>
            <w:r>
              <w:rPr>
                <w:rFonts w:ascii="Arial" w:hAnsi="Arial" w:cs="Arial"/>
                <w:sz w:val="20"/>
              </w:rPr>
              <w:t xml:space="preserve">  a pravidel dialogu</w:t>
            </w:r>
          </w:p>
          <w:p w:rsidR="000E145C" w:rsidRDefault="000E145C" w:rsidP="006B74AF">
            <w:pPr>
              <w:ind w:right="-15"/>
              <w:rPr>
                <w:rFonts w:ascii="Arial" w:hAnsi="Arial" w:cs="Arial"/>
                <w:sz w:val="20"/>
              </w:rPr>
            </w:pPr>
            <w:r>
              <w:rPr>
                <w:rFonts w:ascii="Arial" w:hAnsi="Arial" w:cs="Arial"/>
                <w:sz w:val="20"/>
              </w:rPr>
              <w:t>- spisovně vyslovuje česká a běžně</w:t>
            </w:r>
          </w:p>
          <w:p w:rsidR="000E145C" w:rsidRDefault="000E145C" w:rsidP="006B74AF">
            <w:pPr>
              <w:ind w:right="-15"/>
              <w:rPr>
                <w:rFonts w:ascii="Arial" w:hAnsi="Arial" w:cs="Arial"/>
                <w:sz w:val="20"/>
              </w:rPr>
            </w:pPr>
            <w:r>
              <w:rPr>
                <w:rFonts w:ascii="Arial" w:hAnsi="Arial" w:cs="Arial"/>
                <w:sz w:val="20"/>
              </w:rPr>
              <w:t xml:space="preserve">  užívaná cizí slova</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 pracuje s textem jako zdrojem</w:t>
            </w:r>
          </w:p>
          <w:p w:rsidR="000E145C" w:rsidRDefault="000E145C" w:rsidP="006B74AF">
            <w:pPr>
              <w:ind w:right="-15"/>
              <w:rPr>
                <w:rFonts w:ascii="Arial" w:hAnsi="Arial" w:cs="Arial"/>
                <w:sz w:val="20"/>
              </w:rPr>
            </w:pPr>
            <w:r>
              <w:rPr>
                <w:rFonts w:ascii="Arial" w:hAnsi="Arial" w:cs="Arial"/>
                <w:sz w:val="20"/>
              </w:rPr>
              <w:t xml:space="preserve">  Informací</w:t>
            </w:r>
          </w:p>
          <w:p w:rsidR="000E145C" w:rsidRDefault="000E145C" w:rsidP="006B74AF">
            <w:pPr>
              <w:ind w:right="-15"/>
              <w:rPr>
                <w:rFonts w:ascii="Arial" w:hAnsi="Arial" w:cs="Arial"/>
                <w:sz w:val="20"/>
              </w:rPr>
            </w:pPr>
            <w:r>
              <w:rPr>
                <w:rFonts w:ascii="Arial" w:hAnsi="Arial" w:cs="Arial"/>
                <w:sz w:val="20"/>
              </w:rPr>
              <w:t>- samostatně pracuje s Pravidly</w:t>
            </w:r>
          </w:p>
          <w:p w:rsidR="000E145C" w:rsidRDefault="000E145C" w:rsidP="006B74AF">
            <w:pPr>
              <w:ind w:right="-15"/>
              <w:rPr>
                <w:rFonts w:ascii="Arial" w:hAnsi="Arial" w:cs="Arial"/>
                <w:sz w:val="20"/>
              </w:rPr>
            </w:pPr>
            <w:r>
              <w:rPr>
                <w:rFonts w:ascii="Arial" w:hAnsi="Arial" w:cs="Arial"/>
                <w:sz w:val="20"/>
              </w:rPr>
              <w:t xml:space="preserve">  českého pravopisu, se Slovníkem</w:t>
            </w:r>
          </w:p>
          <w:p w:rsidR="000E145C" w:rsidRDefault="000E145C" w:rsidP="006B74AF">
            <w:pPr>
              <w:ind w:right="-15"/>
              <w:rPr>
                <w:rFonts w:ascii="Arial" w:hAnsi="Arial" w:cs="Arial"/>
                <w:sz w:val="20"/>
              </w:rPr>
            </w:pPr>
            <w:r>
              <w:rPr>
                <w:rFonts w:ascii="Arial" w:hAnsi="Arial" w:cs="Arial"/>
                <w:sz w:val="20"/>
              </w:rPr>
              <w:t xml:space="preserve">  spisovné češtiny a s dalšími</w:t>
            </w:r>
          </w:p>
          <w:p w:rsidR="000E145C" w:rsidRDefault="000E145C" w:rsidP="006B74AF">
            <w:pPr>
              <w:ind w:right="-15"/>
              <w:rPr>
                <w:rFonts w:ascii="Arial" w:hAnsi="Arial" w:cs="Arial"/>
                <w:sz w:val="20"/>
              </w:rPr>
            </w:pPr>
            <w:r>
              <w:rPr>
                <w:rFonts w:ascii="Arial" w:hAnsi="Arial" w:cs="Arial"/>
                <w:sz w:val="20"/>
              </w:rPr>
              <w:t xml:space="preserve">  slovníky a příručkami</w:t>
            </w:r>
          </w:p>
          <w:p w:rsidR="000E145C" w:rsidRDefault="000E145C" w:rsidP="006B74AF">
            <w:pPr>
              <w:ind w:right="-15"/>
              <w:rPr>
                <w:rFonts w:ascii="Arial" w:hAnsi="Arial" w:cs="Arial"/>
                <w:sz w:val="20"/>
              </w:rPr>
            </w:pPr>
            <w:r>
              <w:rPr>
                <w:rFonts w:ascii="Arial" w:hAnsi="Arial" w:cs="Arial"/>
                <w:sz w:val="20"/>
              </w:rPr>
              <w:t>-rozlišuje podstatné a okrajové</w:t>
            </w:r>
          </w:p>
          <w:p w:rsidR="000E145C" w:rsidRDefault="000E145C" w:rsidP="006B74AF">
            <w:pPr>
              <w:ind w:right="-15"/>
              <w:rPr>
                <w:rFonts w:ascii="Arial" w:hAnsi="Arial" w:cs="Arial"/>
                <w:sz w:val="20"/>
              </w:rPr>
            </w:pPr>
            <w:r>
              <w:rPr>
                <w:rFonts w:ascii="Arial" w:hAnsi="Arial" w:cs="Arial"/>
                <w:sz w:val="20"/>
              </w:rPr>
              <w:t xml:space="preserve">  informace v textu</w:t>
            </w:r>
          </w:p>
          <w:p w:rsidR="000E145C" w:rsidRDefault="000E145C" w:rsidP="006B74AF">
            <w:pPr>
              <w:ind w:right="-15"/>
              <w:rPr>
                <w:rFonts w:ascii="Arial" w:hAnsi="Arial" w:cs="Arial"/>
                <w:sz w:val="20"/>
              </w:rPr>
            </w:pPr>
            <w:r>
              <w:rPr>
                <w:rFonts w:ascii="Arial" w:hAnsi="Arial" w:cs="Arial"/>
                <w:sz w:val="20"/>
              </w:rPr>
              <w:t>- posuzuje úplnost či neúplnost</w:t>
            </w:r>
          </w:p>
          <w:p w:rsidR="000E145C" w:rsidRDefault="000E145C" w:rsidP="006B74AF">
            <w:pPr>
              <w:ind w:right="-15"/>
              <w:rPr>
                <w:rFonts w:ascii="Arial" w:hAnsi="Arial" w:cs="Arial"/>
                <w:sz w:val="20"/>
              </w:rPr>
            </w:pPr>
            <w:r>
              <w:rPr>
                <w:rFonts w:ascii="Arial" w:hAnsi="Arial" w:cs="Arial"/>
                <w:sz w:val="20"/>
              </w:rPr>
              <w:t xml:space="preserve">  jednoduchého sdělení</w:t>
            </w:r>
          </w:p>
          <w:p w:rsidR="000E145C" w:rsidRDefault="000E145C" w:rsidP="006B74AF">
            <w:pPr>
              <w:ind w:right="-15"/>
              <w:rPr>
                <w:rFonts w:ascii="Arial" w:hAnsi="Arial" w:cs="Arial"/>
                <w:sz w:val="20"/>
              </w:rPr>
            </w:pPr>
            <w:r>
              <w:rPr>
                <w:rFonts w:ascii="Arial" w:hAnsi="Arial" w:cs="Arial"/>
                <w:sz w:val="20"/>
              </w:rPr>
              <w:t>- čte plynule nahlas i potichu</w:t>
            </w:r>
          </w:p>
          <w:p w:rsidR="000E145C" w:rsidRDefault="000E145C" w:rsidP="006B74AF">
            <w:pPr>
              <w:ind w:right="-15"/>
              <w:rPr>
                <w:rFonts w:ascii="Arial" w:hAnsi="Arial" w:cs="Arial"/>
                <w:sz w:val="20"/>
              </w:rPr>
            </w:pPr>
            <w:r>
              <w:rPr>
                <w:rFonts w:ascii="Arial" w:hAnsi="Arial" w:cs="Arial"/>
                <w:sz w:val="20"/>
              </w:rPr>
              <w:t xml:space="preserve">  s porozuměním</w:t>
            </w:r>
          </w:p>
          <w:p w:rsidR="000E145C" w:rsidRDefault="000E145C" w:rsidP="006B74AF">
            <w:pPr>
              <w:ind w:right="-15"/>
              <w:rPr>
                <w:rFonts w:ascii="Arial" w:hAnsi="Arial" w:cs="Arial"/>
                <w:sz w:val="20"/>
              </w:rPr>
            </w:pPr>
            <w:r>
              <w:rPr>
                <w:rFonts w:ascii="Arial" w:hAnsi="Arial" w:cs="Arial"/>
                <w:sz w:val="20"/>
              </w:rPr>
              <w:t xml:space="preserve">- rozumí přiměřeně náročnému textu </w:t>
            </w:r>
          </w:p>
          <w:p w:rsidR="000E145C" w:rsidRDefault="000E145C" w:rsidP="006B74AF">
            <w:pPr>
              <w:ind w:right="-15"/>
              <w:rPr>
                <w:rFonts w:ascii="Arial" w:hAnsi="Arial" w:cs="Arial"/>
                <w:sz w:val="20"/>
              </w:rPr>
            </w:pPr>
            <w:r>
              <w:rPr>
                <w:rFonts w:ascii="Arial" w:hAnsi="Arial" w:cs="Arial"/>
                <w:sz w:val="20"/>
              </w:rPr>
              <w:t xml:space="preserve">  a umí ho reprodukovat, zapamatuje si</w:t>
            </w:r>
          </w:p>
          <w:p w:rsidR="000E145C" w:rsidRDefault="000E145C" w:rsidP="006B74AF">
            <w:pPr>
              <w:ind w:right="-15"/>
              <w:rPr>
                <w:rFonts w:ascii="Arial" w:hAnsi="Arial" w:cs="Arial"/>
                <w:sz w:val="20"/>
              </w:rPr>
            </w:pPr>
            <w:r>
              <w:rPr>
                <w:rFonts w:ascii="Arial" w:hAnsi="Arial" w:cs="Arial"/>
                <w:sz w:val="20"/>
              </w:rPr>
              <w:t xml:space="preserve">  podstatná fakta, vlastními slovy</w:t>
            </w:r>
          </w:p>
          <w:p w:rsidR="000E145C" w:rsidRDefault="000E145C" w:rsidP="006B74AF">
            <w:pPr>
              <w:ind w:right="-15"/>
              <w:rPr>
                <w:rFonts w:ascii="Arial" w:hAnsi="Arial" w:cs="Arial"/>
                <w:sz w:val="20"/>
              </w:rPr>
            </w:pPr>
            <w:r>
              <w:rPr>
                <w:rFonts w:ascii="Arial" w:hAnsi="Arial" w:cs="Arial"/>
                <w:sz w:val="20"/>
              </w:rPr>
              <w:t xml:space="preserve">  interpretuje smysl díla</w:t>
            </w:r>
          </w:p>
          <w:p w:rsidR="000E145C" w:rsidRDefault="000E145C" w:rsidP="006B74AF">
            <w:pPr>
              <w:ind w:right="-15"/>
              <w:rPr>
                <w:rFonts w:ascii="Arial" w:hAnsi="Arial" w:cs="Arial"/>
                <w:sz w:val="20"/>
              </w:rPr>
            </w:pPr>
            <w:r>
              <w:rPr>
                <w:rFonts w:ascii="Arial" w:hAnsi="Arial" w:cs="Arial"/>
                <w:sz w:val="20"/>
              </w:rPr>
              <w:t>- volí náležitou intonaci, přízvuk, pauzy</w:t>
            </w:r>
          </w:p>
          <w:p w:rsidR="000E145C" w:rsidRDefault="000E145C" w:rsidP="006B74AF">
            <w:pPr>
              <w:ind w:right="-15"/>
              <w:rPr>
                <w:rFonts w:ascii="Arial" w:hAnsi="Arial" w:cs="Arial"/>
                <w:sz w:val="20"/>
              </w:rPr>
            </w:pPr>
            <w:r>
              <w:rPr>
                <w:rFonts w:ascii="Arial" w:hAnsi="Arial" w:cs="Arial"/>
                <w:sz w:val="20"/>
              </w:rPr>
              <w:t xml:space="preserve">  a tempo</w:t>
            </w:r>
          </w:p>
          <w:p w:rsidR="000E145C" w:rsidRDefault="000E145C" w:rsidP="006B74AF">
            <w:pPr>
              <w:ind w:right="-15"/>
              <w:rPr>
                <w:rFonts w:ascii="Arial" w:hAnsi="Arial" w:cs="Arial"/>
                <w:sz w:val="20"/>
              </w:rPr>
            </w:pPr>
            <w:r>
              <w:rPr>
                <w:rFonts w:ascii="Arial" w:hAnsi="Arial" w:cs="Arial"/>
                <w:sz w:val="20"/>
              </w:rPr>
              <w:t xml:space="preserve">- rozlišuje spisovnou a nespisovnou </w:t>
            </w:r>
          </w:p>
          <w:p w:rsidR="000E145C" w:rsidRDefault="000E145C" w:rsidP="006B74AF">
            <w:pPr>
              <w:ind w:right="-15"/>
              <w:rPr>
                <w:rFonts w:ascii="Arial" w:hAnsi="Arial" w:cs="Arial"/>
                <w:sz w:val="20"/>
              </w:rPr>
            </w:pPr>
            <w:r>
              <w:rPr>
                <w:rFonts w:ascii="Arial" w:hAnsi="Arial" w:cs="Arial"/>
                <w:sz w:val="20"/>
              </w:rPr>
              <w:t xml:space="preserve">  výslovnost</w:t>
            </w:r>
          </w:p>
          <w:p w:rsidR="000E145C" w:rsidRDefault="000E145C" w:rsidP="006B74AF">
            <w:pPr>
              <w:ind w:right="-15"/>
              <w:rPr>
                <w:rFonts w:ascii="Arial" w:hAnsi="Arial" w:cs="Arial"/>
                <w:sz w:val="20"/>
              </w:rPr>
            </w:pPr>
            <w:r>
              <w:rPr>
                <w:rFonts w:ascii="Arial" w:hAnsi="Arial" w:cs="Arial"/>
                <w:sz w:val="20"/>
              </w:rPr>
              <w:t>- vyjadřuje své dojmy z četby</w:t>
            </w:r>
          </w:p>
          <w:p w:rsidR="000E145C" w:rsidRDefault="000E145C" w:rsidP="006B74AF">
            <w:pPr>
              <w:ind w:right="-15"/>
              <w:rPr>
                <w:rFonts w:ascii="Arial" w:hAnsi="Arial" w:cs="Arial"/>
                <w:sz w:val="20"/>
              </w:rPr>
            </w:pPr>
            <w:r>
              <w:rPr>
                <w:rFonts w:ascii="Arial" w:hAnsi="Arial" w:cs="Arial"/>
                <w:sz w:val="20"/>
              </w:rPr>
              <w:t xml:space="preserve">  a zaznamenává je</w:t>
            </w:r>
          </w:p>
          <w:p w:rsidR="000E145C" w:rsidRDefault="000E145C" w:rsidP="006B74AF">
            <w:pPr>
              <w:ind w:right="-15"/>
              <w:rPr>
                <w:rFonts w:ascii="Arial" w:hAnsi="Arial" w:cs="Arial"/>
                <w:sz w:val="20"/>
              </w:rPr>
            </w:pPr>
            <w:r>
              <w:rPr>
                <w:rFonts w:ascii="Arial" w:hAnsi="Arial" w:cs="Arial"/>
                <w:sz w:val="20"/>
              </w:rPr>
              <w:t xml:space="preserve">- volně reprodukuje text podle svých  </w:t>
            </w:r>
          </w:p>
          <w:p w:rsidR="000E145C" w:rsidRDefault="000E145C" w:rsidP="006B74AF">
            <w:pPr>
              <w:ind w:right="-15"/>
              <w:rPr>
                <w:rFonts w:ascii="Arial" w:hAnsi="Arial" w:cs="Arial"/>
                <w:sz w:val="20"/>
              </w:rPr>
            </w:pPr>
            <w:r>
              <w:rPr>
                <w:rFonts w:ascii="Arial" w:hAnsi="Arial" w:cs="Arial"/>
                <w:sz w:val="20"/>
              </w:rPr>
              <w:t xml:space="preserve">  schopností, tvoří vlastní literární text</w:t>
            </w:r>
          </w:p>
          <w:p w:rsidR="000E145C" w:rsidRDefault="000E145C" w:rsidP="006B74AF">
            <w:pPr>
              <w:ind w:right="-15"/>
              <w:rPr>
                <w:rFonts w:ascii="Arial" w:hAnsi="Arial" w:cs="Arial"/>
                <w:sz w:val="20"/>
              </w:rPr>
            </w:pPr>
            <w:r>
              <w:rPr>
                <w:rFonts w:ascii="Arial" w:hAnsi="Arial" w:cs="Arial"/>
                <w:sz w:val="20"/>
              </w:rPr>
              <w:t xml:space="preserve">  na dané téma</w:t>
            </w:r>
          </w:p>
          <w:p w:rsidR="000E145C" w:rsidRDefault="000E145C" w:rsidP="006B74AF">
            <w:pPr>
              <w:ind w:right="-15"/>
              <w:rPr>
                <w:rFonts w:ascii="Arial" w:hAnsi="Arial" w:cs="Arial"/>
                <w:sz w:val="20"/>
              </w:rPr>
            </w:pPr>
            <w:r>
              <w:rPr>
                <w:rFonts w:ascii="Arial" w:hAnsi="Arial" w:cs="Arial"/>
                <w:sz w:val="20"/>
              </w:rPr>
              <w:t>-. rozlišuje různé typy uměleckých</w:t>
            </w:r>
          </w:p>
          <w:p w:rsidR="000E145C" w:rsidRDefault="000E145C" w:rsidP="006B74AF">
            <w:pPr>
              <w:ind w:right="-15"/>
              <w:rPr>
                <w:rFonts w:ascii="Arial" w:hAnsi="Arial" w:cs="Arial"/>
                <w:sz w:val="20"/>
              </w:rPr>
            </w:pPr>
            <w:r>
              <w:rPr>
                <w:rFonts w:ascii="Arial" w:hAnsi="Arial" w:cs="Arial"/>
                <w:sz w:val="20"/>
              </w:rPr>
              <w:t xml:space="preserve">  a neuměleckých textů, rozpoznává</w:t>
            </w:r>
          </w:p>
          <w:p w:rsidR="000E145C" w:rsidRDefault="000E145C" w:rsidP="006B74AF">
            <w:pPr>
              <w:ind w:right="-15"/>
              <w:rPr>
                <w:rFonts w:ascii="Arial" w:hAnsi="Arial" w:cs="Arial"/>
                <w:sz w:val="20"/>
              </w:rPr>
            </w:pPr>
            <w:r>
              <w:rPr>
                <w:rFonts w:ascii="Arial" w:hAnsi="Arial" w:cs="Arial"/>
                <w:sz w:val="20"/>
              </w:rPr>
              <w:t xml:space="preserve">  základní rysy výrazného individuálního</w:t>
            </w:r>
          </w:p>
          <w:p w:rsidR="000E145C" w:rsidRDefault="000E145C" w:rsidP="006B74AF">
            <w:pPr>
              <w:ind w:right="-15"/>
              <w:rPr>
                <w:rFonts w:ascii="Arial" w:hAnsi="Arial" w:cs="Arial"/>
                <w:sz w:val="20"/>
              </w:rPr>
            </w:pPr>
            <w:r>
              <w:rPr>
                <w:rFonts w:ascii="Arial" w:hAnsi="Arial" w:cs="Arial"/>
                <w:sz w:val="20"/>
              </w:rPr>
              <w:t xml:space="preserve">  stylu autora</w:t>
            </w:r>
          </w:p>
          <w:p w:rsidR="000E145C" w:rsidRDefault="000E145C" w:rsidP="006B74AF">
            <w:pPr>
              <w:ind w:right="-15"/>
              <w:rPr>
                <w:rFonts w:ascii="Arial" w:hAnsi="Arial" w:cs="Arial"/>
                <w:sz w:val="20"/>
              </w:rPr>
            </w:pPr>
            <w:r>
              <w:rPr>
                <w:rFonts w:ascii="Arial" w:hAnsi="Arial" w:cs="Arial"/>
                <w:sz w:val="20"/>
              </w:rPr>
              <w:t>- při jednoduchém rozboru literárních</w:t>
            </w:r>
          </w:p>
          <w:p w:rsidR="000E145C" w:rsidRDefault="000E145C" w:rsidP="006B74AF">
            <w:pPr>
              <w:ind w:right="-15"/>
              <w:rPr>
                <w:rFonts w:ascii="Arial" w:hAnsi="Arial" w:cs="Arial"/>
                <w:sz w:val="20"/>
              </w:rPr>
            </w:pPr>
            <w:r>
              <w:rPr>
                <w:rFonts w:ascii="Arial" w:hAnsi="Arial" w:cs="Arial"/>
                <w:sz w:val="20"/>
              </w:rPr>
              <w:t xml:space="preserve">  textů používá elementární literární</w:t>
            </w:r>
          </w:p>
          <w:p w:rsidR="000E145C" w:rsidRDefault="000E145C" w:rsidP="006B74AF">
            <w:pPr>
              <w:ind w:right="-15"/>
              <w:rPr>
                <w:rFonts w:ascii="Arial" w:hAnsi="Arial" w:cs="Arial"/>
                <w:sz w:val="20"/>
              </w:rPr>
            </w:pPr>
            <w:r>
              <w:rPr>
                <w:rFonts w:ascii="Arial" w:hAnsi="Arial" w:cs="Arial"/>
                <w:sz w:val="20"/>
              </w:rPr>
              <w:t xml:space="preserve">  pojmy</w:t>
            </w:r>
          </w:p>
          <w:p w:rsidR="000E145C" w:rsidRDefault="000E145C" w:rsidP="006B74AF">
            <w:pPr>
              <w:ind w:right="-15"/>
              <w:rPr>
                <w:rFonts w:ascii="Arial" w:hAnsi="Arial" w:cs="Arial"/>
                <w:sz w:val="20"/>
              </w:rPr>
            </w:pPr>
            <w:r>
              <w:rPr>
                <w:rFonts w:ascii="Arial" w:hAnsi="Arial" w:cs="Arial"/>
                <w:sz w:val="20"/>
              </w:rPr>
              <w:lastRenderedPageBreak/>
              <w:t>- rozlišuje spisovný jazyk, nářečí</w:t>
            </w:r>
          </w:p>
          <w:p w:rsidR="000E145C" w:rsidRDefault="000E145C" w:rsidP="006B74AF">
            <w:pPr>
              <w:ind w:right="-15"/>
              <w:rPr>
                <w:rFonts w:ascii="Arial" w:hAnsi="Arial" w:cs="Arial"/>
                <w:sz w:val="20"/>
              </w:rPr>
            </w:pPr>
            <w:r>
              <w:rPr>
                <w:rFonts w:ascii="Arial" w:hAnsi="Arial" w:cs="Arial"/>
                <w:sz w:val="20"/>
              </w:rPr>
              <w:t xml:space="preserve">  a obecnou češtinu a zdůvodní jejich</w:t>
            </w:r>
          </w:p>
          <w:p w:rsidR="000E145C" w:rsidRDefault="000E145C" w:rsidP="006B74AF">
            <w:pPr>
              <w:ind w:right="-15"/>
              <w:rPr>
                <w:rFonts w:ascii="Arial" w:hAnsi="Arial" w:cs="Arial"/>
                <w:sz w:val="20"/>
              </w:rPr>
            </w:pPr>
            <w:r>
              <w:rPr>
                <w:rFonts w:ascii="Arial" w:hAnsi="Arial" w:cs="Arial"/>
                <w:sz w:val="20"/>
              </w:rPr>
              <w:t xml:space="preserve">  užití</w:t>
            </w:r>
          </w:p>
          <w:p w:rsidR="000E145C" w:rsidRDefault="000E145C" w:rsidP="006B74AF">
            <w:pPr>
              <w:ind w:right="-15"/>
              <w:rPr>
                <w:rFonts w:ascii="Arial" w:hAnsi="Arial" w:cs="Arial"/>
                <w:sz w:val="20"/>
              </w:rPr>
            </w:pPr>
            <w:r>
              <w:rPr>
                <w:rFonts w:ascii="Arial" w:hAnsi="Arial" w:cs="Arial"/>
                <w:sz w:val="20"/>
              </w:rPr>
              <w:t>- rozlišuje literaturu hodnotnou</w:t>
            </w:r>
          </w:p>
          <w:p w:rsidR="000E145C" w:rsidRDefault="000E145C" w:rsidP="006B74AF">
            <w:pPr>
              <w:ind w:right="-15"/>
              <w:rPr>
                <w:rFonts w:ascii="Arial" w:hAnsi="Arial" w:cs="Arial"/>
                <w:sz w:val="20"/>
              </w:rPr>
            </w:pPr>
            <w:r>
              <w:rPr>
                <w:rFonts w:ascii="Arial" w:hAnsi="Arial" w:cs="Arial"/>
                <w:sz w:val="20"/>
              </w:rPr>
              <w:t xml:space="preserve">  a konzumní</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 seznámí se s autory dětských knih</w:t>
            </w:r>
          </w:p>
          <w:p w:rsidR="000E145C" w:rsidRDefault="000E145C" w:rsidP="006B74AF">
            <w:pPr>
              <w:ind w:right="-15"/>
              <w:rPr>
                <w:rFonts w:ascii="Arial" w:hAnsi="Arial" w:cs="Arial"/>
                <w:sz w:val="20"/>
              </w:rPr>
            </w:pPr>
            <w:r>
              <w:rPr>
                <w:rFonts w:ascii="Arial" w:hAnsi="Arial" w:cs="Arial"/>
                <w:sz w:val="20"/>
              </w:rPr>
              <w:t>- spisovatelé a básníci - B. Němcová,</w:t>
            </w:r>
          </w:p>
          <w:p w:rsidR="000E145C" w:rsidRDefault="000E145C" w:rsidP="006B74AF">
            <w:pPr>
              <w:ind w:right="-15"/>
              <w:rPr>
                <w:rFonts w:ascii="Arial" w:hAnsi="Arial" w:cs="Arial"/>
                <w:sz w:val="20"/>
              </w:rPr>
            </w:pPr>
            <w:r>
              <w:rPr>
                <w:rFonts w:ascii="Arial" w:hAnsi="Arial" w:cs="Arial"/>
                <w:sz w:val="20"/>
              </w:rPr>
              <w:t xml:space="preserve">  K. J. Erben, J. Seifert, F. Halas,</w:t>
            </w:r>
          </w:p>
          <w:p w:rsidR="000E145C" w:rsidRDefault="000E145C" w:rsidP="006B74AF">
            <w:pPr>
              <w:ind w:right="-15"/>
              <w:rPr>
                <w:rFonts w:ascii="Arial" w:hAnsi="Arial" w:cs="Arial"/>
                <w:sz w:val="20"/>
              </w:rPr>
            </w:pPr>
            <w:r>
              <w:rPr>
                <w:rFonts w:ascii="Arial" w:hAnsi="Arial" w:cs="Arial"/>
                <w:sz w:val="20"/>
              </w:rPr>
              <w:t xml:space="preserve">  Z. Kriebel, M. Macourek,</w:t>
            </w:r>
          </w:p>
          <w:p w:rsidR="000E145C" w:rsidRDefault="000E145C" w:rsidP="006B74AF">
            <w:pPr>
              <w:ind w:right="-15"/>
              <w:rPr>
                <w:rFonts w:ascii="Arial" w:hAnsi="Arial" w:cs="Arial"/>
                <w:sz w:val="20"/>
              </w:rPr>
            </w:pPr>
            <w:r>
              <w:rPr>
                <w:rFonts w:ascii="Arial" w:hAnsi="Arial" w:cs="Arial"/>
                <w:sz w:val="20"/>
              </w:rPr>
              <w:t xml:space="preserve"> H. Ch. Andersen, A. Lindgrenová,</w:t>
            </w:r>
          </w:p>
          <w:p w:rsidR="000E145C" w:rsidRDefault="000E145C" w:rsidP="006B74AF">
            <w:pPr>
              <w:ind w:right="-15"/>
              <w:rPr>
                <w:rFonts w:ascii="Arial" w:hAnsi="Arial" w:cs="Arial"/>
                <w:sz w:val="20"/>
              </w:rPr>
            </w:pPr>
            <w:r>
              <w:rPr>
                <w:rFonts w:ascii="Arial" w:hAnsi="Arial" w:cs="Arial"/>
                <w:sz w:val="20"/>
              </w:rPr>
              <w:t xml:space="preserve"> R. Kipling</w:t>
            </w:r>
          </w:p>
          <w:p w:rsidR="000E145C" w:rsidRDefault="000E145C" w:rsidP="006B74AF">
            <w:pPr>
              <w:ind w:right="-15"/>
              <w:rPr>
                <w:rFonts w:ascii="Arial" w:hAnsi="Arial" w:cs="Arial"/>
                <w:sz w:val="20"/>
              </w:rPr>
            </w:pPr>
            <w:r>
              <w:rPr>
                <w:rFonts w:ascii="Arial" w:hAnsi="Arial" w:cs="Arial"/>
                <w:sz w:val="20"/>
              </w:rPr>
              <w:t>- rozlišuje základní literární druhy</w:t>
            </w:r>
          </w:p>
          <w:p w:rsidR="000E145C" w:rsidRDefault="000E145C" w:rsidP="006B74AF">
            <w:pPr>
              <w:ind w:right="-15"/>
              <w:rPr>
                <w:rFonts w:ascii="Arial" w:hAnsi="Arial" w:cs="Arial"/>
                <w:sz w:val="20"/>
              </w:rPr>
            </w:pPr>
            <w:r>
              <w:rPr>
                <w:rFonts w:ascii="Arial" w:hAnsi="Arial" w:cs="Arial"/>
                <w:sz w:val="20"/>
              </w:rPr>
              <w:t xml:space="preserve">  a žánry</w:t>
            </w:r>
          </w:p>
          <w:p w:rsidR="000E145C" w:rsidRDefault="000E145C" w:rsidP="006B74AF">
            <w:pPr>
              <w:ind w:right="-15"/>
              <w:rPr>
                <w:rFonts w:ascii="Arial" w:hAnsi="Arial" w:cs="Arial"/>
                <w:sz w:val="20"/>
              </w:rPr>
            </w:pPr>
            <w:r>
              <w:rPr>
                <w:rFonts w:ascii="Arial" w:hAnsi="Arial" w:cs="Arial"/>
                <w:sz w:val="20"/>
              </w:rPr>
              <w:t>- porovnává různá ztvárnění téhož</w:t>
            </w:r>
          </w:p>
          <w:p w:rsidR="000E145C" w:rsidRDefault="000E145C" w:rsidP="006B74AF">
            <w:pPr>
              <w:ind w:right="-15"/>
              <w:rPr>
                <w:rFonts w:ascii="Arial" w:hAnsi="Arial" w:cs="Arial"/>
                <w:sz w:val="20"/>
              </w:rPr>
            </w:pPr>
            <w:r>
              <w:rPr>
                <w:rFonts w:ascii="Arial" w:hAnsi="Arial" w:cs="Arial"/>
                <w:sz w:val="20"/>
              </w:rPr>
              <w:t xml:space="preserve">  námětu v literárním, dramatickém</w:t>
            </w:r>
          </w:p>
          <w:p w:rsidR="000E145C" w:rsidRDefault="000E145C" w:rsidP="006B74AF">
            <w:pPr>
              <w:ind w:right="-15"/>
              <w:rPr>
                <w:rFonts w:ascii="Arial" w:hAnsi="Arial" w:cs="Arial"/>
                <w:sz w:val="20"/>
              </w:rPr>
            </w:pPr>
            <w:r>
              <w:rPr>
                <w:rFonts w:ascii="Arial" w:hAnsi="Arial" w:cs="Arial"/>
                <w:sz w:val="20"/>
              </w:rPr>
              <w:t xml:space="preserve">  i filmovém zpracování</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 naslouchá a zaznamenává slyšené</w:t>
            </w:r>
          </w:p>
          <w:p w:rsidR="000E145C" w:rsidRDefault="000E145C" w:rsidP="006B74AF">
            <w:pPr>
              <w:ind w:right="-15"/>
              <w:rPr>
                <w:rFonts w:ascii="Arial" w:hAnsi="Arial" w:cs="Arial"/>
                <w:sz w:val="20"/>
              </w:rPr>
            </w:pPr>
            <w:r>
              <w:rPr>
                <w:rFonts w:ascii="Arial" w:hAnsi="Arial" w:cs="Arial"/>
                <w:sz w:val="20"/>
              </w:rPr>
              <w:t>- tvoří osnovu vyprávění a na jejím</w:t>
            </w:r>
          </w:p>
          <w:p w:rsidR="000E145C" w:rsidRDefault="000E145C" w:rsidP="006B74AF">
            <w:pPr>
              <w:ind w:right="-15"/>
              <w:rPr>
                <w:rFonts w:ascii="Arial" w:hAnsi="Arial" w:cs="Arial"/>
                <w:sz w:val="20"/>
              </w:rPr>
            </w:pPr>
            <w:r>
              <w:rPr>
                <w:rFonts w:ascii="Arial" w:hAnsi="Arial" w:cs="Arial"/>
                <w:sz w:val="20"/>
              </w:rPr>
              <w:t xml:space="preserve">  základě vytváří krátký mluvený nebo</w:t>
            </w:r>
          </w:p>
          <w:p w:rsidR="000E145C" w:rsidRDefault="000E145C" w:rsidP="006B74AF">
            <w:pPr>
              <w:ind w:right="-15"/>
              <w:rPr>
                <w:rFonts w:ascii="Arial" w:hAnsi="Arial" w:cs="Arial"/>
                <w:sz w:val="20"/>
              </w:rPr>
            </w:pPr>
            <w:r>
              <w:rPr>
                <w:rFonts w:ascii="Arial" w:hAnsi="Arial" w:cs="Arial"/>
                <w:sz w:val="20"/>
              </w:rPr>
              <w:t xml:space="preserve">  písemný projev</w:t>
            </w:r>
          </w:p>
          <w:p w:rsidR="000E145C" w:rsidRDefault="000E145C" w:rsidP="006B74AF">
            <w:pPr>
              <w:ind w:right="-15"/>
              <w:rPr>
                <w:rFonts w:ascii="Arial" w:hAnsi="Arial" w:cs="Arial"/>
                <w:sz w:val="20"/>
              </w:rPr>
            </w:pPr>
            <w:r>
              <w:rPr>
                <w:rFonts w:ascii="Arial" w:hAnsi="Arial" w:cs="Arial"/>
                <w:sz w:val="20"/>
              </w:rPr>
              <w:t>- píše jednoduché komunikační žánry</w:t>
            </w:r>
          </w:p>
          <w:p w:rsidR="000E145C" w:rsidRDefault="000E145C" w:rsidP="006B74AF">
            <w:pPr>
              <w:ind w:right="-15"/>
              <w:rPr>
                <w:rFonts w:ascii="Arial" w:hAnsi="Arial" w:cs="Arial"/>
                <w:sz w:val="20"/>
              </w:rPr>
            </w:pPr>
            <w:r>
              <w:rPr>
                <w:rFonts w:ascii="Arial" w:hAnsi="Arial" w:cs="Arial"/>
                <w:sz w:val="20"/>
              </w:rPr>
              <w:t>- vybírá orientační prvky v textu</w:t>
            </w:r>
          </w:p>
          <w:p w:rsidR="000E145C" w:rsidRDefault="000E145C" w:rsidP="006B74AF">
            <w:pPr>
              <w:ind w:right="-15"/>
              <w:rPr>
                <w:rFonts w:ascii="Arial" w:hAnsi="Arial" w:cs="Arial"/>
                <w:sz w:val="20"/>
              </w:rPr>
            </w:pPr>
            <w:r>
              <w:rPr>
                <w:rFonts w:ascii="Arial" w:hAnsi="Arial" w:cs="Arial"/>
                <w:sz w:val="20"/>
              </w:rPr>
              <w:t>- dokáže si vybrat četbu podle svého</w:t>
            </w:r>
          </w:p>
          <w:p w:rsidR="000E145C" w:rsidRDefault="000E145C" w:rsidP="006B74AF">
            <w:pPr>
              <w:ind w:right="-15"/>
              <w:rPr>
                <w:rFonts w:ascii="Arial" w:hAnsi="Arial" w:cs="Arial"/>
                <w:sz w:val="20"/>
              </w:rPr>
            </w:pPr>
            <w:r>
              <w:rPr>
                <w:rFonts w:ascii="Arial" w:hAnsi="Arial" w:cs="Arial"/>
                <w:sz w:val="20"/>
              </w:rPr>
              <w:t xml:space="preserve">  zájmu a udělat zápis do deníku</w:t>
            </w:r>
          </w:p>
        </w:tc>
        <w:tc>
          <w:tcPr>
            <w:tcW w:w="3697" w:type="dxa"/>
            <w:tcBorders>
              <w:top w:val="single" w:sz="4" w:space="0" w:color="000000"/>
              <w:left w:val="single" w:sz="4" w:space="0" w:color="000000"/>
              <w:bottom w:val="single" w:sz="4" w:space="0" w:color="000000"/>
            </w:tcBorders>
            <w:shd w:val="clear" w:color="auto" w:fill="auto"/>
          </w:tcPr>
          <w:p w:rsidR="000E145C" w:rsidRDefault="000E145C" w:rsidP="006B74AF">
            <w:pPr>
              <w:snapToGrid w:val="0"/>
              <w:rPr>
                <w:rFonts w:ascii="Arial" w:hAnsi="Arial" w:cs="Arial"/>
                <w:sz w:val="20"/>
              </w:rPr>
            </w:pPr>
          </w:p>
          <w:p w:rsidR="000E145C" w:rsidRDefault="000E145C" w:rsidP="006B74AF">
            <w:pPr>
              <w:pStyle w:val="Nadpis3"/>
              <w:rPr>
                <w:rFonts w:ascii="Arial" w:hAnsi="Arial" w:cs="Arial"/>
                <w:sz w:val="20"/>
              </w:rPr>
            </w:pPr>
            <w:r>
              <w:rPr>
                <w:rFonts w:ascii="Arial" w:hAnsi="Arial" w:cs="Arial"/>
                <w:sz w:val="20"/>
              </w:rPr>
              <w:t>Zvuková stránka jazyka</w:t>
            </w:r>
          </w:p>
          <w:p w:rsidR="000E145C" w:rsidRDefault="000E145C" w:rsidP="006B74AF">
            <w:pPr>
              <w:rPr>
                <w:rFonts w:ascii="Arial" w:hAnsi="Arial" w:cs="Arial"/>
                <w:sz w:val="20"/>
              </w:rPr>
            </w:pPr>
            <w:r>
              <w:rPr>
                <w:rFonts w:ascii="Arial" w:hAnsi="Arial" w:cs="Arial"/>
                <w:sz w:val="20"/>
              </w:rPr>
              <w:t>modulace souvislé řeči</w:t>
            </w:r>
          </w:p>
          <w:p w:rsidR="000E145C" w:rsidRDefault="000E145C" w:rsidP="006B74AF">
            <w:pPr>
              <w:pStyle w:val="Nadpis2"/>
              <w:rPr>
                <w:rFonts w:ascii="Arial" w:hAnsi="Arial" w:cs="Arial"/>
                <w:sz w:val="20"/>
              </w:rPr>
            </w:pPr>
          </w:p>
          <w:p w:rsidR="000E145C" w:rsidRDefault="000E145C" w:rsidP="006B74AF">
            <w:pPr>
              <w:pStyle w:val="Nadpis2"/>
              <w:rPr>
                <w:rFonts w:ascii="Arial" w:hAnsi="Arial" w:cs="Arial"/>
                <w:sz w:val="20"/>
              </w:rPr>
            </w:pPr>
          </w:p>
          <w:p w:rsidR="000E145C" w:rsidRDefault="000E145C" w:rsidP="006B74AF">
            <w:pPr>
              <w:pStyle w:val="Nadpis2"/>
              <w:rPr>
                <w:rFonts w:ascii="Arial" w:hAnsi="Arial" w:cs="Arial"/>
                <w:sz w:val="20"/>
              </w:rPr>
            </w:pPr>
          </w:p>
          <w:p w:rsidR="000E145C" w:rsidRDefault="000E145C" w:rsidP="006B74AF">
            <w:pPr>
              <w:pStyle w:val="Nadpis2"/>
              <w:rPr>
                <w:rFonts w:ascii="Arial" w:hAnsi="Arial" w:cs="Arial"/>
                <w:sz w:val="20"/>
              </w:rPr>
            </w:pPr>
          </w:p>
          <w:p w:rsidR="000E145C" w:rsidRDefault="000E145C" w:rsidP="006B74AF">
            <w:pPr>
              <w:pStyle w:val="Nadpis2"/>
              <w:rPr>
                <w:rFonts w:ascii="Arial" w:hAnsi="Arial" w:cs="Arial"/>
                <w:sz w:val="20"/>
              </w:rPr>
            </w:pPr>
          </w:p>
          <w:p w:rsidR="000E145C" w:rsidRDefault="000E145C" w:rsidP="006B74AF">
            <w:pPr>
              <w:pStyle w:val="Nadpis2"/>
              <w:rPr>
                <w:rFonts w:ascii="Arial" w:hAnsi="Arial" w:cs="Arial"/>
                <w:sz w:val="20"/>
              </w:rPr>
            </w:pPr>
          </w:p>
          <w:p w:rsidR="000E145C" w:rsidRDefault="000E145C" w:rsidP="006B74AF">
            <w:pPr>
              <w:pStyle w:val="Nadpis2"/>
              <w:rPr>
                <w:rFonts w:ascii="Arial" w:hAnsi="Arial" w:cs="Arial"/>
                <w:sz w:val="20"/>
              </w:rPr>
            </w:pPr>
          </w:p>
          <w:p w:rsidR="000E145C" w:rsidRDefault="000E145C" w:rsidP="006B74AF">
            <w:pPr>
              <w:pStyle w:val="Nadpis2"/>
              <w:rPr>
                <w:rFonts w:ascii="Arial" w:hAnsi="Arial" w:cs="Arial"/>
                <w:sz w:val="20"/>
              </w:rPr>
            </w:pPr>
          </w:p>
          <w:p w:rsidR="000E145C" w:rsidRDefault="000E145C" w:rsidP="006B74AF">
            <w:pPr>
              <w:pStyle w:val="Nadpis2"/>
              <w:rPr>
                <w:rFonts w:ascii="Arial" w:hAnsi="Arial" w:cs="Arial"/>
                <w:sz w:val="20"/>
              </w:rPr>
            </w:pPr>
          </w:p>
          <w:p w:rsidR="000E145C" w:rsidRDefault="000E145C" w:rsidP="006B74AF">
            <w:pPr>
              <w:pStyle w:val="Nadpis2"/>
              <w:rPr>
                <w:rFonts w:ascii="Arial" w:hAnsi="Arial" w:cs="Arial"/>
                <w:sz w:val="20"/>
              </w:rPr>
            </w:pPr>
          </w:p>
          <w:p w:rsidR="000E145C" w:rsidRDefault="000E145C" w:rsidP="006B74AF">
            <w:pPr>
              <w:pStyle w:val="Nadpis2"/>
              <w:rPr>
                <w:rFonts w:ascii="Arial" w:hAnsi="Arial" w:cs="Arial"/>
                <w:sz w:val="20"/>
              </w:rPr>
            </w:pPr>
          </w:p>
          <w:p w:rsidR="000E145C" w:rsidRDefault="000E145C" w:rsidP="006B74AF">
            <w:pPr>
              <w:pStyle w:val="Nadpis2"/>
              <w:rPr>
                <w:rFonts w:ascii="Arial" w:hAnsi="Arial" w:cs="Arial"/>
                <w:sz w:val="20"/>
              </w:rPr>
            </w:pPr>
          </w:p>
          <w:p w:rsidR="000E145C" w:rsidRDefault="000E145C" w:rsidP="006B74AF">
            <w:pPr>
              <w:pStyle w:val="Nadpis2"/>
              <w:rPr>
                <w:rFonts w:ascii="Arial" w:hAnsi="Arial" w:cs="Arial"/>
                <w:sz w:val="20"/>
              </w:rPr>
            </w:pPr>
          </w:p>
          <w:p w:rsidR="000E145C" w:rsidRDefault="000E145C" w:rsidP="006B74AF">
            <w:pPr>
              <w:pStyle w:val="Nadpis2"/>
              <w:rPr>
                <w:rFonts w:ascii="Arial" w:hAnsi="Arial" w:cs="Arial"/>
                <w:sz w:val="20"/>
              </w:rPr>
            </w:pPr>
          </w:p>
          <w:p w:rsidR="000E145C" w:rsidRDefault="000E145C" w:rsidP="006B74AF">
            <w:pPr>
              <w:pStyle w:val="Nadpis2"/>
              <w:rPr>
                <w:rFonts w:ascii="Arial" w:hAnsi="Arial" w:cs="Arial"/>
                <w:sz w:val="20"/>
              </w:rPr>
            </w:pPr>
            <w:r>
              <w:rPr>
                <w:rFonts w:ascii="Arial" w:hAnsi="Arial" w:cs="Arial"/>
                <w:sz w:val="20"/>
              </w:rPr>
              <w:t>Skladba</w:t>
            </w:r>
          </w:p>
          <w:p w:rsidR="000E145C" w:rsidRDefault="000E145C" w:rsidP="006B74AF">
            <w:pPr>
              <w:rPr>
                <w:rFonts w:ascii="Arial" w:hAnsi="Arial" w:cs="Arial"/>
                <w:sz w:val="20"/>
              </w:rPr>
            </w:pPr>
            <w:r>
              <w:rPr>
                <w:rFonts w:ascii="Arial" w:hAnsi="Arial" w:cs="Arial"/>
                <w:sz w:val="20"/>
              </w:rPr>
              <w:t>věta jednoduchá,  souvětí</w:t>
            </w:r>
          </w:p>
          <w:p w:rsidR="000E145C" w:rsidRDefault="000E145C" w:rsidP="006B74AF">
            <w:pPr>
              <w:rPr>
                <w:rFonts w:ascii="Arial" w:hAnsi="Arial" w:cs="Arial"/>
                <w:sz w:val="20"/>
              </w:rPr>
            </w:pPr>
          </w:p>
          <w:p w:rsidR="000E145C" w:rsidRDefault="000E145C" w:rsidP="006B74AF">
            <w:pPr>
              <w:rPr>
                <w:rFonts w:ascii="Arial" w:hAnsi="Arial" w:cs="Arial"/>
                <w:b/>
                <w:bCs/>
                <w:sz w:val="20"/>
              </w:rPr>
            </w:pPr>
          </w:p>
          <w:p w:rsidR="000E145C" w:rsidRDefault="000E145C" w:rsidP="006B74AF">
            <w:pPr>
              <w:rPr>
                <w:rFonts w:ascii="Arial" w:hAnsi="Arial" w:cs="Arial"/>
                <w:b/>
                <w:bCs/>
                <w:sz w:val="20"/>
              </w:rPr>
            </w:pPr>
          </w:p>
          <w:p w:rsidR="000E145C" w:rsidRDefault="000E145C" w:rsidP="006B74AF">
            <w:pPr>
              <w:rPr>
                <w:rFonts w:ascii="Arial" w:hAnsi="Arial" w:cs="Arial"/>
                <w:sz w:val="20"/>
              </w:rPr>
            </w:pPr>
            <w:r>
              <w:rPr>
                <w:rFonts w:ascii="Arial" w:hAnsi="Arial" w:cs="Arial"/>
                <w:b/>
                <w:bCs/>
                <w:sz w:val="20"/>
              </w:rPr>
              <w:t>Slovní zásoba a tvoření slov</w:t>
            </w:r>
          </w:p>
          <w:p w:rsidR="000E145C" w:rsidRDefault="000E145C" w:rsidP="006B74AF">
            <w:pPr>
              <w:rPr>
                <w:rFonts w:ascii="Arial" w:hAnsi="Arial" w:cs="Arial"/>
                <w:sz w:val="20"/>
              </w:rPr>
            </w:pPr>
          </w:p>
          <w:p w:rsidR="000E145C" w:rsidRDefault="000E145C" w:rsidP="006B74AF">
            <w:pPr>
              <w:rPr>
                <w:rFonts w:ascii="Arial" w:hAnsi="Arial" w:cs="Arial"/>
                <w:sz w:val="20"/>
              </w:rPr>
            </w:pPr>
          </w:p>
          <w:p w:rsidR="000E145C" w:rsidRDefault="000E145C" w:rsidP="006B74AF">
            <w:pPr>
              <w:rPr>
                <w:rFonts w:ascii="Arial" w:hAnsi="Arial" w:cs="Arial"/>
                <w:sz w:val="20"/>
              </w:rPr>
            </w:pPr>
          </w:p>
          <w:p w:rsidR="000E145C" w:rsidRDefault="000E145C" w:rsidP="006B74AF">
            <w:pPr>
              <w:rPr>
                <w:rFonts w:ascii="Arial" w:hAnsi="Arial" w:cs="Arial"/>
                <w:sz w:val="20"/>
              </w:rPr>
            </w:pPr>
          </w:p>
          <w:p w:rsidR="000E145C" w:rsidRDefault="000E145C" w:rsidP="006B74AF">
            <w:pPr>
              <w:rPr>
                <w:rFonts w:ascii="Arial" w:hAnsi="Arial" w:cs="Arial"/>
                <w:sz w:val="20"/>
              </w:rPr>
            </w:pPr>
          </w:p>
          <w:p w:rsidR="000E145C" w:rsidRDefault="000E145C" w:rsidP="006B74AF">
            <w:pPr>
              <w:rPr>
                <w:rFonts w:ascii="Arial" w:hAnsi="Arial" w:cs="Arial"/>
                <w:sz w:val="20"/>
              </w:rPr>
            </w:pPr>
          </w:p>
          <w:p w:rsidR="000E145C" w:rsidRDefault="000E145C" w:rsidP="006B74AF">
            <w:pPr>
              <w:rPr>
                <w:rFonts w:ascii="Arial" w:hAnsi="Arial" w:cs="Arial"/>
                <w:sz w:val="20"/>
              </w:rPr>
            </w:pPr>
          </w:p>
          <w:p w:rsidR="000E145C" w:rsidRDefault="000E145C" w:rsidP="006B74AF">
            <w:pPr>
              <w:rPr>
                <w:rFonts w:ascii="Arial" w:hAnsi="Arial" w:cs="Arial"/>
                <w:sz w:val="20"/>
              </w:rPr>
            </w:pPr>
          </w:p>
          <w:p w:rsidR="000E145C" w:rsidRDefault="000E145C" w:rsidP="006B74AF">
            <w:pPr>
              <w:rPr>
                <w:rFonts w:ascii="Arial" w:hAnsi="Arial" w:cs="Arial"/>
                <w:sz w:val="20"/>
              </w:rPr>
            </w:pPr>
          </w:p>
          <w:p w:rsidR="000E145C" w:rsidRDefault="000E145C" w:rsidP="006B74AF">
            <w:pPr>
              <w:rPr>
                <w:rFonts w:ascii="Arial" w:hAnsi="Arial" w:cs="Arial"/>
                <w:sz w:val="20"/>
              </w:rPr>
            </w:pPr>
          </w:p>
          <w:p w:rsidR="000E145C" w:rsidRDefault="000E145C" w:rsidP="006B74AF">
            <w:pPr>
              <w:pStyle w:val="Nadpis3"/>
              <w:rPr>
                <w:rFonts w:ascii="Arial" w:hAnsi="Arial" w:cs="Arial"/>
                <w:sz w:val="20"/>
              </w:rPr>
            </w:pPr>
          </w:p>
          <w:p w:rsidR="000E145C" w:rsidRDefault="000E145C" w:rsidP="006B74AF">
            <w:pPr>
              <w:pStyle w:val="Nadpis3"/>
              <w:rPr>
                <w:rFonts w:ascii="Arial" w:hAnsi="Arial" w:cs="Arial"/>
                <w:sz w:val="20"/>
              </w:rPr>
            </w:pPr>
          </w:p>
          <w:p w:rsidR="000E145C" w:rsidRDefault="000E145C" w:rsidP="006B74AF">
            <w:pPr>
              <w:pStyle w:val="Nadpis3"/>
              <w:rPr>
                <w:rFonts w:ascii="Arial" w:hAnsi="Arial" w:cs="Arial"/>
                <w:sz w:val="20"/>
              </w:rPr>
            </w:pPr>
            <w:r>
              <w:rPr>
                <w:rFonts w:ascii="Arial" w:hAnsi="Arial" w:cs="Arial"/>
                <w:sz w:val="20"/>
              </w:rPr>
              <w:t>Tvarosloví</w:t>
            </w:r>
          </w:p>
          <w:p w:rsidR="000E145C" w:rsidRDefault="000E145C" w:rsidP="006B74AF">
            <w:pPr>
              <w:rPr>
                <w:rFonts w:ascii="Arial" w:hAnsi="Arial" w:cs="Arial"/>
                <w:sz w:val="20"/>
              </w:rPr>
            </w:pPr>
            <w:r>
              <w:rPr>
                <w:rFonts w:ascii="Arial" w:hAnsi="Arial" w:cs="Arial"/>
                <w:sz w:val="20"/>
              </w:rPr>
              <w:t>slovní druhy</w:t>
            </w:r>
          </w:p>
          <w:p w:rsidR="000E145C" w:rsidRDefault="000E145C" w:rsidP="006B74AF">
            <w:pPr>
              <w:rPr>
                <w:rFonts w:ascii="Arial" w:hAnsi="Arial" w:cs="Arial"/>
                <w:sz w:val="20"/>
              </w:rPr>
            </w:pPr>
            <w:r>
              <w:rPr>
                <w:rFonts w:ascii="Arial" w:hAnsi="Arial" w:cs="Arial"/>
                <w:sz w:val="20"/>
              </w:rPr>
              <w:t>tvary slov</w:t>
            </w:r>
          </w:p>
          <w:p w:rsidR="000E145C" w:rsidRDefault="000E145C" w:rsidP="006B74AF">
            <w:pPr>
              <w:rPr>
                <w:rFonts w:ascii="Arial" w:hAnsi="Arial" w:cs="Arial"/>
                <w:sz w:val="20"/>
              </w:rPr>
            </w:pPr>
            <w:r>
              <w:rPr>
                <w:rFonts w:ascii="Arial" w:hAnsi="Arial" w:cs="Arial"/>
                <w:sz w:val="20"/>
              </w:rPr>
              <w:t>podstatná jména</w:t>
            </w:r>
          </w:p>
          <w:p w:rsidR="000E145C" w:rsidRDefault="000E145C" w:rsidP="006B74AF">
            <w:pPr>
              <w:rPr>
                <w:rFonts w:ascii="Arial" w:hAnsi="Arial" w:cs="Arial"/>
                <w:sz w:val="20"/>
              </w:rPr>
            </w:pPr>
            <w:r>
              <w:rPr>
                <w:rFonts w:ascii="Arial" w:hAnsi="Arial" w:cs="Arial"/>
                <w:sz w:val="20"/>
              </w:rPr>
              <w:t>slovesa</w:t>
            </w:r>
          </w:p>
          <w:p w:rsidR="000E145C" w:rsidRDefault="000E145C" w:rsidP="006B74AF">
            <w:pPr>
              <w:rPr>
                <w:rFonts w:ascii="Arial" w:hAnsi="Arial" w:cs="Arial"/>
                <w:sz w:val="20"/>
              </w:rPr>
            </w:pPr>
          </w:p>
          <w:p w:rsidR="000E145C" w:rsidRDefault="000E145C" w:rsidP="006B74AF">
            <w:pPr>
              <w:rPr>
                <w:rFonts w:ascii="Arial" w:hAnsi="Arial" w:cs="Arial"/>
                <w:sz w:val="20"/>
              </w:rPr>
            </w:pPr>
          </w:p>
          <w:p w:rsidR="000E145C" w:rsidRDefault="000E145C" w:rsidP="006B74AF">
            <w:pPr>
              <w:rPr>
                <w:rFonts w:ascii="Arial" w:hAnsi="Arial" w:cs="Arial"/>
                <w:sz w:val="20"/>
              </w:rPr>
            </w:pPr>
          </w:p>
          <w:p w:rsidR="000E145C" w:rsidRDefault="000E145C" w:rsidP="006B74AF">
            <w:pPr>
              <w:rPr>
                <w:rFonts w:ascii="Arial" w:hAnsi="Arial" w:cs="Arial"/>
                <w:sz w:val="20"/>
              </w:rPr>
            </w:pPr>
          </w:p>
          <w:p w:rsidR="000E145C" w:rsidRDefault="000E145C" w:rsidP="006B74AF">
            <w:pPr>
              <w:rPr>
                <w:rFonts w:ascii="Arial" w:hAnsi="Arial" w:cs="Arial"/>
                <w:sz w:val="20"/>
              </w:rPr>
            </w:pPr>
          </w:p>
          <w:p w:rsidR="000E145C" w:rsidRDefault="000E145C" w:rsidP="006B74AF">
            <w:pPr>
              <w:pStyle w:val="Nadpis3"/>
              <w:rPr>
                <w:rFonts w:ascii="Arial" w:hAnsi="Arial" w:cs="Arial"/>
                <w:sz w:val="20"/>
              </w:rPr>
            </w:pPr>
          </w:p>
          <w:p w:rsidR="000E145C" w:rsidRDefault="000E145C" w:rsidP="006B74AF">
            <w:pPr>
              <w:pStyle w:val="Nadpis3"/>
              <w:rPr>
                <w:rFonts w:ascii="Arial" w:hAnsi="Arial" w:cs="Arial"/>
                <w:sz w:val="20"/>
              </w:rPr>
            </w:pPr>
          </w:p>
          <w:p w:rsidR="000E145C" w:rsidRDefault="000E145C" w:rsidP="006B74AF">
            <w:pPr>
              <w:pStyle w:val="Nadpis3"/>
              <w:rPr>
                <w:rFonts w:ascii="Arial" w:hAnsi="Arial" w:cs="Arial"/>
                <w:sz w:val="20"/>
              </w:rPr>
            </w:pPr>
          </w:p>
          <w:p w:rsidR="000E145C" w:rsidRDefault="000E145C" w:rsidP="006B74AF">
            <w:pPr>
              <w:pStyle w:val="Nadpis3"/>
              <w:rPr>
                <w:rFonts w:ascii="Arial" w:hAnsi="Arial" w:cs="Arial"/>
                <w:sz w:val="20"/>
              </w:rPr>
            </w:pPr>
          </w:p>
          <w:p w:rsidR="000E145C" w:rsidRDefault="000E145C" w:rsidP="006B74AF">
            <w:pPr>
              <w:pStyle w:val="Nadpis3"/>
              <w:rPr>
                <w:rFonts w:ascii="Arial" w:hAnsi="Arial" w:cs="Arial"/>
                <w:sz w:val="20"/>
              </w:rPr>
            </w:pPr>
          </w:p>
          <w:p w:rsidR="000E145C" w:rsidRDefault="000E145C" w:rsidP="006B74AF">
            <w:pPr>
              <w:pStyle w:val="Nadpis3"/>
              <w:rPr>
                <w:rFonts w:ascii="Arial" w:hAnsi="Arial" w:cs="Arial"/>
                <w:sz w:val="20"/>
              </w:rPr>
            </w:pPr>
            <w:r>
              <w:rPr>
                <w:rFonts w:ascii="Arial" w:hAnsi="Arial" w:cs="Arial"/>
                <w:sz w:val="20"/>
              </w:rPr>
              <w:t>Abeceda</w:t>
            </w:r>
          </w:p>
          <w:p w:rsidR="000E145C" w:rsidRDefault="000E145C" w:rsidP="006B74AF">
            <w:pPr>
              <w:rPr>
                <w:rFonts w:ascii="Arial" w:hAnsi="Arial" w:cs="Arial"/>
                <w:sz w:val="20"/>
              </w:rPr>
            </w:pPr>
          </w:p>
          <w:p w:rsidR="000E145C" w:rsidRDefault="000E145C" w:rsidP="006B74AF">
            <w:pPr>
              <w:rPr>
                <w:rFonts w:ascii="Arial" w:hAnsi="Arial" w:cs="Arial"/>
                <w:sz w:val="20"/>
              </w:rPr>
            </w:pPr>
          </w:p>
          <w:p w:rsidR="000E145C" w:rsidRDefault="000E145C" w:rsidP="006B74AF">
            <w:pPr>
              <w:pStyle w:val="Nadpis3"/>
              <w:rPr>
                <w:rFonts w:ascii="Arial" w:hAnsi="Arial" w:cs="Arial"/>
                <w:sz w:val="20"/>
              </w:rPr>
            </w:pPr>
          </w:p>
          <w:p w:rsidR="000E145C" w:rsidRDefault="000E145C" w:rsidP="006B74AF">
            <w:pPr>
              <w:pStyle w:val="Nadpis3"/>
              <w:rPr>
                <w:rFonts w:ascii="Arial" w:hAnsi="Arial" w:cs="Arial"/>
                <w:sz w:val="20"/>
              </w:rPr>
            </w:pPr>
            <w:r>
              <w:rPr>
                <w:rFonts w:ascii="Arial" w:hAnsi="Arial" w:cs="Arial"/>
                <w:sz w:val="20"/>
              </w:rPr>
              <w:t>Pravopis</w:t>
            </w:r>
          </w:p>
          <w:p w:rsidR="000E145C" w:rsidRDefault="000E145C" w:rsidP="006B74AF">
            <w:pPr>
              <w:rPr>
                <w:rFonts w:ascii="Arial" w:hAnsi="Arial" w:cs="Arial"/>
                <w:sz w:val="20"/>
              </w:rPr>
            </w:pPr>
            <w:r>
              <w:rPr>
                <w:rFonts w:ascii="Arial" w:hAnsi="Arial" w:cs="Arial"/>
                <w:sz w:val="20"/>
              </w:rPr>
              <w:t>koncovky podstatných jmen</w:t>
            </w:r>
          </w:p>
          <w:p w:rsidR="000E145C" w:rsidRDefault="000E145C" w:rsidP="006B74AF">
            <w:pPr>
              <w:rPr>
                <w:rFonts w:ascii="Arial" w:hAnsi="Arial" w:cs="Arial"/>
                <w:sz w:val="20"/>
              </w:rPr>
            </w:pPr>
            <w:r>
              <w:rPr>
                <w:rFonts w:ascii="Arial" w:hAnsi="Arial" w:cs="Arial"/>
                <w:sz w:val="20"/>
              </w:rPr>
              <w:t>shoda přísudku s holým podmětem</w:t>
            </w:r>
          </w:p>
          <w:p w:rsidR="000E145C" w:rsidRDefault="000E145C" w:rsidP="006B74AF">
            <w:pPr>
              <w:ind w:right="-15"/>
              <w:rPr>
                <w:rFonts w:ascii="Arial" w:hAnsi="Arial" w:cs="Arial"/>
                <w:sz w:val="20"/>
              </w:rPr>
            </w:pPr>
            <w:r>
              <w:rPr>
                <w:rFonts w:ascii="Arial" w:hAnsi="Arial" w:cs="Arial"/>
                <w:sz w:val="20"/>
              </w:rPr>
              <w:t>skupiny skupiny bě/bje, pě, vě/vje, mě/mně</w:t>
            </w:r>
          </w:p>
          <w:p w:rsidR="000E145C" w:rsidRDefault="000E145C" w:rsidP="006B74AF">
            <w:pPr>
              <w:rPr>
                <w:rFonts w:ascii="Arial" w:hAnsi="Arial" w:cs="Arial"/>
                <w:sz w:val="20"/>
              </w:rPr>
            </w:pPr>
          </w:p>
          <w:p w:rsidR="000E145C" w:rsidRDefault="000E145C" w:rsidP="006B74AF">
            <w:pPr>
              <w:pStyle w:val="Nadpis3"/>
              <w:rPr>
                <w:rFonts w:ascii="Arial" w:hAnsi="Arial" w:cs="Arial"/>
                <w:sz w:val="20"/>
              </w:rPr>
            </w:pPr>
          </w:p>
          <w:p w:rsidR="000E145C" w:rsidRDefault="000E145C" w:rsidP="006B74AF">
            <w:pPr>
              <w:pStyle w:val="Nadpis3"/>
              <w:rPr>
                <w:rFonts w:ascii="Arial" w:hAnsi="Arial" w:cs="Arial"/>
                <w:sz w:val="20"/>
              </w:rPr>
            </w:pPr>
            <w:r>
              <w:rPr>
                <w:rFonts w:ascii="Arial" w:hAnsi="Arial" w:cs="Arial"/>
                <w:sz w:val="20"/>
              </w:rPr>
              <w:t>Mluvený projev</w:t>
            </w:r>
          </w:p>
          <w:p w:rsidR="000E145C" w:rsidRDefault="000E145C" w:rsidP="006B74AF">
            <w:pPr>
              <w:pStyle w:val="Zkladntext"/>
              <w:rPr>
                <w:rFonts w:ascii="Arial" w:hAnsi="Arial" w:cs="Arial"/>
                <w:sz w:val="20"/>
              </w:rPr>
            </w:pPr>
            <w:r>
              <w:rPr>
                <w:rFonts w:ascii="Arial" w:hAnsi="Arial" w:cs="Arial"/>
                <w:sz w:val="20"/>
              </w:rPr>
              <w:t>prosba, omluva, zpráva, oznámení, vypravování, dialog na základě obrazového materiálu</w:t>
            </w:r>
          </w:p>
          <w:p w:rsidR="000E145C" w:rsidRDefault="000E145C" w:rsidP="006B74AF">
            <w:pPr>
              <w:rPr>
                <w:rFonts w:ascii="Arial" w:hAnsi="Arial" w:cs="Arial"/>
                <w:sz w:val="20"/>
              </w:rPr>
            </w:pPr>
          </w:p>
          <w:p w:rsidR="000E145C" w:rsidRDefault="000E145C" w:rsidP="006B74AF">
            <w:pPr>
              <w:rPr>
                <w:rFonts w:ascii="Arial" w:hAnsi="Arial" w:cs="Arial"/>
                <w:sz w:val="20"/>
              </w:rPr>
            </w:pPr>
          </w:p>
          <w:p w:rsidR="000E145C" w:rsidRDefault="000E145C" w:rsidP="006B74AF">
            <w:pPr>
              <w:rPr>
                <w:rFonts w:ascii="Arial" w:hAnsi="Arial" w:cs="Arial"/>
                <w:sz w:val="20"/>
              </w:rPr>
            </w:pPr>
          </w:p>
          <w:p w:rsidR="000E145C" w:rsidRDefault="000E145C" w:rsidP="006B74AF">
            <w:pPr>
              <w:rPr>
                <w:rFonts w:ascii="Arial" w:hAnsi="Arial" w:cs="Arial"/>
                <w:sz w:val="20"/>
              </w:rPr>
            </w:pPr>
          </w:p>
          <w:p w:rsidR="000E145C" w:rsidRDefault="000E145C" w:rsidP="006B74AF">
            <w:pPr>
              <w:rPr>
                <w:rFonts w:ascii="Arial" w:hAnsi="Arial" w:cs="Arial"/>
                <w:sz w:val="20"/>
              </w:rPr>
            </w:pPr>
          </w:p>
          <w:p w:rsidR="000E145C" w:rsidRDefault="000E145C" w:rsidP="006B74AF">
            <w:pPr>
              <w:rPr>
                <w:rFonts w:ascii="Arial" w:hAnsi="Arial" w:cs="Arial"/>
                <w:b/>
                <w:bCs/>
                <w:sz w:val="20"/>
              </w:rPr>
            </w:pPr>
          </w:p>
          <w:p w:rsidR="000E145C" w:rsidRDefault="000E145C" w:rsidP="006B74AF">
            <w:pPr>
              <w:rPr>
                <w:rFonts w:ascii="Arial" w:hAnsi="Arial" w:cs="Arial"/>
                <w:b/>
                <w:bCs/>
                <w:sz w:val="20"/>
              </w:rPr>
            </w:pPr>
          </w:p>
          <w:p w:rsidR="000E145C" w:rsidRDefault="000E145C" w:rsidP="006B74AF">
            <w:pPr>
              <w:rPr>
                <w:rFonts w:ascii="Arial" w:hAnsi="Arial" w:cs="Arial"/>
                <w:b/>
                <w:bCs/>
                <w:sz w:val="20"/>
              </w:rPr>
            </w:pPr>
          </w:p>
          <w:p w:rsidR="000E145C" w:rsidRDefault="000E145C" w:rsidP="006B74AF">
            <w:pPr>
              <w:rPr>
                <w:rFonts w:ascii="Arial" w:hAnsi="Arial" w:cs="Arial"/>
                <w:b/>
                <w:bCs/>
                <w:sz w:val="20"/>
              </w:rPr>
            </w:pPr>
          </w:p>
          <w:p w:rsidR="000E145C" w:rsidRDefault="000E145C" w:rsidP="006B74AF">
            <w:pPr>
              <w:rPr>
                <w:rFonts w:ascii="Arial" w:hAnsi="Arial" w:cs="Arial"/>
                <w:b/>
                <w:bCs/>
                <w:sz w:val="20"/>
              </w:rPr>
            </w:pPr>
          </w:p>
          <w:p w:rsidR="000E145C" w:rsidRDefault="000E145C" w:rsidP="006B74AF">
            <w:pPr>
              <w:rPr>
                <w:rFonts w:ascii="Arial" w:hAnsi="Arial" w:cs="Arial"/>
                <w:b/>
                <w:bCs/>
                <w:sz w:val="20"/>
              </w:rPr>
            </w:pPr>
          </w:p>
          <w:p w:rsidR="000E145C" w:rsidRDefault="000E145C" w:rsidP="006B74AF">
            <w:pPr>
              <w:rPr>
                <w:rFonts w:ascii="Arial" w:hAnsi="Arial" w:cs="Arial"/>
                <w:b/>
                <w:bCs/>
                <w:sz w:val="20"/>
              </w:rPr>
            </w:pPr>
          </w:p>
          <w:p w:rsidR="000E145C" w:rsidRDefault="000E145C" w:rsidP="006B74AF">
            <w:pPr>
              <w:rPr>
                <w:rFonts w:ascii="Arial" w:hAnsi="Arial" w:cs="Arial"/>
                <w:sz w:val="20"/>
              </w:rPr>
            </w:pPr>
            <w:r>
              <w:rPr>
                <w:rFonts w:ascii="Arial" w:hAnsi="Arial" w:cs="Arial"/>
                <w:b/>
                <w:bCs/>
                <w:sz w:val="20"/>
              </w:rPr>
              <w:t>Čtení a literární výchova</w:t>
            </w:r>
          </w:p>
          <w:p w:rsidR="000E145C" w:rsidRDefault="000E145C" w:rsidP="006B74AF">
            <w:pPr>
              <w:rPr>
                <w:rFonts w:ascii="Arial" w:hAnsi="Arial" w:cs="Arial"/>
                <w:b/>
                <w:bCs/>
                <w:sz w:val="20"/>
              </w:rPr>
            </w:pPr>
            <w:r>
              <w:rPr>
                <w:rFonts w:ascii="Arial" w:hAnsi="Arial" w:cs="Arial"/>
                <w:sz w:val="20"/>
              </w:rPr>
              <w:t>čtení jako zdroj informací</w:t>
            </w:r>
          </w:p>
          <w:p w:rsidR="000E145C" w:rsidRDefault="000E145C" w:rsidP="006B74AF">
            <w:pPr>
              <w:rPr>
                <w:rFonts w:ascii="Arial" w:hAnsi="Arial" w:cs="Arial"/>
                <w:b/>
                <w:bCs/>
                <w:sz w:val="20"/>
              </w:rPr>
            </w:pPr>
          </w:p>
          <w:p w:rsidR="000E145C" w:rsidRDefault="000E145C" w:rsidP="006B74AF">
            <w:pPr>
              <w:rPr>
                <w:rFonts w:ascii="Arial" w:hAnsi="Arial" w:cs="Arial"/>
                <w:b/>
                <w:bCs/>
                <w:sz w:val="20"/>
              </w:rPr>
            </w:pPr>
          </w:p>
          <w:p w:rsidR="000E145C" w:rsidRDefault="000E145C" w:rsidP="006B74AF">
            <w:pPr>
              <w:rPr>
                <w:rFonts w:ascii="Arial" w:hAnsi="Arial" w:cs="Arial"/>
                <w:b/>
                <w:bCs/>
                <w:sz w:val="20"/>
              </w:rPr>
            </w:pPr>
          </w:p>
          <w:p w:rsidR="000E145C" w:rsidRDefault="000E145C" w:rsidP="006B74AF">
            <w:pPr>
              <w:rPr>
                <w:rFonts w:ascii="Arial" w:hAnsi="Arial" w:cs="Arial"/>
                <w:b/>
                <w:bCs/>
                <w:sz w:val="20"/>
              </w:rPr>
            </w:pPr>
          </w:p>
          <w:p w:rsidR="000E145C" w:rsidRDefault="000E145C" w:rsidP="006B74AF">
            <w:pPr>
              <w:rPr>
                <w:rFonts w:ascii="Arial" w:hAnsi="Arial" w:cs="Arial"/>
                <w:b/>
                <w:bCs/>
                <w:sz w:val="20"/>
              </w:rPr>
            </w:pPr>
          </w:p>
          <w:p w:rsidR="000E145C" w:rsidRDefault="000E145C" w:rsidP="006B74AF">
            <w:pPr>
              <w:rPr>
                <w:rFonts w:ascii="Arial" w:hAnsi="Arial" w:cs="Arial"/>
                <w:b/>
                <w:bCs/>
                <w:sz w:val="20"/>
              </w:rPr>
            </w:pPr>
          </w:p>
          <w:p w:rsidR="000E145C" w:rsidRDefault="000E145C" w:rsidP="006B74AF">
            <w:pPr>
              <w:rPr>
                <w:rFonts w:ascii="Arial" w:hAnsi="Arial" w:cs="Arial"/>
                <w:b/>
                <w:bCs/>
                <w:sz w:val="20"/>
              </w:rPr>
            </w:pPr>
          </w:p>
          <w:p w:rsidR="000E145C" w:rsidRDefault="000E145C" w:rsidP="006B74AF">
            <w:pPr>
              <w:rPr>
                <w:rFonts w:ascii="Arial" w:hAnsi="Arial" w:cs="Arial"/>
                <w:b/>
                <w:bCs/>
                <w:sz w:val="20"/>
              </w:rPr>
            </w:pPr>
          </w:p>
          <w:p w:rsidR="000E145C" w:rsidRDefault="000E145C" w:rsidP="006B74AF">
            <w:pPr>
              <w:rPr>
                <w:rFonts w:ascii="Arial" w:hAnsi="Arial" w:cs="Arial"/>
                <w:b/>
                <w:bCs/>
                <w:sz w:val="20"/>
              </w:rPr>
            </w:pPr>
          </w:p>
          <w:p w:rsidR="000E145C" w:rsidRDefault="000E145C" w:rsidP="006B74AF">
            <w:pPr>
              <w:rPr>
                <w:rFonts w:ascii="Arial" w:hAnsi="Arial" w:cs="Arial"/>
                <w:b/>
                <w:bCs/>
                <w:sz w:val="20"/>
              </w:rPr>
            </w:pPr>
          </w:p>
          <w:p w:rsidR="000E145C" w:rsidRDefault="000E145C" w:rsidP="006B74AF">
            <w:pPr>
              <w:pStyle w:val="Nadpis3"/>
              <w:rPr>
                <w:rFonts w:ascii="Arial" w:hAnsi="Arial" w:cs="Arial"/>
                <w:sz w:val="20"/>
              </w:rPr>
            </w:pPr>
          </w:p>
          <w:p w:rsidR="000E145C" w:rsidRDefault="000E145C" w:rsidP="006B74AF">
            <w:pPr>
              <w:pStyle w:val="Nadpis3"/>
              <w:rPr>
                <w:rFonts w:ascii="Arial" w:hAnsi="Arial" w:cs="Arial"/>
                <w:sz w:val="20"/>
              </w:rPr>
            </w:pPr>
          </w:p>
          <w:p w:rsidR="000E145C" w:rsidRDefault="000E145C" w:rsidP="006B74AF">
            <w:pPr>
              <w:pStyle w:val="Nadpis3"/>
              <w:rPr>
                <w:rFonts w:ascii="Arial" w:hAnsi="Arial" w:cs="Arial"/>
                <w:sz w:val="20"/>
              </w:rPr>
            </w:pPr>
          </w:p>
          <w:p w:rsidR="000E145C" w:rsidRDefault="000E145C" w:rsidP="006B74AF"/>
          <w:p w:rsidR="000E145C" w:rsidRDefault="000E145C" w:rsidP="006B74AF"/>
          <w:p w:rsidR="000E145C" w:rsidRDefault="000E145C" w:rsidP="006B74AF"/>
          <w:p w:rsidR="000E145C" w:rsidRDefault="000E145C" w:rsidP="006B74AF">
            <w:pPr>
              <w:pStyle w:val="Nadpis3"/>
              <w:rPr>
                <w:rFonts w:ascii="Arial" w:hAnsi="Arial" w:cs="Arial"/>
                <w:sz w:val="20"/>
              </w:rPr>
            </w:pPr>
          </w:p>
          <w:p w:rsidR="000E145C" w:rsidRDefault="000E145C" w:rsidP="006B74AF">
            <w:pPr>
              <w:pStyle w:val="Nadpis3"/>
              <w:rPr>
                <w:rFonts w:ascii="Arial" w:hAnsi="Arial" w:cs="Arial"/>
                <w:sz w:val="20"/>
              </w:rPr>
            </w:pPr>
          </w:p>
          <w:p w:rsidR="000E145C" w:rsidRDefault="000E145C" w:rsidP="006B74AF">
            <w:pPr>
              <w:pStyle w:val="Nadpis3"/>
              <w:rPr>
                <w:rFonts w:ascii="Arial" w:hAnsi="Arial" w:cs="Arial"/>
                <w:sz w:val="20"/>
              </w:rPr>
            </w:pPr>
          </w:p>
          <w:p w:rsidR="000E145C" w:rsidRDefault="000E145C" w:rsidP="006B74AF">
            <w:pPr>
              <w:pStyle w:val="Nadpis3"/>
              <w:rPr>
                <w:rFonts w:ascii="Arial" w:hAnsi="Arial" w:cs="Arial"/>
                <w:sz w:val="20"/>
              </w:rPr>
            </w:pPr>
          </w:p>
          <w:p w:rsidR="000E145C" w:rsidRDefault="000E145C" w:rsidP="006B74AF">
            <w:pPr>
              <w:pStyle w:val="Nadpis3"/>
              <w:rPr>
                <w:rFonts w:ascii="Arial" w:hAnsi="Arial" w:cs="Arial"/>
                <w:sz w:val="20"/>
              </w:rPr>
            </w:pPr>
          </w:p>
          <w:p w:rsidR="000E145C" w:rsidRDefault="000E145C" w:rsidP="006B74AF">
            <w:pPr>
              <w:pStyle w:val="Nadpis3"/>
              <w:rPr>
                <w:rFonts w:ascii="Arial" w:hAnsi="Arial" w:cs="Arial"/>
                <w:sz w:val="20"/>
              </w:rPr>
            </w:pPr>
          </w:p>
          <w:p w:rsidR="000E145C" w:rsidRDefault="000E145C" w:rsidP="006B74AF">
            <w:pPr>
              <w:pStyle w:val="Nadpis3"/>
              <w:rPr>
                <w:rFonts w:ascii="Arial" w:hAnsi="Arial" w:cs="Arial"/>
                <w:sz w:val="20"/>
              </w:rPr>
            </w:pPr>
          </w:p>
          <w:p w:rsidR="000E145C" w:rsidRDefault="000E145C" w:rsidP="006B74AF">
            <w:pPr>
              <w:pStyle w:val="Nadpis3"/>
              <w:rPr>
                <w:rFonts w:ascii="Arial" w:hAnsi="Arial" w:cs="Arial"/>
                <w:sz w:val="20"/>
              </w:rPr>
            </w:pPr>
          </w:p>
          <w:p w:rsidR="000E145C" w:rsidRDefault="000E145C" w:rsidP="006B74AF">
            <w:pPr>
              <w:pStyle w:val="Nadpis3"/>
              <w:rPr>
                <w:rFonts w:ascii="Arial" w:hAnsi="Arial" w:cs="Arial"/>
                <w:sz w:val="20"/>
              </w:rPr>
            </w:pPr>
          </w:p>
          <w:p w:rsidR="000E145C" w:rsidRDefault="000E145C" w:rsidP="006B74AF">
            <w:pPr>
              <w:pStyle w:val="Nadpis3"/>
              <w:rPr>
                <w:rFonts w:ascii="Arial" w:hAnsi="Arial" w:cs="Arial"/>
                <w:sz w:val="20"/>
              </w:rPr>
            </w:pPr>
          </w:p>
          <w:p w:rsidR="000E145C" w:rsidRDefault="000E145C" w:rsidP="006B74AF">
            <w:pPr>
              <w:pStyle w:val="Nadpis3"/>
              <w:rPr>
                <w:rFonts w:ascii="Arial" w:hAnsi="Arial" w:cs="Arial"/>
                <w:sz w:val="20"/>
              </w:rPr>
            </w:pPr>
          </w:p>
          <w:p w:rsidR="000E145C" w:rsidRDefault="000E145C" w:rsidP="006B74AF">
            <w:pPr>
              <w:pStyle w:val="Nadpis3"/>
              <w:rPr>
                <w:rFonts w:ascii="Arial" w:hAnsi="Arial" w:cs="Arial"/>
                <w:sz w:val="20"/>
              </w:rPr>
            </w:pPr>
          </w:p>
          <w:p w:rsidR="000E145C" w:rsidRDefault="000E145C" w:rsidP="006B74AF">
            <w:pPr>
              <w:pStyle w:val="Nadpis3"/>
              <w:rPr>
                <w:rFonts w:ascii="Arial" w:hAnsi="Arial" w:cs="Arial"/>
                <w:sz w:val="20"/>
              </w:rPr>
            </w:pPr>
          </w:p>
          <w:p w:rsidR="000E145C" w:rsidRDefault="000E145C" w:rsidP="006B74AF">
            <w:pPr>
              <w:pStyle w:val="Nadpis3"/>
              <w:rPr>
                <w:rFonts w:ascii="Arial" w:hAnsi="Arial" w:cs="Arial"/>
                <w:sz w:val="20"/>
              </w:rPr>
            </w:pPr>
          </w:p>
          <w:p w:rsidR="000E145C" w:rsidRDefault="000E145C" w:rsidP="006B74AF">
            <w:pPr>
              <w:pStyle w:val="Nadpis3"/>
              <w:rPr>
                <w:rFonts w:ascii="Arial" w:hAnsi="Arial" w:cs="Arial"/>
                <w:sz w:val="20"/>
              </w:rPr>
            </w:pPr>
          </w:p>
          <w:p w:rsidR="000E145C" w:rsidRDefault="000E145C" w:rsidP="006B74AF">
            <w:pPr>
              <w:pStyle w:val="Nadpis3"/>
              <w:rPr>
                <w:rFonts w:ascii="Arial" w:hAnsi="Arial" w:cs="Arial"/>
                <w:sz w:val="20"/>
              </w:rPr>
            </w:pPr>
          </w:p>
          <w:p w:rsidR="000E145C" w:rsidRDefault="000E145C" w:rsidP="006B74AF">
            <w:pPr>
              <w:pStyle w:val="Nadpis3"/>
              <w:rPr>
                <w:rFonts w:ascii="Arial" w:hAnsi="Arial" w:cs="Arial"/>
                <w:sz w:val="20"/>
              </w:rPr>
            </w:pPr>
          </w:p>
          <w:p w:rsidR="000E145C" w:rsidRDefault="000E145C" w:rsidP="006B74AF">
            <w:pPr>
              <w:pStyle w:val="Nadpis3"/>
              <w:rPr>
                <w:rFonts w:ascii="Arial" w:hAnsi="Arial" w:cs="Arial"/>
                <w:sz w:val="20"/>
              </w:rPr>
            </w:pPr>
          </w:p>
          <w:p w:rsidR="000E145C" w:rsidRDefault="000E145C" w:rsidP="006B74AF">
            <w:pPr>
              <w:pStyle w:val="Nadpis3"/>
              <w:rPr>
                <w:rFonts w:ascii="Arial" w:hAnsi="Arial" w:cs="Arial"/>
                <w:sz w:val="20"/>
              </w:rPr>
            </w:pPr>
            <w:r>
              <w:rPr>
                <w:rFonts w:ascii="Arial" w:hAnsi="Arial" w:cs="Arial"/>
                <w:sz w:val="20"/>
              </w:rPr>
              <w:t>Naslouchání</w:t>
            </w:r>
          </w:p>
          <w:p w:rsidR="000E145C" w:rsidRDefault="000E145C" w:rsidP="006B74AF">
            <w:pPr>
              <w:pStyle w:val="Zpat"/>
              <w:tabs>
                <w:tab w:val="clear" w:pos="4536"/>
                <w:tab w:val="clear" w:pos="9072"/>
              </w:tabs>
              <w:rPr>
                <w:rFonts w:ascii="Arial" w:hAnsi="Arial" w:cs="Arial"/>
                <w:sz w:val="20"/>
              </w:rPr>
            </w:pPr>
            <w:r>
              <w:rPr>
                <w:rFonts w:ascii="Arial" w:hAnsi="Arial" w:cs="Arial"/>
                <w:sz w:val="20"/>
              </w:rPr>
              <w:t>věcné naslouchání</w:t>
            </w:r>
          </w:p>
          <w:p w:rsidR="000E145C" w:rsidRDefault="000E145C" w:rsidP="006B74AF">
            <w:pPr>
              <w:pStyle w:val="Nadpis2"/>
              <w:rPr>
                <w:rFonts w:ascii="Arial" w:hAnsi="Arial" w:cs="Arial"/>
                <w:sz w:val="20"/>
              </w:rPr>
            </w:pPr>
          </w:p>
          <w:p w:rsidR="000E145C" w:rsidRDefault="000E145C" w:rsidP="006B74AF">
            <w:pPr>
              <w:pStyle w:val="Nadpis2"/>
              <w:rPr>
                <w:rFonts w:ascii="Arial" w:hAnsi="Arial" w:cs="Arial"/>
                <w:sz w:val="20"/>
              </w:rPr>
            </w:pPr>
          </w:p>
          <w:p w:rsidR="000E145C" w:rsidRDefault="000E145C" w:rsidP="006B74AF">
            <w:pPr>
              <w:pStyle w:val="Nadpis2"/>
              <w:rPr>
                <w:rFonts w:ascii="Arial" w:hAnsi="Arial" w:cs="Arial"/>
                <w:sz w:val="20"/>
              </w:rPr>
            </w:pPr>
          </w:p>
          <w:p w:rsidR="000E145C" w:rsidRDefault="000E145C" w:rsidP="006B74AF">
            <w:pPr>
              <w:pStyle w:val="Nadpis2"/>
              <w:rPr>
                <w:rFonts w:ascii="Arial" w:hAnsi="Arial" w:cs="Arial"/>
                <w:sz w:val="20"/>
              </w:rPr>
            </w:pPr>
          </w:p>
          <w:p w:rsidR="000E145C" w:rsidRDefault="000E145C" w:rsidP="006B74AF">
            <w:pPr>
              <w:pStyle w:val="Nadpis2"/>
              <w:rPr>
                <w:rFonts w:ascii="Arial" w:hAnsi="Arial" w:cs="Arial"/>
                <w:sz w:val="20"/>
              </w:rPr>
            </w:pPr>
          </w:p>
          <w:p w:rsidR="000E145C" w:rsidRDefault="000E145C" w:rsidP="006B74AF">
            <w:pPr>
              <w:pStyle w:val="Nadpis2"/>
              <w:rPr>
                <w:rFonts w:ascii="Arial" w:hAnsi="Arial" w:cs="Arial"/>
                <w:sz w:val="20"/>
              </w:rPr>
            </w:pPr>
          </w:p>
          <w:p w:rsidR="000E145C" w:rsidRDefault="000E145C" w:rsidP="006B74AF">
            <w:pPr>
              <w:pStyle w:val="Nadpis2"/>
              <w:rPr>
                <w:rFonts w:ascii="Arial" w:hAnsi="Arial" w:cs="Arial"/>
                <w:sz w:val="20"/>
              </w:rPr>
            </w:pPr>
          </w:p>
          <w:p w:rsidR="000E145C" w:rsidRDefault="000E145C" w:rsidP="006B74AF">
            <w:pPr>
              <w:pStyle w:val="Nadpis2"/>
              <w:rPr>
                <w:rFonts w:ascii="Arial" w:hAnsi="Arial" w:cs="Arial"/>
                <w:sz w:val="20"/>
              </w:rPr>
            </w:pPr>
          </w:p>
          <w:p w:rsidR="000E145C" w:rsidRDefault="000E145C" w:rsidP="006B74AF">
            <w:pPr>
              <w:pStyle w:val="Nadpis2"/>
              <w:rPr>
                <w:rFonts w:ascii="Arial" w:hAnsi="Arial" w:cs="Arial"/>
                <w:sz w:val="20"/>
              </w:rPr>
            </w:pPr>
          </w:p>
          <w:p w:rsidR="000E145C" w:rsidRDefault="000E145C" w:rsidP="006B74AF">
            <w:pPr>
              <w:pStyle w:val="Nadpis2"/>
              <w:rPr>
                <w:rFonts w:ascii="Arial" w:hAnsi="Arial" w:cs="Arial"/>
                <w:sz w:val="20"/>
              </w:rPr>
            </w:pPr>
            <w:r>
              <w:rPr>
                <w:rFonts w:ascii="Arial" w:hAnsi="Arial" w:cs="Arial"/>
                <w:sz w:val="20"/>
              </w:rPr>
              <w:t>Písemný projev</w:t>
            </w:r>
          </w:p>
          <w:p w:rsidR="000E145C" w:rsidRDefault="000E145C" w:rsidP="006B74AF">
            <w:pPr>
              <w:pStyle w:val="Zpat"/>
              <w:tabs>
                <w:tab w:val="clear" w:pos="4536"/>
                <w:tab w:val="clear" w:pos="9072"/>
              </w:tabs>
              <w:rPr>
                <w:rFonts w:ascii="Arial" w:hAnsi="Arial" w:cs="Arial"/>
                <w:sz w:val="20"/>
              </w:rPr>
            </w:pPr>
            <w:r>
              <w:rPr>
                <w:rFonts w:ascii="Arial" w:hAnsi="Arial" w:cs="Arial"/>
                <w:sz w:val="20"/>
              </w:rPr>
              <w:t>dopis, popis, vypravování</w:t>
            </w:r>
          </w:p>
          <w:p w:rsidR="000E145C" w:rsidRDefault="000E145C" w:rsidP="006B74AF">
            <w:pPr>
              <w:rPr>
                <w:rFonts w:ascii="Arial" w:hAnsi="Arial" w:cs="Arial"/>
                <w:sz w:val="20"/>
              </w:rPr>
            </w:pPr>
          </w:p>
        </w:tc>
        <w:tc>
          <w:tcPr>
            <w:tcW w:w="3697" w:type="dxa"/>
            <w:tcBorders>
              <w:top w:val="single" w:sz="4" w:space="0" w:color="000000"/>
              <w:left w:val="single" w:sz="4" w:space="0" w:color="000000"/>
              <w:bottom w:val="single" w:sz="4" w:space="0" w:color="000000"/>
            </w:tcBorders>
            <w:shd w:val="clear" w:color="auto" w:fill="auto"/>
          </w:tcPr>
          <w:p w:rsidR="000E145C" w:rsidRDefault="000E145C" w:rsidP="006B74AF">
            <w:pPr>
              <w:ind w:right="-15"/>
              <w:rPr>
                <w:rFonts w:ascii="Arial" w:hAnsi="Arial" w:cs="Arial"/>
                <w:b/>
                <w:sz w:val="20"/>
              </w:rPr>
            </w:pPr>
            <w:r>
              <w:rPr>
                <w:rFonts w:ascii="Arial" w:hAnsi="Arial" w:cs="Arial"/>
                <w:b/>
                <w:sz w:val="20"/>
              </w:rPr>
              <w:lastRenderedPageBreak/>
              <w:t xml:space="preserve">OSV </w:t>
            </w:r>
          </w:p>
          <w:p w:rsidR="000E145C" w:rsidRDefault="000E145C" w:rsidP="006B74AF">
            <w:pPr>
              <w:jc w:val="both"/>
              <w:rPr>
                <w:rFonts w:ascii="Arial" w:hAnsi="Arial" w:cs="Arial"/>
                <w:sz w:val="20"/>
              </w:rPr>
            </w:pPr>
            <w:r>
              <w:rPr>
                <w:rFonts w:ascii="Arial" w:hAnsi="Arial" w:cs="Arial"/>
                <w:b/>
                <w:sz w:val="20"/>
              </w:rPr>
              <w:t xml:space="preserve">Osobnostní rozvoj </w:t>
            </w:r>
          </w:p>
          <w:p w:rsidR="000E145C" w:rsidRDefault="000E145C" w:rsidP="006B74AF">
            <w:pPr>
              <w:jc w:val="both"/>
              <w:rPr>
                <w:rFonts w:ascii="Arial" w:hAnsi="Arial" w:cs="Arial"/>
                <w:sz w:val="20"/>
              </w:rPr>
            </w:pPr>
            <w:r>
              <w:rPr>
                <w:rFonts w:ascii="Arial" w:hAnsi="Arial" w:cs="Arial"/>
                <w:sz w:val="20"/>
              </w:rPr>
              <w:t>cvičení smyslového vnímání, pozornosti a soustředění, cvičení dovednosti zapamatování, řešení problémů, dovednosti pro učení a studium,cvičení sebekontroly, sebeovládání – regulace vlastního jednání a prožívání, vůle, organizace vlastního času, osobní cíle a kroky k jejich dosažení</w:t>
            </w:r>
          </w:p>
          <w:p w:rsidR="000E145C" w:rsidRDefault="000E145C" w:rsidP="006B74AF">
            <w:pPr>
              <w:jc w:val="both"/>
              <w:rPr>
                <w:rFonts w:ascii="Arial" w:hAnsi="Arial" w:cs="Arial"/>
                <w:sz w:val="20"/>
              </w:rPr>
            </w:pPr>
          </w:p>
          <w:p w:rsidR="000E145C" w:rsidRDefault="000E145C" w:rsidP="006B74AF">
            <w:pPr>
              <w:jc w:val="both"/>
              <w:rPr>
                <w:rFonts w:ascii="Arial" w:hAnsi="Arial" w:cs="Arial"/>
                <w:sz w:val="20"/>
              </w:rPr>
            </w:pPr>
            <w:r>
              <w:rPr>
                <w:rFonts w:ascii="Arial" w:hAnsi="Arial" w:cs="Arial"/>
                <w:b/>
                <w:sz w:val="20"/>
              </w:rPr>
              <w:t>Sociální rozvoj</w:t>
            </w:r>
          </w:p>
          <w:p w:rsidR="000E145C" w:rsidRDefault="000E145C" w:rsidP="006B74AF">
            <w:pPr>
              <w:jc w:val="both"/>
              <w:rPr>
                <w:rFonts w:ascii="Arial" w:hAnsi="Arial" w:cs="Arial"/>
                <w:sz w:val="20"/>
              </w:rPr>
            </w:pPr>
            <w:r>
              <w:rPr>
                <w:rFonts w:ascii="Arial" w:hAnsi="Arial" w:cs="Arial"/>
                <w:sz w:val="20"/>
              </w:rPr>
              <w:t xml:space="preserve">empatie, respektování podpora, pomoc, lidská práva, verbální a neverbální komunikace, monolog, dialog, asertivní komunikace, </w:t>
            </w:r>
          </w:p>
          <w:p w:rsidR="000E145C" w:rsidRDefault="000E145C" w:rsidP="006B74AF">
            <w:pPr>
              <w:jc w:val="both"/>
              <w:rPr>
                <w:rFonts w:ascii="Arial" w:hAnsi="Arial" w:cs="Arial"/>
                <w:sz w:val="20"/>
              </w:rPr>
            </w:pPr>
            <w:r>
              <w:rPr>
                <w:rFonts w:ascii="Arial" w:hAnsi="Arial" w:cs="Arial"/>
                <w:sz w:val="20"/>
              </w:rPr>
              <w:t>Práce ve skupině - vedení a organizování práce skupiny, rozvoj individuálních a sociálních dovedností pro etické zvládání situací soutěže</w:t>
            </w:r>
          </w:p>
          <w:p w:rsidR="000E145C" w:rsidRDefault="000E145C" w:rsidP="006B74AF">
            <w:pPr>
              <w:jc w:val="both"/>
              <w:rPr>
                <w:rFonts w:ascii="Arial" w:hAnsi="Arial" w:cs="Arial"/>
                <w:sz w:val="20"/>
              </w:rPr>
            </w:pPr>
          </w:p>
          <w:p w:rsidR="000E145C" w:rsidRDefault="000E145C" w:rsidP="006B74AF">
            <w:pPr>
              <w:jc w:val="both"/>
              <w:rPr>
                <w:rFonts w:ascii="Arial" w:hAnsi="Arial" w:cs="Arial"/>
                <w:sz w:val="20"/>
              </w:rPr>
            </w:pPr>
            <w:r>
              <w:rPr>
                <w:rFonts w:ascii="Arial" w:hAnsi="Arial" w:cs="Arial"/>
                <w:b/>
                <w:sz w:val="20"/>
              </w:rPr>
              <w:t>Morální rozvoj</w:t>
            </w:r>
          </w:p>
          <w:p w:rsidR="000E145C" w:rsidRDefault="000E145C" w:rsidP="006B74AF">
            <w:pPr>
              <w:jc w:val="both"/>
              <w:rPr>
                <w:rFonts w:ascii="Arial" w:hAnsi="Arial" w:cs="Arial"/>
                <w:b/>
                <w:sz w:val="20"/>
              </w:rPr>
            </w:pPr>
            <w:r>
              <w:rPr>
                <w:rFonts w:ascii="Arial" w:hAnsi="Arial" w:cs="Arial"/>
                <w:sz w:val="20"/>
              </w:rPr>
              <w:t xml:space="preserve">hodnoty, postoje, praktická etika – vytváření povědomí o kvalitách typu odpovědnost, spolehlivost, spravedlnost, respektování,  prosociální chování </w:t>
            </w:r>
          </w:p>
          <w:p w:rsidR="000E145C" w:rsidRDefault="000E145C" w:rsidP="006B74AF">
            <w:pPr>
              <w:ind w:right="-15"/>
              <w:rPr>
                <w:rFonts w:ascii="Arial" w:hAnsi="Arial" w:cs="Arial"/>
                <w:b/>
                <w:sz w:val="20"/>
              </w:rPr>
            </w:pPr>
          </w:p>
          <w:p w:rsidR="000E145C" w:rsidRDefault="000E145C" w:rsidP="006B74AF">
            <w:pPr>
              <w:ind w:right="-15"/>
              <w:rPr>
                <w:rFonts w:ascii="Arial" w:hAnsi="Arial" w:cs="Arial"/>
                <w:b/>
                <w:sz w:val="20"/>
              </w:rPr>
            </w:pPr>
          </w:p>
          <w:p w:rsidR="000E145C" w:rsidRDefault="000E145C" w:rsidP="006B74AF">
            <w:pPr>
              <w:ind w:right="-15"/>
              <w:rPr>
                <w:rFonts w:ascii="Arial" w:hAnsi="Arial" w:cs="Arial"/>
                <w:b/>
                <w:sz w:val="20"/>
              </w:rPr>
            </w:pPr>
          </w:p>
          <w:p w:rsidR="000E145C" w:rsidRDefault="000E145C" w:rsidP="006B74AF">
            <w:pPr>
              <w:ind w:right="-15"/>
              <w:rPr>
                <w:rFonts w:ascii="Arial" w:hAnsi="Arial" w:cs="Arial"/>
                <w:b/>
                <w:sz w:val="20"/>
              </w:rPr>
            </w:pPr>
          </w:p>
          <w:p w:rsidR="000E145C" w:rsidRDefault="000E145C" w:rsidP="006B74AF">
            <w:pPr>
              <w:ind w:right="-15"/>
              <w:rPr>
                <w:rFonts w:ascii="Arial" w:hAnsi="Arial" w:cs="Arial"/>
                <w:sz w:val="20"/>
              </w:rPr>
            </w:pPr>
            <w:r>
              <w:rPr>
                <w:rFonts w:ascii="Arial" w:hAnsi="Arial" w:cs="Arial"/>
                <w:b/>
                <w:sz w:val="20"/>
              </w:rPr>
              <w:t>MV</w:t>
            </w:r>
            <w:r>
              <w:rPr>
                <w:rFonts w:ascii="Arial" w:hAnsi="Arial" w:cs="Arial"/>
                <w:sz w:val="20"/>
              </w:rPr>
              <w:t xml:space="preserve"> </w:t>
            </w:r>
          </w:p>
          <w:p w:rsidR="000E145C" w:rsidRDefault="000E145C" w:rsidP="006B74AF">
            <w:pPr>
              <w:ind w:right="-15"/>
              <w:rPr>
                <w:rFonts w:ascii="Arial" w:hAnsi="Arial" w:cs="Arial"/>
                <w:sz w:val="20"/>
              </w:rPr>
            </w:pPr>
            <w:r>
              <w:rPr>
                <w:rFonts w:ascii="Arial" w:hAnsi="Arial" w:cs="Arial"/>
                <w:sz w:val="20"/>
              </w:rPr>
              <w:lastRenderedPageBreak/>
              <w:t xml:space="preserve">- kritické čtení a vnímání mediálních sdělení </w:t>
            </w:r>
          </w:p>
          <w:p w:rsidR="000E145C" w:rsidRDefault="000E145C" w:rsidP="006B74AF">
            <w:pPr>
              <w:ind w:right="-15"/>
              <w:rPr>
                <w:rFonts w:ascii="Arial" w:hAnsi="Arial" w:cs="Arial"/>
                <w:sz w:val="20"/>
              </w:rPr>
            </w:pPr>
            <w:r>
              <w:rPr>
                <w:rFonts w:ascii="Arial" w:hAnsi="Arial" w:cs="Arial"/>
                <w:sz w:val="20"/>
              </w:rPr>
              <w:t>-  interpretace vztahu mediálních sdělení a reality – různé typy sdělení, jejich rozlišování, rozdíl mezi reklamou a zprávou</w:t>
            </w:r>
          </w:p>
          <w:p w:rsidR="000E145C" w:rsidRDefault="000E145C" w:rsidP="006B74AF">
            <w:pPr>
              <w:ind w:right="-15"/>
              <w:rPr>
                <w:rFonts w:ascii="Arial" w:hAnsi="Arial" w:cs="Arial"/>
                <w:sz w:val="20"/>
              </w:rPr>
            </w:pPr>
          </w:p>
        </w:tc>
        <w:tc>
          <w:tcPr>
            <w:tcW w:w="3707" w:type="dxa"/>
            <w:tcBorders>
              <w:top w:val="single" w:sz="4" w:space="0" w:color="000000"/>
              <w:left w:val="single" w:sz="4" w:space="0" w:color="000000"/>
              <w:bottom w:val="single" w:sz="4" w:space="0" w:color="000000"/>
              <w:right w:val="single" w:sz="4" w:space="0" w:color="000000"/>
            </w:tcBorders>
            <w:shd w:val="clear" w:color="auto" w:fill="auto"/>
          </w:tcPr>
          <w:p w:rsidR="000E145C" w:rsidRDefault="000E145C" w:rsidP="006B74AF">
            <w:pPr>
              <w:ind w:right="-15"/>
              <w:rPr>
                <w:rFonts w:ascii="Arial" w:hAnsi="Arial" w:cs="Arial"/>
                <w:sz w:val="20"/>
              </w:rPr>
            </w:pPr>
            <w:r>
              <w:rPr>
                <w:rFonts w:ascii="Arial" w:hAnsi="Arial" w:cs="Arial"/>
                <w:b/>
                <w:sz w:val="20"/>
              </w:rPr>
              <w:lastRenderedPageBreak/>
              <w:t>Učebnice</w:t>
            </w:r>
          </w:p>
          <w:p w:rsidR="000E145C" w:rsidRDefault="000E145C" w:rsidP="006B74AF">
            <w:pPr>
              <w:ind w:right="-15"/>
              <w:rPr>
                <w:rFonts w:ascii="Arial" w:hAnsi="Arial" w:cs="Arial"/>
                <w:sz w:val="20"/>
              </w:rPr>
            </w:pPr>
            <w:r>
              <w:rPr>
                <w:rFonts w:ascii="Arial" w:hAnsi="Arial" w:cs="Arial"/>
                <w:sz w:val="20"/>
              </w:rPr>
              <w:t xml:space="preserve">Učebnice </w:t>
            </w:r>
            <w:r w:rsidR="006B340A">
              <w:rPr>
                <w:rFonts w:ascii="Arial" w:hAnsi="Arial" w:cs="Arial"/>
                <w:sz w:val="20"/>
              </w:rPr>
              <w:t>,</w:t>
            </w:r>
            <w:r>
              <w:rPr>
                <w:rFonts w:ascii="Arial" w:hAnsi="Arial" w:cs="Arial"/>
                <w:sz w:val="20"/>
              </w:rPr>
              <w:t xml:space="preserve"> Pracovní sešit pro 4. ročník – JČ 4</w:t>
            </w:r>
          </w:p>
          <w:p w:rsidR="000E145C" w:rsidRDefault="000E145C" w:rsidP="006B74AF">
            <w:pPr>
              <w:ind w:right="-15"/>
              <w:rPr>
                <w:rFonts w:ascii="Arial" w:hAnsi="Arial" w:cs="Arial"/>
                <w:sz w:val="20"/>
              </w:rPr>
            </w:pPr>
            <w:r>
              <w:rPr>
                <w:rFonts w:ascii="Arial" w:hAnsi="Arial" w:cs="Arial"/>
                <w:sz w:val="20"/>
              </w:rPr>
              <w:t>Vyjmenovaná slova hrou</w:t>
            </w:r>
          </w:p>
          <w:p w:rsidR="000E145C" w:rsidRDefault="000E145C" w:rsidP="006B74AF">
            <w:pPr>
              <w:ind w:right="-15"/>
              <w:rPr>
                <w:rFonts w:ascii="Arial" w:hAnsi="Arial" w:cs="Arial"/>
                <w:sz w:val="20"/>
              </w:rPr>
            </w:pPr>
            <w:r>
              <w:rPr>
                <w:rFonts w:ascii="Arial" w:hAnsi="Arial" w:cs="Arial"/>
                <w:sz w:val="20"/>
              </w:rPr>
              <w:t>Pravidla českého pravopisu</w:t>
            </w:r>
          </w:p>
          <w:p w:rsidR="000E145C" w:rsidRDefault="000E145C" w:rsidP="006B74AF">
            <w:pPr>
              <w:ind w:right="-15"/>
              <w:rPr>
                <w:rFonts w:ascii="Arial" w:hAnsi="Arial" w:cs="Arial"/>
                <w:sz w:val="20"/>
              </w:rPr>
            </w:pPr>
            <w:r>
              <w:rPr>
                <w:rFonts w:ascii="Arial" w:hAnsi="Arial" w:cs="Arial"/>
                <w:sz w:val="20"/>
              </w:rPr>
              <w:t>Slovník cizích slov</w:t>
            </w:r>
          </w:p>
          <w:p w:rsidR="000E145C" w:rsidRDefault="000E145C" w:rsidP="006B74AF">
            <w:pPr>
              <w:ind w:right="-15"/>
              <w:rPr>
                <w:rFonts w:ascii="Arial" w:hAnsi="Arial" w:cs="Arial"/>
                <w:sz w:val="20"/>
              </w:rPr>
            </w:pPr>
            <w:r>
              <w:rPr>
                <w:rFonts w:ascii="Arial" w:hAnsi="Arial" w:cs="Arial"/>
                <w:sz w:val="20"/>
              </w:rPr>
              <w:t>Knihy pro povinnou četbu</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b/>
                <w:sz w:val="20"/>
              </w:rPr>
              <w:t>Pomůcky</w:t>
            </w:r>
          </w:p>
          <w:p w:rsidR="000E145C" w:rsidRDefault="000E145C" w:rsidP="006B74AF">
            <w:pPr>
              <w:ind w:right="-15"/>
              <w:rPr>
                <w:rFonts w:ascii="Arial" w:hAnsi="Arial" w:cs="Arial"/>
                <w:sz w:val="20"/>
              </w:rPr>
            </w:pPr>
            <w:r>
              <w:rPr>
                <w:rFonts w:ascii="Arial" w:hAnsi="Arial" w:cs="Arial"/>
                <w:sz w:val="20"/>
              </w:rPr>
              <w:t xml:space="preserve"> tabelární pomůcky -  slovní druhy, vzory podstatných jmen, vyjmenovaná slova, slovesa, </w:t>
            </w:r>
          </w:p>
          <w:p w:rsidR="000E145C" w:rsidRDefault="000E145C" w:rsidP="006B74AF">
            <w:pPr>
              <w:ind w:right="-15"/>
              <w:rPr>
                <w:rFonts w:ascii="Arial" w:hAnsi="Arial" w:cs="Arial"/>
                <w:sz w:val="20"/>
              </w:rPr>
            </w:pPr>
            <w:r>
              <w:rPr>
                <w:rFonts w:ascii="Arial" w:hAnsi="Arial" w:cs="Arial"/>
                <w:sz w:val="20"/>
              </w:rPr>
              <w:t>DiPo – vyjmenovaná slova, slovní druhy, slovesa, podstatná jména, přídavná jména</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b/>
                <w:sz w:val="20"/>
              </w:rPr>
              <w:t>Výukové programy</w:t>
            </w:r>
            <w:r>
              <w:rPr>
                <w:rFonts w:ascii="Arial" w:hAnsi="Arial" w:cs="Arial"/>
                <w:sz w:val="20"/>
              </w:rPr>
              <w:t xml:space="preserve"> na PC Terasoft </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Využití CD, DVD a VHS , poslechové literární ukázky pro 4. třídu</w:t>
            </w:r>
          </w:p>
          <w:p w:rsidR="000E145C" w:rsidRDefault="000E145C" w:rsidP="006B74AF">
            <w:pPr>
              <w:ind w:right="-15"/>
              <w:rPr>
                <w:rFonts w:ascii="Arial" w:hAnsi="Arial" w:cs="Arial"/>
                <w:sz w:val="20"/>
              </w:rPr>
            </w:pPr>
            <w:r>
              <w:rPr>
                <w:rFonts w:ascii="Arial" w:hAnsi="Arial" w:cs="Arial"/>
                <w:sz w:val="20"/>
              </w:rPr>
              <w:t>Využití prezentační výuky na interaktivní tabuli.</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b/>
                <w:sz w:val="20"/>
              </w:rPr>
              <w:t>Metody a formy práce</w:t>
            </w:r>
          </w:p>
          <w:p w:rsidR="000E145C" w:rsidRDefault="000E145C" w:rsidP="006B74AF">
            <w:pPr>
              <w:ind w:right="-15"/>
              <w:rPr>
                <w:rFonts w:ascii="Arial" w:hAnsi="Arial" w:cs="Arial"/>
                <w:sz w:val="20"/>
              </w:rPr>
            </w:pPr>
            <w:r>
              <w:rPr>
                <w:rFonts w:ascii="Arial" w:hAnsi="Arial" w:cs="Arial"/>
                <w:sz w:val="20"/>
              </w:rPr>
              <w:t>- vedení rozhovoru, diskuse</w:t>
            </w:r>
          </w:p>
          <w:p w:rsidR="000E145C" w:rsidRDefault="000E145C" w:rsidP="006B74AF">
            <w:pPr>
              <w:ind w:right="-15"/>
              <w:rPr>
                <w:rFonts w:ascii="Arial" w:hAnsi="Arial" w:cs="Arial"/>
                <w:sz w:val="20"/>
              </w:rPr>
            </w:pPr>
            <w:r>
              <w:rPr>
                <w:rFonts w:ascii="Arial" w:hAnsi="Arial" w:cs="Arial"/>
                <w:sz w:val="20"/>
              </w:rPr>
              <w:lastRenderedPageBreak/>
              <w:t xml:space="preserve">- vyprávění </w:t>
            </w:r>
          </w:p>
          <w:p w:rsidR="000E145C" w:rsidRDefault="000E145C" w:rsidP="006B74AF">
            <w:pPr>
              <w:ind w:right="-15"/>
              <w:rPr>
                <w:rFonts w:ascii="Arial" w:hAnsi="Arial" w:cs="Arial"/>
                <w:sz w:val="20"/>
              </w:rPr>
            </w:pPr>
            <w:r>
              <w:rPr>
                <w:rFonts w:ascii="Arial" w:hAnsi="Arial" w:cs="Arial"/>
                <w:sz w:val="20"/>
              </w:rPr>
              <w:t>- základní formy společenského styku (adresa, telefonický rozhovor, blahopřání, popis, vyprávění)</w:t>
            </w:r>
          </w:p>
          <w:p w:rsidR="000E145C" w:rsidRDefault="000E145C" w:rsidP="006B74AF">
            <w:pPr>
              <w:ind w:right="-15"/>
              <w:rPr>
                <w:rFonts w:ascii="Arial" w:hAnsi="Arial" w:cs="Arial"/>
                <w:sz w:val="20"/>
              </w:rPr>
            </w:pPr>
            <w:r>
              <w:rPr>
                <w:rFonts w:ascii="Arial" w:hAnsi="Arial" w:cs="Arial"/>
                <w:sz w:val="20"/>
              </w:rPr>
              <w:t>- práce ve dvojicích</w:t>
            </w:r>
          </w:p>
          <w:p w:rsidR="000E145C" w:rsidRDefault="000E145C" w:rsidP="006B74AF">
            <w:pPr>
              <w:ind w:right="-15"/>
              <w:rPr>
                <w:rFonts w:ascii="Arial" w:hAnsi="Arial" w:cs="Arial"/>
                <w:sz w:val="20"/>
              </w:rPr>
            </w:pPr>
            <w:r>
              <w:rPr>
                <w:rFonts w:ascii="Arial" w:hAnsi="Arial" w:cs="Arial"/>
                <w:sz w:val="20"/>
              </w:rPr>
              <w:t>- skupinová práce</w:t>
            </w:r>
          </w:p>
          <w:p w:rsidR="000E145C" w:rsidRDefault="000E145C" w:rsidP="006B74AF">
            <w:pPr>
              <w:ind w:right="-15"/>
              <w:rPr>
                <w:rFonts w:ascii="Arial" w:hAnsi="Arial" w:cs="Arial"/>
                <w:sz w:val="20"/>
              </w:rPr>
            </w:pPr>
            <w:r>
              <w:rPr>
                <w:rFonts w:ascii="Arial" w:hAnsi="Arial" w:cs="Arial"/>
                <w:sz w:val="20"/>
              </w:rPr>
              <w:t>- práce v týmu</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b/>
                <w:sz w:val="20"/>
              </w:rPr>
              <w:t>Aktivity</w:t>
            </w:r>
          </w:p>
          <w:p w:rsidR="000E145C" w:rsidRDefault="000E145C" w:rsidP="006B74AF">
            <w:pPr>
              <w:ind w:right="-15"/>
              <w:rPr>
                <w:rFonts w:ascii="Arial" w:hAnsi="Arial" w:cs="Arial"/>
                <w:sz w:val="20"/>
              </w:rPr>
            </w:pPr>
            <w:r>
              <w:rPr>
                <w:rFonts w:ascii="Arial" w:hAnsi="Arial" w:cs="Arial"/>
                <w:sz w:val="20"/>
              </w:rPr>
              <w:t>Návštěva divadel, kin, muzeí, besedy v knihovně</w:t>
            </w:r>
          </w:p>
          <w:p w:rsidR="000E145C" w:rsidRDefault="000E145C" w:rsidP="006B74AF">
            <w:pPr>
              <w:ind w:right="-15"/>
              <w:rPr>
                <w:rFonts w:ascii="Arial" w:hAnsi="Arial" w:cs="Arial"/>
                <w:sz w:val="20"/>
              </w:rPr>
            </w:pPr>
            <w:r>
              <w:rPr>
                <w:rFonts w:ascii="Arial" w:hAnsi="Arial" w:cs="Arial"/>
                <w:sz w:val="20"/>
              </w:rPr>
              <w:t xml:space="preserve">Krátkodobé projekty </w:t>
            </w:r>
          </w:p>
          <w:p w:rsidR="000E145C" w:rsidRDefault="000E145C" w:rsidP="006B74AF">
            <w:pPr>
              <w:ind w:right="-15"/>
              <w:rPr>
                <w:rFonts w:ascii="Arial" w:hAnsi="Arial" w:cs="Arial"/>
                <w:sz w:val="20"/>
              </w:rPr>
            </w:pPr>
            <w:r>
              <w:rPr>
                <w:rFonts w:ascii="Arial" w:hAnsi="Arial" w:cs="Arial"/>
                <w:sz w:val="20"/>
              </w:rPr>
              <w:t xml:space="preserve">Recitační soutěže </w:t>
            </w:r>
          </w:p>
          <w:p w:rsidR="000E145C" w:rsidRDefault="000E145C" w:rsidP="006B74AF">
            <w:pPr>
              <w:ind w:right="-15"/>
              <w:rPr>
                <w:rFonts w:ascii="Arial" w:hAnsi="Arial" w:cs="Arial"/>
                <w:sz w:val="20"/>
              </w:rPr>
            </w:pPr>
            <w:r>
              <w:rPr>
                <w:rFonts w:ascii="Arial" w:hAnsi="Arial" w:cs="Arial"/>
                <w:sz w:val="20"/>
              </w:rPr>
              <w:t>Literární soutěže</w:t>
            </w:r>
          </w:p>
          <w:p w:rsidR="000E145C" w:rsidRDefault="000E145C" w:rsidP="006B74AF">
            <w:pPr>
              <w:ind w:right="-15"/>
              <w:rPr>
                <w:rFonts w:ascii="Arial" w:hAnsi="Arial" w:cs="Arial"/>
                <w:sz w:val="20"/>
              </w:rPr>
            </w:pPr>
          </w:p>
          <w:p w:rsidR="000E145C" w:rsidRDefault="000E145C" w:rsidP="006B74AF">
            <w:pPr>
              <w:ind w:right="-15"/>
            </w:pPr>
          </w:p>
        </w:tc>
      </w:tr>
    </w:tbl>
    <w:p w:rsidR="000E145C" w:rsidRDefault="000E145C" w:rsidP="000E145C">
      <w:pPr>
        <w:rPr>
          <w:rFonts w:ascii="Arial" w:hAnsi="Arial" w:cs="Arial"/>
          <w:b/>
          <w:szCs w:val="24"/>
        </w:rPr>
      </w:pPr>
    </w:p>
    <w:p w:rsidR="000E145C" w:rsidRDefault="000E145C" w:rsidP="000E145C">
      <w:pPr>
        <w:pageBreakBefore/>
      </w:pPr>
      <w:r>
        <w:rPr>
          <w:rFonts w:ascii="Arial" w:hAnsi="Arial" w:cs="Arial"/>
          <w:b/>
          <w:szCs w:val="24"/>
        </w:rPr>
        <w:lastRenderedPageBreak/>
        <w:t>Český jazyk a literatura – 5. ročník</w:t>
      </w:r>
    </w:p>
    <w:p w:rsidR="000E145C" w:rsidRDefault="000E145C" w:rsidP="000E145C"/>
    <w:tbl>
      <w:tblPr>
        <w:tblW w:w="0" w:type="auto"/>
        <w:tblInd w:w="-5" w:type="dxa"/>
        <w:tblLayout w:type="fixed"/>
        <w:tblLook w:val="0000" w:firstRow="0" w:lastRow="0" w:firstColumn="0" w:lastColumn="0" w:noHBand="0" w:noVBand="0"/>
      </w:tblPr>
      <w:tblGrid>
        <w:gridCol w:w="3697"/>
        <w:gridCol w:w="3697"/>
        <w:gridCol w:w="3697"/>
        <w:gridCol w:w="3707"/>
      </w:tblGrid>
      <w:tr w:rsidR="000E145C" w:rsidTr="006B74AF">
        <w:trPr>
          <w:trHeight w:val="299"/>
        </w:trPr>
        <w:tc>
          <w:tcPr>
            <w:tcW w:w="3697" w:type="dxa"/>
            <w:tcBorders>
              <w:top w:val="single" w:sz="4" w:space="0" w:color="000000"/>
              <w:left w:val="single" w:sz="4" w:space="0" w:color="000000"/>
              <w:bottom w:val="single" w:sz="4" w:space="0" w:color="000000"/>
            </w:tcBorders>
            <w:shd w:val="clear" w:color="auto" w:fill="FFCC99"/>
          </w:tcPr>
          <w:p w:rsidR="000E145C" w:rsidRDefault="000E145C" w:rsidP="006B74AF">
            <w:pPr>
              <w:ind w:right="-15"/>
              <w:jc w:val="center"/>
              <w:rPr>
                <w:rFonts w:ascii="Arial" w:hAnsi="Arial" w:cs="Arial"/>
                <w:sz w:val="20"/>
              </w:rPr>
            </w:pPr>
            <w:r>
              <w:rPr>
                <w:rFonts w:ascii="Arial" w:hAnsi="Arial" w:cs="Arial"/>
                <w:sz w:val="20"/>
              </w:rPr>
              <w:t>Výstupy ŠVP</w:t>
            </w:r>
          </w:p>
        </w:tc>
        <w:tc>
          <w:tcPr>
            <w:tcW w:w="3697" w:type="dxa"/>
            <w:tcBorders>
              <w:top w:val="single" w:sz="4" w:space="0" w:color="000000"/>
              <w:left w:val="single" w:sz="4" w:space="0" w:color="000000"/>
              <w:bottom w:val="single" w:sz="4" w:space="0" w:color="000000"/>
            </w:tcBorders>
            <w:shd w:val="clear" w:color="auto" w:fill="FFCC99"/>
          </w:tcPr>
          <w:p w:rsidR="000E145C" w:rsidRDefault="000E145C" w:rsidP="006B74AF">
            <w:pPr>
              <w:jc w:val="center"/>
              <w:rPr>
                <w:rFonts w:ascii="Arial" w:hAnsi="Arial" w:cs="Arial"/>
                <w:sz w:val="20"/>
              </w:rPr>
            </w:pPr>
            <w:r>
              <w:rPr>
                <w:rFonts w:ascii="Arial" w:hAnsi="Arial" w:cs="Arial"/>
                <w:sz w:val="20"/>
              </w:rPr>
              <w:t>Učivo</w:t>
            </w:r>
          </w:p>
        </w:tc>
        <w:tc>
          <w:tcPr>
            <w:tcW w:w="3697" w:type="dxa"/>
            <w:tcBorders>
              <w:top w:val="single" w:sz="4" w:space="0" w:color="000000"/>
              <w:left w:val="single" w:sz="4" w:space="0" w:color="000000"/>
              <w:bottom w:val="single" w:sz="4" w:space="0" w:color="000000"/>
            </w:tcBorders>
            <w:shd w:val="clear" w:color="auto" w:fill="FFCC99"/>
          </w:tcPr>
          <w:p w:rsidR="000E145C" w:rsidRDefault="000E145C" w:rsidP="006B74AF">
            <w:pPr>
              <w:ind w:right="-15"/>
              <w:jc w:val="center"/>
              <w:rPr>
                <w:rFonts w:ascii="Arial" w:hAnsi="Arial" w:cs="Arial"/>
                <w:sz w:val="20"/>
              </w:rPr>
            </w:pPr>
            <w:r>
              <w:rPr>
                <w:rFonts w:ascii="Arial" w:hAnsi="Arial" w:cs="Arial"/>
                <w:sz w:val="20"/>
              </w:rPr>
              <w:t>Průřezová témata, vztahy, vazby k dalším předmětům a projektům</w:t>
            </w:r>
          </w:p>
        </w:tc>
        <w:tc>
          <w:tcPr>
            <w:tcW w:w="3707" w:type="dxa"/>
            <w:tcBorders>
              <w:top w:val="single" w:sz="4" w:space="0" w:color="000000"/>
              <w:left w:val="single" w:sz="4" w:space="0" w:color="000000"/>
              <w:bottom w:val="single" w:sz="4" w:space="0" w:color="000000"/>
              <w:right w:val="single" w:sz="4" w:space="0" w:color="000000"/>
            </w:tcBorders>
            <w:shd w:val="clear" w:color="auto" w:fill="FFCC99"/>
          </w:tcPr>
          <w:p w:rsidR="000E145C" w:rsidRDefault="000E145C" w:rsidP="006B74AF">
            <w:pPr>
              <w:ind w:right="-15"/>
              <w:jc w:val="center"/>
            </w:pPr>
            <w:r>
              <w:rPr>
                <w:rFonts w:ascii="Arial" w:hAnsi="Arial" w:cs="Arial"/>
                <w:sz w:val="20"/>
              </w:rPr>
              <w:t>Doporučené aktivity, metody, pomůcky, poznámky</w:t>
            </w:r>
          </w:p>
        </w:tc>
      </w:tr>
      <w:tr w:rsidR="000E145C" w:rsidTr="006B74AF">
        <w:trPr>
          <w:trHeight w:val="70"/>
        </w:trPr>
        <w:tc>
          <w:tcPr>
            <w:tcW w:w="3697" w:type="dxa"/>
            <w:tcBorders>
              <w:top w:val="single" w:sz="4" w:space="0" w:color="000000"/>
              <w:left w:val="single" w:sz="4" w:space="0" w:color="000000"/>
              <w:bottom w:val="single" w:sz="4" w:space="0" w:color="000000"/>
            </w:tcBorders>
            <w:shd w:val="clear" w:color="auto" w:fill="auto"/>
          </w:tcPr>
          <w:p w:rsidR="000E145C" w:rsidRDefault="000E145C" w:rsidP="006B74AF">
            <w:pPr>
              <w:ind w:right="-15"/>
              <w:rPr>
                <w:rFonts w:ascii="Arial" w:hAnsi="Arial" w:cs="Arial"/>
                <w:sz w:val="20"/>
              </w:rPr>
            </w:pPr>
            <w:r>
              <w:rPr>
                <w:rFonts w:ascii="Arial" w:hAnsi="Arial" w:cs="Arial"/>
                <w:sz w:val="20"/>
              </w:rPr>
              <w:t xml:space="preserve">- čte přiměřeně rychle a plynule s prvky </w:t>
            </w:r>
          </w:p>
          <w:p w:rsidR="000E145C" w:rsidRDefault="000E145C" w:rsidP="006B74AF">
            <w:pPr>
              <w:ind w:right="-15"/>
              <w:rPr>
                <w:rFonts w:ascii="Arial" w:hAnsi="Arial" w:cs="Arial"/>
                <w:sz w:val="20"/>
              </w:rPr>
            </w:pPr>
            <w:r>
              <w:rPr>
                <w:rFonts w:ascii="Arial" w:hAnsi="Arial" w:cs="Arial"/>
                <w:sz w:val="20"/>
              </w:rPr>
              <w:t xml:space="preserve">  uměleckého přednesu</w:t>
            </w:r>
          </w:p>
          <w:p w:rsidR="000E145C" w:rsidRDefault="000E145C" w:rsidP="006B74AF">
            <w:pPr>
              <w:ind w:right="-15"/>
              <w:rPr>
                <w:rFonts w:ascii="Arial" w:hAnsi="Arial" w:cs="Arial"/>
                <w:sz w:val="20"/>
              </w:rPr>
            </w:pPr>
            <w:r>
              <w:rPr>
                <w:rFonts w:ascii="Arial" w:hAnsi="Arial" w:cs="Arial"/>
                <w:sz w:val="20"/>
              </w:rPr>
              <w:t>- rozpozná umělecké vybrané žánry:</w:t>
            </w:r>
          </w:p>
          <w:p w:rsidR="000E145C" w:rsidRDefault="000E145C" w:rsidP="006B74AF">
            <w:pPr>
              <w:ind w:right="-15"/>
              <w:rPr>
                <w:rFonts w:ascii="Arial" w:hAnsi="Arial" w:cs="Arial"/>
                <w:sz w:val="20"/>
              </w:rPr>
            </w:pPr>
            <w:r>
              <w:rPr>
                <w:rFonts w:ascii="Arial" w:hAnsi="Arial" w:cs="Arial"/>
                <w:sz w:val="20"/>
              </w:rPr>
              <w:t xml:space="preserve">  pohádka, pověst, bajka, dobrodružná</w:t>
            </w:r>
          </w:p>
          <w:p w:rsidR="000E145C" w:rsidRDefault="000E145C" w:rsidP="006B74AF">
            <w:pPr>
              <w:ind w:right="-15"/>
              <w:rPr>
                <w:rFonts w:ascii="Arial" w:hAnsi="Arial" w:cs="Arial"/>
                <w:sz w:val="20"/>
              </w:rPr>
            </w:pPr>
            <w:r>
              <w:rPr>
                <w:rFonts w:ascii="Arial" w:hAnsi="Arial" w:cs="Arial"/>
                <w:sz w:val="20"/>
              </w:rPr>
              <w:t xml:space="preserve">  četba, comics</w:t>
            </w:r>
          </w:p>
          <w:p w:rsidR="000E145C" w:rsidRDefault="000E145C" w:rsidP="006B74AF">
            <w:pPr>
              <w:ind w:right="-15"/>
              <w:rPr>
                <w:rFonts w:ascii="Arial" w:hAnsi="Arial" w:cs="Arial"/>
                <w:sz w:val="20"/>
              </w:rPr>
            </w:pPr>
            <w:r>
              <w:rPr>
                <w:rFonts w:ascii="Arial" w:hAnsi="Arial" w:cs="Arial"/>
                <w:sz w:val="20"/>
              </w:rPr>
              <w:t>- zná pojmy rým, verš, sloka</w:t>
            </w:r>
          </w:p>
          <w:p w:rsidR="000E145C" w:rsidRDefault="000E145C" w:rsidP="006B74AF">
            <w:pPr>
              <w:ind w:right="-15"/>
              <w:rPr>
                <w:rFonts w:ascii="Arial" w:hAnsi="Arial" w:cs="Arial"/>
                <w:sz w:val="20"/>
              </w:rPr>
            </w:pPr>
            <w:r>
              <w:rPr>
                <w:rFonts w:ascii="Arial" w:hAnsi="Arial" w:cs="Arial"/>
                <w:sz w:val="20"/>
              </w:rPr>
              <w:t xml:space="preserve">- orientuje se v encyklopediích pro děti, </w:t>
            </w:r>
          </w:p>
          <w:p w:rsidR="000E145C" w:rsidRDefault="000E145C" w:rsidP="006B74AF">
            <w:pPr>
              <w:ind w:right="-15"/>
              <w:rPr>
                <w:rFonts w:ascii="Arial" w:hAnsi="Arial" w:cs="Arial"/>
                <w:sz w:val="20"/>
              </w:rPr>
            </w:pPr>
            <w:r>
              <w:rPr>
                <w:rFonts w:ascii="Arial" w:hAnsi="Arial" w:cs="Arial"/>
                <w:sz w:val="20"/>
              </w:rPr>
              <w:t xml:space="preserve">  pracuje s Pravidly českého pravopisu</w:t>
            </w:r>
          </w:p>
          <w:p w:rsidR="000E145C" w:rsidRDefault="000E145C" w:rsidP="006B74AF">
            <w:pPr>
              <w:ind w:right="-15"/>
              <w:rPr>
                <w:rFonts w:ascii="Arial" w:hAnsi="Arial" w:cs="Arial"/>
                <w:sz w:val="20"/>
              </w:rPr>
            </w:pPr>
            <w:r>
              <w:rPr>
                <w:rFonts w:ascii="Arial" w:hAnsi="Arial" w:cs="Arial"/>
                <w:sz w:val="20"/>
              </w:rPr>
              <w:t>- vyjadřuje dojem z četby a zaznamenává jej</w:t>
            </w:r>
          </w:p>
          <w:p w:rsidR="000E145C" w:rsidRDefault="000E145C" w:rsidP="006B74AF">
            <w:pPr>
              <w:ind w:right="-15"/>
              <w:rPr>
                <w:rFonts w:ascii="Arial" w:hAnsi="Arial" w:cs="Arial"/>
                <w:sz w:val="20"/>
              </w:rPr>
            </w:pPr>
            <w:r>
              <w:rPr>
                <w:rFonts w:ascii="Arial" w:hAnsi="Arial" w:cs="Arial"/>
                <w:sz w:val="20"/>
              </w:rPr>
              <w:t>- vede správně dialog a telefonický rozhovor</w:t>
            </w:r>
          </w:p>
          <w:p w:rsidR="000E145C" w:rsidRDefault="000E145C" w:rsidP="006B74AF">
            <w:pPr>
              <w:ind w:right="-15"/>
              <w:rPr>
                <w:rFonts w:ascii="Arial" w:hAnsi="Arial" w:cs="Arial"/>
                <w:sz w:val="20"/>
              </w:rPr>
            </w:pPr>
            <w:r>
              <w:rPr>
                <w:rFonts w:ascii="Arial" w:hAnsi="Arial" w:cs="Arial"/>
                <w:sz w:val="20"/>
              </w:rPr>
              <w:t>- užívá vhodné spojovací výrazy</w:t>
            </w:r>
          </w:p>
          <w:p w:rsidR="000E145C" w:rsidRDefault="000E145C" w:rsidP="006B74AF">
            <w:pPr>
              <w:ind w:right="-15"/>
              <w:rPr>
                <w:rFonts w:ascii="Arial" w:hAnsi="Arial" w:cs="Arial"/>
                <w:sz w:val="20"/>
              </w:rPr>
            </w:pPr>
            <w:r>
              <w:rPr>
                <w:rFonts w:ascii="Arial" w:hAnsi="Arial" w:cs="Arial"/>
                <w:sz w:val="20"/>
              </w:rPr>
              <w:t>- volně reprodukuje text</w:t>
            </w:r>
          </w:p>
          <w:p w:rsidR="000E145C" w:rsidRDefault="000E145C" w:rsidP="006B74AF">
            <w:pPr>
              <w:ind w:right="-15"/>
              <w:rPr>
                <w:rFonts w:ascii="Arial" w:hAnsi="Arial" w:cs="Arial"/>
                <w:sz w:val="20"/>
              </w:rPr>
            </w:pPr>
            <w:r>
              <w:rPr>
                <w:rFonts w:ascii="Arial" w:hAnsi="Arial" w:cs="Arial"/>
                <w:sz w:val="20"/>
              </w:rPr>
              <w:t>- vytvoří zkrácený zápis textu</w:t>
            </w:r>
          </w:p>
          <w:p w:rsidR="000E145C" w:rsidRDefault="000E145C" w:rsidP="006B74AF">
            <w:pPr>
              <w:ind w:right="-15"/>
              <w:rPr>
                <w:rFonts w:ascii="Arial" w:hAnsi="Arial" w:cs="Arial"/>
                <w:sz w:val="20"/>
              </w:rPr>
            </w:pPr>
            <w:r>
              <w:rPr>
                <w:rFonts w:ascii="Arial" w:hAnsi="Arial" w:cs="Arial"/>
                <w:sz w:val="20"/>
              </w:rPr>
              <w:t>- recituje básně (přiměřené věku)</w:t>
            </w:r>
          </w:p>
          <w:p w:rsidR="000E145C" w:rsidRDefault="000E145C" w:rsidP="006B74AF">
            <w:pPr>
              <w:ind w:right="-15"/>
              <w:rPr>
                <w:rFonts w:ascii="Arial" w:hAnsi="Arial" w:cs="Arial"/>
                <w:sz w:val="20"/>
              </w:rPr>
            </w:pPr>
            <w:r>
              <w:rPr>
                <w:rFonts w:ascii="Arial" w:hAnsi="Arial" w:cs="Arial"/>
                <w:sz w:val="20"/>
              </w:rPr>
              <w:t>- dokáže zdramatizovat vhodný text</w:t>
            </w:r>
          </w:p>
          <w:p w:rsidR="000E145C" w:rsidRDefault="000E145C" w:rsidP="006B74AF">
            <w:pPr>
              <w:ind w:right="-15"/>
              <w:rPr>
                <w:rFonts w:ascii="Arial" w:hAnsi="Arial" w:cs="Arial"/>
                <w:sz w:val="20"/>
              </w:rPr>
            </w:pPr>
            <w:r>
              <w:rPr>
                <w:rFonts w:ascii="Arial" w:hAnsi="Arial" w:cs="Arial"/>
                <w:sz w:val="20"/>
              </w:rPr>
              <w:t>- zanechá vzkaz na záznamníku</w:t>
            </w:r>
          </w:p>
          <w:p w:rsidR="000E145C" w:rsidRDefault="000E145C" w:rsidP="006B74AF">
            <w:pPr>
              <w:ind w:right="-15"/>
              <w:rPr>
                <w:rFonts w:ascii="Arial" w:hAnsi="Arial" w:cs="Arial"/>
                <w:sz w:val="20"/>
              </w:rPr>
            </w:pPr>
            <w:r>
              <w:rPr>
                <w:rFonts w:ascii="Arial" w:hAnsi="Arial" w:cs="Arial"/>
                <w:sz w:val="20"/>
              </w:rPr>
              <w:t>- sestaví osnovu k popisu a vyprávění,</w:t>
            </w:r>
          </w:p>
          <w:p w:rsidR="000E145C" w:rsidRDefault="000E145C" w:rsidP="006B74AF">
            <w:pPr>
              <w:ind w:right="-15"/>
              <w:rPr>
                <w:rFonts w:ascii="Arial" w:hAnsi="Arial" w:cs="Arial"/>
                <w:sz w:val="20"/>
              </w:rPr>
            </w:pPr>
            <w:r>
              <w:rPr>
                <w:rFonts w:ascii="Arial" w:hAnsi="Arial" w:cs="Arial"/>
                <w:sz w:val="20"/>
              </w:rPr>
              <w:t xml:space="preserve">  podle osnovy se jasně a srozumitelně </w:t>
            </w:r>
          </w:p>
          <w:p w:rsidR="000E145C" w:rsidRDefault="000E145C" w:rsidP="006B74AF">
            <w:pPr>
              <w:ind w:right="-15"/>
              <w:rPr>
                <w:rFonts w:ascii="Arial" w:hAnsi="Arial" w:cs="Arial"/>
                <w:sz w:val="20"/>
              </w:rPr>
            </w:pPr>
            <w:r>
              <w:rPr>
                <w:rFonts w:ascii="Arial" w:hAnsi="Arial" w:cs="Arial"/>
                <w:sz w:val="20"/>
              </w:rPr>
              <w:t xml:space="preserve">  vyjadřuje</w:t>
            </w:r>
          </w:p>
          <w:p w:rsidR="000E145C" w:rsidRDefault="000E145C" w:rsidP="006B74AF">
            <w:pPr>
              <w:ind w:right="-15"/>
              <w:rPr>
                <w:rFonts w:ascii="Arial" w:hAnsi="Arial" w:cs="Arial"/>
                <w:sz w:val="20"/>
              </w:rPr>
            </w:pPr>
            <w:r>
              <w:rPr>
                <w:rFonts w:ascii="Arial" w:hAnsi="Arial" w:cs="Arial"/>
                <w:sz w:val="20"/>
              </w:rPr>
              <w:t>- volí náležitou intonaci, přízvuk</w:t>
            </w:r>
          </w:p>
          <w:p w:rsidR="000E145C" w:rsidRDefault="000E145C" w:rsidP="006B74AF">
            <w:pPr>
              <w:ind w:right="-15"/>
              <w:rPr>
                <w:rFonts w:ascii="Arial" w:hAnsi="Arial" w:cs="Arial"/>
                <w:sz w:val="20"/>
              </w:rPr>
            </w:pPr>
            <w:r>
              <w:rPr>
                <w:rFonts w:ascii="Arial" w:hAnsi="Arial" w:cs="Arial"/>
                <w:sz w:val="20"/>
              </w:rPr>
              <w:t xml:space="preserve">  a tempo podle svého komunikačního</w:t>
            </w:r>
          </w:p>
          <w:p w:rsidR="000E145C" w:rsidRDefault="000E145C" w:rsidP="006B74AF">
            <w:pPr>
              <w:ind w:right="-15"/>
              <w:rPr>
                <w:rFonts w:ascii="Arial" w:hAnsi="Arial" w:cs="Arial"/>
                <w:sz w:val="20"/>
              </w:rPr>
            </w:pPr>
            <w:r>
              <w:rPr>
                <w:rFonts w:ascii="Arial" w:hAnsi="Arial" w:cs="Arial"/>
                <w:sz w:val="20"/>
              </w:rPr>
              <w:t xml:space="preserve">  záměru</w:t>
            </w:r>
          </w:p>
          <w:p w:rsidR="000E145C" w:rsidRDefault="000E145C" w:rsidP="006B74AF">
            <w:pPr>
              <w:ind w:right="-15"/>
              <w:rPr>
                <w:rFonts w:ascii="Arial" w:hAnsi="Arial" w:cs="Arial"/>
                <w:sz w:val="20"/>
              </w:rPr>
            </w:pPr>
            <w:r>
              <w:rPr>
                <w:rFonts w:ascii="Arial" w:hAnsi="Arial" w:cs="Arial"/>
                <w:sz w:val="20"/>
              </w:rPr>
              <w:t>- píše správně i/y po obojetných souhláskách</w:t>
            </w:r>
          </w:p>
          <w:p w:rsidR="000E145C" w:rsidRDefault="000E145C" w:rsidP="006B74AF">
            <w:pPr>
              <w:ind w:right="-15"/>
              <w:rPr>
                <w:rFonts w:ascii="Arial" w:hAnsi="Arial" w:cs="Arial"/>
                <w:sz w:val="20"/>
              </w:rPr>
            </w:pPr>
            <w:r>
              <w:rPr>
                <w:rFonts w:ascii="Arial" w:hAnsi="Arial" w:cs="Arial"/>
                <w:sz w:val="20"/>
              </w:rPr>
              <w:t>- rozlišuje spisovnou a nespisovnou</w:t>
            </w:r>
          </w:p>
          <w:p w:rsidR="000E145C" w:rsidRDefault="000E145C" w:rsidP="006B74AF">
            <w:pPr>
              <w:ind w:right="-15"/>
              <w:rPr>
                <w:rFonts w:ascii="Arial" w:hAnsi="Arial" w:cs="Arial"/>
                <w:sz w:val="20"/>
              </w:rPr>
            </w:pPr>
            <w:r>
              <w:rPr>
                <w:rFonts w:ascii="Arial" w:hAnsi="Arial" w:cs="Arial"/>
                <w:sz w:val="20"/>
              </w:rPr>
              <w:t xml:space="preserve">  výslovnost, vhodně ji užívá podle</w:t>
            </w:r>
          </w:p>
          <w:p w:rsidR="000E145C" w:rsidRDefault="000E145C" w:rsidP="006B74AF">
            <w:pPr>
              <w:ind w:right="-15"/>
              <w:rPr>
                <w:rFonts w:ascii="Arial" w:hAnsi="Arial" w:cs="Arial"/>
                <w:sz w:val="20"/>
              </w:rPr>
            </w:pPr>
            <w:r>
              <w:rPr>
                <w:rFonts w:ascii="Arial" w:hAnsi="Arial" w:cs="Arial"/>
                <w:sz w:val="20"/>
              </w:rPr>
              <w:t xml:space="preserve">  komunikační situace</w:t>
            </w:r>
          </w:p>
          <w:p w:rsidR="000E145C" w:rsidRDefault="000E145C" w:rsidP="006B74AF">
            <w:pPr>
              <w:ind w:right="-15"/>
              <w:rPr>
                <w:rFonts w:ascii="Arial" w:hAnsi="Arial" w:cs="Arial"/>
                <w:sz w:val="20"/>
              </w:rPr>
            </w:pPr>
            <w:r>
              <w:rPr>
                <w:rFonts w:ascii="Arial" w:hAnsi="Arial" w:cs="Arial"/>
                <w:sz w:val="20"/>
              </w:rPr>
              <w:t>- zachovává posloupnost děje a hlavní</w:t>
            </w:r>
          </w:p>
          <w:p w:rsidR="000E145C" w:rsidRDefault="000E145C" w:rsidP="006B74AF">
            <w:pPr>
              <w:ind w:right="-15"/>
              <w:rPr>
                <w:rFonts w:ascii="Arial" w:hAnsi="Arial" w:cs="Arial"/>
                <w:sz w:val="20"/>
              </w:rPr>
            </w:pPr>
            <w:r>
              <w:rPr>
                <w:rFonts w:ascii="Arial" w:hAnsi="Arial" w:cs="Arial"/>
                <w:sz w:val="20"/>
              </w:rPr>
              <w:t xml:space="preserve">  linii příběhu</w:t>
            </w:r>
          </w:p>
          <w:p w:rsidR="000E145C" w:rsidRDefault="000E145C" w:rsidP="006B74AF">
            <w:pPr>
              <w:ind w:right="-15"/>
              <w:rPr>
                <w:rFonts w:ascii="Arial" w:hAnsi="Arial" w:cs="Arial"/>
                <w:sz w:val="20"/>
              </w:rPr>
            </w:pPr>
            <w:r>
              <w:rPr>
                <w:rFonts w:ascii="Arial" w:hAnsi="Arial" w:cs="Arial"/>
                <w:sz w:val="20"/>
              </w:rPr>
              <w:t>- posuzuje úplnost jednoduchého</w:t>
            </w:r>
          </w:p>
          <w:p w:rsidR="000E145C" w:rsidRDefault="000E145C" w:rsidP="006B74AF">
            <w:pPr>
              <w:ind w:right="-15"/>
              <w:rPr>
                <w:rFonts w:ascii="Arial" w:hAnsi="Arial" w:cs="Arial"/>
                <w:sz w:val="20"/>
              </w:rPr>
            </w:pPr>
            <w:r>
              <w:rPr>
                <w:rFonts w:ascii="Arial" w:hAnsi="Arial" w:cs="Arial"/>
                <w:sz w:val="20"/>
              </w:rPr>
              <w:t xml:space="preserve">  sdělení</w:t>
            </w:r>
          </w:p>
          <w:p w:rsidR="000E145C" w:rsidRDefault="000E145C" w:rsidP="006B74AF">
            <w:pPr>
              <w:ind w:right="-15"/>
              <w:rPr>
                <w:rFonts w:ascii="Arial" w:hAnsi="Arial" w:cs="Arial"/>
                <w:sz w:val="20"/>
              </w:rPr>
            </w:pPr>
            <w:r>
              <w:rPr>
                <w:rFonts w:ascii="Arial" w:hAnsi="Arial" w:cs="Arial"/>
                <w:sz w:val="20"/>
              </w:rPr>
              <w:t>- rozšiřuje svou slovní zásobu</w:t>
            </w:r>
          </w:p>
          <w:p w:rsidR="000E145C" w:rsidRDefault="000E145C" w:rsidP="006B74AF">
            <w:pPr>
              <w:ind w:right="-15"/>
              <w:rPr>
                <w:rFonts w:ascii="Arial" w:hAnsi="Arial" w:cs="Arial"/>
                <w:sz w:val="20"/>
              </w:rPr>
            </w:pPr>
            <w:r>
              <w:rPr>
                <w:rFonts w:ascii="Arial" w:hAnsi="Arial" w:cs="Arial"/>
                <w:sz w:val="20"/>
              </w:rPr>
              <w:lastRenderedPageBreak/>
              <w:t xml:space="preserve">- slovně vyjadřuje děj, situace, příběh </w:t>
            </w:r>
          </w:p>
          <w:p w:rsidR="000E145C" w:rsidRDefault="000E145C" w:rsidP="006B74AF">
            <w:pPr>
              <w:ind w:right="-15"/>
              <w:rPr>
                <w:rFonts w:ascii="Arial" w:hAnsi="Arial" w:cs="Arial"/>
                <w:sz w:val="20"/>
              </w:rPr>
            </w:pPr>
            <w:r>
              <w:rPr>
                <w:rFonts w:ascii="Arial" w:hAnsi="Arial" w:cs="Arial"/>
                <w:sz w:val="20"/>
              </w:rPr>
              <w:t xml:space="preserve">  promítnutého filmu (animovaného,</w:t>
            </w:r>
          </w:p>
          <w:p w:rsidR="000E145C" w:rsidRDefault="000E145C" w:rsidP="006B74AF">
            <w:pPr>
              <w:ind w:right="-15"/>
              <w:rPr>
                <w:rFonts w:ascii="Arial" w:hAnsi="Arial" w:cs="Arial"/>
                <w:sz w:val="20"/>
              </w:rPr>
            </w:pPr>
            <w:r>
              <w:rPr>
                <w:rFonts w:ascii="Arial" w:hAnsi="Arial" w:cs="Arial"/>
                <w:sz w:val="20"/>
              </w:rPr>
              <w:t xml:space="preserve">  hraného) a zaujímá osobní stanovisko</w:t>
            </w:r>
          </w:p>
          <w:p w:rsidR="000E145C" w:rsidRDefault="000E145C" w:rsidP="006B74AF">
            <w:pPr>
              <w:ind w:right="-15"/>
              <w:rPr>
                <w:rFonts w:ascii="Arial" w:hAnsi="Arial" w:cs="Arial"/>
                <w:sz w:val="20"/>
              </w:rPr>
            </w:pPr>
            <w:r>
              <w:rPr>
                <w:rFonts w:ascii="Arial" w:hAnsi="Arial" w:cs="Arial"/>
                <w:sz w:val="20"/>
              </w:rPr>
              <w:t xml:space="preserve">  k jednání postav a vyjadřuje svůj</w:t>
            </w:r>
          </w:p>
          <w:p w:rsidR="000E145C" w:rsidRDefault="000E145C" w:rsidP="006B74AF">
            <w:pPr>
              <w:ind w:right="-15"/>
              <w:rPr>
                <w:rFonts w:ascii="Arial" w:hAnsi="Arial" w:cs="Arial"/>
                <w:sz w:val="20"/>
              </w:rPr>
            </w:pPr>
            <w:r>
              <w:rPr>
                <w:rFonts w:ascii="Arial" w:hAnsi="Arial" w:cs="Arial"/>
                <w:sz w:val="20"/>
              </w:rPr>
              <w:t xml:space="preserve">  názor na film jako celek</w:t>
            </w:r>
          </w:p>
          <w:p w:rsidR="000E145C" w:rsidRDefault="000E145C" w:rsidP="006B74AF">
            <w:pPr>
              <w:ind w:right="-15"/>
              <w:rPr>
                <w:rFonts w:ascii="Arial" w:hAnsi="Arial" w:cs="Arial"/>
                <w:sz w:val="20"/>
              </w:rPr>
            </w:pPr>
            <w:r>
              <w:rPr>
                <w:rFonts w:ascii="Arial" w:hAnsi="Arial" w:cs="Arial"/>
                <w:sz w:val="20"/>
              </w:rPr>
              <w:t>- ve spolupráci s učitelem dílčím způsobem analyzuje použité prostředky a principy v ukázkách promítnutého filmu</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 xml:space="preserve">- odliší podstatné a okrajové informace </w:t>
            </w:r>
          </w:p>
          <w:p w:rsidR="000E145C" w:rsidRDefault="000E145C" w:rsidP="006B74AF">
            <w:pPr>
              <w:ind w:right="-15"/>
              <w:rPr>
                <w:rFonts w:ascii="Arial" w:hAnsi="Arial" w:cs="Arial"/>
                <w:sz w:val="20"/>
              </w:rPr>
            </w:pPr>
            <w:r>
              <w:rPr>
                <w:rFonts w:ascii="Arial" w:hAnsi="Arial" w:cs="Arial"/>
                <w:sz w:val="20"/>
              </w:rPr>
              <w:t xml:space="preserve">  v textu vhodné pro daný věk, </w:t>
            </w:r>
          </w:p>
          <w:p w:rsidR="000E145C" w:rsidRDefault="000E145C" w:rsidP="006B74AF">
            <w:pPr>
              <w:ind w:right="-15"/>
              <w:rPr>
                <w:rFonts w:ascii="Arial" w:hAnsi="Arial" w:cs="Arial"/>
                <w:sz w:val="20"/>
              </w:rPr>
            </w:pPr>
            <w:r>
              <w:rPr>
                <w:rFonts w:ascii="Arial" w:hAnsi="Arial" w:cs="Arial"/>
                <w:sz w:val="20"/>
              </w:rPr>
              <w:t xml:space="preserve">  zaznamenává je</w:t>
            </w:r>
          </w:p>
          <w:p w:rsidR="000E145C" w:rsidRDefault="000E145C" w:rsidP="006B74AF">
            <w:pPr>
              <w:ind w:right="-15"/>
              <w:rPr>
                <w:rFonts w:ascii="Arial" w:hAnsi="Arial" w:cs="Arial"/>
                <w:sz w:val="20"/>
              </w:rPr>
            </w:pPr>
            <w:r>
              <w:rPr>
                <w:rFonts w:ascii="Arial" w:hAnsi="Arial" w:cs="Arial"/>
                <w:sz w:val="20"/>
              </w:rPr>
              <w:t>- píše správně po stránce obsahové i</w:t>
            </w:r>
          </w:p>
          <w:p w:rsidR="000E145C" w:rsidRDefault="000E145C" w:rsidP="006B74AF">
            <w:pPr>
              <w:ind w:right="-15"/>
              <w:rPr>
                <w:rFonts w:ascii="Arial" w:hAnsi="Arial" w:cs="Arial"/>
                <w:sz w:val="20"/>
              </w:rPr>
            </w:pPr>
            <w:r>
              <w:rPr>
                <w:rFonts w:ascii="Arial" w:hAnsi="Arial" w:cs="Arial"/>
                <w:sz w:val="20"/>
              </w:rPr>
              <w:t xml:space="preserve">  formální jednoduché komunikační</w:t>
            </w:r>
          </w:p>
          <w:p w:rsidR="000E145C" w:rsidRDefault="000E145C" w:rsidP="006B74AF">
            <w:pPr>
              <w:ind w:right="-15"/>
              <w:rPr>
                <w:rFonts w:ascii="Arial" w:hAnsi="Arial" w:cs="Arial"/>
                <w:sz w:val="20"/>
              </w:rPr>
            </w:pPr>
            <w:r>
              <w:rPr>
                <w:rFonts w:ascii="Arial" w:hAnsi="Arial" w:cs="Arial"/>
                <w:sz w:val="20"/>
              </w:rPr>
              <w:t xml:space="preserve">  žánry</w:t>
            </w:r>
          </w:p>
          <w:p w:rsidR="000E145C" w:rsidRDefault="000E145C" w:rsidP="006B74AF">
            <w:pPr>
              <w:ind w:right="-15"/>
              <w:rPr>
                <w:rFonts w:ascii="Arial" w:hAnsi="Arial" w:cs="Arial"/>
                <w:sz w:val="20"/>
              </w:rPr>
            </w:pPr>
            <w:r>
              <w:rPr>
                <w:rFonts w:ascii="Arial" w:hAnsi="Arial" w:cs="Arial"/>
                <w:sz w:val="20"/>
              </w:rPr>
              <w:t>- napíše dopis, telegram, příspěvek</w:t>
            </w:r>
          </w:p>
          <w:p w:rsidR="000E145C" w:rsidRDefault="000E145C" w:rsidP="006B74AF">
            <w:pPr>
              <w:ind w:right="-15"/>
              <w:rPr>
                <w:rFonts w:ascii="Arial" w:hAnsi="Arial" w:cs="Arial"/>
                <w:sz w:val="20"/>
              </w:rPr>
            </w:pPr>
            <w:r>
              <w:rPr>
                <w:rFonts w:ascii="Arial" w:hAnsi="Arial" w:cs="Arial"/>
                <w:sz w:val="20"/>
              </w:rPr>
              <w:t xml:space="preserve">  do časopisu, pozvánku, průvodku,</w:t>
            </w:r>
          </w:p>
          <w:p w:rsidR="000E145C" w:rsidRDefault="000E145C" w:rsidP="006B74AF">
            <w:pPr>
              <w:ind w:right="-15"/>
              <w:rPr>
                <w:rFonts w:ascii="Arial" w:hAnsi="Arial" w:cs="Arial"/>
                <w:sz w:val="20"/>
              </w:rPr>
            </w:pPr>
            <w:r>
              <w:rPr>
                <w:rFonts w:ascii="Arial" w:hAnsi="Arial" w:cs="Arial"/>
                <w:sz w:val="20"/>
              </w:rPr>
              <w:t xml:space="preserve">  poštovní poukázku, oznámení</w:t>
            </w:r>
          </w:p>
          <w:p w:rsidR="000E145C" w:rsidRDefault="000E145C" w:rsidP="006B74AF">
            <w:pPr>
              <w:ind w:right="-15"/>
              <w:rPr>
                <w:rFonts w:ascii="Arial" w:hAnsi="Arial" w:cs="Arial"/>
                <w:sz w:val="20"/>
              </w:rPr>
            </w:pPr>
            <w:r>
              <w:rPr>
                <w:rFonts w:ascii="Arial" w:hAnsi="Arial" w:cs="Arial"/>
                <w:sz w:val="20"/>
              </w:rPr>
              <w:t>- sestaví osnovu vyprávění a na jejím</w:t>
            </w:r>
          </w:p>
          <w:p w:rsidR="000E145C" w:rsidRDefault="000E145C" w:rsidP="006B74AF">
            <w:pPr>
              <w:ind w:right="-15"/>
              <w:rPr>
                <w:rFonts w:ascii="Arial" w:hAnsi="Arial" w:cs="Arial"/>
                <w:sz w:val="20"/>
              </w:rPr>
            </w:pPr>
            <w:r>
              <w:rPr>
                <w:rFonts w:ascii="Arial" w:hAnsi="Arial" w:cs="Arial"/>
                <w:sz w:val="20"/>
              </w:rPr>
              <w:t xml:space="preserve">  základě vytváří krátký mluvený nebo</w:t>
            </w:r>
          </w:p>
          <w:p w:rsidR="000E145C" w:rsidRDefault="000E145C" w:rsidP="006B74AF">
            <w:pPr>
              <w:ind w:right="-15"/>
              <w:rPr>
                <w:rFonts w:ascii="Arial" w:hAnsi="Arial" w:cs="Arial"/>
                <w:sz w:val="20"/>
              </w:rPr>
            </w:pPr>
            <w:r>
              <w:rPr>
                <w:rFonts w:ascii="Arial" w:hAnsi="Arial" w:cs="Arial"/>
                <w:sz w:val="20"/>
              </w:rPr>
              <w:t xml:space="preserve">  písemný projev s dodržením časové posloupnosti</w:t>
            </w:r>
          </w:p>
          <w:p w:rsidR="000E145C" w:rsidRDefault="000E145C" w:rsidP="006B74AF">
            <w:pPr>
              <w:ind w:right="-15"/>
              <w:rPr>
                <w:rFonts w:ascii="Arial" w:hAnsi="Arial" w:cs="Arial"/>
                <w:sz w:val="20"/>
              </w:rPr>
            </w:pPr>
            <w:r>
              <w:rPr>
                <w:rFonts w:ascii="Arial" w:hAnsi="Arial" w:cs="Arial"/>
                <w:sz w:val="20"/>
              </w:rPr>
              <w:t xml:space="preserve">- rozpozná manipulativní komunikaci </w:t>
            </w:r>
          </w:p>
          <w:p w:rsidR="000E145C" w:rsidRDefault="000E145C" w:rsidP="006B74AF">
            <w:pPr>
              <w:ind w:right="-15"/>
              <w:rPr>
                <w:rFonts w:ascii="Arial" w:hAnsi="Arial" w:cs="Arial"/>
                <w:sz w:val="20"/>
              </w:rPr>
            </w:pPr>
            <w:r>
              <w:rPr>
                <w:rFonts w:ascii="Arial" w:hAnsi="Arial" w:cs="Arial"/>
                <w:sz w:val="20"/>
              </w:rPr>
              <w:t xml:space="preserve">  v reklamě</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 určuje všechny slovní druhy</w:t>
            </w:r>
          </w:p>
          <w:p w:rsidR="000E145C" w:rsidRDefault="000E145C" w:rsidP="006B74AF">
            <w:pPr>
              <w:ind w:right="-15"/>
              <w:rPr>
                <w:rFonts w:ascii="Arial" w:hAnsi="Arial" w:cs="Arial"/>
                <w:sz w:val="20"/>
              </w:rPr>
            </w:pPr>
            <w:r>
              <w:rPr>
                <w:rFonts w:ascii="Arial" w:hAnsi="Arial" w:cs="Arial"/>
                <w:sz w:val="20"/>
              </w:rPr>
              <w:t>- určí rod, číslo, pád, vzor podst. jmen</w:t>
            </w:r>
          </w:p>
          <w:p w:rsidR="000E145C" w:rsidRDefault="000E145C" w:rsidP="006B74AF">
            <w:pPr>
              <w:ind w:right="-15"/>
              <w:rPr>
                <w:rFonts w:ascii="Arial" w:hAnsi="Arial" w:cs="Arial"/>
                <w:sz w:val="20"/>
              </w:rPr>
            </w:pPr>
            <w:r>
              <w:rPr>
                <w:rFonts w:ascii="Arial" w:hAnsi="Arial" w:cs="Arial"/>
                <w:sz w:val="20"/>
              </w:rPr>
              <w:t>- podst. jm. skloňuje podle vzorů</w:t>
            </w:r>
          </w:p>
          <w:p w:rsidR="000E145C" w:rsidRDefault="000E145C" w:rsidP="006B74AF">
            <w:pPr>
              <w:ind w:right="-15"/>
              <w:rPr>
                <w:rFonts w:ascii="Arial" w:hAnsi="Arial" w:cs="Arial"/>
                <w:sz w:val="20"/>
              </w:rPr>
            </w:pPr>
            <w:r>
              <w:rPr>
                <w:rFonts w:ascii="Arial" w:hAnsi="Arial" w:cs="Arial"/>
                <w:sz w:val="20"/>
              </w:rPr>
              <w:t>- určuje druhy příd. jmen</w:t>
            </w:r>
          </w:p>
          <w:p w:rsidR="000E145C" w:rsidRDefault="000E145C" w:rsidP="006B74AF">
            <w:pPr>
              <w:ind w:right="-15"/>
              <w:rPr>
                <w:rFonts w:ascii="Arial" w:hAnsi="Arial" w:cs="Arial"/>
                <w:sz w:val="20"/>
              </w:rPr>
            </w:pPr>
            <w:r>
              <w:rPr>
                <w:rFonts w:ascii="Arial" w:hAnsi="Arial" w:cs="Arial"/>
                <w:sz w:val="20"/>
              </w:rPr>
              <w:t>- zná gramatiku měkkých a tvrdých</w:t>
            </w:r>
          </w:p>
          <w:p w:rsidR="000E145C" w:rsidRDefault="000E145C" w:rsidP="006B74AF">
            <w:pPr>
              <w:ind w:right="-15"/>
              <w:rPr>
                <w:rFonts w:ascii="Arial" w:hAnsi="Arial" w:cs="Arial"/>
                <w:sz w:val="20"/>
              </w:rPr>
            </w:pPr>
            <w:r>
              <w:rPr>
                <w:rFonts w:ascii="Arial" w:hAnsi="Arial" w:cs="Arial"/>
                <w:sz w:val="20"/>
              </w:rPr>
              <w:t xml:space="preserve">  příd. jmen</w:t>
            </w:r>
          </w:p>
          <w:p w:rsidR="000E145C" w:rsidRDefault="000E145C" w:rsidP="006B74AF">
            <w:pPr>
              <w:ind w:right="-15"/>
              <w:rPr>
                <w:rFonts w:ascii="Arial" w:hAnsi="Arial" w:cs="Arial"/>
                <w:sz w:val="20"/>
              </w:rPr>
            </w:pPr>
            <w:r>
              <w:rPr>
                <w:rFonts w:ascii="Arial" w:hAnsi="Arial" w:cs="Arial"/>
                <w:sz w:val="20"/>
              </w:rPr>
              <w:t xml:space="preserve">- určuje základní druhy zájmen </w:t>
            </w:r>
          </w:p>
          <w:p w:rsidR="000E145C" w:rsidRDefault="000E145C" w:rsidP="006B74AF">
            <w:pPr>
              <w:ind w:right="-15"/>
              <w:rPr>
                <w:rFonts w:ascii="Arial" w:hAnsi="Arial" w:cs="Arial"/>
                <w:sz w:val="20"/>
              </w:rPr>
            </w:pPr>
            <w:r>
              <w:rPr>
                <w:rFonts w:ascii="Arial" w:hAnsi="Arial" w:cs="Arial"/>
                <w:sz w:val="20"/>
              </w:rPr>
              <w:t xml:space="preserve">  a číslovek</w:t>
            </w:r>
          </w:p>
          <w:p w:rsidR="000E145C" w:rsidRDefault="000E145C" w:rsidP="006B74AF">
            <w:pPr>
              <w:ind w:right="-15"/>
              <w:rPr>
                <w:rFonts w:ascii="Arial" w:hAnsi="Arial" w:cs="Arial"/>
                <w:sz w:val="20"/>
              </w:rPr>
            </w:pPr>
            <w:r>
              <w:rPr>
                <w:rFonts w:ascii="Arial" w:hAnsi="Arial" w:cs="Arial"/>
                <w:sz w:val="20"/>
              </w:rPr>
              <w:t xml:space="preserve">- časuje slovesa ve všech časech </w:t>
            </w:r>
          </w:p>
          <w:p w:rsidR="000E145C" w:rsidRDefault="000E145C" w:rsidP="006B74AF">
            <w:pPr>
              <w:ind w:right="-15"/>
              <w:rPr>
                <w:rFonts w:ascii="Arial" w:hAnsi="Arial" w:cs="Arial"/>
                <w:sz w:val="20"/>
              </w:rPr>
            </w:pPr>
            <w:r>
              <w:rPr>
                <w:rFonts w:ascii="Arial" w:hAnsi="Arial" w:cs="Arial"/>
                <w:sz w:val="20"/>
              </w:rPr>
              <w:t xml:space="preserve">  v ozn. způsobu</w:t>
            </w:r>
          </w:p>
          <w:p w:rsidR="000E145C" w:rsidRDefault="000E145C" w:rsidP="006B74AF">
            <w:pPr>
              <w:ind w:right="-15"/>
              <w:rPr>
                <w:rFonts w:ascii="Arial" w:hAnsi="Arial" w:cs="Arial"/>
                <w:sz w:val="20"/>
              </w:rPr>
            </w:pPr>
            <w:r>
              <w:rPr>
                <w:rFonts w:ascii="Arial" w:hAnsi="Arial" w:cs="Arial"/>
                <w:sz w:val="20"/>
              </w:rPr>
              <w:t>- určuje všechny slovesné způsoby</w:t>
            </w:r>
          </w:p>
          <w:p w:rsidR="000E145C" w:rsidRDefault="000E145C" w:rsidP="006B74AF">
            <w:pPr>
              <w:ind w:right="-15"/>
              <w:rPr>
                <w:rFonts w:ascii="Arial" w:hAnsi="Arial" w:cs="Arial"/>
                <w:sz w:val="20"/>
              </w:rPr>
            </w:pPr>
            <w:r>
              <w:rPr>
                <w:rFonts w:ascii="Arial" w:hAnsi="Arial" w:cs="Arial"/>
                <w:sz w:val="20"/>
              </w:rPr>
              <w:t>- určuje zvratné sloveso</w:t>
            </w:r>
          </w:p>
          <w:p w:rsidR="000E145C" w:rsidRDefault="000E145C" w:rsidP="006B74AF">
            <w:pPr>
              <w:ind w:right="-15"/>
              <w:rPr>
                <w:rFonts w:ascii="Arial" w:hAnsi="Arial" w:cs="Arial"/>
                <w:sz w:val="20"/>
              </w:rPr>
            </w:pPr>
            <w:r>
              <w:rPr>
                <w:rFonts w:ascii="Arial" w:hAnsi="Arial" w:cs="Arial"/>
                <w:sz w:val="20"/>
              </w:rPr>
              <w:t>- rozlišuje jednoduché a složené</w:t>
            </w:r>
          </w:p>
          <w:p w:rsidR="000E145C" w:rsidRDefault="000E145C" w:rsidP="006B74AF">
            <w:pPr>
              <w:ind w:right="-15"/>
              <w:rPr>
                <w:rFonts w:ascii="Arial" w:hAnsi="Arial" w:cs="Arial"/>
                <w:sz w:val="20"/>
              </w:rPr>
            </w:pPr>
            <w:r>
              <w:rPr>
                <w:rFonts w:ascii="Arial" w:hAnsi="Arial" w:cs="Arial"/>
                <w:sz w:val="20"/>
              </w:rPr>
              <w:lastRenderedPageBreak/>
              <w:t xml:space="preserve">  slovesné tvary</w:t>
            </w:r>
          </w:p>
          <w:p w:rsidR="000E145C" w:rsidRDefault="000E145C" w:rsidP="006B74AF">
            <w:pPr>
              <w:ind w:right="-15"/>
              <w:rPr>
                <w:rFonts w:ascii="Arial" w:hAnsi="Arial" w:cs="Arial"/>
                <w:sz w:val="20"/>
              </w:rPr>
            </w:pPr>
            <w:r>
              <w:rPr>
                <w:rFonts w:ascii="Arial" w:hAnsi="Arial" w:cs="Arial"/>
                <w:sz w:val="20"/>
              </w:rPr>
              <w:t xml:space="preserve">- pracuje s pojmem příčestí minulé, </w:t>
            </w:r>
          </w:p>
          <w:p w:rsidR="000E145C" w:rsidRDefault="000E145C" w:rsidP="006B74AF">
            <w:pPr>
              <w:ind w:right="-15"/>
              <w:rPr>
                <w:rFonts w:ascii="Arial" w:hAnsi="Arial" w:cs="Arial"/>
                <w:sz w:val="20"/>
              </w:rPr>
            </w:pPr>
            <w:r>
              <w:rPr>
                <w:rFonts w:ascii="Arial" w:hAnsi="Arial" w:cs="Arial"/>
                <w:sz w:val="20"/>
              </w:rPr>
              <w:t xml:space="preserve">  tvoří příčestí minulé</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 rozlišuje ve slově kořen, část</w:t>
            </w:r>
          </w:p>
          <w:p w:rsidR="000E145C" w:rsidRDefault="000E145C" w:rsidP="006B74AF">
            <w:pPr>
              <w:ind w:right="-15"/>
              <w:rPr>
                <w:rFonts w:ascii="Arial" w:hAnsi="Arial" w:cs="Arial"/>
                <w:sz w:val="20"/>
              </w:rPr>
            </w:pPr>
            <w:r>
              <w:rPr>
                <w:rFonts w:ascii="Arial" w:hAnsi="Arial" w:cs="Arial"/>
                <w:sz w:val="20"/>
              </w:rPr>
              <w:t xml:space="preserve">  příponovou, předponovou a koncovku</w:t>
            </w:r>
          </w:p>
          <w:p w:rsidR="000E145C" w:rsidRDefault="000E145C" w:rsidP="006B74AF">
            <w:pPr>
              <w:ind w:right="-15"/>
              <w:rPr>
                <w:rFonts w:ascii="Arial" w:hAnsi="Arial" w:cs="Arial"/>
                <w:sz w:val="20"/>
              </w:rPr>
            </w:pPr>
            <w:r>
              <w:rPr>
                <w:rFonts w:ascii="Arial" w:hAnsi="Arial" w:cs="Arial"/>
                <w:sz w:val="20"/>
              </w:rPr>
              <w:t>- porovnává významy slov, slova stejného a podobného významu, slova vícevýznamová</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 rozpozná přímou řeč a větu uvozovací</w:t>
            </w:r>
          </w:p>
          <w:p w:rsidR="000E145C" w:rsidRDefault="000E145C" w:rsidP="006B74AF">
            <w:pPr>
              <w:ind w:right="-15"/>
              <w:rPr>
                <w:rFonts w:ascii="Arial" w:hAnsi="Arial" w:cs="Arial"/>
                <w:sz w:val="20"/>
              </w:rPr>
            </w:pPr>
            <w:r>
              <w:rPr>
                <w:rFonts w:ascii="Arial" w:hAnsi="Arial" w:cs="Arial"/>
                <w:sz w:val="20"/>
              </w:rPr>
              <w:t>- užívá přímou řeč ve vypravování</w:t>
            </w:r>
          </w:p>
          <w:p w:rsidR="000E145C" w:rsidRDefault="000E145C" w:rsidP="006B74AF">
            <w:pPr>
              <w:ind w:right="-15"/>
              <w:rPr>
                <w:rFonts w:ascii="Arial" w:hAnsi="Arial" w:cs="Arial"/>
                <w:sz w:val="20"/>
              </w:rPr>
            </w:pPr>
            <w:r>
              <w:rPr>
                <w:rFonts w:ascii="Arial" w:hAnsi="Arial" w:cs="Arial"/>
                <w:sz w:val="20"/>
              </w:rPr>
              <w:t>- rozliší větu jednoduchou a souvětí, vhodně změní větu jednoduchou na souvětí</w:t>
            </w:r>
          </w:p>
          <w:p w:rsidR="000E145C" w:rsidRDefault="000E145C" w:rsidP="006B74AF">
            <w:pPr>
              <w:ind w:right="-15"/>
              <w:rPr>
                <w:rFonts w:ascii="Arial" w:hAnsi="Arial" w:cs="Arial"/>
                <w:sz w:val="20"/>
              </w:rPr>
            </w:pPr>
            <w:r>
              <w:rPr>
                <w:rFonts w:ascii="Arial" w:hAnsi="Arial" w:cs="Arial"/>
                <w:sz w:val="20"/>
              </w:rPr>
              <w:t>- určí základní skladební dvojici</w:t>
            </w:r>
          </w:p>
          <w:p w:rsidR="000E145C" w:rsidRDefault="000E145C" w:rsidP="006B74AF">
            <w:pPr>
              <w:ind w:right="-15"/>
              <w:rPr>
                <w:rFonts w:ascii="Arial" w:hAnsi="Arial" w:cs="Arial"/>
                <w:sz w:val="20"/>
              </w:rPr>
            </w:pPr>
            <w:r>
              <w:rPr>
                <w:rFonts w:ascii="Arial" w:hAnsi="Arial" w:cs="Arial"/>
                <w:sz w:val="20"/>
              </w:rPr>
              <w:t>- vyhledává podmět a přísudek</w:t>
            </w:r>
          </w:p>
          <w:p w:rsidR="000E145C" w:rsidRDefault="000E145C" w:rsidP="006B74AF">
            <w:pPr>
              <w:ind w:right="-15"/>
              <w:rPr>
                <w:rFonts w:ascii="Arial" w:hAnsi="Arial" w:cs="Arial"/>
                <w:sz w:val="20"/>
              </w:rPr>
            </w:pPr>
            <w:r>
              <w:rPr>
                <w:rFonts w:ascii="Arial" w:hAnsi="Arial" w:cs="Arial"/>
                <w:sz w:val="20"/>
              </w:rPr>
              <w:t>- rozlišuje podmět holý, rozvitý,</w:t>
            </w:r>
          </w:p>
          <w:p w:rsidR="000E145C" w:rsidRDefault="000E145C" w:rsidP="006B74AF">
            <w:pPr>
              <w:ind w:right="-15"/>
              <w:rPr>
                <w:rFonts w:ascii="Arial" w:hAnsi="Arial" w:cs="Arial"/>
                <w:sz w:val="20"/>
              </w:rPr>
            </w:pPr>
            <w:r>
              <w:rPr>
                <w:rFonts w:ascii="Arial" w:hAnsi="Arial" w:cs="Arial"/>
                <w:sz w:val="20"/>
              </w:rPr>
              <w:t xml:space="preserve">  několikanásobný</w:t>
            </w:r>
          </w:p>
          <w:p w:rsidR="000E145C" w:rsidRDefault="000E145C" w:rsidP="006B74AF">
            <w:pPr>
              <w:ind w:right="-15"/>
              <w:rPr>
                <w:rFonts w:ascii="Arial" w:hAnsi="Arial" w:cs="Arial"/>
                <w:sz w:val="20"/>
              </w:rPr>
            </w:pPr>
            <w:r>
              <w:rPr>
                <w:rFonts w:ascii="Arial" w:hAnsi="Arial" w:cs="Arial"/>
                <w:sz w:val="20"/>
              </w:rPr>
              <w:t>- užívá shodu přísudku s holým</w:t>
            </w:r>
          </w:p>
          <w:p w:rsidR="000E145C" w:rsidRDefault="000E145C" w:rsidP="006B74AF">
            <w:pPr>
              <w:ind w:right="-15"/>
              <w:rPr>
                <w:rFonts w:ascii="Arial" w:hAnsi="Arial" w:cs="Arial"/>
                <w:sz w:val="20"/>
              </w:rPr>
            </w:pPr>
            <w:r>
              <w:rPr>
                <w:rFonts w:ascii="Arial" w:hAnsi="Arial" w:cs="Arial"/>
                <w:sz w:val="20"/>
              </w:rPr>
              <w:t xml:space="preserve">  podmětem</w:t>
            </w:r>
          </w:p>
          <w:p w:rsidR="000E145C" w:rsidRDefault="000E145C" w:rsidP="006B74AF">
            <w:pPr>
              <w:ind w:right="-15"/>
              <w:rPr>
                <w:rFonts w:ascii="Arial" w:hAnsi="Arial" w:cs="Arial"/>
                <w:sz w:val="20"/>
              </w:rPr>
            </w:pPr>
            <w:r>
              <w:rPr>
                <w:rFonts w:ascii="Arial" w:hAnsi="Arial" w:cs="Arial"/>
                <w:sz w:val="20"/>
              </w:rPr>
              <w:t>- určí větu řídící a závislou</w:t>
            </w:r>
          </w:p>
          <w:p w:rsidR="000E145C" w:rsidRDefault="000E145C" w:rsidP="006B74AF">
            <w:pPr>
              <w:ind w:right="-15"/>
              <w:rPr>
                <w:rFonts w:ascii="Arial" w:hAnsi="Arial" w:cs="Arial"/>
                <w:sz w:val="20"/>
              </w:rPr>
            </w:pPr>
            <w:r>
              <w:rPr>
                <w:rFonts w:ascii="Arial" w:hAnsi="Arial" w:cs="Arial"/>
                <w:sz w:val="20"/>
              </w:rPr>
              <w:t>- určí větu hlavní a vedlejší,</w:t>
            </w:r>
          </w:p>
          <w:p w:rsidR="000E145C" w:rsidRDefault="000E145C" w:rsidP="006B74AF">
            <w:pPr>
              <w:ind w:right="-15"/>
              <w:rPr>
                <w:rFonts w:ascii="Arial" w:hAnsi="Arial" w:cs="Arial"/>
                <w:sz w:val="20"/>
              </w:rPr>
            </w:pPr>
            <w:r>
              <w:rPr>
                <w:rFonts w:ascii="Arial" w:hAnsi="Arial" w:cs="Arial"/>
                <w:sz w:val="20"/>
              </w:rPr>
              <w:t xml:space="preserve">  rozpozná typ souvětí</w:t>
            </w:r>
          </w:p>
          <w:p w:rsidR="000E145C" w:rsidRDefault="000E145C" w:rsidP="006B74AF">
            <w:pPr>
              <w:ind w:right="-15"/>
              <w:rPr>
                <w:rFonts w:ascii="Arial" w:hAnsi="Arial" w:cs="Arial"/>
                <w:sz w:val="20"/>
              </w:rPr>
            </w:pPr>
            <w:r>
              <w:rPr>
                <w:rFonts w:ascii="Arial" w:hAnsi="Arial" w:cs="Arial"/>
                <w:sz w:val="20"/>
              </w:rPr>
              <w:t xml:space="preserve">- pozná spojky ( spojovací výrazy) </w:t>
            </w:r>
          </w:p>
          <w:p w:rsidR="000E145C" w:rsidRDefault="000E145C" w:rsidP="006B74AF">
            <w:pPr>
              <w:ind w:right="-15"/>
              <w:rPr>
                <w:rFonts w:ascii="Arial" w:hAnsi="Arial" w:cs="Arial"/>
                <w:sz w:val="20"/>
              </w:rPr>
            </w:pPr>
            <w:r>
              <w:rPr>
                <w:rFonts w:ascii="Arial" w:hAnsi="Arial" w:cs="Arial"/>
                <w:sz w:val="20"/>
              </w:rPr>
              <w:t xml:space="preserve">  v souvětí a dle potřeby je obměňuje</w:t>
            </w:r>
          </w:p>
          <w:p w:rsidR="000E145C" w:rsidRDefault="000E145C" w:rsidP="006B74AF">
            <w:pPr>
              <w:ind w:right="-15"/>
              <w:rPr>
                <w:rFonts w:ascii="Arial" w:hAnsi="Arial" w:cs="Arial"/>
                <w:sz w:val="20"/>
              </w:rPr>
            </w:pPr>
            <w:r>
              <w:rPr>
                <w:rFonts w:ascii="Arial" w:hAnsi="Arial" w:cs="Arial"/>
                <w:sz w:val="20"/>
              </w:rPr>
              <w:t>- využívá psaní i/y ve slovech</w:t>
            </w:r>
          </w:p>
          <w:p w:rsidR="000E145C" w:rsidRDefault="000E145C" w:rsidP="006B74AF">
            <w:pPr>
              <w:ind w:right="-15"/>
              <w:rPr>
                <w:rFonts w:ascii="Arial" w:hAnsi="Arial" w:cs="Arial"/>
                <w:sz w:val="20"/>
              </w:rPr>
            </w:pPr>
            <w:r>
              <w:rPr>
                <w:rFonts w:ascii="Arial" w:hAnsi="Arial" w:cs="Arial"/>
                <w:sz w:val="20"/>
              </w:rPr>
              <w:t xml:space="preserve">  po obojetných souhláskách, využívá </w:t>
            </w:r>
          </w:p>
          <w:p w:rsidR="000E145C" w:rsidRDefault="000E145C" w:rsidP="006B74AF">
            <w:pPr>
              <w:ind w:right="-15"/>
              <w:rPr>
                <w:rFonts w:ascii="Arial" w:hAnsi="Arial" w:cs="Arial"/>
                <w:sz w:val="20"/>
              </w:rPr>
            </w:pPr>
            <w:r>
              <w:rPr>
                <w:rFonts w:ascii="Arial" w:hAnsi="Arial" w:cs="Arial"/>
                <w:sz w:val="20"/>
              </w:rPr>
              <w:t xml:space="preserve">  pravidla interpunkce </w:t>
            </w:r>
          </w:p>
          <w:p w:rsidR="000E145C" w:rsidRDefault="000E145C" w:rsidP="006B74AF">
            <w:pPr>
              <w:ind w:right="-15"/>
              <w:rPr>
                <w:rFonts w:ascii="Arial" w:hAnsi="Arial" w:cs="Arial"/>
                <w:sz w:val="20"/>
              </w:rPr>
            </w:pPr>
            <w:r>
              <w:rPr>
                <w:rFonts w:ascii="Arial" w:hAnsi="Arial" w:cs="Arial"/>
                <w:sz w:val="20"/>
              </w:rPr>
              <w:t>- zvládá příklady syntaktického pravopisu</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 xml:space="preserve">- správně píše názvy národností, </w:t>
            </w:r>
          </w:p>
          <w:p w:rsidR="000E145C" w:rsidRDefault="000E145C" w:rsidP="006B74AF">
            <w:pPr>
              <w:ind w:right="-15"/>
              <w:rPr>
                <w:rFonts w:ascii="Arial" w:hAnsi="Arial" w:cs="Arial"/>
                <w:sz w:val="20"/>
              </w:rPr>
            </w:pPr>
            <w:r>
              <w:rPr>
                <w:rFonts w:ascii="Arial" w:hAnsi="Arial" w:cs="Arial"/>
                <w:sz w:val="20"/>
              </w:rPr>
              <w:t xml:space="preserve">  víceslovné názvy států a jejich zkratky</w:t>
            </w:r>
          </w:p>
          <w:p w:rsidR="000E145C" w:rsidRDefault="000E145C" w:rsidP="006B74AF">
            <w:pPr>
              <w:ind w:right="-15"/>
              <w:rPr>
                <w:rFonts w:ascii="Arial" w:hAnsi="Arial" w:cs="Arial"/>
                <w:sz w:val="20"/>
              </w:rPr>
            </w:pPr>
            <w:r>
              <w:rPr>
                <w:rFonts w:ascii="Arial" w:hAnsi="Arial" w:cs="Arial"/>
                <w:sz w:val="20"/>
              </w:rPr>
              <w:t xml:space="preserve">- správně píše názvy uměleckých děl, </w:t>
            </w:r>
          </w:p>
          <w:p w:rsidR="000E145C" w:rsidRDefault="000E145C" w:rsidP="006B74AF">
            <w:pPr>
              <w:ind w:right="-15"/>
              <w:rPr>
                <w:rFonts w:ascii="Arial" w:hAnsi="Arial" w:cs="Arial"/>
                <w:b/>
                <w:bCs/>
                <w:sz w:val="20"/>
              </w:rPr>
            </w:pPr>
            <w:r>
              <w:rPr>
                <w:rFonts w:ascii="Arial" w:hAnsi="Arial" w:cs="Arial"/>
                <w:sz w:val="20"/>
              </w:rPr>
              <w:t xml:space="preserve">  novin, časopisů</w:t>
            </w:r>
          </w:p>
        </w:tc>
        <w:tc>
          <w:tcPr>
            <w:tcW w:w="3697" w:type="dxa"/>
            <w:tcBorders>
              <w:top w:val="single" w:sz="4" w:space="0" w:color="000000"/>
              <w:left w:val="single" w:sz="4" w:space="0" w:color="000000"/>
              <w:bottom w:val="single" w:sz="4" w:space="0" w:color="000000"/>
            </w:tcBorders>
            <w:shd w:val="clear" w:color="auto" w:fill="auto"/>
          </w:tcPr>
          <w:p w:rsidR="000E145C" w:rsidRDefault="000E145C" w:rsidP="006B74AF">
            <w:pPr>
              <w:rPr>
                <w:rFonts w:ascii="Arial" w:hAnsi="Arial" w:cs="Arial"/>
                <w:sz w:val="20"/>
              </w:rPr>
            </w:pPr>
            <w:r>
              <w:rPr>
                <w:rFonts w:ascii="Arial" w:hAnsi="Arial" w:cs="Arial"/>
                <w:b/>
                <w:bCs/>
                <w:sz w:val="20"/>
              </w:rPr>
              <w:lastRenderedPageBreak/>
              <w:t>Čtení a literární výchova</w:t>
            </w:r>
          </w:p>
          <w:p w:rsidR="000E145C" w:rsidRDefault="000E145C" w:rsidP="006B74AF">
            <w:pPr>
              <w:rPr>
                <w:rFonts w:ascii="Arial" w:hAnsi="Arial" w:cs="Arial"/>
                <w:sz w:val="20"/>
              </w:rPr>
            </w:pPr>
            <w:r>
              <w:rPr>
                <w:rFonts w:ascii="Arial" w:hAnsi="Arial" w:cs="Arial"/>
                <w:sz w:val="20"/>
              </w:rPr>
              <w:t>čtení jako zdroj informací</w:t>
            </w:r>
          </w:p>
          <w:p w:rsidR="000E145C" w:rsidRDefault="000E145C" w:rsidP="006B74AF">
            <w:pPr>
              <w:rPr>
                <w:rFonts w:ascii="Arial" w:hAnsi="Arial" w:cs="Arial"/>
                <w:sz w:val="20"/>
              </w:rPr>
            </w:pPr>
            <w:r>
              <w:rPr>
                <w:rFonts w:ascii="Arial" w:hAnsi="Arial" w:cs="Arial"/>
                <w:sz w:val="20"/>
              </w:rPr>
              <w:t>klíčová slova</w:t>
            </w:r>
          </w:p>
          <w:p w:rsidR="000E145C" w:rsidRDefault="000E145C" w:rsidP="006B74AF">
            <w:pPr>
              <w:rPr>
                <w:rFonts w:ascii="Arial" w:hAnsi="Arial" w:cs="Arial"/>
                <w:sz w:val="20"/>
              </w:rPr>
            </w:pPr>
          </w:p>
          <w:p w:rsidR="000E145C" w:rsidRDefault="000E145C" w:rsidP="006B74AF">
            <w:pPr>
              <w:rPr>
                <w:rFonts w:ascii="Arial" w:hAnsi="Arial" w:cs="Arial"/>
                <w:sz w:val="20"/>
              </w:rPr>
            </w:pPr>
          </w:p>
          <w:p w:rsidR="000E145C" w:rsidRDefault="000E145C" w:rsidP="006B74AF">
            <w:pPr>
              <w:rPr>
                <w:rFonts w:ascii="Arial" w:hAnsi="Arial" w:cs="Arial"/>
                <w:sz w:val="20"/>
              </w:rPr>
            </w:pPr>
          </w:p>
          <w:p w:rsidR="000E145C" w:rsidRDefault="000E145C" w:rsidP="006B74AF">
            <w:pPr>
              <w:rPr>
                <w:rFonts w:ascii="Arial" w:hAnsi="Arial" w:cs="Arial"/>
                <w:b/>
                <w:bCs/>
                <w:sz w:val="20"/>
              </w:rPr>
            </w:pPr>
          </w:p>
          <w:p w:rsidR="000E145C" w:rsidRDefault="000E145C" w:rsidP="006B74AF">
            <w:pPr>
              <w:rPr>
                <w:rFonts w:ascii="Arial" w:hAnsi="Arial" w:cs="Arial"/>
                <w:b/>
                <w:bCs/>
                <w:sz w:val="20"/>
              </w:rPr>
            </w:pPr>
          </w:p>
          <w:p w:rsidR="000E145C" w:rsidRDefault="000E145C" w:rsidP="006B74AF">
            <w:pPr>
              <w:rPr>
                <w:rFonts w:ascii="Arial" w:hAnsi="Arial" w:cs="Arial"/>
                <w:b/>
                <w:bCs/>
                <w:sz w:val="20"/>
              </w:rPr>
            </w:pPr>
          </w:p>
          <w:p w:rsidR="000E145C" w:rsidRDefault="000E145C" w:rsidP="006B74AF">
            <w:pPr>
              <w:rPr>
                <w:rFonts w:ascii="Arial" w:hAnsi="Arial" w:cs="Arial"/>
                <w:sz w:val="20"/>
              </w:rPr>
            </w:pPr>
            <w:r>
              <w:rPr>
                <w:rFonts w:ascii="Arial" w:hAnsi="Arial" w:cs="Arial"/>
                <w:b/>
                <w:bCs/>
                <w:sz w:val="20"/>
              </w:rPr>
              <w:t>Mluvený projev</w:t>
            </w:r>
          </w:p>
          <w:p w:rsidR="000E145C" w:rsidRDefault="000E145C" w:rsidP="006B74AF">
            <w:pPr>
              <w:rPr>
                <w:rFonts w:ascii="Arial" w:hAnsi="Arial" w:cs="Arial"/>
                <w:sz w:val="20"/>
              </w:rPr>
            </w:pPr>
            <w:r>
              <w:rPr>
                <w:rFonts w:ascii="Arial" w:hAnsi="Arial" w:cs="Arial"/>
                <w:sz w:val="20"/>
              </w:rPr>
              <w:t>základy techniky mluveného projevu</w:t>
            </w:r>
          </w:p>
          <w:p w:rsidR="000E145C" w:rsidRDefault="000E145C" w:rsidP="006B74AF">
            <w:pPr>
              <w:rPr>
                <w:rFonts w:ascii="Arial" w:hAnsi="Arial" w:cs="Arial"/>
                <w:sz w:val="20"/>
              </w:rPr>
            </w:pPr>
            <w:r>
              <w:rPr>
                <w:rFonts w:ascii="Arial" w:hAnsi="Arial" w:cs="Arial"/>
                <w:sz w:val="20"/>
              </w:rPr>
              <w:t>mimojazykové prostředky řeči (mimika, gesta)</w:t>
            </w:r>
          </w:p>
          <w:p w:rsidR="000E145C" w:rsidRDefault="000E145C" w:rsidP="006B74AF">
            <w:pPr>
              <w:rPr>
                <w:rFonts w:ascii="Arial" w:hAnsi="Arial" w:cs="Arial"/>
                <w:sz w:val="20"/>
              </w:rPr>
            </w:pPr>
          </w:p>
          <w:p w:rsidR="000E145C" w:rsidRDefault="000E145C" w:rsidP="006B74AF">
            <w:pPr>
              <w:pStyle w:val="Nadpis3"/>
              <w:rPr>
                <w:rFonts w:ascii="Arial" w:hAnsi="Arial" w:cs="Arial"/>
                <w:sz w:val="20"/>
              </w:rPr>
            </w:pPr>
            <w:r>
              <w:rPr>
                <w:rFonts w:ascii="Arial" w:hAnsi="Arial" w:cs="Arial"/>
                <w:sz w:val="20"/>
              </w:rPr>
              <w:t>Písemný projev</w:t>
            </w:r>
          </w:p>
          <w:p w:rsidR="000E145C" w:rsidRDefault="000E145C" w:rsidP="006B74AF">
            <w:pPr>
              <w:rPr>
                <w:rFonts w:ascii="Arial" w:hAnsi="Arial" w:cs="Arial"/>
                <w:sz w:val="20"/>
              </w:rPr>
            </w:pPr>
            <w:r>
              <w:rPr>
                <w:rFonts w:ascii="Arial" w:hAnsi="Arial" w:cs="Arial"/>
                <w:sz w:val="20"/>
              </w:rPr>
              <w:t>žánry písemného projevu</w:t>
            </w:r>
          </w:p>
          <w:p w:rsidR="000E145C" w:rsidRDefault="000E145C" w:rsidP="006B74AF">
            <w:pPr>
              <w:rPr>
                <w:rFonts w:ascii="Arial" w:hAnsi="Arial" w:cs="Arial"/>
                <w:sz w:val="20"/>
              </w:rPr>
            </w:pPr>
            <w:r>
              <w:rPr>
                <w:rFonts w:ascii="Arial" w:hAnsi="Arial" w:cs="Arial"/>
                <w:sz w:val="20"/>
              </w:rPr>
              <w:t>jednoduché tiskopisy</w:t>
            </w:r>
          </w:p>
          <w:p w:rsidR="000E145C" w:rsidRDefault="000E145C" w:rsidP="006B74AF">
            <w:pPr>
              <w:rPr>
                <w:rFonts w:ascii="Arial" w:hAnsi="Arial" w:cs="Arial"/>
                <w:sz w:val="20"/>
              </w:rPr>
            </w:pPr>
            <w:r>
              <w:rPr>
                <w:rFonts w:ascii="Arial" w:hAnsi="Arial" w:cs="Arial"/>
                <w:sz w:val="20"/>
              </w:rPr>
              <w:t>vypravování</w:t>
            </w:r>
          </w:p>
          <w:p w:rsidR="000E145C" w:rsidRDefault="000E145C" w:rsidP="006B74AF">
            <w:pPr>
              <w:pStyle w:val="Nadpis2"/>
              <w:rPr>
                <w:rFonts w:ascii="Arial" w:hAnsi="Arial" w:cs="Arial"/>
                <w:sz w:val="20"/>
              </w:rPr>
            </w:pPr>
            <w:r>
              <w:rPr>
                <w:rFonts w:ascii="Arial" w:hAnsi="Arial" w:cs="Arial"/>
                <w:sz w:val="20"/>
              </w:rPr>
              <w:t>Naslouchání</w:t>
            </w:r>
          </w:p>
          <w:p w:rsidR="000E145C" w:rsidRDefault="000E145C" w:rsidP="006B74AF">
            <w:pPr>
              <w:pStyle w:val="Zpat"/>
              <w:tabs>
                <w:tab w:val="clear" w:pos="4536"/>
                <w:tab w:val="clear" w:pos="9072"/>
              </w:tabs>
              <w:rPr>
                <w:rFonts w:ascii="Arial" w:hAnsi="Arial" w:cs="Arial"/>
                <w:sz w:val="20"/>
              </w:rPr>
            </w:pPr>
            <w:r>
              <w:rPr>
                <w:rFonts w:ascii="Arial" w:hAnsi="Arial" w:cs="Arial"/>
                <w:sz w:val="20"/>
              </w:rPr>
              <w:t>věcné naslouchání</w:t>
            </w:r>
          </w:p>
          <w:p w:rsidR="000E145C" w:rsidRDefault="000E145C" w:rsidP="006B74AF">
            <w:pPr>
              <w:rPr>
                <w:rFonts w:ascii="Arial" w:hAnsi="Arial" w:cs="Arial"/>
                <w:sz w:val="20"/>
              </w:rPr>
            </w:pPr>
          </w:p>
          <w:p w:rsidR="000E145C" w:rsidRDefault="000E145C" w:rsidP="006B74AF">
            <w:pPr>
              <w:pStyle w:val="Nadpis3"/>
              <w:rPr>
                <w:rFonts w:ascii="Arial" w:hAnsi="Arial" w:cs="Arial"/>
                <w:sz w:val="20"/>
              </w:rPr>
            </w:pPr>
          </w:p>
          <w:p w:rsidR="000E145C" w:rsidRDefault="000E145C" w:rsidP="006B74AF">
            <w:pPr>
              <w:pStyle w:val="Nadpis3"/>
              <w:rPr>
                <w:rFonts w:ascii="Arial" w:hAnsi="Arial" w:cs="Arial"/>
                <w:sz w:val="20"/>
              </w:rPr>
            </w:pPr>
          </w:p>
          <w:p w:rsidR="000E145C" w:rsidRDefault="000E145C" w:rsidP="006B74AF">
            <w:pPr>
              <w:pStyle w:val="Nadpis3"/>
              <w:rPr>
                <w:rFonts w:ascii="Arial" w:hAnsi="Arial" w:cs="Arial"/>
                <w:sz w:val="20"/>
              </w:rPr>
            </w:pPr>
          </w:p>
          <w:p w:rsidR="000E145C" w:rsidRDefault="000E145C" w:rsidP="006B74AF">
            <w:pPr>
              <w:pStyle w:val="Nadpis3"/>
              <w:rPr>
                <w:rFonts w:ascii="Arial" w:hAnsi="Arial" w:cs="Arial"/>
                <w:sz w:val="20"/>
              </w:rPr>
            </w:pPr>
          </w:p>
          <w:p w:rsidR="000E145C" w:rsidRDefault="000E145C" w:rsidP="006B74AF">
            <w:pPr>
              <w:pStyle w:val="Nadpis3"/>
              <w:rPr>
                <w:rFonts w:ascii="Arial" w:hAnsi="Arial" w:cs="Arial"/>
                <w:sz w:val="20"/>
              </w:rPr>
            </w:pPr>
          </w:p>
          <w:p w:rsidR="000E145C" w:rsidRDefault="000E145C" w:rsidP="006B74AF">
            <w:pPr>
              <w:pStyle w:val="Nadpis3"/>
              <w:rPr>
                <w:rFonts w:ascii="Arial" w:hAnsi="Arial" w:cs="Arial"/>
                <w:sz w:val="20"/>
              </w:rPr>
            </w:pPr>
          </w:p>
          <w:p w:rsidR="000E145C" w:rsidRDefault="000E145C" w:rsidP="006B74AF">
            <w:pPr>
              <w:pStyle w:val="Nadpis3"/>
              <w:rPr>
                <w:rFonts w:ascii="Arial" w:hAnsi="Arial" w:cs="Arial"/>
                <w:sz w:val="20"/>
              </w:rPr>
            </w:pPr>
          </w:p>
          <w:p w:rsidR="000E145C" w:rsidRDefault="000E145C" w:rsidP="006B74AF">
            <w:pPr>
              <w:pStyle w:val="Nadpis3"/>
              <w:rPr>
                <w:rFonts w:ascii="Arial" w:hAnsi="Arial" w:cs="Arial"/>
                <w:sz w:val="20"/>
              </w:rPr>
            </w:pPr>
          </w:p>
          <w:p w:rsidR="000E145C" w:rsidRDefault="000E145C" w:rsidP="006B74AF">
            <w:pPr>
              <w:pStyle w:val="Nadpis3"/>
              <w:rPr>
                <w:rFonts w:ascii="Arial" w:hAnsi="Arial" w:cs="Arial"/>
                <w:sz w:val="20"/>
              </w:rPr>
            </w:pPr>
          </w:p>
          <w:p w:rsidR="000E145C" w:rsidRDefault="000E145C" w:rsidP="006B74AF">
            <w:pPr>
              <w:pStyle w:val="Nadpis3"/>
              <w:rPr>
                <w:rFonts w:ascii="Arial" w:hAnsi="Arial" w:cs="Arial"/>
                <w:sz w:val="20"/>
              </w:rPr>
            </w:pPr>
          </w:p>
          <w:p w:rsidR="000E145C" w:rsidRDefault="000E145C" w:rsidP="006B74AF">
            <w:pPr>
              <w:pStyle w:val="Nadpis3"/>
              <w:rPr>
                <w:rFonts w:ascii="Arial" w:hAnsi="Arial" w:cs="Arial"/>
                <w:sz w:val="20"/>
              </w:rPr>
            </w:pPr>
          </w:p>
          <w:p w:rsidR="000E145C" w:rsidRDefault="000E145C" w:rsidP="006B74AF">
            <w:pPr>
              <w:pStyle w:val="Nadpis3"/>
              <w:rPr>
                <w:rFonts w:ascii="Arial" w:hAnsi="Arial" w:cs="Arial"/>
                <w:sz w:val="20"/>
              </w:rPr>
            </w:pPr>
          </w:p>
          <w:p w:rsidR="000E145C" w:rsidRDefault="000E145C" w:rsidP="006B74AF">
            <w:pPr>
              <w:pStyle w:val="Nadpis3"/>
              <w:rPr>
                <w:rFonts w:ascii="Arial" w:hAnsi="Arial" w:cs="Arial"/>
                <w:sz w:val="20"/>
              </w:rPr>
            </w:pPr>
          </w:p>
          <w:p w:rsidR="000E145C" w:rsidRDefault="000E145C" w:rsidP="006B74AF">
            <w:pPr>
              <w:pStyle w:val="Nadpis3"/>
              <w:rPr>
                <w:rFonts w:ascii="Arial" w:hAnsi="Arial" w:cs="Arial"/>
                <w:sz w:val="20"/>
              </w:rPr>
            </w:pPr>
          </w:p>
          <w:p w:rsidR="000E145C" w:rsidRDefault="000E145C" w:rsidP="006B74AF">
            <w:pPr>
              <w:pStyle w:val="Nadpis3"/>
              <w:rPr>
                <w:rFonts w:ascii="Arial" w:hAnsi="Arial" w:cs="Arial"/>
                <w:sz w:val="20"/>
              </w:rPr>
            </w:pPr>
          </w:p>
          <w:p w:rsidR="000E145C" w:rsidRDefault="000E145C" w:rsidP="006B74AF">
            <w:pPr>
              <w:pStyle w:val="Nadpis3"/>
              <w:rPr>
                <w:rFonts w:ascii="Arial" w:hAnsi="Arial" w:cs="Arial"/>
                <w:sz w:val="20"/>
              </w:rPr>
            </w:pPr>
          </w:p>
          <w:p w:rsidR="000E145C" w:rsidRDefault="000E145C" w:rsidP="006B74AF">
            <w:pPr>
              <w:pStyle w:val="Nadpis3"/>
              <w:rPr>
                <w:rFonts w:ascii="Arial" w:hAnsi="Arial" w:cs="Arial"/>
                <w:sz w:val="20"/>
              </w:rPr>
            </w:pPr>
          </w:p>
          <w:p w:rsidR="000E145C" w:rsidRDefault="000E145C" w:rsidP="006B74AF">
            <w:pPr>
              <w:pStyle w:val="Nadpis3"/>
              <w:rPr>
                <w:rFonts w:ascii="Arial" w:hAnsi="Arial" w:cs="Arial"/>
                <w:sz w:val="20"/>
              </w:rPr>
            </w:pPr>
          </w:p>
          <w:p w:rsidR="000E145C" w:rsidRDefault="000E145C" w:rsidP="006B74AF">
            <w:pPr>
              <w:pStyle w:val="Nadpis3"/>
              <w:rPr>
                <w:rFonts w:ascii="Arial" w:hAnsi="Arial" w:cs="Arial"/>
                <w:sz w:val="20"/>
              </w:rPr>
            </w:pPr>
          </w:p>
          <w:p w:rsidR="000E145C" w:rsidRDefault="000E145C" w:rsidP="006B74AF">
            <w:pPr>
              <w:pStyle w:val="Nadpis3"/>
              <w:rPr>
                <w:rFonts w:ascii="Arial" w:hAnsi="Arial" w:cs="Arial"/>
                <w:sz w:val="20"/>
              </w:rPr>
            </w:pPr>
          </w:p>
          <w:p w:rsidR="000E145C" w:rsidRDefault="000E145C" w:rsidP="006B74AF">
            <w:pPr>
              <w:pStyle w:val="Nadpis3"/>
              <w:rPr>
                <w:rFonts w:ascii="Arial" w:hAnsi="Arial" w:cs="Arial"/>
                <w:sz w:val="20"/>
              </w:rPr>
            </w:pPr>
          </w:p>
          <w:p w:rsidR="000E145C" w:rsidRDefault="000E145C" w:rsidP="006B74AF">
            <w:pPr>
              <w:pStyle w:val="Nadpis3"/>
              <w:rPr>
                <w:rFonts w:ascii="Arial" w:hAnsi="Arial" w:cs="Arial"/>
                <w:sz w:val="20"/>
              </w:rPr>
            </w:pPr>
          </w:p>
          <w:p w:rsidR="000E145C" w:rsidRDefault="000E145C" w:rsidP="006B74AF">
            <w:pPr>
              <w:pStyle w:val="Nadpis3"/>
              <w:rPr>
                <w:rFonts w:ascii="Arial" w:hAnsi="Arial" w:cs="Arial"/>
                <w:sz w:val="20"/>
              </w:rPr>
            </w:pPr>
          </w:p>
          <w:p w:rsidR="000E145C" w:rsidRDefault="000E145C" w:rsidP="006B74AF">
            <w:pPr>
              <w:pStyle w:val="Nadpis3"/>
              <w:rPr>
                <w:rFonts w:ascii="Arial" w:hAnsi="Arial" w:cs="Arial"/>
                <w:sz w:val="20"/>
              </w:rPr>
            </w:pPr>
          </w:p>
          <w:p w:rsidR="000E145C" w:rsidRDefault="000E145C" w:rsidP="006B74AF">
            <w:pPr>
              <w:pStyle w:val="Nadpis3"/>
              <w:rPr>
                <w:rFonts w:ascii="Arial" w:hAnsi="Arial" w:cs="Arial"/>
                <w:sz w:val="20"/>
              </w:rPr>
            </w:pPr>
          </w:p>
          <w:p w:rsidR="000E145C" w:rsidRDefault="000E145C" w:rsidP="006B74AF">
            <w:pPr>
              <w:pStyle w:val="Nadpis3"/>
              <w:rPr>
                <w:rFonts w:ascii="Arial" w:hAnsi="Arial" w:cs="Arial"/>
                <w:sz w:val="20"/>
              </w:rPr>
            </w:pPr>
          </w:p>
          <w:p w:rsidR="000E145C" w:rsidRDefault="000E145C" w:rsidP="006B74AF">
            <w:pPr>
              <w:pStyle w:val="Nadpis3"/>
              <w:rPr>
                <w:rFonts w:ascii="Arial" w:hAnsi="Arial" w:cs="Arial"/>
                <w:sz w:val="20"/>
              </w:rPr>
            </w:pPr>
          </w:p>
          <w:p w:rsidR="000E145C" w:rsidRDefault="000E145C" w:rsidP="006B74AF">
            <w:pPr>
              <w:pStyle w:val="Nadpis3"/>
              <w:rPr>
                <w:rFonts w:ascii="Arial" w:hAnsi="Arial" w:cs="Arial"/>
                <w:sz w:val="20"/>
              </w:rPr>
            </w:pPr>
          </w:p>
          <w:p w:rsidR="000E145C" w:rsidRDefault="000E145C" w:rsidP="006B74AF">
            <w:pPr>
              <w:pStyle w:val="Nadpis3"/>
              <w:rPr>
                <w:rFonts w:ascii="Arial" w:hAnsi="Arial" w:cs="Arial"/>
                <w:sz w:val="20"/>
              </w:rPr>
            </w:pPr>
          </w:p>
          <w:p w:rsidR="000E145C" w:rsidRDefault="000E145C" w:rsidP="006B74AF">
            <w:pPr>
              <w:pStyle w:val="Nadpis3"/>
              <w:rPr>
                <w:rFonts w:ascii="Arial" w:hAnsi="Arial" w:cs="Arial"/>
                <w:sz w:val="20"/>
              </w:rPr>
            </w:pPr>
          </w:p>
          <w:p w:rsidR="000E145C" w:rsidRDefault="000E145C" w:rsidP="006B74AF">
            <w:pPr>
              <w:pStyle w:val="Nadpis3"/>
              <w:rPr>
                <w:rFonts w:ascii="Arial" w:hAnsi="Arial" w:cs="Arial"/>
                <w:sz w:val="20"/>
              </w:rPr>
            </w:pPr>
          </w:p>
          <w:p w:rsidR="000E145C" w:rsidRDefault="000E145C" w:rsidP="006B74AF">
            <w:pPr>
              <w:pStyle w:val="Nadpis3"/>
              <w:rPr>
                <w:rFonts w:ascii="Arial" w:hAnsi="Arial" w:cs="Arial"/>
                <w:sz w:val="20"/>
              </w:rPr>
            </w:pPr>
          </w:p>
          <w:p w:rsidR="000E145C" w:rsidRDefault="000E145C" w:rsidP="006B74AF">
            <w:pPr>
              <w:pStyle w:val="Nadpis3"/>
              <w:rPr>
                <w:rFonts w:ascii="Arial" w:hAnsi="Arial" w:cs="Arial"/>
                <w:sz w:val="20"/>
              </w:rPr>
            </w:pPr>
          </w:p>
          <w:p w:rsidR="000E145C" w:rsidRDefault="000E145C" w:rsidP="006B74AF">
            <w:pPr>
              <w:pStyle w:val="Nadpis3"/>
              <w:rPr>
                <w:rFonts w:ascii="Arial" w:hAnsi="Arial" w:cs="Arial"/>
                <w:sz w:val="20"/>
              </w:rPr>
            </w:pPr>
          </w:p>
          <w:p w:rsidR="000E145C" w:rsidRDefault="000E145C" w:rsidP="006B74AF">
            <w:pPr>
              <w:pStyle w:val="Nadpis3"/>
              <w:rPr>
                <w:rFonts w:ascii="Arial" w:hAnsi="Arial" w:cs="Arial"/>
                <w:sz w:val="20"/>
              </w:rPr>
            </w:pPr>
          </w:p>
          <w:p w:rsidR="000E145C" w:rsidRDefault="000E145C" w:rsidP="006B74AF">
            <w:pPr>
              <w:pStyle w:val="Nadpis3"/>
              <w:rPr>
                <w:rFonts w:ascii="Arial" w:hAnsi="Arial" w:cs="Arial"/>
                <w:sz w:val="20"/>
              </w:rPr>
            </w:pPr>
            <w:r>
              <w:rPr>
                <w:rFonts w:ascii="Arial" w:hAnsi="Arial" w:cs="Arial"/>
                <w:sz w:val="20"/>
              </w:rPr>
              <w:t>Tvarosloví</w:t>
            </w:r>
          </w:p>
          <w:p w:rsidR="000E145C" w:rsidRDefault="000E145C" w:rsidP="006B74AF">
            <w:pPr>
              <w:rPr>
                <w:rFonts w:ascii="Arial" w:hAnsi="Arial" w:cs="Arial"/>
                <w:sz w:val="20"/>
              </w:rPr>
            </w:pPr>
            <w:r>
              <w:rPr>
                <w:rFonts w:ascii="Arial" w:hAnsi="Arial" w:cs="Arial"/>
                <w:sz w:val="20"/>
              </w:rPr>
              <w:t>slovní druhy:</w:t>
            </w:r>
          </w:p>
          <w:p w:rsidR="000E145C" w:rsidRDefault="000E145C" w:rsidP="006B74AF">
            <w:pPr>
              <w:rPr>
                <w:rFonts w:ascii="Arial" w:hAnsi="Arial" w:cs="Arial"/>
                <w:sz w:val="20"/>
              </w:rPr>
            </w:pPr>
            <w:r>
              <w:rPr>
                <w:rFonts w:ascii="Arial" w:hAnsi="Arial" w:cs="Arial"/>
                <w:sz w:val="20"/>
              </w:rPr>
              <w:t>podstatná jména, přídavná jména,</w:t>
            </w:r>
          </w:p>
          <w:p w:rsidR="000E145C" w:rsidRDefault="000E145C" w:rsidP="006B74AF">
            <w:pPr>
              <w:rPr>
                <w:rFonts w:ascii="Arial" w:hAnsi="Arial" w:cs="Arial"/>
                <w:sz w:val="20"/>
              </w:rPr>
            </w:pPr>
            <w:r>
              <w:rPr>
                <w:rFonts w:ascii="Arial" w:hAnsi="Arial" w:cs="Arial"/>
                <w:sz w:val="20"/>
              </w:rPr>
              <w:t>zájmena, číslovky,slovesa</w:t>
            </w:r>
          </w:p>
          <w:p w:rsidR="000E145C" w:rsidRDefault="000E145C" w:rsidP="006B74AF">
            <w:pPr>
              <w:rPr>
                <w:rFonts w:ascii="Arial" w:hAnsi="Arial" w:cs="Arial"/>
                <w:sz w:val="20"/>
              </w:rPr>
            </w:pPr>
          </w:p>
          <w:p w:rsidR="000E145C" w:rsidRDefault="000E145C" w:rsidP="006B74AF">
            <w:pPr>
              <w:rPr>
                <w:rFonts w:ascii="Arial" w:hAnsi="Arial" w:cs="Arial"/>
                <w:sz w:val="20"/>
              </w:rPr>
            </w:pPr>
          </w:p>
          <w:p w:rsidR="000E145C" w:rsidRDefault="000E145C" w:rsidP="006B74AF">
            <w:pPr>
              <w:rPr>
                <w:rFonts w:ascii="Arial" w:hAnsi="Arial" w:cs="Arial"/>
                <w:sz w:val="20"/>
              </w:rPr>
            </w:pPr>
          </w:p>
          <w:p w:rsidR="000E145C" w:rsidRDefault="000E145C" w:rsidP="006B74AF">
            <w:pPr>
              <w:rPr>
                <w:rFonts w:ascii="Arial" w:hAnsi="Arial" w:cs="Arial"/>
                <w:sz w:val="20"/>
              </w:rPr>
            </w:pPr>
          </w:p>
          <w:p w:rsidR="000E145C" w:rsidRDefault="000E145C" w:rsidP="006B74AF">
            <w:pPr>
              <w:rPr>
                <w:rFonts w:ascii="Arial" w:hAnsi="Arial" w:cs="Arial"/>
                <w:sz w:val="20"/>
              </w:rPr>
            </w:pPr>
          </w:p>
          <w:p w:rsidR="000E145C" w:rsidRDefault="000E145C" w:rsidP="006B74AF">
            <w:pPr>
              <w:pStyle w:val="Nadpis3"/>
              <w:rPr>
                <w:rFonts w:ascii="Arial" w:hAnsi="Arial" w:cs="Arial"/>
                <w:sz w:val="20"/>
              </w:rPr>
            </w:pPr>
          </w:p>
          <w:p w:rsidR="000E145C" w:rsidRDefault="000E145C" w:rsidP="006B74AF"/>
          <w:p w:rsidR="000E145C" w:rsidRDefault="000E145C" w:rsidP="006B74AF">
            <w:pPr>
              <w:pStyle w:val="Nadpis3"/>
              <w:rPr>
                <w:rFonts w:ascii="Arial" w:hAnsi="Arial" w:cs="Arial"/>
                <w:sz w:val="20"/>
              </w:rPr>
            </w:pPr>
          </w:p>
          <w:p w:rsidR="000E145C" w:rsidRDefault="000E145C" w:rsidP="006B74AF">
            <w:pPr>
              <w:pStyle w:val="Nadpis3"/>
              <w:rPr>
                <w:rFonts w:ascii="Arial" w:hAnsi="Arial" w:cs="Arial"/>
                <w:sz w:val="20"/>
              </w:rPr>
            </w:pPr>
          </w:p>
          <w:p w:rsidR="000E145C" w:rsidRDefault="000E145C" w:rsidP="006B74AF">
            <w:pPr>
              <w:pStyle w:val="Nadpis3"/>
              <w:rPr>
                <w:rFonts w:ascii="Arial" w:hAnsi="Arial" w:cs="Arial"/>
                <w:sz w:val="20"/>
              </w:rPr>
            </w:pPr>
          </w:p>
          <w:p w:rsidR="000E145C" w:rsidRDefault="000E145C" w:rsidP="006B74AF">
            <w:pPr>
              <w:pStyle w:val="Nadpis3"/>
              <w:rPr>
                <w:rFonts w:ascii="Arial" w:hAnsi="Arial" w:cs="Arial"/>
                <w:sz w:val="20"/>
              </w:rPr>
            </w:pPr>
          </w:p>
          <w:p w:rsidR="000E145C" w:rsidRDefault="000E145C" w:rsidP="006B74AF">
            <w:pPr>
              <w:pStyle w:val="Nadpis3"/>
              <w:rPr>
                <w:rFonts w:ascii="Arial" w:hAnsi="Arial" w:cs="Arial"/>
                <w:sz w:val="20"/>
              </w:rPr>
            </w:pPr>
            <w:r>
              <w:rPr>
                <w:rFonts w:ascii="Arial" w:hAnsi="Arial" w:cs="Arial"/>
                <w:sz w:val="20"/>
              </w:rPr>
              <w:t>Tvoření slov</w:t>
            </w:r>
          </w:p>
          <w:p w:rsidR="000E145C" w:rsidRDefault="000E145C" w:rsidP="006B74AF">
            <w:pPr>
              <w:rPr>
                <w:rFonts w:ascii="Arial" w:hAnsi="Arial" w:cs="Arial"/>
                <w:sz w:val="20"/>
              </w:rPr>
            </w:pPr>
          </w:p>
          <w:p w:rsidR="000E145C" w:rsidRDefault="000E145C" w:rsidP="006B74AF">
            <w:pPr>
              <w:pStyle w:val="Nadpis3"/>
              <w:rPr>
                <w:rFonts w:ascii="Arial" w:hAnsi="Arial" w:cs="Arial"/>
                <w:sz w:val="20"/>
              </w:rPr>
            </w:pPr>
          </w:p>
          <w:p w:rsidR="000E145C" w:rsidRDefault="000E145C" w:rsidP="006B74AF">
            <w:pPr>
              <w:pStyle w:val="Nadpis3"/>
              <w:rPr>
                <w:rFonts w:ascii="Arial" w:hAnsi="Arial" w:cs="Arial"/>
                <w:sz w:val="20"/>
              </w:rPr>
            </w:pPr>
          </w:p>
          <w:p w:rsidR="000E145C" w:rsidRDefault="000E145C" w:rsidP="006B74AF">
            <w:pPr>
              <w:pStyle w:val="Nadpis3"/>
              <w:rPr>
                <w:rFonts w:ascii="Arial" w:hAnsi="Arial" w:cs="Arial"/>
                <w:sz w:val="20"/>
              </w:rPr>
            </w:pPr>
          </w:p>
          <w:p w:rsidR="000E145C" w:rsidRDefault="000E145C" w:rsidP="006B74AF">
            <w:pPr>
              <w:pStyle w:val="Nadpis3"/>
              <w:rPr>
                <w:rFonts w:ascii="Arial" w:hAnsi="Arial" w:cs="Arial"/>
                <w:sz w:val="20"/>
              </w:rPr>
            </w:pPr>
          </w:p>
          <w:p w:rsidR="000E145C" w:rsidRDefault="000E145C" w:rsidP="006B74AF">
            <w:pPr>
              <w:pStyle w:val="Nadpis3"/>
              <w:rPr>
                <w:rFonts w:ascii="Arial" w:hAnsi="Arial" w:cs="Arial"/>
                <w:sz w:val="20"/>
              </w:rPr>
            </w:pPr>
            <w:r>
              <w:rPr>
                <w:rFonts w:ascii="Arial" w:hAnsi="Arial" w:cs="Arial"/>
                <w:sz w:val="20"/>
              </w:rPr>
              <w:t>Přímá řeč</w:t>
            </w:r>
          </w:p>
          <w:p w:rsidR="000E145C" w:rsidRDefault="000E145C" w:rsidP="006B74AF">
            <w:pPr>
              <w:pStyle w:val="Nadpis3"/>
              <w:rPr>
                <w:rFonts w:ascii="Arial" w:hAnsi="Arial" w:cs="Arial"/>
                <w:sz w:val="20"/>
              </w:rPr>
            </w:pPr>
          </w:p>
          <w:p w:rsidR="000E145C" w:rsidRDefault="000E145C" w:rsidP="006B74AF">
            <w:pPr>
              <w:pStyle w:val="Nadpis3"/>
              <w:rPr>
                <w:rFonts w:ascii="Arial" w:hAnsi="Arial" w:cs="Arial"/>
                <w:sz w:val="20"/>
              </w:rPr>
            </w:pPr>
            <w:r>
              <w:rPr>
                <w:rFonts w:ascii="Arial" w:hAnsi="Arial" w:cs="Arial"/>
                <w:sz w:val="20"/>
              </w:rPr>
              <w:t>Skladba</w:t>
            </w:r>
          </w:p>
          <w:p w:rsidR="000E145C" w:rsidRDefault="000E145C" w:rsidP="006B74AF">
            <w:pPr>
              <w:rPr>
                <w:rFonts w:ascii="Arial" w:hAnsi="Arial" w:cs="Arial"/>
                <w:sz w:val="20"/>
              </w:rPr>
            </w:pPr>
            <w:r>
              <w:rPr>
                <w:rFonts w:ascii="Arial" w:hAnsi="Arial" w:cs="Arial"/>
                <w:sz w:val="20"/>
              </w:rPr>
              <w:t>věta jednoduchá a souvětí</w:t>
            </w:r>
          </w:p>
          <w:p w:rsidR="000E145C" w:rsidRDefault="000E145C" w:rsidP="006B74AF">
            <w:pPr>
              <w:rPr>
                <w:rFonts w:ascii="Arial" w:hAnsi="Arial" w:cs="Arial"/>
                <w:sz w:val="20"/>
              </w:rPr>
            </w:pPr>
            <w:r>
              <w:rPr>
                <w:rFonts w:ascii="Arial" w:hAnsi="Arial" w:cs="Arial"/>
                <w:sz w:val="20"/>
              </w:rPr>
              <w:t>základní skladební dvojice</w:t>
            </w:r>
          </w:p>
          <w:p w:rsidR="000E145C" w:rsidRDefault="000E145C" w:rsidP="006B74AF">
            <w:pPr>
              <w:pStyle w:val="Nadpis3"/>
              <w:rPr>
                <w:rFonts w:ascii="Arial" w:hAnsi="Arial" w:cs="Arial"/>
                <w:sz w:val="20"/>
              </w:rPr>
            </w:pPr>
            <w:r>
              <w:rPr>
                <w:rFonts w:ascii="Arial" w:hAnsi="Arial" w:cs="Arial"/>
                <w:sz w:val="20"/>
              </w:rPr>
              <w:t>Pravopis</w:t>
            </w:r>
          </w:p>
          <w:p w:rsidR="000E145C" w:rsidRDefault="000E145C" w:rsidP="006B74AF">
            <w:pPr>
              <w:rPr>
                <w:rFonts w:ascii="Arial" w:hAnsi="Arial" w:cs="Arial"/>
                <w:sz w:val="20"/>
              </w:rPr>
            </w:pPr>
            <w:r>
              <w:rPr>
                <w:rFonts w:ascii="Arial" w:hAnsi="Arial" w:cs="Arial"/>
                <w:sz w:val="20"/>
              </w:rPr>
              <w:t>lexikální, základy morfologického (koncovky podstatných a přídavných jmen tvrdých a měkkých) a syntaktického (shoda přísudku s holým podmětem)</w:t>
            </w:r>
          </w:p>
          <w:p w:rsidR="000E145C" w:rsidRDefault="000E145C" w:rsidP="006B74AF">
            <w:pPr>
              <w:rPr>
                <w:rFonts w:ascii="Arial" w:hAnsi="Arial" w:cs="Arial"/>
                <w:sz w:val="20"/>
              </w:rPr>
            </w:pPr>
          </w:p>
          <w:p w:rsidR="000E145C" w:rsidRDefault="000E145C" w:rsidP="006B74AF">
            <w:pPr>
              <w:pStyle w:val="Nadpis2"/>
              <w:rPr>
                <w:rFonts w:ascii="Arial" w:hAnsi="Arial" w:cs="Arial"/>
                <w:sz w:val="20"/>
              </w:rPr>
            </w:pPr>
          </w:p>
          <w:p w:rsidR="000E145C" w:rsidRDefault="000E145C" w:rsidP="006B74AF">
            <w:pPr>
              <w:pStyle w:val="Nadpis2"/>
              <w:rPr>
                <w:rFonts w:ascii="Arial" w:hAnsi="Arial" w:cs="Arial"/>
                <w:sz w:val="20"/>
              </w:rPr>
            </w:pPr>
          </w:p>
          <w:p w:rsidR="000E145C" w:rsidRDefault="000E145C" w:rsidP="006B74AF">
            <w:pPr>
              <w:pStyle w:val="Nadpis2"/>
              <w:rPr>
                <w:rFonts w:ascii="Arial" w:hAnsi="Arial" w:cs="Arial"/>
                <w:sz w:val="20"/>
              </w:rPr>
            </w:pPr>
          </w:p>
          <w:p w:rsidR="000E145C" w:rsidRDefault="000E145C" w:rsidP="006B74AF">
            <w:pPr>
              <w:pStyle w:val="Nadpis2"/>
              <w:rPr>
                <w:rFonts w:ascii="Arial" w:hAnsi="Arial" w:cs="Arial"/>
                <w:sz w:val="20"/>
              </w:rPr>
            </w:pPr>
          </w:p>
          <w:p w:rsidR="000E145C" w:rsidRDefault="000E145C" w:rsidP="006B74AF">
            <w:pPr>
              <w:pStyle w:val="Nadpis2"/>
              <w:rPr>
                <w:rFonts w:ascii="Arial" w:hAnsi="Arial" w:cs="Arial"/>
                <w:sz w:val="20"/>
              </w:rPr>
            </w:pPr>
          </w:p>
          <w:p w:rsidR="000E145C" w:rsidRDefault="000E145C" w:rsidP="006B74AF">
            <w:pPr>
              <w:pStyle w:val="Nadpis2"/>
              <w:rPr>
                <w:rFonts w:ascii="Arial" w:hAnsi="Arial" w:cs="Arial"/>
                <w:sz w:val="20"/>
              </w:rPr>
            </w:pPr>
          </w:p>
          <w:p w:rsidR="000E145C" w:rsidRDefault="000E145C" w:rsidP="006B74AF">
            <w:pPr>
              <w:pStyle w:val="Nadpis2"/>
              <w:rPr>
                <w:rFonts w:ascii="Arial" w:hAnsi="Arial" w:cs="Arial"/>
                <w:sz w:val="20"/>
              </w:rPr>
            </w:pPr>
            <w:r>
              <w:rPr>
                <w:rFonts w:ascii="Arial" w:hAnsi="Arial" w:cs="Arial"/>
                <w:sz w:val="20"/>
              </w:rPr>
              <w:t>Vlastní jména, názvy</w:t>
            </w:r>
          </w:p>
        </w:tc>
        <w:tc>
          <w:tcPr>
            <w:tcW w:w="3697" w:type="dxa"/>
            <w:tcBorders>
              <w:top w:val="single" w:sz="4" w:space="0" w:color="000000"/>
              <w:left w:val="single" w:sz="4" w:space="0" w:color="000000"/>
              <w:bottom w:val="single" w:sz="4" w:space="0" w:color="000000"/>
            </w:tcBorders>
            <w:shd w:val="clear" w:color="auto" w:fill="auto"/>
          </w:tcPr>
          <w:p w:rsidR="000E145C" w:rsidRDefault="000E145C" w:rsidP="006B74AF">
            <w:pPr>
              <w:ind w:right="-15"/>
              <w:rPr>
                <w:rFonts w:ascii="Arial" w:hAnsi="Arial" w:cs="Arial"/>
                <w:b/>
                <w:sz w:val="20"/>
              </w:rPr>
            </w:pPr>
            <w:r>
              <w:rPr>
                <w:rFonts w:ascii="Arial" w:hAnsi="Arial" w:cs="Arial"/>
                <w:b/>
                <w:sz w:val="20"/>
              </w:rPr>
              <w:lastRenderedPageBreak/>
              <w:t xml:space="preserve">OSV </w:t>
            </w:r>
          </w:p>
          <w:p w:rsidR="000E145C" w:rsidRDefault="000E145C" w:rsidP="006B74AF">
            <w:pPr>
              <w:jc w:val="both"/>
              <w:rPr>
                <w:rFonts w:ascii="Arial" w:hAnsi="Arial" w:cs="Arial"/>
                <w:sz w:val="20"/>
              </w:rPr>
            </w:pPr>
            <w:r>
              <w:rPr>
                <w:rFonts w:ascii="Arial" w:hAnsi="Arial" w:cs="Arial"/>
                <w:b/>
                <w:sz w:val="20"/>
              </w:rPr>
              <w:t xml:space="preserve">Osobnostní rozvoj </w:t>
            </w:r>
          </w:p>
          <w:p w:rsidR="000E145C" w:rsidRDefault="000E145C" w:rsidP="006B74AF">
            <w:pPr>
              <w:jc w:val="both"/>
              <w:rPr>
                <w:rFonts w:ascii="Arial" w:hAnsi="Arial" w:cs="Arial"/>
                <w:sz w:val="20"/>
              </w:rPr>
            </w:pPr>
            <w:r>
              <w:rPr>
                <w:rFonts w:ascii="Arial" w:hAnsi="Arial" w:cs="Arial"/>
                <w:sz w:val="20"/>
              </w:rPr>
              <w:t xml:space="preserve">cvičení smyslového vnímání, pozornosti a soustředění, cvičení dovednosti zapamatování, řešení problémů, dovednosti pro učení a studium,cvičení sebekontroly, sebeovládání </w:t>
            </w:r>
          </w:p>
          <w:p w:rsidR="000E145C" w:rsidRDefault="000E145C" w:rsidP="006B74AF">
            <w:pPr>
              <w:jc w:val="both"/>
              <w:rPr>
                <w:rFonts w:ascii="Arial" w:hAnsi="Arial" w:cs="Arial"/>
                <w:sz w:val="20"/>
              </w:rPr>
            </w:pPr>
          </w:p>
          <w:p w:rsidR="000E145C" w:rsidRDefault="000E145C" w:rsidP="006B74AF">
            <w:pPr>
              <w:jc w:val="both"/>
              <w:rPr>
                <w:rFonts w:ascii="Arial" w:hAnsi="Arial" w:cs="Arial"/>
                <w:sz w:val="20"/>
              </w:rPr>
            </w:pPr>
            <w:r>
              <w:rPr>
                <w:rFonts w:ascii="Arial" w:hAnsi="Arial" w:cs="Arial"/>
                <w:b/>
                <w:sz w:val="20"/>
              </w:rPr>
              <w:t>Sociální rozvoj</w:t>
            </w:r>
          </w:p>
          <w:p w:rsidR="000E145C" w:rsidRDefault="000E145C" w:rsidP="006B74AF">
            <w:pPr>
              <w:jc w:val="both"/>
              <w:rPr>
                <w:rFonts w:ascii="Arial" w:hAnsi="Arial" w:cs="Arial"/>
                <w:sz w:val="20"/>
              </w:rPr>
            </w:pPr>
            <w:r>
              <w:rPr>
                <w:rFonts w:ascii="Arial" w:hAnsi="Arial" w:cs="Arial"/>
                <w:sz w:val="20"/>
              </w:rPr>
              <w:t xml:space="preserve">empatie, respektování podpora, pomoc, lidská práva, verbální a neverbální komunikace, monolog, dialog, asertivní komunikace, rozvoj  individuálních dovedností pro kooperaci </w:t>
            </w:r>
          </w:p>
          <w:p w:rsidR="000E145C" w:rsidRDefault="000E145C" w:rsidP="006B74AF">
            <w:pPr>
              <w:jc w:val="both"/>
              <w:rPr>
                <w:rFonts w:ascii="Arial" w:hAnsi="Arial" w:cs="Arial"/>
                <w:sz w:val="20"/>
              </w:rPr>
            </w:pPr>
            <w:r>
              <w:rPr>
                <w:rFonts w:ascii="Arial" w:hAnsi="Arial" w:cs="Arial"/>
                <w:sz w:val="20"/>
              </w:rPr>
              <w:t>Práce ve skupině - vedení a organizování práce skupiny, rozvoj individuálních a sociálních dovedností pro etické zvládání situací soutěže</w:t>
            </w:r>
          </w:p>
          <w:p w:rsidR="000E145C" w:rsidRDefault="000E145C" w:rsidP="006B74AF">
            <w:pPr>
              <w:jc w:val="both"/>
              <w:rPr>
                <w:rFonts w:ascii="Arial" w:hAnsi="Arial" w:cs="Arial"/>
                <w:sz w:val="20"/>
              </w:rPr>
            </w:pPr>
          </w:p>
          <w:p w:rsidR="000E145C" w:rsidRDefault="000E145C" w:rsidP="006B74AF">
            <w:pPr>
              <w:jc w:val="both"/>
              <w:rPr>
                <w:rFonts w:ascii="Arial" w:hAnsi="Arial" w:cs="Arial"/>
                <w:b/>
                <w:sz w:val="20"/>
              </w:rPr>
            </w:pPr>
            <w:r>
              <w:rPr>
                <w:rFonts w:ascii="Arial" w:hAnsi="Arial" w:cs="Arial"/>
                <w:b/>
                <w:sz w:val="20"/>
              </w:rPr>
              <w:t xml:space="preserve">Morální rozvoj </w:t>
            </w:r>
            <w:r>
              <w:rPr>
                <w:rFonts w:ascii="Arial" w:hAnsi="Arial" w:cs="Arial"/>
                <w:sz w:val="20"/>
              </w:rPr>
              <w:t xml:space="preserve">- hodnoty, postoje, praktická etika – vytváření povědomí o kvalitách typu odpovědnost, spolehlivost, spravedlnost, respektování,  prosociální chování </w:t>
            </w:r>
          </w:p>
          <w:p w:rsidR="000E145C" w:rsidRDefault="000E145C" w:rsidP="006B74AF">
            <w:pPr>
              <w:jc w:val="both"/>
              <w:rPr>
                <w:rFonts w:ascii="Arial" w:hAnsi="Arial" w:cs="Arial"/>
                <w:b/>
                <w:sz w:val="20"/>
              </w:rPr>
            </w:pPr>
          </w:p>
          <w:p w:rsidR="000E145C" w:rsidRDefault="000E145C" w:rsidP="006B74AF">
            <w:pPr>
              <w:jc w:val="both"/>
              <w:rPr>
                <w:rFonts w:ascii="Arial" w:hAnsi="Arial" w:cs="Arial"/>
                <w:b/>
                <w:sz w:val="20"/>
              </w:rPr>
            </w:pPr>
          </w:p>
          <w:p w:rsidR="000E145C" w:rsidRDefault="000E145C" w:rsidP="006B74AF">
            <w:pPr>
              <w:jc w:val="both"/>
              <w:rPr>
                <w:rFonts w:ascii="Arial" w:hAnsi="Arial" w:cs="Arial"/>
                <w:b/>
                <w:sz w:val="20"/>
              </w:rPr>
            </w:pPr>
          </w:p>
          <w:p w:rsidR="000E145C" w:rsidRDefault="000E145C" w:rsidP="006B74AF">
            <w:pPr>
              <w:jc w:val="both"/>
              <w:rPr>
                <w:rFonts w:ascii="Arial" w:hAnsi="Arial" w:cs="Arial"/>
                <w:b/>
                <w:sz w:val="20"/>
              </w:rPr>
            </w:pPr>
          </w:p>
          <w:p w:rsidR="000E145C" w:rsidRDefault="000E145C" w:rsidP="006B74AF">
            <w:pPr>
              <w:jc w:val="both"/>
              <w:rPr>
                <w:rFonts w:ascii="Arial" w:hAnsi="Arial" w:cs="Arial"/>
                <w:b/>
                <w:sz w:val="20"/>
              </w:rPr>
            </w:pPr>
          </w:p>
          <w:p w:rsidR="000E145C" w:rsidRDefault="000E145C" w:rsidP="006B74AF">
            <w:pPr>
              <w:jc w:val="both"/>
              <w:rPr>
                <w:rFonts w:ascii="Arial" w:hAnsi="Arial" w:cs="Arial"/>
                <w:b/>
                <w:sz w:val="20"/>
              </w:rPr>
            </w:pPr>
          </w:p>
          <w:p w:rsidR="000E145C" w:rsidRDefault="000E145C" w:rsidP="006B74AF">
            <w:pPr>
              <w:jc w:val="both"/>
              <w:rPr>
                <w:rFonts w:ascii="Arial" w:hAnsi="Arial" w:cs="Arial"/>
                <w:b/>
                <w:sz w:val="20"/>
              </w:rPr>
            </w:pPr>
          </w:p>
          <w:p w:rsidR="000E145C" w:rsidRDefault="000E145C" w:rsidP="006B74AF">
            <w:pPr>
              <w:jc w:val="both"/>
              <w:rPr>
                <w:rFonts w:ascii="Arial" w:hAnsi="Arial" w:cs="Arial"/>
                <w:sz w:val="20"/>
              </w:rPr>
            </w:pPr>
            <w:r>
              <w:rPr>
                <w:rFonts w:ascii="Arial" w:hAnsi="Arial" w:cs="Arial"/>
                <w:b/>
                <w:sz w:val="20"/>
              </w:rPr>
              <w:t xml:space="preserve">MV </w:t>
            </w:r>
          </w:p>
          <w:p w:rsidR="000E145C" w:rsidRDefault="000E145C" w:rsidP="006B74AF">
            <w:pPr>
              <w:jc w:val="both"/>
              <w:rPr>
                <w:rFonts w:ascii="Arial" w:hAnsi="Arial" w:cs="Arial"/>
                <w:sz w:val="20"/>
              </w:rPr>
            </w:pPr>
            <w:r>
              <w:rPr>
                <w:rFonts w:ascii="Arial" w:hAnsi="Arial" w:cs="Arial"/>
                <w:sz w:val="20"/>
              </w:rPr>
              <w:lastRenderedPageBreak/>
              <w:t>- fungování a vliv médií ve společnosti vliv médií na každodenní život, společnost, politický život a kulturu,  role médií v každodenním životě jednotlivce</w:t>
            </w:r>
          </w:p>
          <w:p w:rsidR="000E145C" w:rsidRDefault="000E145C" w:rsidP="006B74AF">
            <w:pPr>
              <w:jc w:val="both"/>
              <w:rPr>
                <w:rFonts w:ascii="Arial" w:hAnsi="Arial" w:cs="Arial"/>
                <w:sz w:val="20"/>
              </w:rPr>
            </w:pPr>
            <w:r>
              <w:rPr>
                <w:rFonts w:ascii="Arial" w:hAnsi="Arial" w:cs="Arial"/>
                <w:sz w:val="20"/>
              </w:rPr>
              <w:t xml:space="preserve">-  tvorba mediálního sdělení                                                                                                                                                                                                                   </w:t>
            </w:r>
          </w:p>
          <w:p w:rsidR="000E145C" w:rsidRDefault="000E145C" w:rsidP="006B74AF">
            <w:pPr>
              <w:ind w:right="-15"/>
              <w:rPr>
                <w:rFonts w:ascii="Arial" w:hAnsi="Arial" w:cs="Arial"/>
                <w:sz w:val="20"/>
              </w:rPr>
            </w:pPr>
          </w:p>
        </w:tc>
        <w:tc>
          <w:tcPr>
            <w:tcW w:w="3707" w:type="dxa"/>
            <w:tcBorders>
              <w:top w:val="single" w:sz="4" w:space="0" w:color="000000"/>
              <w:left w:val="single" w:sz="4" w:space="0" w:color="000000"/>
              <w:bottom w:val="single" w:sz="4" w:space="0" w:color="000000"/>
              <w:right w:val="single" w:sz="4" w:space="0" w:color="000000"/>
            </w:tcBorders>
            <w:shd w:val="clear" w:color="auto" w:fill="auto"/>
          </w:tcPr>
          <w:p w:rsidR="000E145C" w:rsidRDefault="000E145C" w:rsidP="006B74AF">
            <w:pPr>
              <w:ind w:right="-15"/>
              <w:rPr>
                <w:rFonts w:ascii="Arial" w:hAnsi="Arial" w:cs="Arial"/>
                <w:sz w:val="20"/>
              </w:rPr>
            </w:pPr>
            <w:r>
              <w:rPr>
                <w:rFonts w:ascii="Arial" w:hAnsi="Arial" w:cs="Arial"/>
                <w:b/>
                <w:sz w:val="20"/>
              </w:rPr>
              <w:lastRenderedPageBreak/>
              <w:t>Učebnice</w:t>
            </w:r>
          </w:p>
          <w:p w:rsidR="000E145C" w:rsidRDefault="000E145C" w:rsidP="006B74AF">
            <w:pPr>
              <w:ind w:right="-15"/>
              <w:rPr>
                <w:rFonts w:ascii="Arial" w:hAnsi="Arial" w:cs="Arial"/>
                <w:sz w:val="20"/>
              </w:rPr>
            </w:pPr>
            <w:r>
              <w:rPr>
                <w:rFonts w:ascii="Arial" w:hAnsi="Arial" w:cs="Arial"/>
                <w:sz w:val="20"/>
              </w:rPr>
              <w:t>Učebnice Nová škola, Pracovní sešit pro 5. ročník – JČ 5</w:t>
            </w:r>
          </w:p>
          <w:p w:rsidR="000E145C" w:rsidRDefault="000E145C" w:rsidP="006B74AF">
            <w:pPr>
              <w:ind w:right="-15"/>
              <w:rPr>
                <w:rFonts w:ascii="Arial" w:hAnsi="Arial" w:cs="Arial"/>
                <w:sz w:val="20"/>
              </w:rPr>
            </w:pPr>
            <w:r>
              <w:rPr>
                <w:rFonts w:ascii="Arial" w:hAnsi="Arial" w:cs="Arial"/>
                <w:sz w:val="20"/>
              </w:rPr>
              <w:t>Vyjmenovaná slova hrou</w:t>
            </w:r>
          </w:p>
          <w:p w:rsidR="000E145C" w:rsidRDefault="000E145C" w:rsidP="006B74AF">
            <w:pPr>
              <w:ind w:right="-15"/>
              <w:rPr>
                <w:rFonts w:ascii="Arial" w:hAnsi="Arial" w:cs="Arial"/>
                <w:sz w:val="20"/>
              </w:rPr>
            </w:pPr>
            <w:r>
              <w:rPr>
                <w:rFonts w:ascii="Arial" w:hAnsi="Arial" w:cs="Arial"/>
                <w:sz w:val="20"/>
              </w:rPr>
              <w:t>Pravidla českého pravopisu</w:t>
            </w:r>
          </w:p>
          <w:p w:rsidR="000E145C" w:rsidRDefault="000E145C" w:rsidP="006B74AF">
            <w:pPr>
              <w:ind w:right="-15"/>
              <w:rPr>
                <w:rFonts w:ascii="Arial" w:hAnsi="Arial" w:cs="Arial"/>
                <w:sz w:val="20"/>
              </w:rPr>
            </w:pPr>
            <w:r>
              <w:rPr>
                <w:rFonts w:ascii="Arial" w:hAnsi="Arial" w:cs="Arial"/>
                <w:sz w:val="20"/>
              </w:rPr>
              <w:t>Slovník cizích slov</w:t>
            </w:r>
          </w:p>
          <w:p w:rsidR="000E145C" w:rsidRDefault="000E145C" w:rsidP="006B74AF">
            <w:pPr>
              <w:ind w:right="-15"/>
              <w:rPr>
                <w:rFonts w:ascii="Arial" w:hAnsi="Arial" w:cs="Arial"/>
                <w:sz w:val="20"/>
              </w:rPr>
            </w:pPr>
            <w:r>
              <w:rPr>
                <w:rFonts w:ascii="Arial" w:hAnsi="Arial" w:cs="Arial"/>
                <w:sz w:val="20"/>
              </w:rPr>
              <w:t>Knihy pro povinnou četbu</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b/>
                <w:sz w:val="20"/>
              </w:rPr>
              <w:t>Pomůcky</w:t>
            </w:r>
          </w:p>
          <w:p w:rsidR="000E145C" w:rsidRDefault="000E145C" w:rsidP="006B74AF">
            <w:pPr>
              <w:ind w:right="-15"/>
              <w:rPr>
                <w:rFonts w:ascii="Arial" w:hAnsi="Arial" w:cs="Arial"/>
                <w:sz w:val="20"/>
              </w:rPr>
            </w:pPr>
            <w:r>
              <w:rPr>
                <w:rFonts w:ascii="Arial" w:hAnsi="Arial" w:cs="Arial"/>
                <w:sz w:val="20"/>
              </w:rPr>
              <w:t xml:space="preserve">bzučák, tabelární pomůcky -  slovní druhy, vzory podstatných jmen, vyjmenovaná slova, slovesa, </w:t>
            </w:r>
          </w:p>
          <w:p w:rsidR="000E145C" w:rsidRDefault="000E145C" w:rsidP="006B74AF">
            <w:pPr>
              <w:ind w:right="-15"/>
              <w:rPr>
                <w:rFonts w:ascii="Arial" w:hAnsi="Arial" w:cs="Arial"/>
                <w:sz w:val="20"/>
              </w:rPr>
            </w:pPr>
            <w:r>
              <w:rPr>
                <w:rFonts w:ascii="Arial" w:hAnsi="Arial" w:cs="Arial"/>
                <w:sz w:val="20"/>
              </w:rPr>
              <w:t>DiPo – vyjmenovaná slova, slovní druhy, slovesa, podstatná jména, přídavná jména</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b/>
                <w:sz w:val="20"/>
              </w:rPr>
              <w:t>Výukové programy</w:t>
            </w:r>
            <w:r>
              <w:rPr>
                <w:rFonts w:ascii="Arial" w:hAnsi="Arial" w:cs="Arial"/>
                <w:sz w:val="20"/>
              </w:rPr>
              <w:t xml:space="preserve"> na PC Terasoft</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Využití CD, DVD a VHS, poslechové literární ukázky pro 5. třídu</w:t>
            </w:r>
          </w:p>
          <w:p w:rsidR="000E145C" w:rsidRDefault="000E145C" w:rsidP="006B74AF">
            <w:pPr>
              <w:ind w:right="-15"/>
              <w:rPr>
                <w:rFonts w:ascii="Arial" w:hAnsi="Arial" w:cs="Arial"/>
                <w:sz w:val="20"/>
              </w:rPr>
            </w:pPr>
            <w:r>
              <w:rPr>
                <w:rFonts w:ascii="Arial" w:hAnsi="Arial" w:cs="Arial"/>
                <w:sz w:val="20"/>
              </w:rPr>
              <w:t>Využití prezentační výuky na interaktivní tabuli.</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b/>
                <w:sz w:val="20"/>
              </w:rPr>
              <w:lastRenderedPageBreak/>
              <w:t>Metody a formy práce</w:t>
            </w:r>
          </w:p>
          <w:p w:rsidR="000E145C" w:rsidRDefault="000E145C" w:rsidP="006B74AF">
            <w:pPr>
              <w:ind w:right="-15"/>
              <w:rPr>
                <w:rFonts w:ascii="Arial" w:hAnsi="Arial" w:cs="Arial"/>
                <w:sz w:val="20"/>
              </w:rPr>
            </w:pPr>
            <w:r>
              <w:rPr>
                <w:rFonts w:ascii="Arial" w:hAnsi="Arial" w:cs="Arial"/>
                <w:sz w:val="20"/>
              </w:rPr>
              <w:t>- vedení rozhovoru, diskuse</w:t>
            </w:r>
          </w:p>
          <w:p w:rsidR="000E145C" w:rsidRDefault="000E145C" w:rsidP="006B74AF">
            <w:pPr>
              <w:ind w:right="-15"/>
              <w:rPr>
                <w:rFonts w:ascii="Arial" w:hAnsi="Arial" w:cs="Arial"/>
                <w:sz w:val="20"/>
              </w:rPr>
            </w:pPr>
            <w:r>
              <w:rPr>
                <w:rFonts w:ascii="Arial" w:hAnsi="Arial" w:cs="Arial"/>
                <w:sz w:val="20"/>
              </w:rPr>
              <w:t xml:space="preserve">- vyprávění </w:t>
            </w:r>
          </w:p>
          <w:p w:rsidR="000E145C" w:rsidRDefault="000E145C" w:rsidP="006B74AF">
            <w:pPr>
              <w:ind w:right="-15"/>
              <w:rPr>
                <w:rFonts w:ascii="Arial" w:hAnsi="Arial" w:cs="Arial"/>
                <w:sz w:val="20"/>
              </w:rPr>
            </w:pPr>
            <w:r>
              <w:rPr>
                <w:rFonts w:ascii="Arial" w:hAnsi="Arial" w:cs="Arial"/>
                <w:sz w:val="20"/>
              </w:rPr>
              <w:t>- základní formy společenského styku (adresa, telefonický rozhovor, blahopřání, popis, vyprávění)</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 práce ve dvojicích</w:t>
            </w:r>
          </w:p>
          <w:p w:rsidR="000E145C" w:rsidRDefault="000E145C" w:rsidP="006B74AF">
            <w:pPr>
              <w:ind w:right="-15"/>
              <w:rPr>
                <w:rFonts w:ascii="Arial" w:hAnsi="Arial" w:cs="Arial"/>
                <w:sz w:val="20"/>
              </w:rPr>
            </w:pPr>
            <w:r>
              <w:rPr>
                <w:rFonts w:ascii="Arial" w:hAnsi="Arial" w:cs="Arial"/>
                <w:sz w:val="20"/>
              </w:rPr>
              <w:t>- skupinová práce</w:t>
            </w:r>
          </w:p>
          <w:p w:rsidR="000E145C" w:rsidRDefault="000E145C" w:rsidP="006B74AF">
            <w:pPr>
              <w:ind w:right="-15"/>
              <w:rPr>
                <w:rFonts w:ascii="Arial" w:hAnsi="Arial" w:cs="Arial"/>
                <w:sz w:val="20"/>
              </w:rPr>
            </w:pPr>
            <w:r>
              <w:rPr>
                <w:rFonts w:ascii="Arial" w:hAnsi="Arial" w:cs="Arial"/>
                <w:sz w:val="20"/>
              </w:rPr>
              <w:t>- práce v týmu</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b/>
                <w:sz w:val="20"/>
              </w:rPr>
              <w:t>Aktivity</w:t>
            </w:r>
          </w:p>
          <w:p w:rsidR="000E145C" w:rsidRDefault="000E145C" w:rsidP="006B74AF">
            <w:pPr>
              <w:ind w:right="-15"/>
              <w:rPr>
                <w:rFonts w:ascii="Arial" w:hAnsi="Arial" w:cs="Arial"/>
                <w:sz w:val="20"/>
              </w:rPr>
            </w:pPr>
            <w:r>
              <w:rPr>
                <w:rFonts w:ascii="Arial" w:hAnsi="Arial" w:cs="Arial"/>
                <w:sz w:val="20"/>
              </w:rPr>
              <w:t>Návštěva divadel, kin, muzeí, besedy v knihovně</w:t>
            </w:r>
          </w:p>
          <w:p w:rsidR="000E145C" w:rsidRDefault="000E145C" w:rsidP="006B74AF">
            <w:pPr>
              <w:ind w:right="-15"/>
              <w:rPr>
                <w:rFonts w:ascii="Arial" w:hAnsi="Arial" w:cs="Arial"/>
                <w:sz w:val="20"/>
              </w:rPr>
            </w:pPr>
            <w:r>
              <w:rPr>
                <w:rFonts w:ascii="Arial" w:hAnsi="Arial" w:cs="Arial"/>
                <w:sz w:val="20"/>
              </w:rPr>
              <w:t xml:space="preserve">Krátkodobé projekty </w:t>
            </w:r>
          </w:p>
          <w:p w:rsidR="000E145C" w:rsidRDefault="000E145C" w:rsidP="006B74AF">
            <w:pPr>
              <w:ind w:right="-15"/>
              <w:rPr>
                <w:rFonts w:ascii="Arial" w:hAnsi="Arial" w:cs="Arial"/>
                <w:sz w:val="20"/>
              </w:rPr>
            </w:pPr>
            <w:r>
              <w:rPr>
                <w:rFonts w:ascii="Arial" w:hAnsi="Arial" w:cs="Arial"/>
                <w:sz w:val="20"/>
              </w:rPr>
              <w:t xml:space="preserve">Recitační soutěže </w:t>
            </w:r>
          </w:p>
          <w:p w:rsidR="000E145C" w:rsidRDefault="000E145C" w:rsidP="006B74AF">
            <w:pPr>
              <w:ind w:right="-15"/>
              <w:rPr>
                <w:rFonts w:ascii="Arial" w:hAnsi="Arial" w:cs="Arial"/>
                <w:sz w:val="20"/>
              </w:rPr>
            </w:pPr>
            <w:r>
              <w:rPr>
                <w:rFonts w:ascii="Arial" w:hAnsi="Arial" w:cs="Arial"/>
                <w:sz w:val="20"/>
              </w:rPr>
              <w:t>Literární soutěže</w:t>
            </w:r>
          </w:p>
          <w:p w:rsidR="000E145C" w:rsidRDefault="000E145C" w:rsidP="006B74AF">
            <w:pPr>
              <w:ind w:right="-15"/>
              <w:rPr>
                <w:rFonts w:ascii="Arial" w:hAnsi="Arial" w:cs="Arial"/>
                <w:sz w:val="20"/>
              </w:rPr>
            </w:pPr>
            <w:r>
              <w:rPr>
                <w:rFonts w:ascii="Arial" w:hAnsi="Arial" w:cs="Arial"/>
                <w:sz w:val="20"/>
              </w:rPr>
              <w:t>Příspěvky do Besedníku</w:t>
            </w:r>
          </w:p>
          <w:p w:rsidR="000E145C" w:rsidRDefault="000E145C" w:rsidP="006B74AF">
            <w:pPr>
              <w:ind w:right="-15"/>
            </w:pPr>
            <w:r>
              <w:rPr>
                <w:rFonts w:ascii="Arial" w:hAnsi="Arial" w:cs="Arial"/>
                <w:sz w:val="20"/>
              </w:rPr>
              <w:t>Spolupráce se společností LORM</w:t>
            </w:r>
          </w:p>
        </w:tc>
      </w:tr>
    </w:tbl>
    <w:p w:rsidR="000E145C" w:rsidRDefault="000E145C" w:rsidP="000E145C">
      <w:pPr>
        <w:pStyle w:val="rocnik"/>
        <w:sectPr w:rsidR="000E145C">
          <w:headerReference w:type="even" r:id="rId17"/>
          <w:headerReference w:type="default" r:id="rId18"/>
          <w:footerReference w:type="even" r:id="rId19"/>
          <w:footerReference w:type="default" r:id="rId20"/>
          <w:headerReference w:type="first" r:id="rId21"/>
          <w:footerReference w:type="first" r:id="rId22"/>
          <w:pgSz w:w="16838" w:h="11906" w:orient="landscape"/>
          <w:pgMar w:top="1418" w:right="1021" w:bottom="1418" w:left="1247" w:header="708" w:footer="709" w:gutter="0"/>
          <w:cols w:space="708"/>
          <w:docGrid w:linePitch="600" w:charSpace="32768"/>
        </w:sectPr>
      </w:pPr>
    </w:p>
    <w:p w:rsidR="000E145C" w:rsidRDefault="000E145C" w:rsidP="000E145C">
      <w:pPr>
        <w:pStyle w:val="vyueovacpoedmit"/>
        <w:rPr>
          <w:sz w:val="28"/>
        </w:rPr>
      </w:pPr>
      <w:r>
        <w:rPr>
          <w:color w:val="0000FF"/>
        </w:rPr>
        <w:lastRenderedPageBreak/>
        <w:t>Anglický jazyk</w:t>
      </w:r>
    </w:p>
    <w:p w:rsidR="000E145C" w:rsidRDefault="000E145C" w:rsidP="000E145C">
      <w:pPr>
        <w:rPr>
          <w:b/>
          <w:sz w:val="28"/>
        </w:rPr>
      </w:pPr>
    </w:p>
    <w:p w:rsidR="000E145C" w:rsidRDefault="000E145C" w:rsidP="000E145C">
      <w:pPr>
        <w:rPr>
          <w:szCs w:val="24"/>
        </w:rPr>
      </w:pPr>
      <w:r>
        <w:rPr>
          <w:b/>
          <w:sz w:val="28"/>
        </w:rPr>
        <w:t>Vymezení předmětu</w:t>
      </w:r>
    </w:p>
    <w:p w:rsidR="000E145C" w:rsidRDefault="000E145C" w:rsidP="000E145C">
      <w:pPr>
        <w:rPr>
          <w:b/>
          <w:color w:val="000000"/>
          <w:sz w:val="28"/>
        </w:rPr>
      </w:pPr>
      <w:r>
        <w:rPr>
          <w:szCs w:val="24"/>
        </w:rPr>
        <w:t>(obsahové, časové, organizační)</w:t>
      </w:r>
    </w:p>
    <w:p w:rsidR="000E145C" w:rsidRDefault="000E145C" w:rsidP="000E145C">
      <w:pPr>
        <w:jc w:val="both"/>
        <w:rPr>
          <w:b/>
          <w:color w:val="000000"/>
          <w:sz w:val="28"/>
        </w:rPr>
      </w:pPr>
    </w:p>
    <w:p w:rsidR="000E145C" w:rsidRDefault="000E145C" w:rsidP="000E145C">
      <w:pPr>
        <w:jc w:val="both"/>
      </w:pPr>
      <w:r>
        <w:t>Anglický jazyk je vyučován ve 3. – 5. ročníku, jeho obsahem je naplňování očekávaných výstupů vzdělávacího oboru Cizí jazyk a souvisejících tematických okruhů průřezových témat Rámcového vzdělávacího programu pro základní vzdělávání.</w:t>
      </w:r>
    </w:p>
    <w:p w:rsidR="000E145C" w:rsidRDefault="000E145C" w:rsidP="000E145C">
      <w:pPr>
        <w:jc w:val="both"/>
      </w:pPr>
    </w:p>
    <w:p w:rsidR="000E145C" w:rsidRDefault="000E145C" w:rsidP="000E145C">
      <w:pPr>
        <w:jc w:val="both"/>
      </w:pPr>
      <w:r>
        <w:t>Předmět rozvíjí především komunikativní schopnosti žáka v cizím jazyce. Hlavním cílem výuky je získávání zájmu o cizí jazyk a utváření pozitivního vztahu k tomuto předmětu. Žák je veden k pochopení důležitosti komunikace v cizím jazyce.</w:t>
      </w:r>
    </w:p>
    <w:p w:rsidR="000E145C" w:rsidRDefault="000E145C" w:rsidP="000E145C">
      <w:pPr>
        <w:jc w:val="both"/>
      </w:pPr>
    </w:p>
    <w:p w:rsidR="000E145C" w:rsidRDefault="000E145C" w:rsidP="000E145C">
      <w:pPr>
        <w:jc w:val="both"/>
        <w:rPr>
          <w:szCs w:val="24"/>
        </w:rPr>
      </w:pPr>
      <w:r>
        <w:t xml:space="preserve">Dalším cílem tohoto předmětu je připravit žáka na schopnost jednoduché komunikace v jazyce anglickém v každodenních situacích, tedy osvojení si jazykových znalostí a dovedností, schopnost aktivní komunikace v cizím jazyce a </w:t>
      </w:r>
      <w:r>
        <w:rPr>
          <w:color w:val="333333"/>
        </w:rPr>
        <w:t>schopnost dorozumět se s ostatními lidmi a porozumět informaci. Žák v</w:t>
      </w:r>
      <w:r>
        <w:t>yužívá svých dovedností k navázání kontaktu, nebojí se mluvit.</w:t>
      </w:r>
    </w:p>
    <w:p w:rsidR="000E145C" w:rsidRDefault="000E145C" w:rsidP="000E145C">
      <w:pPr>
        <w:pStyle w:val="ABC"/>
        <w:rPr>
          <w:b w:val="0"/>
          <w:sz w:val="24"/>
          <w:szCs w:val="24"/>
        </w:rPr>
      </w:pPr>
    </w:p>
    <w:tbl>
      <w:tblPr>
        <w:tblW w:w="0" w:type="auto"/>
        <w:tblInd w:w="-5" w:type="dxa"/>
        <w:tblLayout w:type="fixed"/>
        <w:tblLook w:val="0000" w:firstRow="0" w:lastRow="0" w:firstColumn="0" w:lastColumn="0" w:noHBand="0" w:noVBand="0"/>
      </w:tblPr>
      <w:tblGrid>
        <w:gridCol w:w="2268"/>
        <w:gridCol w:w="1388"/>
        <w:gridCol w:w="1389"/>
        <w:gridCol w:w="1389"/>
        <w:gridCol w:w="1389"/>
        <w:gridCol w:w="1399"/>
      </w:tblGrid>
      <w:tr w:rsidR="000E145C" w:rsidTr="006B74AF">
        <w:tc>
          <w:tcPr>
            <w:tcW w:w="2268" w:type="dxa"/>
            <w:tcBorders>
              <w:top w:val="single" w:sz="4" w:space="0" w:color="000000"/>
              <w:left w:val="single" w:sz="4" w:space="0" w:color="000000"/>
              <w:bottom w:val="single" w:sz="4" w:space="0" w:color="000000"/>
            </w:tcBorders>
            <w:shd w:val="clear" w:color="auto" w:fill="FFFF99"/>
          </w:tcPr>
          <w:p w:rsidR="000E145C" w:rsidRDefault="000E145C" w:rsidP="006B74AF">
            <w:r>
              <w:t>Ročník</w:t>
            </w:r>
          </w:p>
        </w:tc>
        <w:tc>
          <w:tcPr>
            <w:tcW w:w="1388" w:type="dxa"/>
            <w:tcBorders>
              <w:top w:val="single" w:sz="4" w:space="0" w:color="000000"/>
              <w:left w:val="single" w:sz="4" w:space="0" w:color="000000"/>
              <w:bottom w:val="single" w:sz="4" w:space="0" w:color="000000"/>
            </w:tcBorders>
            <w:shd w:val="clear" w:color="auto" w:fill="FFFF99"/>
          </w:tcPr>
          <w:p w:rsidR="000E145C" w:rsidRDefault="000E145C" w:rsidP="006B74AF">
            <w:pPr>
              <w:jc w:val="center"/>
            </w:pPr>
            <w:r>
              <w:t>1.</w:t>
            </w:r>
          </w:p>
        </w:tc>
        <w:tc>
          <w:tcPr>
            <w:tcW w:w="1389" w:type="dxa"/>
            <w:tcBorders>
              <w:top w:val="single" w:sz="4" w:space="0" w:color="000000"/>
              <w:left w:val="single" w:sz="4" w:space="0" w:color="000000"/>
              <w:bottom w:val="single" w:sz="4" w:space="0" w:color="000000"/>
            </w:tcBorders>
            <w:shd w:val="clear" w:color="auto" w:fill="FFFF99"/>
          </w:tcPr>
          <w:p w:rsidR="000E145C" w:rsidRDefault="000E145C" w:rsidP="006B74AF">
            <w:pPr>
              <w:jc w:val="center"/>
            </w:pPr>
            <w:r>
              <w:t>2.</w:t>
            </w:r>
          </w:p>
        </w:tc>
        <w:tc>
          <w:tcPr>
            <w:tcW w:w="1389" w:type="dxa"/>
            <w:tcBorders>
              <w:top w:val="single" w:sz="4" w:space="0" w:color="000000"/>
              <w:left w:val="single" w:sz="4" w:space="0" w:color="000000"/>
              <w:bottom w:val="single" w:sz="4" w:space="0" w:color="000000"/>
            </w:tcBorders>
            <w:shd w:val="clear" w:color="auto" w:fill="FFFF99"/>
          </w:tcPr>
          <w:p w:rsidR="000E145C" w:rsidRDefault="000E145C" w:rsidP="006B74AF">
            <w:pPr>
              <w:jc w:val="center"/>
            </w:pPr>
            <w:r>
              <w:t>3.</w:t>
            </w:r>
          </w:p>
        </w:tc>
        <w:tc>
          <w:tcPr>
            <w:tcW w:w="1389" w:type="dxa"/>
            <w:tcBorders>
              <w:top w:val="single" w:sz="4" w:space="0" w:color="000000"/>
              <w:left w:val="single" w:sz="4" w:space="0" w:color="000000"/>
              <w:bottom w:val="single" w:sz="4" w:space="0" w:color="000000"/>
            </w:tcBorders>
            <w:shd w:val="clear" w:color="auto" w:fill="FFFF99"/>
          </w:tcPr>
          <w:p w:rsidR="000E145C" w:rsidRDefault="000E145C" w:rsidP="006B74AF">
            <w:pPr>
              <w:jc w:val="center"/>
            </w:pPr>
            <w:r>
              <w:t>4.</w:t>
            </w:r>
          </w:p>
        </w:tc>
        <w:tc>
          <w:tcPr>
            <w:tcW w:w="1399" w:type="dxa"/>
            <w:tcBorders>
              <w:top w:val="single" w:sz="4" w:space="0" w:color="000000"/>
              <w:left w:val="single" w:sz="4" w:space="0" w:color="000000"/>
              <w:bottom w:val="single" w:sz="4" w:space="0" w:color="000000"/>
              <w:right w:val="single" w:sz="4" w:space="0" w:color="000000"/>
            </w:tcBorders>
            <w:shd w:val="clear" w:color="auto" w:fill="FFFF99"/>
          </w:tcPr>
          <w:p w:rsidR="000E145C" w:rsidRDefault="000E145C" w:rsidP="006B74AF">
            <w:pPr>
              <w:jc w:val="center"/>
            </w:pPr>
            <w:r>
              <w:t>5.</w:t>
            </w:r>
          </w:p>
        </w:tc>
      </w:tr>
      <w:tr w:rsidR="000E145C" w:rsidTr="006B74AF">
        <w:tc>
          <w:tcPr>
            <w:tcW w:w="2268" w:type="dxa"/>
            <w:tcBorders>
              <w:top w:val="single" w:sz="4" w:space="0" w:color="000000"/>
              <w:left w:val="single" w:sz="4" w:space="0" w:color="000000"/>
              <w:bottom w:val="single" w:sz="4" w:space="0" w:color="000000"/>
            </w:tcBorders>
            <w:shd w:val="clear" w:color="auto" w:fill="auto"/>
          </w:tcPr>
          <w:p w:rsidR="000E145C" w:rsidRDefault="000E145C" w:rsidP="006B74AF">
            <w:r>
              <w:t>Hod. dotace (týdně)</w:t>
            </w:r>
          </w:p>
        </w:tc>
        <w:tc>
          <w:tcPr>
            <w:tcW w:w="1388" w:type="dxa"/>
            <w:tcBorders>
              <w:top w:val="single" w:sz="4" w:space="0" w:color="000000"/>
              <w:left w:val="single" w:sz="4" w:space="0" w:color="000000"/>
              <w:bottom w:val="single" w:sz="4" w:space="0" w:color="000000"/>
            </w:tcBorders>
            <w:shd w:val="clear" w:color="auto" w:fill="auto"/>
          </w:tcPr>
          <w:p w:rsidR="000E145C" w:rsidRDefault="00C864D0" w:rsidP="00C864D0">
            <w:pPr>
              <w:jc w:val="center"/>
            </w:pPr>
            <w:r>
              <w:t>1</w:t>
            </w:r>
          </w:p>
        </w:tc>
        <w:tc>
          <w:tcPr>
            <w:tcW w:w="1389" w:type="dxa"/>
            <w:tcBorders>
              <w:top w:val="single" w:sz="4" w:space="0" w:color="000000"/>
              <w:left w:val="single" w:sz="4" w:space="0" w:color="000000"/>
              <w:bottom w:val="single" w:sz="4" w:space="0" w:color="000000"/>
            </w:tcBorders>
            <w:shd w:val="clear" w:color="auto" w:fill="auto"/>
          </w:tcPr>
          <w:p w:rsidR="000E145C" w:rsidRDefault="00C864D0" w:rsidP="00C864D0">
            <w:pPr>
              <w:jc w:val="center"/>
            </w:pPr>
            <w:r>
              <w:t>1</w:t>
            </w:r>
          </w:p>
        </w:tc>
        <w:tc>
          <w:tcPr>
            <w:tcW w:w="1389" w:type="dxa"/>
            <w:tcBorders>
              <w:top w:val="single" w:sz="4" w:space="0" w:color="000000"/>
              <w:left w:val="single" w:sz="4" w:space="0" w:color="000000"/>
              <w:bottom w:val="single" w:sz="4" w:space="0" w:color="000000"/>
            </w:tcBorders>
            <w:shd w:val="clear" w:color="auto" w:fill="auto"/>
          </w:tcPr>
          <w:p w:rsidR="000E145C" w:rsidRDefault="000E145C" w:rsidP="006B74AF">
            <w:pPr>
              <w:jc w:val="center"/>
            </w:pPr>
            <w:r>
              <w:t>3</w:t>
            </w:r>
          </w:p>
        </w:tc>
        <w:tc>
          <w:tcPr>
            <w:tcW w:w="1389" w:type="dxa"/>
            <w:tcBorders>
              <w:top w:val="single" w:sz="4" w:space="0" w:color="000000"/>
              <w:left w:val="single" w:sz="4" w:space="0" w:color="000000"/>
              <w:bottom w:val="single" w:sz="4" w:space="0" w:color="000000"/>
            </w:tcBorders>
            <w:shd w:val="clear" w:color="auto" w:fill="auto"/>
          </w:tcPr>
          <w:p w:rsidR="000E145C" w:rsidRDefault="000E145C" w:rsidP="006B74AF">
            <w:pPr>
              <w:jc w:val="center"/>
            </w:pPr>
            <w:r>
              <w:t>3</w:t>
            </w:r>
          </w:p>
        </w:tc>
        <w:tc>
          <w:tcPr>
            <w:tcW w:w="1399" w:type="dxa"/>
            <w:tcBorders>
              <w:top w:val="single" w:sz="4" w:space="0" w:color="000000"/>
              <w:left w:val="single" w:sz="4" w:space="0" w:color="000000"/>
              <w:bottom w:val="single" w:sz="4" w:space="0" w:color="000000"/>
              <w:right w:val="single" w:sz="4" w:space="0" w:color="000000"/>
            </w:tcBorders>
            <w:shd w:val="clear" w:color="auto" w:fill="auto"/>
          </w:tcPr>
          <w:p w:rsidR="000E145C" w:rsidRDefault="000E145C" w:rsidP="006B74AF">
            <w:pPr>
              <w:jc w:val="center"/>
            </w:pPr>
            <w:r>
              <w:t>3</w:t>
            </w:r>
          </w:p>
        </w:tc>
      </w:tr>
    </w:tbl>
    <w:p w:rsidR="000E145C" w:rsidRDefault="000E145C" w:rsidP="000E145C">
      <w:pPr>
        <w:pStyle w:val="ABC"/>
        <w:rPr>
          <w:b w:val="0"/>
          <w:sz w:val="24"/>
          <w:szCs w:val="24"/>
        </w:rPr>
      </w:pPr>
    </w:p>
    <w:p w:rsidR="000E145C" w:rsidRDefault="000E145C" w:rsidP="000E145C">
      <w:pPr>
        <w:jc w:val="both"/>
        <w:rPr>
          <w:b/>
          <w:sz w:val="28"/>
        </w:rPr>
      </w:pPr>
      <w:r>
        <w:t>Převládajícími metodami výuky jsou samostatná, skupinová a projektová práce. Dále jednoduchá dramatizace textů, procvičování gramatických forem, funkcí a slovní zásoby.</w:t>
      </w:r>
    </w:p>
    <w:p w:rsidR="000E145C" w:rsidRDefault="000E145C" w:rsidP="000E145C">
      <w:pPr>
        <w:pageBreakBefore/>
        <w:jc w:val="both"/>
        <w:rPr>
          <w:i/>
        </w:rPr>
      </w:pPr>
      <w:r>
        <w:rPr>
          <w:b/>
          <w:sz w:val="28"/>
        </w:rPr>
        <w:lastRenderedPageBreak/>
        <w:t>Výchovné a vzdělávací strategie pro rozvíjení klíčových kompetencí žáků</w:t>
      </w:r>
    </w:p>
    <w:p w:rsidR="000E145C" w:rsidRDefault="000E145C" w:rsidP="000E145C">
      <w:pPr>
        <w:spacing w:before="120" w:after="120"/>
        <w:jc w:val="both"/>
      </w:pPr>
      <w:r>
        <w:rPr>
          <w:i/>
        </w:rPr>
        <w:t>Kompetence k učení</w:t>
      </w:r>
    </w:p>
    <w:p w:rsidR="000E145C" w:rsidRDefault="000E145C" w:rsidP="000E145C">
      <w:pPr>
        <w:numPr>
          <w:ilvl w:val="0"/>
          <w:numId w:val="14"/>
        </w:numPr>
        <w:jc w:val="both"/>
      </w:pPr>
      <w:r>
        <w:t xml:space="preserve">Žák je </w:t>
      </w:r>
      <w:r>
        <w:rPr>
          <w:szCs w:val="24"/>
        </w:rPr>
        <w:t>motivován</w:t>
      </w:r>
      <w:r>
        <w:t xml:space="preserve"> ke komunikaci v anglickém jazyce, k zájmu o reálie anglicky mluvících zemí</w:t>
      </w:r>
    </w:p>
    <w:p w:rsidR="000E145C" w:rsidRDefault="000E145C" w:rsidP="000E145C">
      <w:pPr>
        <w:numPr>
          <w:ilvl w:val="0"/>
          <w:numId w:val="14"/>
        </w:numPr>
        <w:jc w:val="both"/>
      </w:pPr>
      <w:r>
        <w:t xml:space="preserve">Žák je </w:t>
      </w:r>
      <w:r>
        <w:rPr>
          <w:szCs w:val="24"/>
        </w:rPr>
        <w:t>schopen</w:t>
      </w:r>
      <w:r>
        <w:t xml:space="preserve"> jednoduché komunikace v běžných každodenních situacích</w:t>
      </w:r>
    </w:p>
    <w:p w:rsidR="000E145C" w:rsidRDefault="000E145C" w:rsidP="000E145C">
      <w:pPr>
        <w:numPr>
          <w:ilvl w:val="0"/>
          <w:numId w:val="14"/>
        </w:numPr>
        <w:jc w:val="both"/>
      </w:pPr>
      <w:r>
        <w:t>Rozumí a reaguje autentickému mluvenému projevu (jednoduché pokyny a věty)</w:t>
      </w:r>
    </w:p>
    <w:p w:rsidR="000E145C" w:rsidRDefault="000E145C" w:rsidP="000E145C">
      <w:pPr>
        <w:numPr>
          <w:ilvl w:val="0"/>
          <w:numId w:val="14"/>
        </w:numPr>
        <w:jc w:val="both"/>
      </w:pPr>
      <w:r>
        <w:t>Používá dvojjazyčný slovník</w:t>
      </w:r>
    </w:p>
    <w:p w:rsidR="000E145C" w:rsidRDefault="000E145C" w:rsidP="000E145C">
      <w:pPr>
        <w:numPr>
          <w:ilvl w:val="0"/>
          <w:numId w:val="14"/>
        </w:numPr>
        <w:jc w:val="both"/>
        <w:rPr>
          <w:i/>
        </w:rPr>
      </w:pPr>
      <w:r>
        <w:t xml:space="preserve">Je </w:t>
      </w:r>
      <w:r>
        <w:rPr>
          <w:szCs w:val="24"/>
        </w:rPr>
        <w:t>schopen</w:t>
      </w:r>
      <w:r>
        <w:t xml:space="preserve"> pomocí různých médií vyhledat informace nezbytné pro vypracování jednoduchých projektů</w:t>
      </w:r>
    </w:p>
    <w:p w:rsidR="000E145C" w:rsidRDefault="000E145C" w:rsidP="000E145C">
      <w:pPr>
        <w:spacing w:before="120" w:after="120"/>
        <w:jc w:val="both"/>
      </w:pPr>
      <w:r>
        <w:rPr>
          <w:i/>
        </w:rPr>
        <w:t>Kompetence k řešení problémů</w:t>
      </w:r>
    </w:p>
    <w:p w:rsidR="000E145C" w:rsidRDefault="000E145C" w:rsidP="000E145C">
      <w:pPr>
        <w:numPr>
          <w:ilvl w:val="0"/>
          <w:numId w:val="14"/>
        </w:numPr>
        <w:jc w:val="both"/>
      </w:pPr>
      <w:r>
        <w:t xml:space="preserve">Žák je </w:t>
      </w:r>
      <w:r>
        <w:rPr>
          <w:szCs w:val="24"/>
        </w:rPr>
        <w:t>schopen</w:t>
      </w:r>
      <w:r>
        <w:t xml:space="preserve"> sdělit svůj názor – své pocity ostatním spolužákům</w:t>
      </w:r>
    </w:p>
    <w:p w:rsidR="000E145C" w:rsidRDefault="000E145C" w:rsidP="000E145C">
      <w:pPr>
        <w:numPr>
          <w:ilvl w:val="0"/>
          <w:numId w:val="14"/>
        </w:numPr>
        <w:jc w:val="both"/>
        <w:rPr>
          <w:i/>
        </w:rPr>
      </w:pPr>
      <w:r>
        <w:t xml:space="preserve">Hledá </w:t>
      </w:r>
      <w:r>
        <w:rPr>
          <w:szCs w:val="24"/>
        </w:rPr>
        <w:t>vhodné</w:t>
      </w:r>
      <w:r>
        <w:t xml:space="preserve"> informace k řešení problémů</w:t>
      </w:r>
    </w:p>
    <w:p w:rsidR="000E145C" w:rsidRDefault="000E145C" w:rsidP="000E145C">
      <w:pPr>
        <w:spacing w:before="120" w:after="120"/>
        <w:jc w:val="both"/>
      </w:pPr>
      <w:r>
        <w:rPr>
          <w:i/>
        </w:rPr>
        <w:t>Kompetence komunikativní</w:t>
      </w:r>
    </w:p>
    <w:p w:rsidR="000E145C" w:rsidRDefault="000E145C" w:rsidP="000E145C">
      <w:pPr>
        <w:numPr>
          <w:ilvl w:val="0"/>
          <w:numId w:val="14"/>
        </w:numPr>
        <w:jc w:val="both"/>
      </w:pPr>
      <w:r>
        <w:t xml:space="preserve">Žák </w:t>
      </w:r>
      <w:r>
        <w:rPr>
          <w:szCs w:val="24"/>
        </w:rPr>
        <w:t>rozvíjí</w:t>
      </w:r>
      <w:r>
        <w:t xml:space="preserve"> a upevňuje schopnost komunikace při práci ve skupinách, při práci na projektech</w:t>
      </w:r>
    </w:p>
    <w:p w:rsidR="000E145C" w:rsidRDefault="000E145C" w:rsidP="000E145C">
      <w:pPr>
        <w:numPr>
          <w:ilvl w:val="0"/>
          <w:numId w:val="14"/>
        </w:numPr>
        <w:jc w:val="both"/>
        <w:rPr>
          <w:i/>
        </w:rPr>
      </w:pPr>
      <w:r>
        <w:t>Žák umí používat moderní informační technologie k vyhledávání a zpracování informací</w:t>
      </w:r>
    </w:p>
    <w:p w:rsidR="000E145C" w:rsidRDefault="000E145C" w:rsidP="000E145C">
      <w:pPr>
        <w:spacing w:before="120" w:after="120"/>
        <w:jc w:val="both"/>
      </w:pPr>
      <w:r>
        <w:rPr>
          <w:i/>
        </w:rPr>
        <w:t>Kompetence sociální a personální</w:t>
      </w:r>
    </w:p>
    <w:p w:rsidR="000E145C" w:rsidRDefault="000E145C" w:rsidP="000E145C">
      <w:pPr>
        <w:numPr>
          <w:ilvl w:val="0"/>
          <w:numId w:val="14"/>
        </w:numPr>
        <w:jc w:val="both"/>
      </w:pPr>
      <w:r>
        <w:t>Žák se učí pracovat ve skupině</w:t>
      </w:r>
    </w:p>
    <w:p w:rsidR="000E145C" w:rsidRDefault="000E145C" w:rsidP="000E145C">
      <w:pPr>
        <w:numPr>
          <w:ilvl w:val="0"/>
          <w:numId w:val="14"/>
        </w:numPr>
        <w:jc w:val="both"/>
      </w:pPr>
      <w:r>
        <w:t xml:space="preserve">Učí se </w:t>
      </w:r>
      <w:r>
        <w:rPr>
          <w:szCs w:val="24"/>
        </w:rPr>
        <w:t>respektovat</w:t>
      </w:r>
      <w:r>
        <w:t xml:space="preserve"> názory ostatních</w:t>
      </w:r>
    </w:p>
    <w:p w:rsidR="000E145C" w:rsidRDefault="000E145C" w:rsidP="000E145C">
      <w:pPr>
        <w:numPr>
          <w:ilvl w:val="0"/>
          <w:numId w:val="14"/>
        </w:numPr>
        <w:jc w:val="both"/>
        <w:rPr>
          <w:i/>
        </w:rPr>
      </w:pPr>
      <w:r>
        <w:t xml:space="preserve">Využívá </w:t>
      </w:r>
      <w:r>
        <w:rPr>
          <w:szCs w:val="24"/>
        </w:rPr>
        <w:t>získané</w:t>
      </w:r>
      <w:r>
        <w:t xml:space="preserve"> komunikační dovednosti k vytváření vztahů</w:t>
      </w:r>
    </w:p>
    <w:p w:rsidR="000E145C" w:rsidRDefault="000E145C" w:rsidP="000E145C">
      <w:pPr>
        <w:spacing w:before="120" w:after="120"/>
        <w:jc w:val="both"/>
      </w:pPr>
      <w:r>
        <w:rPr>
          <w:i/>
        </w:rPr>
        <w:t>Kompetence občanské</w:t>
      </w:r>
    </w:p>
    <w:p w:rsidR="000E145C" w:rsidRDefault="000E145C" w:rsidP="000E145C">
      <w:pPr>
        <w:numPr>
          <w:ilvl w:val="0"/>
          <w:numId w:val="14"/>
        </w:numPr>
        <w:jc w:val="both"/>
      </w:pPr>
      <w:r>
        <w:t xml:space="preserve">Žák </w:t>
      </w:r>
      <w:r>
        <w:rPr>
          <w:szCs w:val="24"/>
        </w:rPr>
        <w:t>respektuje</w:t>
      </w:r>
      <w:r>
        <w:t xml:space="preserve"> druhé, váží si jejich hodnot a přesvědčení</w:t>
      </w:r>
    </w:p>
    <w:p w:rsidR="000E145C" w:rsidRDefault="000E145C" w:rsidP="000E145C">
      <w:pPr>
        <w:numPr>
          <w:ilvl w:val="0"/>
          <w:numId w:val="14"/>
        </w:numPr>
        <w:jc w:val="both"/>
        <w:rPr>
          <w:szCs w:val="24"/>
        </w:rPr>
      </w:pPr>
      <w:r>
        <w:t xml:space="preserve">Při </w:t>
      </w:r>
      <w:r>
        <w:rPr>
          <w:szCs w:val="24"/>
        </w:rPr>
        <w:t>práci</w:t>
      </w:r>
      <w:r>
        <w:t xml:space="preserve"> ve skupině je vždy ochoten pomoci</w:t>
      </w:r>
    </w:p>
    <w:p w:rsidR="000E145C" w:rsidRDefault="000E145C" w:rsidP="000E145C">
      <w:pPr>
        <w:numPr>
          <w:ilvl w:val="0"/>
          <w:numId w:val="14"/>
        </w:numPr>
        <w:jc w:val="both"/>
        <w:rPr>
          <w:szCs w:val="24"/>
        </w:rPr>
      </w:pPr>
      <w:r>
        <w:rPr>
          <w:szCs w:val="24"/>
        </w:rPr>
        <w:t>Přistupuje</w:t>
      </w:r>
      <w:r>
        <w:t xml:space="preserve"> k lidem jiné kultury a jazyka otevřeně, bez předsudků</w:t>
      </w:r>
    </w:p>
    <w:p w:rsidR="000E145C" w:rsidRDefault="000E145C" w:rsidP="000E145C">
      <w:pPr>
        <w:numPr>
          <w:ilvl w:val="0"/>
          <w:numId w:val="14"/>
        </w:numPr>
        <w:jc w:val="both"/>
        <w:rPr>
          <w:i/>
        </w:rPr>
      </w:pPr>
      <w:r>
        <w:rPr>
          <w:szCs w:val="24"/>
        </w:rPr>
        <w:t>Respektuje</w:t>
      </w:r>
      <w:r>
        <w:t xml:space="preserve"> tradice nejen své, ale i jiných národů (anglicky mluvící země)</w:t>
      </w:r>
    </w:p>
    <w:p w:rsidR="000E145C" w:rsidRDefault="000E145C" w:rsidP="000E145C">
      <w:pPr>
        <w:spacing w:before="120" w:after="120"/>
        <w:jc w:val="both"/>
      </w:pPr>
      <w:r>
        <w:rPr>
          <w:i/>
        </w:rPr>
        <w:t>Kompetence pracovní</w:t>
      </w:r>
    </w:p>
    <w:p w:rsidR="000E145C" w:rsidRDefault="000E145C" w:rsidP="000E145C">
      <w:pPr>
        <w:numPr>
          <w:ilvl w:val="0"/>
          <w:numId w:val="14"/>
        </w:numPr>
        <w:jc w:val="both"/>
      </w:pPr>
      <w:r>
        <w:t xml:space="preserve">Žák je </w:t>
      </w:r>
      <w:r>
        <w:rPr>
          <w:szCs w:val="24"/>
        </w:rPr>
        <w:t>veden</w:t>
      </w:r>
      <w:r>
        <w:t xml:space="preserve"> k pečlivé a systematické práci</w:t>
      </w:r>
    </w:p>
    <w:p w:rsidR="000E145C" w:rsidRDefault="000E145C" w:rsidP="000E145C"/>
    <w:p w:rsidR="000E145C" w:rsidRDefault="000E145C" w:rsidP="000E145C">
      <w:pPr>
        <w:sectPr w:rsidR="000E145C">
          <w:headerReference w:type="even" r:id="rId23"/>
          <w:headerReference w:type="default" r:id="rId24"/>
          <w:footerReference w:type="even" r:id="rId25"/>
          <w:footerReference w:type="default" r:id="rId26"/>
          <w:headerReference w:type="first" r:id="rId27"/>
          <w:footerReference w:type="first" r:id="rId28"/>
          <w:pgSz w:w="16838" w:h="11906" w:orient="landscape"/>
          <w:pgMar w:top="1418" w:right="1247" w:bottom="1418" w:left="1021" w:header="708" w:footer="709" w:gutter="0"/>
          <w:cols w:space="708"/>
          <w:docGrid w:linePitch="600" w:charSpace="32768"/>
        </w:sectPr>
      </w:pPr>
    </w:p>
    <w:p w:rsidR="000E145C" w:rsidRDefault="000E145C" w:rsidP="000E145C">
      <w:r>
        <w:rPr>
          <w:b/>
          <w:sz w:val="32"/>
          <w:szCs w:val="32"/>
        </w:rPr>
        <w:lastRenderedPageBreak/>
        <w:t>Vzdělávací obsah předmětu</w:t>
      </w:r>
    </w:p>
    <w:p w:rsidR="000E145C" w:rsidRDefault="000E145C" w:rsidP="000E145C"/>
    <w:p w:rsidR="000E145C" w:rsidRDefault="000E145C" w:rsidP="000E145C">
      <w:r>
        <w:rPr>
          <w:rFonts w:ascii="Arial" w:hAnsi="Arial" w:cs="Arial"/>
          <w:b/>
          <w:szCs w:val="24"/>
        </w:rPr>
        <w:t xml:space="preserve"> Anglický jazyk – 3. ročník</w:t>
      </w:r>
    </w:p>
    <w:p w:rsidR="000E145C" w:rsidRDefault="000E145C" w:rsidP="000E145C"/>
    <w:tbl>
      <w:tblPr>
        <w:tblW w:w="0" w:type="auto"/>
        <w:tblInd w:w="-5" w:type="dxa"/>
        <w:tblLayout w:type="fixed"/>
        <w:tblLook w:val="0000" w:firstRow="0" w:lastRow="0" w:firstColumn="0" w:lastColumn="0" w:noHBand="0" w:noVBand="0"/>
      </w:tblPr>
      <w:tblGrid>
        <w:gridCol w:w="3697"/>
        <w:gridCol w:w="3697"/>
        <w:gridCol w:w="3697"/>
        <w:gridCol w:w="3707"/>
      </w:tblGrid>
      <w:tr w:rsidR="000E145C" w:rsidTr="006B74AF">
        <w:trPr>
          <w:trHeight w:val="299"/>
        </w:trPr>
        <w:tc>
          <w:tcPr>
            <w:tcW w:w="3697" w:type="dxa"/>
            <w:tcBorders>
              <w:top w:val="single" w:sz="4" w:space="0" w:color="000000"/>
              <w:left w:val="single" w:sz="4" w:space="0" w:color="000000"/>
              <w:bottom w:val="single" w:sz="4" w:space="0" w:color="000000"/>
            </w:tcBorders>
            <w:shd w:val="clear" w:color="auto" w:fill="FFCC99"/>
          </w:tcPr>
          <w:p w:rsidR="000E145C" w:rsidRDefault="000E145C" w:rsidP="006B74AF">
            <w:pPr>
              <w:ind w:right="-15"/>
              <w:jc w:val="center"/>
              <w:rPr>
                <w:rFonts w:ascii="Arial" w:hAnsi="Arial" w:cs="Arial"/>
                <w:sz w:val="20"/>
              </w:rPr>
            </w:pPr>
            <w:r>
              <w:rPr>
                <w:rFonts w:ascii="Arial" w:hAnsi="Arial" w:cs="Arial"/>
                <w:sz w:val="20"/>
              </w:rPr>
              <w:t>Výstupy ŠVP</w:t>
            </w:r>
          </w:p>
        </w:tc>
        <w:tc>
          <w:tcPr>
            <w:tcW w:w="3697" w:type="dxa"/>
            <w:tcBorders>
              <w:top w:val="single" w:sz="4" w:space="0" w:color="000000"/>
              <w:left w:val="single" w:sz="4" w:space="0" w:color="000000"/>
              <w:bottom w:val="single" w:sz="4" w:space="0" w:color="000000"/>
            </w:tcBorders>
            <w:shd w:val="clear" w:color="auto" w:fill="FFCC99"/>
          </w:tcPr>
          <w:p w:rsidR="000E145C" w:rsidRDefault="000E145C" w:rsidP="006B74AF">
            <w:pPr>
              <w:jc w:val="center"/>
              <w:rPr>
                <w:rFonts w:ascii="Arial" w:hAnsi="Arial" w:cs="Arial"/>
                <w:sz w:val="20"/>
              </w:rPr>
            </w:pPr>
            <w:r>
              <w:rPr>
                <w:rFonts w:ascii="Arial" w:hAnsi="Arial" w:cs="Arial"/>
                <w:sz w:val="20"/>
              </w:rPr>
              <w:t>Učivo</w:t>
            </w:r>
          </w:p>
        </w:tc>
        <w:tc>
          <w:tcPr>
            <w:tcW w:w="3697" w:type="dxa"/>
            <w:tcBorders>
              <w:top w:val="single" w:sz="4" w:space="0" w:color="000000"/>
              <w:left w:val="single" w:sz="4" w:space="0" w:color="000000"/>
              <w:bottom w:val="single" w:sz="4" w:space="0" w:color="000000"/>
            </w:tcBorders>
            <w:shd w:val="clear" w:color="auto" w:fill="FFCC99"/>
          </w:tcPr>
          <w:p w:rsidR="000E145C" w:rsidRDefault="000E145C" w:rsidP="006B74AF">
            <w:pPr>
              <w:ind w:right="-15"/>
              <w:jc w:val="center"/>
              <w:rPr>
                <w:rFonts w:ascii="Arial" w:hAnsi="Arial" w:cs="Arial"/>
                <w:sz w:val="20"/>
              </w:rPr>
            </w:pPr>
            <w:r>
              <w:rPr>
                <w:rFonts w:ascii="Arial" w:hAnsi="Arial" w:cs="Arial"/>
                <w:sz w:val="20"/>
              </w:rPr>
              <w:t>Průřezová témata, vztahy, vazby k dalším předmětům a projektům</w:t>
            </w:r>
          </w:p>
        </w:tc>
        <w:tc>
          <w:tcPr>
            <w:tcW w:w="3707" w:type="dxa"/>
            <w:tcBorders>
              <w:top w:val="single" w:sz="4" w:space="0" w:color="000000"/>
              <w:left w:val="single" w:sz="4" w:space="0" w:color="000000"/>
              <w:bottom w:val="single" w:sz="4" w:space="0" w:color="000000"/>
              <w:right w:val="single" w:sz="4" w:space="0" w:color="000000"/>
            </w:tcBorders>
            <w:shd w:val="clear" w:color="auto" w:fill="FFCC99"/>
          </w:tcPr>
          <w:p w:rsidR="000E145C" w:rsidRDefault="000E145C" w:rsidP="006B74AF">
            <w:pPr>
              <w:ind w:right="-15"/>
              <w:jc w:val="center"/>
            </w:pPr>
            <w:r>
              <w:rPr>
                <w:rFonts w:ascii="Arial" w:hAnsi="Arial" w:cs="Arial"/>
                <w:sz w:val="20"/>
              </w:rPr>
              <w:t>Doporučené aktivity, metody, pomůcky, poznámky</w:t>
            </w:r>
          </w:p>
        </w:tc>
      </w:tr>
      <w:tr w:rsidR="000E145C" w:rsidTr="006B74AF">
        <w:trPr>
          <w:trHeight w:val="70"/>
        </w:trPr>
        <w:tc>
          <w:tcPr>
            <w:tcW w:w="3697" w:type="dxa"/>
            <w:tcBorders>
              <w:top w:val="single" w:sz="4" w:space="0" w:color="000000"/>
              <w:left w:val="single" w:sz="4" w:space="0" w:color="000000"/>
              <w:bottom w:val="single" w:sz="4" w:space="0" w:color="000000"/>
            </w:tcBorders>
            <w:shd w:val="clear" w:color="auto" w:fill="auto"/>
          </w:tcPr>
          <w:p w:rsidR="000E145C" w:rsidRDefault="000E145C" w:rsidP="006B74AF">
            <w:pPr>
              <w:ind w:right="-15"/>
              <w:rPr>
                <w:rFonts w:ascii="Arial" w:hAnsi="Arial" w:cs="Arial"/>
                <w:sz w:val="20"/>
              </w:rPr>
            </w:pPr>
            <w:r>
              <w:rPr>
                <w:rFonts w:ascii="Arial" w:hAnsi="Arial" w:cs="Arial"/>
                <w:sz w:val="20"/>
              </w:rPr>
              <w:t>- pozdraví a představí se jednoduchým</w:t>
            </w:r>
          </w:p>
          <w:p w:rsidR="000E145C" w:rsidRDefault="000E145C" w:rsidP="006B74AF">
            <w:pPr>
              <w:ind w:right="-15"/>
              <w:rPr>
                <w:rFonts w:ascii="Arial" w:hAnsi="Arial" w:cs="Arial"/>
                <w:sz w:val="20"/>
              </w:rPr>
            </w:pPr>
            <w:r>
              <w:rPr>
                <w:rFonts w:ascii="Arial" w:hAnsi="Arial" w:cs="Arial"/>
                <w:sz w:val="20"/>
              </w:rPr>
              <w:t xml:space="preserve">  způsobem</w:t>
            </w:r>
          </w:p>
          <w:p w:rsidR="000E145C" w:rsidRDefault="000E145C" w:rsidP="006B74AF">
            <w:pPr>
              <w:ind w:right="-15"/>
              <w:rPr>
                <w:rFonts w:ascii="Arial" w:hAnsi="Arial" w:cs="Arial"/>
                <w:sz w:val="20"/>
              </w:rPr>
            </w:pPr>
            <w:r>
              <w:rPr>
                <w:rFonts w:ascii="Arial" w:hAnsi="Arial" w:cs="Arial"/>
                <w:sz w:val="20"/>
              </w:rPr>
              <w:t>- porozumí základním pokynům</w:t>
            </w:r>
          </w:p>
          <w:p w:rsidR="000E145C" w:rsidRDefault="000E145C" w:rsidP="006B74AF">
            <w:pPr>
              <w:ind w:right="-15"/>
              <w:rPr>
                <w:rFonts w:ascii="Arial" w:hAnsi="Arial" w:cs="Arial"/>
                <w:sz w:val="20"/>
              </w:rPr>
            </w:pPr>
            <w:r>
              <w:rPr>
                <w:rFonts w:ascii="Arial" w:hAnsi="Arial" w:cs="Arial"/>
                <w:sz w:val="20"/>
              </w:rPr>
              <w:t xml:space="preserve">  při výuce a adekvátně na ně reaguje</w:t>
            </w:r>
          </w:p>
          <w:p w:rsidR="000E145C" w:rsidRDefault="000E145C" w:rsidP="006B74AF">
            <w:pPr>
              <w:ind w:right="-15"/>
              <w:rPr>
                <w:rFonts w:ascii="Arial" w:hAnsi="Arial" w:cs="Arial"/>
                <w:sz w:val="20"/>
              </w:rPr>
            </w:pPr>
            <w:r>
              <w:rPr>
                <w:rFonts w:ascii="Arial" w:hAnsi="Arial" w:cs="Arial"/>
                <w:sz w:val="20"/>
              </w:rPr>
              <w:t>- počítá do 10</w:t>
            </w:r>
          </w:p>
          <w:p w:rsidR="000E145C" w:rsidRDefault="000E145C" w:rsidP="006B74AF">
            <w:pPr>
              <w:ind w:right="-15"/>
              <w:rPr>
                <w:rFonts w:ascii="Arial" w:hAnsi="Arial" w:cs="Arial"/>
                <w:sz w:val="20"/>
              </w:rPr>
            </w:pPr>
            <w:r>
              <w:rPr>
                <w:rFonts w:ascii="Arial" w:hAnsi="Arial" w:cs="Arial"/>
                <w:sz w:val="20"/>
              </w:rPr>
              <w:t>- pojmenuje předměty ve třídě a zeptá</w:t>
            </w:r>
          </w:p>
          <w:p w:rsidR="000E145C" w:rsidRDefault="000E145C" w:rsidP="006B74AF">
            <w:pPr>
              <w:ind w:right="-15"/>
              <w:rPr>
                <w:rFonts w:ascii="Arial" w:hAnsi="Arial" w:cs="Arial"/>
                <w:sz w:val="20"/>
              </w:rPr>
            </w:pPr>
            <w:r>
              <w:rPr>
                <w:rFonts w:ascii="Arial" w:hAnsi="Arial" w:cs="Arial"/>
                <w:sz w:val="20"/>
              </w:rPr>
              <w:t xml:space="preserve">  se na ně </w:t>
            </w:r>
          </w:p>
          <w:p w:rsidR="000E145C" w:rsidRDefault="000E145C" w:rsidP="006B74AF">
            <w:pPr>
              <w:ind w:right="-15"/>
              <w:rPr>
                <w:rFonts w:ascii="Arial" w:hAnsi="Arial" w:cs="Arial"/>
                <w:sz w:val="20"/>
              </w:rPr>
            </w:pPr>
            <w:r>
              <w:rPr>
                <w:rFonts w:ascii="Arial" w:hAnsi="Arial" w:cs="Arial"/>
                <w:sz w:val="20"/>
              </w:rPr>
              <w:t>- pojmenuje členy rodiny a zeptá se</w:t>
            </w:r>
          </w:p>
          <w:p w:rsidR="000E145C" w:rsidRDefault="000E145C" w:rsidP="006B74AF">
            <w:pPr>
              <w:ind w:right="-15"/>
              <w:rPr>
                <w:rFonts w:ascii="Arial" w:hAnsi="Arial" w:cs="Arial"/>
                <w:sz w:val="20"/>
              </w:rPr>
            </w:pPr>
            <w:r>
              <w:rPr>
                <w:rFonts w:ascii="Arial" w:hAnsi="Arial" w:cs="Arial"/>
                <w:sz w:val="20"/>
              </w:rPr>
              <w:t xml:space="preserve">  na ně</w:t>
            </w:r>
          </w:p>
          <w:p w:rsidR="000E145C" w:rsidRDefault="000E145C" w:rsidP="006B74AF">
            <w:pPr>
              <w:ind w:right="-15"/>
              <w:rPr>
                <w:rFonts w:ascii="Arial" w:hAnsi="Arial" w:cs="Arial"/>
                <w:sz w:val="20"/>
              </w:rPr>
            </w:pPr>
            <w:r>
              <w:rPr>
                <w:rFonts w:ascii="Arial" w:hAnsi="Arial" w:cs="Arial"/>
                <w:sz w:val="20"/>
              </w:rPr>
              <w:t>- pojmenuje základní barvy</w:t>
            </w:r>
          </w:p>
          <w:p w:rsidR="000E145C" w:rsidRDefault="000E145C" w:rsidP="006B74AF">
            <w:pPr>
              <w:ind w:right="-15"/>
              <w:rPr>
                <w:rFonts w:ascii="Arial" w:hAnsi="Arial" w:cs="Arial"/>
                <w:sz w:val="20"/>
              </w:rPr>
            </w:pPr>
            <w:r>
              <w:rPr>
                <w:rFonts w:ascii="Arial" w:hAnsi="Arial" w:cs="Arial"/>
                <w:sz w:val="20"/>
              </w:rPr>
              <w:t>- pojmenuje své hračky a zeptá se</w:t>
            </w:r>
          </w:p>
          <w:p w:rsidR="000E145C" w:rsidRDefault="000E145C" w:rsidP="006B74AF">
            <w:pPr>
              <w:ind w:right="-15"/>
              <w:rPr>
                <w:rFonts w:ascii="Arial" w:hAnsi="Arial" w:cs="Arial"/>
                <w:sz w:val="20"/>
              </w:rPr>
            </w:pPr>
            <w:r>
              <w:rPr>
                <w:rFonts w:ascii="Arial" w:hAnsi="Arial" w:cs="Arial"/>
                <w:sz w:val="20"/>
              </w:rPr>
              <w:t xml:space="preserve">  na ně</w:t>
            </w:r>
          </w:p>
          <w:p w:rsidR="000E145C" w:rsidRDefault="000E145C" w:rsidP="006B74AF">
            <w:pPr>
              <w:ind w:right="-15"/>
              <w:rPr>
                <w:rFonts w:ascii="Arial" w:hAnsi="Arial" w:cs="Arial"/>
                <w:sz w:val="20"/>
              </w:rPr>
            </w:pPr>
            <w:r>
              <w:rPr>
                <w:rFonts w:ascii="Arial" w:hAnsi="Arial" w:cs="Arial"/>
                <w:sz w:val="20"/>
              </w:rPr>
              <w:t>- popíše sebe a jiné lidi</w:t>
            </w:r>
          </w:p>
          <w:p w:rsidR="000E145C" w:rsidRDefault="000E145C" w:rsidP="006B74AF">
            <w:pPr>
              <w:ind w:right="-15"/>
              <w:rPr>
                <w:rFonts w:ascii="Arial" w:hAnsi="Arial" w:cs="Arial"/>
                <w:sz w:val="20"/>
              </w:rPr>
            </w:pPr>
            <w:r>
              <w:rPr>
                <w:rFonts w:ascii="Arial" w:hAnsi="Arial" w:cs="Arial"/>
                <w:sz w:val="20"/>
              </w:rPr>
              <w:t>- pojmenuje některá zvířata a popíše je</w:t>
            </w:r>
          </w:p>
          <w:p w:rsidR="000E145C" w:rsidRDefault="000E145C" w:rsidP="006B74AF">
            <w:pPr>
              <w:ind w:right="-15"/>
              <w:rPr>
                <w:rFonts w:ascii="Arial" w:hAnsi="Arial" w:cs="Arial"/>
                <w:sz w:val="20"/>
              </w:rPr>
            </w:pPr>
            <w:r>
              <w:rPr>
                <w:rFonts w:ascii="Arial" w:hAnsi="Arial" w:cs="Arial"/>
                <w:sz w:val="20"/>
              </w:rPr>
              <w:t>- pojmenuje základní potraviny</w:t>
            </w:r>
          </w:p>
          <w:p w:rsidR="000E145C" w:rsidRDefault="000E145C" w:rsidP="006B74AF">
            <w:pPr>
              <w:ind w:right="-15"/>
              <w:rPr>
                <w:rFonts w:ascii="Arial" w:hAnsi="Arial" w:cs="Arial"/>
                <w:sz w:val="20"/>
              </w:rPr>
            </w:pPr>
            <w:r>
              <w:rPr>
                <w:rFonts w:ascii="Arial" w:hAnsi="Arial" w:cs="Arial"/>
                <w:sz w:val="20"/>
              </w:rPr>
              <w:t xml:space="preserve">-  pojmenuje části obličeje </w:t>
            </w:r>
          </w:p>
          <w:p w:rsidR="000E145C" w:rsidRDefault="000E145C" w:rsidP="006B74AF">
            <w:pPr>
              <w:ind w:right="-15"/>
              <w:rPr>
                <w:rFonts w:ascii="Arial" w:hAnsi="Arial" w:cs="Arial"/>
                <w:sz w:val="20"/>
              </w:rPr>
            </w:pPr>
            <w:r>
              <w:rPr>
                <w:rFonts w:ascii="Arial" w:hAnsi="Arial" w:cs="Arial"/>
                <w:sz w:val="20"/>
              </w:rPr>
              <w:t>- pojmenuje běžné části oblečení</w:t>
            </w:r>
          </w:p>
          <w:p w:rsidR="000E145C" w:rsidRDefault="000E145C" w:rsidP="006B74AF">
            <w:pPr>
              <w:ind w:right="-15"/>
              <w:rPr>
                <w:rFonts w:ascii="Arial" w:hAnsi="Arial" w:cs="Arial"/>
                <w:sz w:val="20"/>
              </w:rPr>
            </w:pPr>
            <w:r>
              <w:rPr>
                <w:rFonts w:ascii="Arial" w:hAnsi="Arial" w:cs="Arial"/>
                <w:sz w:val="20"/>
              </w:rPr>
              <w:t>- pojmenuje předměty v domě</w:t>
            </w:r>
          </w:p>
          <w:p w:rsidR="000E145C" w:rsidRDefault="000E145C" w:rsidP="006B74AF">
            <w:pPr>
              <w:ind w:right="-15"/>
              <w:rPr>
                <w:rFonts w:ascii="Arial" w:hAnsi="Arial" w:cs="Arial"/>
                <w:sz w:val="20"/>
              </w:rPr>
            </w:pPr>
            <w:r>
              <w:rPr>
                <w:rFonts w:ascii="Arial" w:hAnsi="Arial" w:cs="Arial"/>
                <w:sz w:val="20"/>
              </w:rPr>
              <w:t>- porozumí jednoduché a pomalé</w:t>
            </w:r>
          </w:p>
          <w:p w:rsidR="000E145C" w:rsidRDefault="000E145C" w:rsidP="006B74AF">
            <w:pPr>
              <w:ind w:right="-15"/>
              <w:rPr>
                <w:rFonts w:ascii="Arial" w:hAnsi="Arial" w:cs="Arial"/>
                <w:sz w:val="20"/>
              </w:rPr>
            </w:pPr>
            <w:r>
              <w:rPr>
                <w:rFonts w:ascii="Arial" w:hAnsi="Arial" w:cs="Arial"/>
                <w:sz w:val="20"/>
              </w:rPr>
              <w:t xml:space="preserve">  konverzaci (s dostatkem času</w:t>
            </w:r>
          </w:p>
          <w:p w:rsidR="000E145C" w:rsidRDefault="000E145C" w:rsidP="006B74AF">
            <w:pPr>
              <w:ind w:right="-15"/>
              <w:rPr>
                <w:rFonts w:ascii="Arial" w:hAnsi="Arial" w:cs="Arial"/>
                <w:sz w:val="20"/>
              </w:rPr>
            </w:pPr>
            <w:r>
              <w:rPr>
                <w:rFonts w:ascii="Arial" w:hAnsi="Arial" w:cs="Arial"/>
                <w:sz w:val="20"/>
              </w:rPr>
              <w:t xml:space="preserve">  pro porozumění)</w:t>
            </w:r>
          </w:p>
          <w:p w:rsidR="000E145C" w:rsidRDefault="000E145C" w:rsidP="006B74AF">
            <w:pPr>
              <w:ind w:right="-15"/>
              <w:rPr>
                <w:rFonts w:ascii="Arial" w:hAnsi="Arial" w:cs="Arial"/>
                <w:sz w:val="20"/>
              </w:rPr>
            </w:pPr>
            <w:r>
              <w:rPr>
                <w:rFonts w:ascii="Arial" w:hAnsi="Arial" w:cs="Arial"/>
                <w:sz w:val="20"/>
              </w:rPr>
              <w:t xml:space="preserve">- klade jednoduché otázky týkající se </w:t>
            </w:r>
          </w:p>
          <w:p w:rsidR="000E145C" w:rsidRDefault="000E145C" w:rsidP="006B74AF">
            <w:pPr>
              <w:ind w:right="-15"/>
              <w:rPr>
                <w:rFonts w:ascii="Arial" w:hAnsi="Arial" w:cs="Arial"/>
                <w:sz w:val="20"/>
              </w:rPr>
            </w:pPr>
            <w:r>
              <w:rPr>
                <w:rFonts w:ascii="Arial" w:hAnsi="Arial" w:cs="Arial"/>
                <w:sz w:val="20"/>
              </w:rPr>
              <w:t xml:space="preserve">  jeho bezprostředního okolí</w:t>
            </w:r>
          </w:p>
          <w:p w:rsidR="000E145C" w:rsidRDefault="000E145C" w:rsidP="006B74AF">
            <w:pPr>
              <w:ind w:right="-15"/>
              <w:rPr>
                <w:rFonts w:ascii="Arial" w:hAnsi="Arial" w:cs="Arial"/>
                <w:sz w:val="20"/>
              </w:rPr>
            </w:pPr>
            <w:r>
              <w:rPr>
                <w:rFonts w:ascii="Arial" w:hAnsi="Arial" w:cs="Arial"/>
                <w:sz w:val="20"/>
              </w:rPr>
              <w:t>- vyslovuje a čte foneticky správně</w:t>
            </w:r>
          </w:p>
          <w:p w:rsidR="000E145C" w:rsidRDefault="000E145C" w:rsidP="006B74AF">
            <w:pPr>
              <w:ind w:right="-15"/>
              <w:rPr>
                <w:rFonts w:ascii="Arial" w:hAnsi="Arial" w:cs="Arial"/>
                <w:sz w:val="20"/>
              </w:rPr>
            </w:pPr>
            <w:r>
              <w:rPr>
                <w:rFonts w:ascii="Arial" w:hAnsi="Arial" w:cs="Arial"/>
                <w:sz w:val="20"/>
              </w:rPr>
              <w:t xml:space="preserve">   v přiměřeném rozsahu slovní zásoby</w:t>
            </w:r>
          </w:p>
          <w:p w:rsidR="000E145C" w:rsidRDefault="000E145C" w:rsidP="006B74AF">
            <w:pPr>
              <w:ind w:right="-15"/>
              <w:rPr>
                <w:rFonts w:ascii="Arial" w:hAnsi="Arial" w:cs="Arial"/>
                <w:sz w:val="20"/>
              </w:rPr>
            </w:pPr>
            <w:r>
              <w:rPr>
                <w:rFonts w:ascii="Arial" w:hAnsi="Arial" w:cs="Arial"/>
                <w:sz w:val="20"/>
              </w:rPr>
              <w:t>- rozlišuje částečně grafickou</w:t>
            </w:r>
          </w:p>
          <w:p w:rsidR="000E145C" w:rsidRDefault="000E145C" w:rsidP="006B74AF">
            <w:pPr>
              <w:ind w:right="-15"/>
              <w:rPr>
                <w:rFonts w:ascii="Arial" w:hAnsi="Arial" w:cs="Arial"/>
                <w:sz w:val="20"/>
              </w:rPr>
            </w:pPr>
            <w:r>
              <w:rPr>
                <w:rFonts w:ascii="Arial" w:hAnsi="Arial" w:cs="Arial"/>
                <w:sz w:val="20"/>
              </w:rPr>
              <w:t xml:space="preserve">  a mluvenou podobu slova</w:t>
            </w:r>
          </w:p>
          <w:p w:rsidR="000E145C" w:rsidRDefault="000E145C" w:rsidP="006B74AF">
            <w:pPr>
              <w:ind w:right="-15"/>
              <w:rPr>
                <w:rFonts w:ascii="Arial" w:hAnsi="Arial" w:cs="Arial"/>
                <w:b/>
                <w:sz w:val="20"/>
              </w:rPr>
            </w:pPr>
            <w:r>
              <w:rPr>
                <w:rFonts w:ascii="Arial" w:hAnsi="Arial" w:cs="Arial"/>
                <w:sz w:val="20"/>
              </w:rPr>
              <w:t>- používá slovník</w:t>
            </w:r>
          </w:p>
        </w:tc>
        <w:tc>
          <w:tcPr>
            <w:tcW w:w="3697" w:type="dxa"/>
            <w:tcBorders>
              <w:top w:val="single" w:sz="4" w:space="0" w:color="000000"/>
              <w:left w:val="single" w:sz="4" w:space="0" w:color="000000"/>
              <w:bottom w:val="single" w:sz="4" w:space="0" w:color="000000"/>
            </w:tcBorders>
            <w:shd w:val="clear" w:color="auto" w:fill="auto"/>
          </w:tcPr>
          <w:p w:rsidR="000E145C" w:rsidRDefault="000E145C" w:rsidP="006B74AF">
            <w:pPr>
              <w:rPr>
                <w:rFonts w:ascii="Arial" w:hAnsi="Arial" w:cs="Arial"/>
                <w:sz w:val="20"/>
              </w:rPr>
            </w:pPr>
            <w:r>
              <w:rPr>
                <w:rFonts w:ascii="Arial" w:hAnsi="Arial" w:cs="Arial"/>
                <w:b/>
                <w:sz w:val="20"/>
              </w:rPr>
              <w:t>Slovní zásoba a témata</w:t>
            </w:r>
          </w:p>
          <w:p w:rsidR="000E145C" w:rsidRDefault="000E145C" w:rsidP="006B74AF">
            <w:pPr>
              <w:rPr>
                <w:rFonts w:ascii="Arial" w:hAnsi="Arial" w:cs="Arial"/>
                <w:sz w:val="20"/>
              </w:rPr>
            </w:pPr>
            <w:r>
              <w:rPr>
                <w:rFonts w:ascii="Arial" w:hAnsi="Arial" w:cs="Arial"/>
                <w:sz w:val="20"/>
              </w:rPr>
              <w:t>Pozdravy.</w:t>
            </w:r>
          </w:p>
          <w:p w:rsidR="000E145C" w:rsidRDefault="000E145C" w:rsidP="006B74AF">
            <w:pPr>
              <w:rPr>
                <w:rFonts w:ascii="Arial" w:hAnsi="Arial" w:cs="Arial"/>
                <w:sz w:val="20"/>
              </w:rPr>
            </w:pPr>
            <w:r>
              <w:rPr>
                <w:rFonts w:ascii="Arial" w:hAnsi="Arial" w:cs="Arial"/>
                <w:sz w:val="20"/>
              </w:rPr>
              <w:t xml:space="preserve">Čísla </w:t>
            </w:r>
            <w:r>
              <w:rPr>
                <w:rFonts w:ascii="Arial" w:hAnsi="Arial" w:cs="Arial"/>
                <w:sz w:val="20"/>
                <w:u w:val="single"/>
              </w:rPr>
              <w:t>1–10</w:t>
            </w:r>
            <w:r>
              <w:rPr>
                <w:rFonts w:ascii="Arial" w:hAnsi="Arial" w:cs="Arial"/>
                <w:sz w:val="20"/>
              </w:rPr>
              <w:t>.</w:t>
            </w:r>
          </w:p>
          <w:p w:rsidR="000E145C" w:rsidRDefault="000E145C" w:rsidP="006B74AF">
            <w:pPr>
              <w:rPr>
                <w:rFonts w:ascii="Arial" w:hAnsi="Arial" w:cs="Arial"/>
                <w:sz w:val="20"/>
              </w:rPr>
            </w:pPr>
            <w:r>
              <w:rPr>
                <w:rFonts w:ascii="Arial" w:hAnsi="Arial" w:cs="Arial"/>
                <w:sz w:val="20"/>
              </w:rPr>
              <w:t>Předměty ve třídě.</w:t>
            </w:r>
          </w:p>
          <w:p w:rsidR="000E145C" w:rsidRDefault="000E145C" w:rsidP="006B74AF">
            <w:pPr>
              <w:rPr>
                <w:rFonts w:ascii="Arial" w:hAnsi="Arial" w:cs="Arial"/>
                <w:sz w:val="20"/>
              </w:rPr>
            </w:pPr>
            <w:r>
              <w:rPr>
                <w:rFonts w:ascii="Arial" w:hAnsi="Arial" w:cs="Arial"/>
                <w:sz w:val="20"/>
              </w:rPr>
              <w:t>Členové rodiny.</w:t>
            </w:r>
          </w:p>
          <w:p w:rsidR="000E145C" w:rsidRDefault="000E145C" w:rsidP="006B74AF">
            <w:pPr>
              <w:rPr>
                <w:rFonts w:ascii="Arial" w:hAnsi="Arial" w:cs="Arial"/>
                <w:sz w:val="20"/>
              </w:rPr>
            </w:pPr>
            <w:r>
              <w:rPr>
                <w:rFonts w:ascii="Arial" w:hAnsi="Arial" w:cs="Arial"/>
                <w:sz w:val="20"/>
              </w:rPr>
              <w:t>Základní barvy.</w:t>
            </w:r>
          </w:p>
          <w:p w:rsidR="000E145C" w:rsidRDefault="000E145C" w:rsidP="006B74AF">
            <w:pPr>
              <w:rPr>
                <w:rFonts w:ascii="Arial" w:hAnsi="Arial" w:cs="Arial"/>
                <w:sz w:val="20"/>
              </w:rPr>
            </w:pPr>
            <w:r>
              <w:rPr>
                <w:rFonts w:ascii="Arial" w:hAnsi="Arial" w:cs="Arial"/>
                <w:sz w:val="20"/>
              </w:rPr>
              <w:t>Hračky.</w:t>
            </w:r>
          </w:p>
          <w:p w:rsidR="000E145C" w:rsidRDefault="000E145C" w:rsidP="006B74AF">
            <w:pPr>
              <w:rPr>
                <w:rFonts w:ascii="Arial" w:hAnsi="Arial" w:cs="Arial"/>
                <w:sz w:val="20"/>
              </w:rPr>
            </w:pPr>
            <w:r>
              <w:rPr>
                <w:rFonts w:ascii="Arial" w:hAnsi="Arial" w:cs="Arial"/>
                <w:sz w:val="20"/>
              </w:rPr>
              <w:t>Zvířata.</w:t>
            </w:r>
          </w:p>
          <w:p w:rsidR="000E145C" w:rsidRDefault="000E145C" w:rsidP="006B74AF">
            <w:pPr>
              <w:rPr>
                <w:rFonts w:ascii="Arial" w:hAnsi="Arial" w:cs="Arial"/>
                <w:sz w:val="20"/>
              </w:rPr>
            </w:pPr>
            <w:r>
              <w:rPr>
                <w:rFonts w:ascii="Arial" w:hAnsi="Arial" w:cs="Arial"/>
                <w:sz w:val="20"/>
              </w:rPr>
              <w:t>Základní potraviny.</w:t>
            </w:r>
          </w:p>
          <w:p w:rsidR="000E145C" w:rsidRDefault="000E145C" w:rsidP="006B74AF">
            <w:pPr>
              <w:rPr>
                <w:rFonts w:ascii="Arial" w:hAnsi="Arial" w:cs="Arial"/>
                <w:sz w:val="20"/>
              </w:rPr>
            </w:pPr>
            <w:r>
              <w:rPr>
                <w:rFonts w:ascii="Arial" w:hAnsi="Arial" w:cs="Arial"/>
                <w:sz w:val="20"/>
              </w:rPr>
              <w:t>Oblečení.</w:t>
            </w:r>
          </w:p>
          <w:p w:rsidR="000E145C" w:rsidRDefault="000E145C" w:rsidP="006B74AF">
            <w:pPr>
              <w:rPr>
                <w:rFonts w:ascii="Arial" w:hAnsi="Arial" w:cs="Arial"/>
                <w:sz w:val="20"/>
              </w:rPr>
            </w:pPr>
            <w:r>
              <w:rPr>
                <w:rFonts w:ascii="Arial" w:hAnsi="Arial" w:cs="Arial"/>
                <w:sz w:val="20"/>
              </w:rPr>
              <w:t>Nábytek.</w:t>
            </w:r>
          </w:p>
          <w:p w:rsidR="000E145C" w:rsidRDefault="000E145C" w:rsidP="006B74AF">
            <w:pPr>
              <w:rPr>
                <w:rFonts w:ascii="Arial" w:hAnsi="Arial" w:cs="Arial"/>
                <w:sz w:val="20"/>
              </w:rPr>
            </w:pPr>
          </w:p>
          <w:p w:rsidR="000E145C" w:rsidRDefault="000E145C" w:rsidP="006B74AF">
            <w:pPr>
              <w:rPr>
                <w:rFonts w:ascii="Arial" w:hAnsi="Arial" w:cs="Arial"/>
                <w:sz w:val="20"/>
              </w:rPr>
            </w:pPr>
            <w:r>
              <w:rPr>
                <w:rFonts w:ascii="Arial" w:hAnsi="Arial" w:cs="Arial"/>
                <w:b/>
                <w:sz w:val="20"/>
              </w:rPr>
              <w:t>Jazykové struktury a gramatika</w:t>
            </w:r>
          </w:p>
          <w:p w:rsidR="000E145C" w:rsidRDefault="000E145C" w:rsidP="006B74AF">
            <w:pPr>
              <w:rPr>
                <w:rFonts w:ascii="Arial" w:hAnsi="Arial" w:cs="Arial"/>
                <w:sz w:val="20"/>
              </w:rPr>
            </w:pPr>
            <w:r>
              <w:rPr>
                <w:rFonts w:ascii="Arial" w:hAnsi="Arial" w:cs="Arial"/>
                <w:sz w:val="20"/>
              </w:rPr>
              <w:t>Osobní zájmena.</w:t>
            </w:r>
          </w:p>
          <w:p w:rsidR="000E145C" w:rsidRDefault="000E145C" w:rsidP="006B74AF">
            <w:pPr>
              <w:rPr>
                <w:rFonts w:ascii="Arial" w:hAnsi="Arial" w:cs="Arial"/>
                <w:sz w:val="20"/>
              </w:rPr>
            </w:pPr>
            <w:r>
              <w:rPr>
                <w:rFonts w:ascii="Arial" w:hAnsi="Arial" w:cs="Arial"/>
                <w:sz w:val="20"/>
              </w:rPr>
              <w:t>Jednoduchá otázka a odpověď s použitím slovesa „být“.</w:t>
            </w:r>
          </w:p>
          <w:p w:rsidR="000E145C" w:rsidRDefault="000E145C" w:rsidP="006B74AF">
            <w:pPr>
              <w:rPr>
                <w:rFonts w:ascii="Arial" w:hAnsi="Arial" w:cs="Arial"/>
                <w:sz w:val="20"/>
              </w:rPr>
            </w:pPr>
            <w:r>
              <w:rPr>
                <w:rFonts w:ascii="Arial" w:hAnsi="Arial" w:cs="Arial"/>
                <w:sz w:val="20"/>
              </w:rPr>
              <w:t>Přivlastňovací zájmena.</w:t>
            </w:r>
          </w:p>
          <w:p w:rsidR="000E145C" w:rsidRDefault="000E145C" w:rsidP="006B74AF">
            <w:pPr>
              <w:rPr>
                <w:rFonts w:ascii="Arial" w:hAnsi="Arial" w:cs="Arial"/>
                <w:sz w:val="20"/>
              </w:rPr>
            </w:pPr>
            <w:r>
              <w:rPr>
                <w:rFonts w:ascii="Arial" w:hAnsi="Arial" w:cs="Arial"/>
                <w:sz w:val="20"/>
              </w:rPr>
              <w:t>Jednoduchá otázka a odpověď s použitím slovesa „mít“.</w:t>
            </w:r>
          </w:p>
          <w:p w:rsidR="000E145C" w:rsidRDefault="000E145C" w:rsidP="006B74AF">
            <w:pPr>
              <w:rPr>
                <w:rFonts w:ascii="Arial" w:hAnsi="Arial" w:cs="Arial"/>
                <w:sz w:val="20"/>
              </w:rPr>
            </w:pPr>
            <w:r>
              <w:rPr>
                <w:rFonts w:ascii="Arial" w:hAnsi="Arial" w:cs="Arial"/>
                <w:sz w:val="20"/>
              </w:rPr>
              <w:t>Přídavná jména.</w:t>
            </w:r>
          </w:p>
          <w:p w:rsidR="000E145C" w:rsidRDefault="000E145C" w:rsidP="006B74AF">
            <w:pPr>
              <w:rPr>
                <w:rFonts w:ascii="Arial" w:hAnsi="Arial" w:cs="Arial"/>
                <w:sz w:val="20"/>
              </w:rPr>
            </w:pPr>
            <w:r>
              <w:rPr>
                <w:rFonts w:ascii="Arial" w:hAnsi="Arial" w:cs="Arial"/>
                <w:sz w:val="20"/>
              </w:rPr>
              <w:t xml:space="preserve">Předložky </w:t>
            </w:r>
            <w:r>
              <w:rPr>
                <w:rFonts w:ascii="Arial" w:hAnsi="Arial" w:cs="Arial"/>
                <w:sz w:val="20"/>
                <w:u w:val="single"/>
              </w:rPr>
              <w:t>in, on</w:t>
            </w:r>
            <w:r>
              <w:rPr>
                <w:rFonts w:ascii="Arial" w:hAnsi="Arial" w:cs="Arial"/>
                <w:sz w:val="20"/>
              </w:rPr>
              <w:t>.</w:t>
            </w:r>
          </w:p>
          <w:p w:rsidR="000E145C" w:rsidRDefault="000E145C" w:rsidP="006B74AF">
            <w:pPr>
              <w:rPr>
                <w:rFonts w:ascii="Arial" w:hAnsi="Arial" w:cs="Arial"/>
                <w:sz w:val="20"/>
              </w:rPr>
            </w:pPr>
          </w:p>
          <w:p w:rsidR="000E145C" w:rsidRDefault="000E145C" w:rsidP="006B74AF">
            <w:pPr>
              <w:rPr>
                <w:rFonts w:ascii="Arial" w:hAnsi="Arial" w:cs="Arial"/>
                <w:sz w:val="20"/>
              </w:rPr>
            </w:pPr>
            <w:r>
              <w:rPr>
                <w:rFonts w:ascii="Arial" w:hAnsi="Arial" w:cs="Arial"/>
                <w:b/>
                <w:sz w:val="20"/>
              </w:rPr>
              <w:t>Reálie</w:t>
            </w:r>
          </w:p>
          <w:p w:rsidR="000E145C" w:rsidRDefault="000E145C" w:rsidP="006B74AF">
            <w:pPr>
              <w:rPr>
                <w:rFonts w:ascii="Arial" w:hAnsi="Arial" w:cs="Arial"/>
                <w:sz w:val="20"/>
              </w:rPr>
            </w:pPr>
            <w:r>
              <w:rPr>
                <w:rFonts w:ascii="Arial" w:hAnsi="Arial" w:cs="Arial"/>
                <w:sz w:val="20"/>
              </w:rPr>
              <w:t>Země UK.</w:t>
            </w:r>
          </w:p>
          <w:p w:rsidR="000E145C" w:rsidRDefault="000E145C" w:rsidP="006B74AF">
            <w:pPr>
              <w:rPr>
                <w:rFonts w:ascii="Arial" w:hAnsi="Arial" w:cs="Arial"/>
                <w:sz w:val="20"/>
              </w:rPr>
            </w:pPr>
            <w:r>
              <w:rPr>
                <w:rFonts w:ascii="Arial" w:hAnsi="Arial" w:cs="Arial"/>
                <w:sz w:val="20"/>
              </w:rPr>
              <w:t>Halloween.</w:t>
            </w:r>
          </w:p>
          <w:p w:rsidR="000E145C" w:rsidRDefault="000E145C" w:rsidP="006B74AF">
            <w:pPr>
              <w:rPr>
                <w:rFonts w:ascii="Arial" w:hAnsi="Arial" w:cs="Arial"/>
                <w:sz w:val="20"/>
              </w:rPr>
            </w:pPr>
            <w:r>
              <w:rPr>
                <w:rFonts w:ascii="Arial" w:hAnsi="Arial" w:cs="Arial"/>
                <w:sz w:val="20"/>
              </w:rPr>
              <w:t>Vánoce.</w:t>
            </w:r>
          </w:p>
          <w:p w:rsidR="000E145C" w:rsidRDefault="000E145C" w:rsidP="006B74AF">
            <w:pPr>
              <w:rPr>
                <w:rFonts w:ascii="Arial" w:hAnsi="Arial" w:cs="Arial"/>
                <w:sz w:val="20"/>
              </w:rPr>
            </w:pPr>
            <w:r>
              <w:rPr>
                <w:rFonts w:ascii="Arial" w:hAnsi="Arial" w:cs="Arial"/>
                <w:sz w:val="20"/>
              </w:rPr>
              <w:t>Velikonoce.</w:t>
            </w:r>
          </w:p>
        </w:tc>
        <w:tc>
          <w:tcPr>
            <w:tcW w:w="3697" w:type="dxa"/>
            <w:tcBorders>
              <w:top w:val="single" w:sz="4" w:space="0" w:color="000000"/>
              <w:left w:val="single" w:sz="4" w:space="0" w:color="000000"/>
              <w:bottom w:val="single" w:sz="4" w:space="0" w:color="000000"/>
            </w:tcBorders>
            <w:shd w:val="clear" w:color="auto" w:fill="auto"/>
          </w:tcPr>
          <w:p w:rsidR="000E145C" w:rsidRDefault="000E145C" w:rsidP="006B74AF">
            <w:pPr>
              <w:ind w:right="-15"/>
              <w:rPr>
                <w:rFonts w:ascii="Arial" w:hAnsi="Arial" w:cs="Arial"/>
                <w:sz w:val="20"/>
              </w:rPr>
            </w:pPr>
            <w:r>
              <w:rPr>
                <w:rFonts w:ascii="Arial" w:hAnsi="Arial" w:cs="Arial"/>
                <w:sz w:val="20"/>
              </w:rPr>
              <w:t>Hudební výchova</w:t>
            </w:r>
          </w:p>
          <w:p w:rsidR="000E145C" w:rsidRDefault="000E145C" w:rsidP="006B74AF">
            <w:pPr>
              <w:ind w:right="-15"/>
              <w:rPr>
                <w:rFonts w:ascii="Arial" w:hAnsi="Arial" w:cs="Arial"/>
                <w:sz w:val="20"/>
              </w:rPr>
            </w:pPr>
            <w:r>
              <w:rPr>
                <w:rFonts w:ascii="Arial" w:hAnsi="Arial" w:cs="Arial"/>
                <w:sz w:val="20"/>
              </w:rPr>
              <w:t>Výtvarná výchova</w:t>
            </w:r>
          </w:p>
          <w:p w:rsidR="000E145C" w:rsidRDefault="000E145C" w:rsidP="006B74AF">
            <w:pPr>
              <w:ind w:right="-15"/>
              <w:rPr>
                <w:rFonts w:ascii="Arial" w:hAnsi="Arial" w:cs="Arial"/>
                <w:sz w:val="20"/>
              </w:rPr>
            </w:pPr>
            <w:r>
              <w:rPr>
                <w:rFonts w:ascii="Arial" w:hAnsi="Arial" w:cs="Arial"/>
                <w:sz w:val="20"/>
              </w:rPr>
              <w:t>Pracovní činnosti</w:t>
            </w:r>
          </w:p>
          <w:p w:rsidR="000E145C" w:rsidRDefault="000E145C" w:rsidP="006B74AF">
            <w:pPr>
              <w:ind w:right="-15"/>
              <w:rPr>
                <w:rFonts w:ascii="Arial" w:hAnsi="Arial" w:cs="Arial"/>
                <w:sz w:val="20"/>
              </w:rPr>
            </w:pPr>
            <w:r>
              <w:rPr>
                <w:rFonts w:ascii="Arial" w:hAnsi="Arial" w:cs="Arial"/>
                <w:sz w:val="20"/>
              </w:rPr>
              <w:t>Dramatická výchova</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Projekt – rodina, hračky, čísla, zvířata</w:t>
            </w:r>
          </w:p>
          <w:p w:rsidR="000E145C" w:rsidRDefault="000E145C" w:rsidP="006B74AF">
            <w:pPr>
              <w:ind w:right="-15"/>
              <w:rPr>
                <w:rFonts w:ascii="Arial" w:hAnsi="Arial" w:cs="Arial"/>
                <w:sz w:val="20"/>
              </w:rPr>
            </w:pPr>
          </w:p>
          <w:p w:rsidR="000E145C" w:rsidRDefault="000E145C" w:rsidP="006B74AF">
            <w:pPr>
              <w:ind w:right="-15"/>
              <w:rPr>
                <w:rFonts w:ascii="Arial" w:hAnsi="Arial" w:cs="Arial"/>
                <w:b/>
                <w:sz w:val="20"/>
              </w:rPr>
            </w:pPr>
            <w:r>
              <w:rPr>
                <w:rFonts w:ascii="Arial" w:hAnsi="Arial" w:cs="Arial"/>
                <w:b/>
                <w:sz w:val="20"/>
              </w:rPr>
              <w:t xml:space="preserve">MKV </w:t>
            </w:r>
          </w:p>
          <w:p w:rsidR="000E145C" w:rsidRDefault="000E145C" w:rsidP="006B74AF">
            <w:pPr>
              <w:jc w:val="both"/>
              <w:rPr>
                <w:rFonts w:ascii="Arial" w:hAnsi="Arial" w:cs="Arial"/>
                <w:sz w:val="20"/>
              </w:rPr>
            </w:pPr>
            <w:r>
              <w:rPr>
                <w:rFonts w:ascii="Arial" w:hAnsi="Arial" w:cs="Arial"/>
                <w:b/>
                <w:sz w:val="20"/>
              </w:rPr>
              <w:t>Etnický původ</w:t>
            </w:r>
            <w:r>
              <w:rPr>
                <w:rFonts w:ascii="Arial" w:hAnsi="Arial" w:cs="Arial"/>
                <w:sz w:val="20"/>
              </w:rPr>
              <w:t xml:space="preserve"> – chápat rovnocennost všech etnických skupin a kultur, odlišnost lidí, ale i jejich vzájemnou rovnost.</w:t>
            </w:r>
          </w:p>
          <w:p w:rsidR="000E145C" w:rsidRDefault="000E145C" w:rsidP="006B74AF">
            <w:pPr>
              <w:jc w:val="both"/>
              <w:rPr>
                <w:rFonts w:ascii="Arial" w:hAnsi="Arial" w:cs="Arial"/>
                <w:sz w:val="20"/>
              </w:rPr>
            </w:pPr>
          </w:p>
          <w:p w:rsidR="000E145C" w:rsidRDefault="000E145C" w:rsidP="006B74AF">
            <w:pPr>
              <w:jc w:val="both"/>
              <w:rPr>
                <w:rFonts w:ascii="Arial" w:hAnsi="Arial" w:cs="Arial"/>
                <w:sz w:val="20"/>
              </w:rPr>
            </w:pPr>
            <w:r>
              <w:rPr>
                <w:rFonts w:ascii="Arial" w:hAnsi="Arial" w:cs="Arial"/>
                <w:b/>
                <w:sz w:val="20"/>
              </w:rPr>
              <w:t>Multikultura</w:t>
            </w:r>
            <w:r>
              <w:rPr>
                <w:rFonts w:ascii="Arial" w:hAnsi="Arial" w:cs="Arial"/>
                <w:sz w:val="20"/>
              </w:rPr>
              <w:t xml:space="preserve"> – pochopit užívání cizího jazyka jako prostředku dorozumění a prostředku vzájemného obohacení; schopnost naslouchání druhým a vstřícný postoj k odlišnostem.</w:t>
            </w:r>
          </w:p>
          <w:p w:rsidR="000E145C" w:rsidRDefault="000E145C" w:rsidP="006B74AF">
            <w:pPr>
              <w:ind w:right="-15"/>
              <w:rPr>
                <w:rFonts w:ascii="Arial" w:hAnsi="Arial" w:cs="Arial"/>
                <w:sz w:val="20"/>
              </w:rPr>
            </w:pPr>
          </w:p>
        </w:tc>
        <w:tc>
          <w:tcPr>
            <w:tcW w:w="3707" w:type="dxa"/>
            <w:tcBorders>
              <w:top w:val="single" w:sz="4" w:space="0" w:color="000000"/>
              <w:left w:val="single" w:sz="4" w:space="0" w:color="000000"/>
              <w:bottom w:val="single" w:sz="4" w:space="0" w:color="000000"/>
              <w:right w:val="single" w:sz="4" w:space="0" w:color="000000"/>
            </w:tcBorders>
            <w:shd w:val="clear" w:color="auto" w:fill="auto"/>
          </w:tcPr>
          <w:p w:rsidR="000E145C" w:rsidRDefault="000E145C" w:rsidP="006B74AF">
            <w:pPr>
              <w:ind w:right="-15"/>
              <w:rPr>
                <w:rFonts w:ascii="Arial" w:hAnsi="Arial" w:cs="Arial"/>
                <w:sz w:val="20"/>
              </w:rPr>
            </w:pPr>
            <w:r>
              <w:rPr>
                <w:rFonts w:ascii="Arial" w:hAnsi="Arial" w:cs="Arial"/>
                <w:b/>
                <w:sz w:val="20"/>
              </w:rPr>
              <w:t>Učebnice</w:t>
            </w:r>
          </w:p>
          <w:p w:rsidR="000E145C" w:rsidRDefault="000E145C" w:rsidP="006B74AF">
            <w:pPr>
              <w:ind w:right="-15"/>
              <w:rPr>
                <w:rFonts w:ascii="Arial" w:hAnsi="Arial" w:cs="Arial"/>
                <w:sz w:val="20"/>
              </w:rPr>
            </w:pPr>
            <w:r>
              <w:rPr>
                <w:rFonts w:ascii="Arial" w:hAnsi="Arial" w:cs="Arial"/>
                <w:sz w:val="20"/>
              </w:rPr>
              <w:t>Chatterbox Starter (Oxford) a pracovní sešit</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b/>
                <w:sz w:val="20"/>
              </w:rPr>
              <w:t>Pomůcky</w:t>
            </w:r>
          </w:p>
          <w:p w:rsidR="000E145C" w:rsidRDefault="000E145C" w:rsidP="006B74AF">
            <w:pPr>
              <w:ind w:right="-15"/>
              <w:rPr>
                <w:rFonts w:ascii="Arial" w:hAnsi="Arial" w:cs="Arial"/>
                <w:sz w:val="20"/>
              </w:rPr>
            </w:pPr>
            <w:r>
              <w:rPr>
                <w:rFonts w:ascii="Arial" w:hAnsi="Arial" w:cs="Arial"/>
                <w:sz w:val="20"/>
              </w:rPr>
              <w:t>- AOK (audio-orální kurz)</w:t>
            </w:r>
          </w:p>
          <w:p w:rsidR="000E145C" w:rsidRDefault="000E145C" w:rsidP="006B74AF">
            <w:pPr>
              <w:ind w:right="-15"/>
              <w:rPr>
                <w:rFonts w:ascii="Arial" w:hAnsi="Arial" w:cs="Arial"/>
                <w:sz w:val="20"/>
              </w:rPr>
            </w:pPr>
            <w:r>
              <w:rPr>
                <w:rFonts w:ascii="Arial" w:hAnsi="Arial" w:cs="Arial"/>
                <w:sz w:val="20"/>
              </w:rPr>
              <w:t xml:space="preserve">- CD  </w:t>
            </w:r>
          </w:p>
          <w:p w:rsidR="000E145C" w:rsidRDefault="000E145C" w:rsidP="006B74AF">
            <w:pPr>
              <w:ind w:right="-15"/>
              <w:rPr>
                <w:rFonts w:ascii="Arial" w:hAnsi="Arial" w:cs="Arial"/>
                <w:sz w:val="20"/>
              </w:rPr>
            </w:pPr>
            <w:r>
              <w:rPr>
                <w:rFonts w:ascii="Arial" w:hAnsi="Arial" w:cs="Arial"/>
                <w:sz w:val="20"/>
              </w:rPr>
              <w:t>- CD- písničky pro děti</w:t>
            </w:r>
          </w:p>
          <w:p w:rsidR="000E145C" w:rsidRDefault="000E145C" w:rsidP="006B74AF">
            <w:pPr>
              <w:ind w:right="-15"/>
              <w:rPr>
                <w:rFonts w:ascii="Arial" w:hAnsi="Arial" w:cs="Arial"/>
                <w:sz w:val="20"/>
              </w:rPr>
            </w:pPr>
            <w:r>
              <w:rPr>
                <w:rFonts w:ascii="Arial" w:hAnsi="Arial" w:cs="Arial"/>
                <w:sz w:val="20"/>
              </w:rPr>
              <w:t>- demonstrační obrázky</w:t>
            </w:r>
          </w:p>
          <w:p w:rsidR="000E145C" w:rsidRDefault="000E145C" w:rsidP="006B74AF">
            <w:pPr>
              <w:ind w:right="-15"/>
              <w:rPr>
                <w:rFonts w:ascii="Arial" w:hAnsi="Arial" w:cs="Arial"/>
                <w:sz w:val="20"/>
              </w:rPr>
            </w:pPr>
            <w:r>
              <w:rPr>
                <w:rFonts w:ascii="Arial" w:hAnsi="Arial" w:cs="Arial"/>
                <w:sz w:val="20"/>
              </w:rPr>
              <w:t>- slovníky</w:t>
            </w:r>
          </w:p>
          <w:p w:rsidR="000E145C" w:rsidRDefault="00C864D0" w:rsidP="006B74AF">
            <w:pPr>
              <w:ind w:right="-15"/>
              <w:rPr>
                <w:rFonts w:ascii="Arial" w:hAnsi="Arial" w:cs="Arial"/>
                <w:sz w:val="20"/>
              </w:rPr>
            </w:pPr>
            <w:r>
              <w:rPr>
                <w:rFonts w:ascii="Arial" w:hAnsi="Arial" w:cs="Arial"/>
                <w:sz w:val="20"/>
              </w:rPr>
              <w:t>-</w:t>
            </w:r>
            <w:r w:rsidR="000E145C">
              <w:rPr>
                <w:rFonts w:ascii="Arial" w:hAnsi="Arial" w:cs="Arial"/>
                <w:sz w:val="20"/>
              </w:rPr>
              <w:t xml:space="preserve"> domina, pexesa</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b/>
                <w:sz w:val="20"/>
              </w:rPr>
              <w:t>Výukové programy</w:t>
            </w:r>
            <w:r>
              <w:rPr>
                <w:rFonts w:ascii="Arial" w:hAnsi="Arial" w:cs="Arial"/>
                <w:sz w:val="20"/>
              </w:rPr>
              <w:t xml:space="preserve"> na PC Terasoft</w:t>
            </w:r>
          </w:p>
          <w:p w:rsidR="000E145C" w:rsidRDefault="000E145C" w:rsidP="006B74AF">
            <w:pPr>
              <w:ind w:right="-15"/>
              <w:rPr>
                <w:rFonts w:ascii="Arial" w:hAnsi="Arial" w:cs="Arial"/>
                <w:sz w:val="20"/>
              </w:rPr>
            </w:pPr>
            <w:r>
              <w:rPr>
                <w:rFonts w:ascii="Arial" w:hAnsi="Arial" w:cs="Arial"/>
                <w:sz w:val="20"/>
              </w:rPr>
              <w:t>- Angličtina hrou</w:t>
            </w:r>
          </w:p>
          <w:p w:rsidR="000E145C" w:rsidRDefault="000E145C" w:rsidP="006B74AF">
            <w:pPr>
              <w:ind w:right="-15"/>
              <w:rPr>
                <w:rFonts w:ascii="Arial" w:hAnsi="Arial" w:cs="Arial"/>
                <w:sz w:val="20"/>
              </w:rPr>
            </w:pPr>
            <w:r>
              <w:rPr>
                <w:rFonts w:ascii="Arial" w:hAnsi="Arial" w:cs="Arial"/>
                <w:sz w:val="20"/>
              </w:rPr>
              <w:t>- Dobrodružná angličtina</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b/>
                <w:sz w:val="20"/>
              </w:rPr>
              <w:t>Aktivity</w:t>
            </w:r>
          </w:p>
          <w:p w:rsidR="000E145C" w:rsidRDefault="000E145C" w:rsidP="006B74AF">
            <w:pPr>
              <w:ind w:right="-15"/>
              <w:rPr>
                <w:rFonts w:ascii="Arial" w:hAnsi="Arial" w:cs="Arial"/>
                <w:sz w:val="20"/>
              </w:rPr>
            </w:pPr>
            <w:r>
              <w:rPr>
                <w:rFonts w:ascii="Arial" w:hAnsi="Arial" w:cs="Arial"/>
                <w:sz w:val="20"/>
              </w:rPr>
              <w:t xml:space="preserve">-krátkodobé projekty </w:t>
            </w:r>
          </w:p>
          <w:p w:rsidR="000E145C" w:rsidRDefault="000E145C" w:rsidP="006B74AF">
            <w:pPr>
              <w:ind w:right="-15"/>
              <w:rPr>
                <w:rFonts w:ascii="Arial" w:hAnsi="Arial" w:cs="Arial"/>
                <w:sz w:val="20"/>
              </w:rPr>
            </w:pPr>
            <w:r>
              <w:rPr>
                <w:rFonts w:ascii="Arial" w:hAnsi="Arial" w:cs="Arial"/>
                <w:sz w:val="20"/>
              </w:rPr>
              <w:t>-skupinová práce</w:t>
            </w:r>
          </w:p>
          <w:p w:rsidR="000E145C" w:rsidRDefault="000E145C" w:rsidP="006B74AF">
            <w:pPr>
              <w:ind w:right="-15"/>
              <w:rPr>
                <w:rFonts w:ascii="Arial" w:hAnsi="Arial" w:cs="Arial"/>
                <w:sz w:val="20"/>
              </w:rPr>
            </w:pPr>
            <w:r>
              <w:rPr>
                <w:rFonts w:ascii="Arial" w:hAnsi="Arial" w:cs="Arial"/>
                <w:sz w:val="20"/>
              </w:rPr>
              <w:t>-práce ve dvojicích</w:t>
            </w:r>
          </w:p>
          <w:p w:rsidR="000E145C" w:rsidRDefault="000E145C" w:rsidP="006B74AF">
            <w:pPr>
              <w:ind w:right="-15"/>
            </w:pPr>
            <w:r>
              <w:rPr>
                <w:rFonts w:ascii="Arial" w:hAnsi="Arial" w:cs="Arial"/>
                <w:sz w:val="20"/>
              </w:rPr>
              <w:t>- konverzace ve dvojicích a ve skupinách</w:t>
            </w:r>
          </w:p>
        </w:tc>
      </w:tr>
    </w:tbl>
    <w:p w:rsidR="000E145C" w:rsidRDefault="000E145C" w:rsidP="000E145C">
      <w:pPr>
        <w:rPr>
          <w:rFonts w:ascii="Arial" w:hAnsi="Arial" w:cs="Arial"/>
          <w:b/>
          <w:szCs w:val="24"/>
        </w:rPr>
      </w:pPr>
    </w:p>
    <w:p w:rsidR="000E145C" w:rsidRDefault="000E145C" w:rsidP="000E145C">
      <w:pPr>
        <w:pageBreakBefore/>
      </w:pPr>
      <w:r>
        <w:rPr>
          <w:rFonts w:ascii="Arial" w:hAnsi="Arial" w:cs="Arial"/>
          <w:b/>
          <w:szCs w:val="24"/>
        </w:rPr>
        <w:lastRenderedPageBreak/>
        <w:t>Anglický jazyk – 4. ročník</w:t>
      </w:r>
    </w:p>
    <w:p w:rsidR="000E145C" w:rsidRDefault="000E145C" w:rsidP="000E145C"/>
    <w:tbl>
      <w:tblPr>
        <w:tblW w:w="0" w:type="auto"/>
        <w:tblInd w:w="-5" w:type="dxa"/>
        <w:tblLayout w:type="fixed"/>
        <w:tblLook w:val="0000" w:firstRow="0" w:lastRow="0" w:firstColumn="0" w:lastColumn="0" w:noHBand="0" w:noVBand="0"/>
      </w:tblPr>
      <w:tblGrid>
        <w:gridCol w:w="3697"/>
        <w:gridCol w:w="3697"/>
        <w:gridCol w:w="3697"/>
        <w:gridCol w:w="3707"/>
      </w:tblGrid>
      <w:tr w:rsidR="000E145C" w:rsidTr="006B74AF">
        <w:trPr>
          <w:trHeight w:val="299"/>
        </w:trPr>
        <w:tc>
          <w:tcPr>
            <w:tcW w:w="3697" w:type="dxa"/>
            <w:tcBorders>
              <w:top w:val="single" w:sz="4" w:space="0" w:color="000000"/>
              <w:left w:val="single" w:sz="4" w:space="0" w:color="000000"/>
              <w:bottom w:val="single" w:sz="4" w:space="0" w:color="000000"/>
            </w:tcBorders>
            <w:shd w:val="clear" w:color="auto" w:fill="FFCC99"/>
          </w:tcPr>
          <w:p w:rsidR="000E145C" w:rsidRDefault="000E145C" w:rsidP="006B74AF">
            <w:pPr>
              <w:ind w:right="-15"/>
              <w:jc w:val="center"/>
              <w:rPr>
                <w:rFonts w:ascii="Arial" w:hAnsi="Arial" w:cs="Arial"/>
                <w:sz w:val="20"/>
              </w:rPr>
            </w:pPr>
            <w:r>
              <w:rPr>
                <w:rFonts w:ascii="Arial" w:hAnsi="Arial" w:cs="Arial"/>
                <w:sz w:val="20"/>
              </w:rPr>
              <w:t>Výstupy ŠVP</w:t>
            </w:r>
          </w:p>
        </w:tc>
        <w:tc>
          <w:tcPr>
            <w:tcW w:w="3697" w:type="dxa"/>
            <w:tcBorders>
              <w:top w:val="single" w:sz="4" w:space="0" w:color="000000"/>
              <w:left w:val="single" w:sz="4" w:space="0" w:color="000000"/>
              <w:bottom w:val="single" w:sz="4" w:space="0" w:color="000000"/>
            </w:tcBorders>
            <w:shd w:val="clear" w:color="auto" w:fill="FFCC99"/>
          </w:tcPr>
          <w:p w:rsidR="000E145C" w:rsidRDefault="000E145C" w:rsidP="006B74AF">
            <w:pPr>
              <w:jc w:val="center"/>
              <w:rPr>
                <w:rFonts w:ascii="Arial" w:hAnsi="Arial" w:cs="Arial"/>
                <w:sz w:val="20"/>
              </w:rPr>
            </w:pPr>
            <w:r>
              <w:rPr>
                <w:rFonts w:ascii="Arial" w:hAnsi="Arial" w:cs="Arial"/>
                <w:sz w:val="20"/>
              </w:rPr>
              <w:t>Učivo</w:t>
            </w:r>
          </w:p>
        </w:tc>
        <w:tc>
          <w:tcPr>
            <w:tcW w:w="3697" w:type="dxa"/>
            <w:tcBorders>
              <w:top w:val="single" w:sz="4" w:space="0" w:color="000000"/>
              <w:left w:val="single" w:sz="4" w:space="0" w:color="000000"/>
              <w:bottom w:val="single" w:sz="4" w:space="0" w:color="000000"/>
            </w:tcBorders>
            <w:shd w:val="clear" w:color="auto" w:fill="FFCC99"/>
          </w:tcPr>
          <w:p w:rsidR="000E145C" w:rsidRDefault="000E145C" w:rsidP="006B74AF">
            <w:pPr>
              <w:ind w:right="-15"/>
              <w:jc w:val="center"/>
              <w:rPr>
                <w:rFonts w:ascii="Arial" w:hAnsi="Arial" w:cs="Arial"/>
                <w:sz w:val="20"/>
              </w:rPr>
            </w:pPr>
            <w:r>
              <w:rPr>
                <w:rFonts w:ascii="Arial" w:hAnsi="Arial" w:cs="Arial"/>
                <w:sz w:val="20"/>
              </w:rPr>
              <w:t>Průřezová témata, vztahy, vazby k dalším předmětům a projektům</w:t>
            </w:r>
          </w:p>
        </w:tc>
        <w:tc>
          <w:tcPr>
            <w:tcW w:w="3707" w:type="dxa"/>
            <w:tcBorders>
              <w:top w:val="single" w:sz="4" w:space="0" w:color="000000"/>
              <w:left w:val="single" w:sz="4" w:space="0" w:color="000000"/>
              <w:bottom w:val="single" w:sz="4" w:space="0" w:color="000000"/>
              <w:right w:val="single" w:sz="4" w:space="0" w:color="000000"/>
            </w:tcBorders>
            <w:shd w:val="clear" w:color="auto" w:fill="FFCC99"/>
          </w:tcPr>
          <w:p w:rsidR="000E145C" w:rsidRDefault="000E145C" w:rsidP="006B74AF">
            <w:pPr>
              <w:ind w:right="-15"/>
              <w:jc w:val="center"/>
            </w:pPr>
            <w:r>
              <w:rPr>
                <w:rFonts w:ascii="Arial" w:hAnsi="Arial" w:cs="Arial"/>
                <w:sz w:val="20"/>
              </w:rPr>
              <w:t>Doporučené aktivity, metody, pomůcky, poznámky</w:t>
            </w:r>
          </w:p>
        </w:tc>
      </w:tr>
      <w:tr w:rsidR="000E145C" w:rsidTr="006B74AF">
        <w:trPr>
          <w:trHeight w:val="70"/>
        </w:trPr>
        <w:tc>
          <w:tcPr>
            <w:tcW w:w="3697" w:type="dxa"/>
            <w:tcBorders>
              <w:top w:val="single" w:sz="4" w:space="0" w:color="000000"/>
              <w:left w:val="single" w:sz="4" w:space="0" w:color="000000"/>
              <w:bottom w:val="single" w:sz="4" w:space="0" w:color="000000"/>
            </w:tcBorders>
            <w:shd w:val="clear" w:color="auto" w:fill="auto"/>
          </w:tcPr>
          <w:p w:rsidR="000E145C" w:rsidRDefault="000E145C" w:rsidP="006B74AF">
            <w:pPr>
              <w:ind w:right="-17"/>
              <w:rPr>
                <w:rFonts w:ascii="Arial" w:hAnsi="Arial" w:cs="Arial"/>
                <w:sz w:val="20"/>
              </w:rPr>
            </w:pPr>
            <w:r>
              <w:rPr>
                <w:rFonts w:ascii="Arial" w:hAnsi="Arial" w:cs="Arial"/>
                <w:sz w:val="20"/>
              </w:rPr>
              <w:t>- pozdraví a představí se</w:t>
            </w:r>
          </w:p>
          <w:p w:rsidR="000E145C" w:rsidRDefault="000E145C" w:rsidP="006B74AF">
            <w:pPr>
              <w:ind w:right="-17"/>
              <w:rPr>
                <w:rFonts w:ascii="Arial" w:hAnsi="Arial" w:cs="Arial"/>
                <w:sz w:val="20"/>
              </w:rPr>
            </w:pPr>
            <w:r>
              <w:rPr>
                <w:rFonts w:ascii="Arial" w:hAnsi="Arial" w:cs="Arial"/>
                <w:sz w:val="20"/>
              </w:rPr>
              <w:t>- aktivně se zapojí do jednoduché</w:t>
            </w:r>
          </w:p>
          <w:p w:rsidR="000E145C" w:rsidRDefault="000E145C" w:rsidP="006B74AF">
            <w:pPr>
              <w:ind w:right="-17"/>
              <w:rPr>
                <w:rFonts w:ascii="Arial" w:hAnsi="Arial" w:cs="Arial"/>
                <w:sz w:val="20"/>
              </w:rPr>
            </w:pPr>
            <w:r>
              <w:rPr>
                <w:rFonts w:ascii="Arial" w:hAnsi="Arial" w:cs="Arial"/>
                <w:sz w:val="20"/>
              </w:rPr>
              <w:t xml:space="preserve">   konverzace</w:t>
            </w:r>
          </w:p>
          <w:p w:rsidR="000E145C" w:rsidRDefault="000E145C" w:rsidP="006B74AF">
            <w:pPr>
              <w:ind w:right="-17"/>
              <w:rPr>
                <w:rFonts w:ascii="Arial" w:hAnsi="Arial" w:cs="Arial"/>
                <w:sz w:val="20"/>
              </w:rPr>
            </w:pPr>
            <w:r>
              <w:rPr>
                <w:rFonts w:ascii="Arial" w:hAnsi="Arial" w:cs="Arial"/>
                <w:sz w:val="20"/>
              </w:rPr>
              <w:t>- představí svou rodinu a své kamarády</w:t>
            </w:r>
          </w:p>
          <w:p w:rsidR="000E145C" w:rsidRDefault="000E145C" w:rsidP="006B74AF">
            <w:pPr>
              <w:ind w:right="-17"/>
              <w:rPr>
                <w:rFonts w:ascii="Arial" w:hAnsi="Arial" w:cs="Arial"/>
                <w:sz w:val="20"/>
              </w:rPr>
            </w:pPr>
            <w:r>
              <w:rPr>
                <w:rFonts w:ascii="Arial" w:hAnsi="Arial" w:cs="Arial"/>
                <w:sz w:val="20"/>
              </w:rPr>
              <w:t>- pojmenuje předměty ve třídě</w:t>
            </w:r>
          </w:p>
          <w:p w:rsidR="000E145C" w:rsidRDefault="000E145C" w:rsidP="006B74AF">
            <w:pPr>
              <w:ind w:right="-17"/>
              <w:rPr>
                <w:rFonts w:ascii="Arial" w:hAnsi="Arial" w:cs="Arial"/>
                <w:sz w:val="20"/>
              </w:rPr>
            </w:pPr>
            <w:r>
              <w:rPr>
                <w:rFonts w:ascii="Arial" w:hAnsi="Arial" w:cs="Arial"/>
                <w:sz w:val="20"/>
              </w:rPr>
              <w:t>- porozumí pokynům při práci ve třídě</w:t>
            </w:r>
          </w:p>
          <w:p w:rsidR="000E145C" w:rsidRDefault="000E145C" w:rsidP="006B74AF">
            <w:pPr>
              <w:ind w:right="-17"/>
              <w:rPr>
                <w:rFonts w:ascii="Arial" w:hAnsi="Arial" w:cs="Arial"/>
                <w:sz w:val="20"/>
              </w:rPr>
            </w:pPr>
            <w:r>
              <w:rPr>
                <w:rFonts w:ascii="Arial" w:hAnsi="Arial" w:cs="Arial"/>
                <w:sz w:val="20"/>
              </w:rPr>
              <w:t>- zeptá se na jméno, věk a odpoví</w:t>
            </w:r>
          </w:p>
          <w:p w:rsidR="000E145C" w:rsidRDefault="000E145C" w:rsidP="006B74AF">
            <w:pPr>
              <w:ind w:right="-17"/>
              <w:rPr>
                <w:rFonts w:ascii="Arial" w:hAnsi="Arial" w:cs="Arial"/>
                <w:sz w:val="20"/>
              </w:rPr>
            </w:pPr>
            <w:r>
              <w:rPr>
                <w:rFonts w:ascii="Arial" w:hAnsi="Arial" w:cs="Arial"/>
                <w:sz w:val="20"/>
              </w:rPr>
              <w:t>- rozumí známým slovům</w:t>
            </w:r>
          </w:p>
          <w:p w:rsidR="000E145C" w:rsidRDefault="000E145C" w:rsidP="006B74AF">
            <w:pPr>
              <w:ind w:right="-17"/>
              <w:rPr>
                <w:rFonts w:ascii="Arial" w:hAnsi="Arial" w:cs="Arial"/>
                <w:sz w:val="20"/>
              </w:rPr>
            </w:pPr>
            <w:r>
              <w:rPr>
                <w:rFonts w:ascii="Arial" w:hAnsi="Arial" w:cs="Arial"/>
                <w:sz w:val="20"/>
              </w:rPr>
              <w:t xml:space="preserve">  a jednoduchým větám se vztahem</w:t>
            </w:r>
          </w:p>
          <w:p w:rsidR="000E145C" w:rsidRDefault="000E145C" w:rsidP="006B74AF">
            <w:pPr>
              <w:ind w:right="-17"/>
              <w:rPr>
                <w:rFonts w:ascii="Arial" w:hAnsi="Arial" w:cs="Arial"/>
                <w:sz w:val="20"/>
              </w:rPr>
            </w:pPr>
            <w:r>
              <w:rPr>
                <w:rFonts w:ascii="Arial" w:hAnsi="Arial" w:cs="Arial"/>
                <w:sz w:val="20"/>
              </w:rPr>
              <w:t xml:space="preserve">  k osvojovaným tématům</w:t>
            </w:r>
          </w:p>
          <w:p w:rsidR="000E145C" w:rsidRDefault="000E145C" w:rsidP="006B74AF">
            <w:pPr>
              <w:ind w:right="-17"/>
              <w:rPr>
                <w:rFonts w:ascii="Arial" w:hAnsi="Arial" w:cs="Arial"/>
                <w:sz w:val="20"/>
              </w:rPr>
            </w:pPr>
            <w:r>
              <w:rPr>
                <w:rFonts w:ascii="Arial" w:hAnsi="Arial" w:cs="Arial"/>
                <w:sz w:val="20"/>
              </w:rPr>
              <w:t xml:space="preserve">- rozumí obsahu a smyslu </w:t>
            </w:r>
          </w:p>
          <w:p w:rsidR="000E145C" w:rsidRDefault="000E145C" w:rsidP="006B74AF">
            <w:pPr>
              <w:ind w:right="-17"/>
              <w:rPr>
                <w:rFonts w:ascii="Arial" w:hAnsi="Arial" w:cs="Arial"/>
                <w:sz w:val="20"/>
              </w:rPr>
            </w:pPr>
            <w:r>
              <w:rPr>
                <w:rFonts w:ascii="Arial" w:hAnsi="Arial" w:cs="Arial"/>
                <w:sz w:val="20"/>
              </w:rPr>
              <w:t xml:space="preserve">  jednoduchých autentických materiálů</w:t>
            </w:r>
          </w:p>
          <w:p w:rsidR="000E145C" w:rsidRDefault="000E145C" w:rsidP="006B74AF">
            <w:pPr>
              <w:ind w:right="-17"/>
              <w:rPr>
                <w:rFonts w:ascii="Arial" w:hAnsi="Arial" w:cs="Arial"/>
                <w:sz w:val="20"/>
              </w:rPr>
            </w:pPr>
            <w:r>
              <w:rPr>
                <w:rFonts w:ascii="Arial" w:hAnsi="Arial" w:cs="Arial"/>
                <w:sz w:val="20"/>
              </w:rPr>
              <w:t>- čte nahlas plynule a foneticky správně</w:t>
            </w:r>
          </w:p>
          <w:p w:rsidR="000E145C" w:rsidRDefault="000E145C" w:rsidP="006B74AF">
            <w:pPr>
              <w:ind w:right="-17"/>
              <w:rPr>
                <w:rFonts w:ascii="Arial" w:hAnsi="Arial" w:cs="Arial"/>
                <w:sz w:val="20"/>
              </w:rPr>
            </w:pPr>
            <w:r>
              <w:rPr>
                <w:rFonts w:ascii="Arial" w:hAnsi="Arial" w:cs="Arial"/>
                <w:sz w:val="20"/>
              </w:rPr>
              <w:t xml:space="preserve">  jednoduché texty</w:t>
            </w:r>
          </w:p>
          <w:p w:rsidR="000E145C" w:rsidRDefault="000E145C" w:rsidP="006B74AF">
            <w:pPr>
              <w:ind w:right="-17"/>
              <w:rPr>
                <w:rFonts w:ascii="Arial" w:hAnsi="Arial" w:cs="Arial"/>
                <w:sz w:val="20"/>
              </w:rPr>
            </w:pPr>
            <w:r>
              <w:rPr>
                <w:rFonts w:ascii="Arial" w:hAnsi="Arial" w:cs="Arial"/>
                <w:sz w:val="20"/>
              </w:rPr>
              <w:t xml:space="preserve">- vyhledá v jednoduchém textu </w:t>
            </w:r>
          </w:p>
          <w:p w:rsidR="000E145C" w:rsidRDefault="000E145C" w:rsidP="006B74AF">
            <w:pPr>
              <w:ind w:right="-17"/>
              <w:rPr>
                <w:rFonts w:ascii="Arial" w:hAnsi="Arial" w:cs="Arial"/>
                <w:sz w:val="20"/>
              </w:rPr>
            </w:pPr>
            <w:r>
              <w:rPr>
                <w:rFonts w:ascii="Arial" w:hAnsi="Arial" w:cs="Arial"/>
                <w:sz w:val="20"/>
              </w:rPr>
              <w:t xml:space="preserve">  potřebnou informaci a vytvoří</w:t>
            </w:r>
          </w:p>
          <w:p w:rsidR="000E145C" w:rsidRDefault="000E145C" w:rsidP="006B74AF">
            <w:pPr>
              <w:ind w:right="-17"/>
              <w:rPr>
                <w:rFonts w:ascii="Arial" w:hAnsi="Arial" w:cs="Arial"/>
                <w:sz w:val="20"/>
              </w:rPr>
            </w:pPr>
            <w:r>
              <w:rPr>
                <w:rFonts w:ascii="Arial" w:hAnsi="Arial" w:cs="Arial"/>
                <w:sz w:val="20"/>
              </w:rPr>
              <w:t xml:space="preserve">  odpověď na otázku</w:t>
            </w:r>
          </w:p>
          <w:p w:rsidR="000E145C" w:rsidRDefault="000E145C" w:rsidP="006B74AF">
            <w:pPr>
              <w:ind w:right="-17"/>
              <w:rPr>
                <w:rFonts w:ascii="Arial" w:hAnsi="Arial" w:cs="Arial"/>
                <w:sz w:val="20"/>
              </w:rPr>
            </w:pPr>
            <w:r>
              <w:rPr>
                <w:rFonts w:ascii="Arial" w:hAnsi="Arial" w:cs="Arial"/>
                <w:sz w:val="20"/>
              </w:rPr>
              <w:t>- používá dvojjazyčný slovník</w:t>
            </w:r>
          </w:p>
          <w:p w:rsidR="000E145C" w:rsidRDefault="000E145C" w:rsidP="006B74AF">
            <w:pPr>
              <w:ind w:right="-17"/>
              <w:rPr>
                <w:rFonts w:ascii="Arial" w:hAnsi="Arial" w:cs="Arial"/>
                <w:sz w:val="20"/>
              </w:rPr>
            </w:pPr>
          </w:p>
          <w:p w:rsidR="000E145C" w:rsidRDefault="000E145C" w:rsidP="006B74AF">
            <w:pPr>
              <w:ind w:right="-17"/>
              <w:rPr>
                <w:rFonts w:ascii="Arial" w:hAnsi="Arial" w:cs="Arial"/>
                <w:sz w:val="20"/>
              </w:rPr>
            </w:pPr>
            <w:r>
              <w:rPr>
                <w:rFonts w:ascii="Arial" w:hAnsi="Arial" w:cs="Arial"/>
                <w:sz w:val="20"/>
              </w:rPr>
              <w:t>- počítá do 20</w:t>
            </w:r>
          </w:p>
          <w:p w:rsidR="000E145C" w:rsidRDefault="000E145C" w:rsidP="006B74AF">
            <w:pPr>
              <w:ind w:right="-17"/>
              <w:rPr>
                <w:rFonts w:ascii="Arial" w:hAnsi="Arial" w:cs="Arial"/>
                <w:sz w:val="20"/>
              </w:rPr>
            </w:pPr>
            <w:r>
              <w:rPr>
                <w:rFonts w:ascii="Arial" w:hAnsi="Arial" w:cs="Arial"/>
                <w:sz w:val="20"/>
              </w:rPr>
              <w:t>- pojmenuje běžné potraviny</w:t>
            </w:r>
          </w:p>
          <w:p w:rsidR="000E145C" w:rsidRDefault="000E145C" w:rsidP="006B74AF">
            <w:pPr>
              <w:ind w:right="-17"/>
              <w:rPr>
                <w:rFonts w:ascii="Arial" w:hAnsi="Arial" w:cs="Arial"/>
                <w:sz w:val="20"/>
              </w:rPr>
            </w:pPr>
            <w:r>
              <w:rPr>
                <w:rFonts w:ascii="Arial" w:hAnsi="Arial" w:cs="Arial"/>
                <w:sz w:val="20"/>
              </w:rPr>
              <w:t>- popíše sebe a svou školu</w:t>
            </w:r>
          </w:p>
          <w:p w:rsidR="000E145C" w:rsidRDefault="000E145C" w:rsidP="006B74AF">
            <w:pPr>
              <w:ind w:right="-17"/>
              <w:rPr>
                <w:rFonts w:ascii="Arial" w:hAnsi="Arial" w:cs="Arial"/>
                <w:sz w:val="20"/>
              </w:rPr>
            </w:pPr>
            <w:r>
              <w:rPr>
                <w:rFonts w:ascii="Arial" w:hAnsi="Arial" w:cs="Arial"/>
                <w:sz w:val="20"/>
              </w:rPr>
              <w:t>- pojmenuje základní barvy</w:t>
            </w:r>
          </w:p>
          <w:p w:rsidR="000E145C" w:rsidRDefault="000E145C" w:rsidP="006B74AF">
            <w:pPr>
              <w:ind w:right="-17"/>
              <w:rPr>
                <w:rFonts w:ascii="Arial" w:hAnsi="Arial" w:cs="Arial"/>
                <w:sz w:val="20"/>
              </w:rPr>
            </w:pPr>
            <w:r>
              <w:rPr>
                <w:rFonts w:ascii="Arial" w:hAnsi="Arial" w:cs="Arial"/>
                <w:sz w:val="20"/>
              </w:rPr>
              <w:t>- pojmenuje své hračky</w:t>
            </w:r>
          </w:p>
          <w:p w:rsidR="000E145C" w:rsidRDefault="000E145C" w:rsidP="006B74AF">
            <w:pPr>
              <w:ind w:right="-17"/>
              <w:rPr>
                <w:rFonts w:ascii="Arial" w:hAnsi="Arial" w:cs="Arial"/>
                <w:sz w:val="20"/>
              </w:rPr>
            </w:pPr>
            <w:r>
              <w:rPr>
                <w:rFonts w:ascii="Arial" w:hAnsi="Arial" w:cs="Arial"/>
                <w:sz w:val="20"/>
              </w:rPr>
              <w:t>- pojmenuje a přivlastní předměty</w:t>
            </w:r>
          </w:p>
          <w:p w:rsidR="000E145C" w:rsidRDefault="000E145C" w:rsidP="006B74AF">
            <w:pPr>
              <w:ind w:right="-17"/>
              <w:rPr>
                <w:rFonts w:ascii="Arial" w:hAnsi="Arial" w:cs="Arial"/>
                <w:sz w:val="20"/>
              </w:rPr>
            </w:pPr>
            <w:r>
              <w:rPr>
                <w:rFonts w:ascii="Arial" w:hAnsi="Arial" w:cs="Arial"/>
                <w:sz w:val="20"/>
              </w:rPr>
              <w:t xml:space="preserve">  každodenní potřeby</w:t>
            </w:r>
          </w:p>
          <w:p w:rsidR="000E145C" w:rsidRDefault="000E145C" w:rsidP="006B74AF">
            <w:pPr>
              <w:ind w:right="-17"/>
              <w:rPr>
                <w:rFonts w:ascii="Arial" w:hAnsi="Arial" w:cs="Arial"/>
                <w:sz w:val="20"/>
              </w:rPr>
            </w:pPr>
          </w:p>
          <w:p w:rsidR="000E145C" w:rsidRDefault="000E145C" w:rsidP="006B74AF">
            <w:pPr>
              <w:ind w:right="-17"/>
              <w:rPr>
                <w:rFonts w:ascii="Arial" w:hAnsi="Arial" w:cs="Arial"/>
                <w:sz w:val="20"/>
              </w:rPr>
            </w:pPr>
            <w:r>
              <w:rPr>
                <w:rFonts w:ascii="Arial" w:hAnsi="Arial" w:cs="Arial"/>
                <w:sz w:val="20"/>
              </w:rPr>
              <w:t>- pojmenuje části těla a obličeje</w:t>
            </w:r>
          </w:p>
          <w:p w:rsidR="000E145C" w:rsidRDefault="000E145C" w:rsidP="006B74AF">
            <w:pPr>
              <w:ind w:right="-17"/>
              <w:rPr>
                <w:rFonts w:ascii="Arial" w:hAnsi="Arial" w:cs="Arial"/>
                <w:sz w:val="20"/>
              </w:rPr>
            </w:pPr>
            <w:r>
              <w:rPr>
                <w:rFonts w:ascii="Arial" w:hAnsi="Arial" w:cs="Arial"/>
                <w:sz w:val="20"/>
              </w:rPr>
              <w:t>- popíše a charakterizuje členy své</w:t>
            </w:r>
          </w:p>
          <w:p w:rsidR="000E145C" w:rsidRDefault="000E145C" w:rsidP="006B74AF">
            <w:pPr>
              <w:ind w:right="-17"/>
              <w:rPr>
                <w:rFonts w:ascii="Arial" w:hAnsi="Arial" w:cs="Arial"/>
                <w:sz w:val="20"/>
              </w:rPr>
            </w:pPr>
            <w:r>
              <w:rPr>
                <w:rFonts w:ascii="Arial" w:hAnsi="Arial" w:cs="Arial"/>
                <w:sz w:val="20"/>
              </w:rPr>
              <w:t xml:space="preserve">  rodiny a své kamarády</w:t>
            </w:r>
          </w:p>
          <w:p w:rsidR="000E145C" w:rsidRDefault="000E145C" w:rsidP="006B74AF">
            <w:pPr>
              <w:ind w:right="-17"/>
              <w:rPr>
                <w:rFonts w:ascii="Arial" w:hAnsi="Arial" w:cs="Arial"/>
                <w:sz w:val="20"/>
              </w:rPr>
            </w:pPr>
            <w:r>
              <w:rPr>
                <w:rFonts w:ascii="Arial" w:hAnsi="Arial" w:cs="Arial"/>
                <w:sz w:val="20"/>
              </w:rPr>
              <w:t>- zeptá se na věci a jejich vlastnosti</w:t>
            </w:r>
          </w:p>
          <w:p w:rsidR="000E145C" w:rsidRDefault="000E145C" w:rsidP="006B74AF">
            <w:pPr>
              <w:ind w:right="-17"/>
              <w:rPr>
                <w:rFonts w:ascii="Arial" w:hAnsi="Arial" w:cs="Arial"/>
                <w:sz w:val="20"/>
              </w:rPr>
            </w:pPr>
            <w:r>
              <w:rPr>
                <w:rFonts w:ascii="Arial" w:hAnsi="Arial" w:cs="Arial"/>
                <w:sz w:val="20"/>
              </w:rPr>
              <w:t xml:space="preserve">  jednoduchou formou</w:t>
            </w:r>
          </w:p>
          <w:p w:rsidR="000E145C" w:rsidRDefault="000E145C" w:rsidP="006B74AF">
            <w:pPr>
              <w:ind w:right="-17"/>
              <w:rPr>
                <w:rFonts w:ascii="Arial" w:hAnsi="Arial" w:cs="Arial"/>
                <w:sz w:val="20"/>
              </w:rPr>
            </w:pPr>
            <w:r>
              <w:rPr>
                <w:rFonts w:ascii="Arial" w:hAnsi="Arial" w:cs="Arial"/>
                <w:sz w:val="20"/>
              </w:rPr>
              <w:lastRenderedPageBreak/>
              <w:t>- pojmenuje zvířata v ZOO</w:t>
            </w:r>
          </w:p>
          <w:p w:rsidR="000E145C" w:rsidRDefault="000E145C" w:rsidP="006B74AF">
            <w:pPr>
              <w:ind w:right="-17"/>
              <w:rPr>
                <w:rFonts w:ascii="Arial" w:hAnsi="Arial" w:cs="Arial"/>
                <w:sz w:val="20"/>
              </w:rPr>
            </w:pPr>
            <w:r>
              <w:rPr>
                <w:rFonts w:ascii="Arial" w:hAnsi="Arial" w:cs="Arial"/>
                <w:sz w:val="20"/>
              </w:rPr>
              <w:t>- identifikuje osoby na základě</w:t>
            </w:r>
          </w:p>
          <w:p w:rsidR="000E145C" w:rsidRDefault="000E145C" w:rsidP="006B74AF">
            <w:pPr>
              <w:ind w:right="-17"/>
              <w:rPr>
                <w:rFonts w:ascii="Arial" w:hAnsi="Arial" w:cs="Arial"/>
                <w:sz w:val="20"/>
              </w:rPr>
            </w:pPr>
            <w:r>
              <w:rPr>
                <w:rFonts w:ascii="Arial" w:hAnsi="Arial" w:cs="Arial"/>
                <w:sz w:val="20"/>
              </w:rPr>
              <w:t xml:space="preserve">  poslechu</w:t>
            </w:r>
          </w:p>
          <w:p w:rsidR="000E145C" w:rsidRDefault="000E145C" w:rsidP="006B74AF">
            <w:pPr>
              <w:ind w:right="-17"/>
              <w:rPr>
                <w:rFonts w:ascii="Arial" w:hAnsi="Arial" w:cs="Arial"/>
                <w:sz w:val="20"/>
              </w:rPr>
            </w:pPr>
            <w:r>
              <w:rPr>
                <w:rFonts w:ascii="Arial" w:hAnsi="Arial" w:cs="Arial"/>
                <w:sz w:val="20"/>
              </w:rPr>
              <w:t>- zeptá se na cestu, popř. vysvětlí</w:t>
            </w:r>
          </w:p>
          <w:p w:rsidR="000E145C" w:rsidRDefault="000E145C" w:rsidP="006B74AF">
            <w:pPr>
              <w:ind w:right="-17"/>
              <w:rPr>
                <w:rFonts w:ascii="Arial" w:hAnsi="Arial" w:cs="Arial"/>
                <w:sz w:val="20"/>
              </w:rPr>
            </w:pPr>
          </w:p>
          <w:p w:rsidR="000E145C" w:rsidRDefault="000E145C" w:rsidP="006B74AF">
            <w:pPr>
              <w:ind w:right="-17"/>
              <w:rPr>
                <w:rFonts w:ascii="Arial" w:hAnsi="Arial" w:cs="Arial"/>
                <w:sz w:val="20"/>
              </w:rPr>
            </w:pPr>
            <w:r>
              <w:rPr>
                <w:rFonts w:ascii="Arial" w:hAnsi="Arial" w:cs="Arial"/>
                <w:sz w:val="20"/>
              </w:rPr>
              <w:t>- mluví o svých schopnostech</w:t>
            </w:r>
          </w:p>
          <w:p w:rsidR="000E145C" w:rsidRDefault="000E145C" w:rsidP="006B74AF">
            <w:pPr>
              <w:ind w:right="-17"/>
              <w:rPr>
                <w:rFonts w:ascii="Arial" w:hAnsi="Arial" w:cs="Arial"/>
                <w:sz w:val="20"/>
              </w:rPr>
            </w:pPr>
            <w:r>
              <w:rPr>
                <w:rFonts w:ascii="Arial" w:hAnsi="Arial" w:cs="Arial"/>
                <w:sz w:val="20"/>
              </w:rPr>
              <w:t>- sestaví gramaticky a formálně</w:t>
            </w:r>
          </w:p>
          <w:p w:rsidR="000E145C" w:rsidRDefault="000E145C" w:rsidP="006B74AF">
            <w:pPr>
              <w:ind w:right="-17"/>
              <w:rPr>
                <w:rFonts w:ascii="Arial" w:hAnsi="Arial" w:cs="Arial"/>
                <w:sz w:val="20"/>
              </w:rPr>
            </w:pPr>
            <w:r>
              <w:rPr>
                <w:rFonts w:ascii="Arial" w:hAnsi="Arial" w:cs="Arial"/>
                <w:sz w:val="20"/>
              </w:rPr>
              <w:t xml:space="preserve">  správně jednoduché písemné sdělení,</w:t>
            </w:r>
          </w:p>
          <w:p w:rsidR="000E145C" w:rsidRDefault="000E145C" w:rsidP="006B74AF">
            <w:pPr>
              <w:ind w:right="-17"/>
              <w:rPr>
                <w:rFonts w:ascii="Arial" w:hAnsi="Arial" w:cs="Arial"/>
                <w:sz w:val="20"/>
              </w:rPr>
            </w:pPr>
            <w:r>
              <w:rPr>
                <w:rFonts w:ascii="Arial" w:hAnsi="Arial" w:cs="Arial"/>
                <w:sz w:val="20"/>
              </w:rPr>
              <w:t>- vyplní své základní údaje</w:t>
            </w:r>
          </w:p>
          <w:p w:rsidR="000E145C" w:rsidRDefault="000E145C" w:rsidP="006B74AF">
            <w:pPr>
              <w:ind w:right="-17"/>
              <w:rPr>
                <w:rFonts w:ascii="Arial" w:hAnsi="Arial" w:cs="Arial"/>
                <w:sz w:val="20"/>
              </w:rPr>
            </w:pPr>
            <w:r>
              <w:rPr>
                <w:rFonts w:ascii="Arial" w:hAnsi="Arial" w:cs="Arial"/>
                <w:sz w:val="20"/>
              </w:rPr>
              <w:t xml:space="preserve">  do formulářů</w:t>
            </w:r>
          </w:p>
          <w:p w:rsidR="000E145C" w:rsidRDefault="000E145C" w:rsidP="006B74AF">
            <w:pPr>
              <w:ind w:right="-17"/>
              <w:rPr>
                <w:rFonts w:ascii="Arial" w:hAnsi="Arial" w:cs="Arial"/>
                <w:sz w:val="20"/>
              </w:rPr>
            </w:pPr>
            <w:r>
              <w:rPr>
                <w:rFonts w:ascii="Arial" w:hAnsi="Arial" w:cs="Arial"/>
                <w:sz w:val="20"/>
              </w:rPr>
              <w:t>- vyžádá si informace</w:t>
            </w:r>
          </w:p>
          <w:p w:rsidR="000E145C" w:rsidRDefault="000E145C" w:rsidP="006B74AF">
            <w:pPr>
              <w:ind w:right="-17"/>
              <w:rPr>
                <w:rFonts w:ascii="Arial" w:hAnsi="Arial" w:cs="Arial"/>
                <w:sz w:val="20"/>
              </w:rPr>
            </w:pPr>
            <w:r>
              <w:rPr>
                <w:rFonts w:ascii="Arial" w:hAnsi="Arial" w:cs="Arial"/>
                <w:sz w:val="20"/>
              </w:rPr>
              <w:t>- zeptá se a odpoví na čas</w:t>
            </w:r>
          </w:p>
          <w:p w:rsidR="000E145C" w:rsidRDefault="000E145C" w:rsidP="006B74AF">
            <w:pPr>
              <w:ind w:right="-17"/>
              <w:rPr>
                <w:rFonts w:ascii="Arial" w:hAnsi="Arial" w:cs="Arial"/>
                <w:b/>
                <w:sz w:val="20"/>
              </w:rPr>
            </w:pPr>
            <w:r>
              <w:rPr>
                <w:rFonts w:ascii="Arial" w:hAnsi="Arial" w:cs="Arial"/>
                <w:sz w:val="20"/>
              </w:rPr>
              <w:t>- popíše předměty podle tvaru</w:t>
            </w:r>
          </w:p>
        </w:tc>
        <w:tc>
          <w:tcPr>
            <w:tcW w:w="3697" w:type="dxa"/>
            <w:tcBorders>
              <w:top w:val="single" w:sz="4" w:space="0" w:color="000000"/>
              <w:left w:val="single" w:sz="4" w:space="0" w:color="000000"/>
              <w:bottom w:val="single" w:sz="4" w:space="0" w:color="000000"/>
            </w:tcBorders>
            <w:shd w:val="clear" w:color="auto" w:fill="auto"/>
          </w:tcPr>
          <w:p w:rsidR="000E145C" w:rsidRDefault="000E145C" w:rsidP="006B74AF">
            <w:pPr>
              <w:rPr>
                <w:rFonts w:ascii="Arial" w:hAnsi="Arial" w:cs="Arial"/>
                <w:sz w:val="20"/>
              </w:rPr>
            </w:pPr>
            <w:r>
              <w:rPr>
                <w:rFonts w:ascii="Arial" w:hAnsi="Arial" w:cs="Arial"/>
                <w:b/>
                <w:sz w:val="20"/>
              </w:rPr>
              <w:lastRenderedPageBreak/>
              <w:t>Slovní zásoba a témata</w:t>
            </w:r>
          </w:p>
          <w:p w:rsidR="000E145C" w:rsidRDefault="000E145C" w:rsidP="006B74AF">
            <w:pPr>
              <w:rPr>
                <w:rFonts w:ascii="Arial" w:hAnsi="Arial" w:cs="Arial"/>
                <w:sz w:val="20"/>
              </w:rPr>
            </w:pPr>
            <w:r>
              <w:rPr>
                <w:rFonts w:ascii="Arial" w:hAnsi="Arial" w:cs="Arial"/>
                <w:sz w:val="20"/>
              </w:rPr>
              <w:t>Pozdravy.</w:t>
            </w:r>
          </w:p>
          <w:p w:rsidR="000E145C" w:rsidRDefault="000E145C" w:rsidP="006B74AF">
            <w:pPr>
              <w:rPr>
                <w:rFonts w:ascii="Arial" w:hAnsi="Arial" w:cs="Arial"/>
                <w:sz w:val="20"/>
              </w:rPr>
            </w:pPr>
            <w:r>
              <w:rPr>
                <w:rFonts w:ascii="Arial" w:hAnsi="Arial" w:cs="Arial"/>
                <w:sz w:val="20"/>
              </w:rPr>
              <w:t>Představování.</w:t>
            </w:r>
          </w:p>
          <w:p w:rsidR="000E145C" w:rsidRDefault="000E145C" w:rsidP="006B74AF">
            <w:pPr>
              <w:rPr>
                <w:rFonts w:ascii="Arial" w:hAnsi="Arial" w:cs="Arial"/>
                <w:sz w:val="20"/>
              </w:rPr>
            </w:pPr>
            <w:r>
              <w:rPr>
                <w:rFonts w:ascii="Arial" w:hAnsi="Arial" w:cs="Arial"/>
                <w:sz w:val="20"/>
              </w:rPr>
              <w:t>Rodina.</w:t>
            </w:r>
          </w:p>
          <w:p w:rsidR="000E145C" w:rsidRDefault="000E145C" w:rsidP="006B74AF">
            <w:pPr>
              <w:rPr>
                <w:rFonts w:ascii="Arial" w:hAnsi="Arial" w:cs="Arial"/>
                <w:sz w:val="20"/>
              </w:rPr>
            </w:pPr>
            <w:r>
              <w:rPr>
                <w:rFonts w:ascii="Arial" w:hAnsi="Arial" w:cs="Arial"/>
                <w:sz w:val="20"/>
              </w:rPr>
              <w:t>Škola.</w:t>
            </w:r>
          </w:p>
          <w:p w:rsidR="000E145C" w:rsidRDefault="000E145C" w:rsidP="006B74AF">
            <w:pPr>
              <w:rPr>
                <w:rFonts w:ascii="Arial" w:hAnsi="Arial" w:cs="Arial"/>
                <w:sz w:val="20"/>
              </w:rPr>
            </w:pPr>
            <w:r>
              <w:rPr>
                <w:rFonts w:ascii="Arial" w:hAnsi="Arial" w:cs="Arial"/>
                <w:sz w:val="20"/>
              </w:rPr>
              <w:t>Zvířata.</w:t>
            </w:r>
          </w:p>
          <w:p w:rsidR="000E145C" w:rsidRDefault="000E145C" w:rsidP="006B74AF">
            <w:pPr>
              <w:rPr>
                <w:rFonts w:ascii="Arial" w:hAnsi="Arial" w:cs="Arial"/>
                <w:sz w:val="20"/>
              </w:rPr>
            </w:pPr>
            <w:r>
              <w:rPr>
                <w:rFonts w:ascii="Arial" w:hAnsi="Arial" w:cs="Arial"/>
                <w:sz w:val="20"/>
              </w:rPr>
              <w:t>Město.</w:t>
            </w:r>
          </w:p>
          <w:p w:rsidR="000E145C" w:rsidRDefault="000E145C" w:rsidP="006B74AF">
            <w:pPr>
              <w:rPr>
                <w:rFonts w:ascii="Arial" w:hAnsi="Arial" w:cs="Arial"/>
                <w:sz w:val="20"/>
              </w:rPr>
            </w:pPr>
            <w:r>
              <w:rPr>
                <w:rFonts w:ascii="Arial" w:hAnsi="Arial" w:cs="Arial"/>
                <w:sz w:val="20"/>
              </w:rPr>
              <w:t>Abeceda.</w:t>
            </w:r>
          </w:p>
          <w:p w:rsidR="000E145C" w:rsidRDefault="000E145C" w:rsidP="006B74AF">
            <w:pPr>
              <w:rPr>
                <w:rFonts w:ascii="Arial" w:hAnsi="Arial" w:cs="Arial"/>
                <w:sz w:val="20"/>
              </w:rPr>
            </w:pPr>
            <w:r>
              <w:rPr>
                <w:rFonts w:ascii="Arial" w:hAnsi="Arial" w:cs="Arial"/>
                <w:sz w:val="20"/>
              </w:rPr>
              <w:t>Žádost o informaci.</w:t>
            </w:r>
          </w:p>
          <w:p w:rsidR="000E145C" w:rsidRDefault="000E145C" w:rsidP="006B74AF">
            <w:pPr>
              <w:rPr>
                <w:rFonts w:ascii="Arial" w:hAnsi="Arial" w:cs="Arial"/>
                <w:sz w:val="20"/>
              </w:rPr>
            </w:pPr>
            <w:r>
              <w:rPr>
                <w:rFonts w:ascii="Arial" w:hAnsi="Arial" w:cs="Arial"/>
                <w:sz w:val="20"/>
              </w:rPr>
              <w:t>Popis a charakteristika osob a předmětů.</w:t>
            </w:r>
          </w:p>
          <w:p w:rsidR="000E145C" w:rsidRDefault="000E145C" w:rsidP="006B74AF">
            <w:pPr>
              <w:rPr>
                <w:rFonts w:ascii="Arial" w:hAnsi="Arial" w:cs="Arial"/>
                <w:sz w:val="20"/>
              </w:rPr>
            </w:pPr>
          </w:p>
          <w:p w:rsidR="000E145C" w:rsidRDefault="000E145C" w:rsidP="006B74AF">
            <w:pPr>
              <w:rPr>
                <w:rFonts w:ascii="Arial" w:hAnsi="Arial" w:cs="Arial"/>
                <w:b/>
                <w:sz w:val="20"/>
              </w:rPr>
            </w:pPr>
          </w:p>
          <w:p w:rsidR="000E145C" w:rsidRDefault="000E145C" w:rsidP="006B74AF">
            <w:pPr>
              <w:rPr>
                <w:rFonts w:ascii="Arial" w:hAnsi="Arial" w:cs="Arial"/>
                <w:b/>
                <w:sz w:val="20"/>
              </w:rPr>
            </w:pPr>
          </w:p>
          <w:p w:rsidR="000E145C" w:rsidRDefault="000E145C" w:rsidP="006B74AF">
            <w:pPr>
              <w:rPr>
                <w:rFonts w:ascii="Arial" w:hAnsi="Arial" w:cs="Arial"/>
                <w:b/>
                <w:sz w:val="20"/>
              </w:rPr>
            </w:pPr>
          </w:p>
          <w:p w:rsidR="000E145C" w:rsidRDefault="000E145C" w:rsidP="006B74AF">
            <w:pPr>
              <w:rPr>
                <w:rFonts w:ascii="Arial" w:hAnsi="Arial" w:cs="Arial"/>
                <w:b/>
                <w:sz w:val="20"/>
              </w:rPr>
            </w:pPr>
          </w:p>
          <w:p w:rsidR="000E145C" w:rsidRDefault="000E145C" w:rsidP="006B74AF">
            <w:pPr>
              <w:rPr>
                <w:rFonts w:ascii="Arial" w:hAnsi="Arial" w:cs="Arial"/>
                <w:b/>
                <w:sz w:val="20"/>
              </w:rPr>
            </w:pPr>
          </w:p>
          <w:p w:rsidR="000E145C" w:rsidRDefault="000E145C" w:rsidP="006B74AF">
            <w:pPr>
              <w:rPr>
                <w:rFonts w:ascii="Arial" w:hAnsi="Arial" w:cs="Arial"/>
                <w:sz w:val="20"/>
              </w:rPr>
            </w:pPr>
            <w:r>
              <w:rPr>
                <w:rFonts w:ascii="Arial" w:hAnsi="Arial" w:cs="Arial"/>
                <w:b/>
                <w:sz w:val="20"/>
              </w:rPr>
              <w:t>Jazykové struktury a gramatika</w:t>
            </w:r>
          </w:p>
          <w:p w:rsidR="000E145C" w:rsidRDefault="000E145C" w:rsidP="006B74AF">
            <w:pPr>
              <w:rPr>
                <w:rFonts w:ascii="Arial" w:hAnsi="Arial" w:cs="Arial"/>
                <w:sz w:val="20"/>
              </w:rPr>
            </w:pPr>
            <w:r>
              <w:rPr>
                <w:rFonts w:ascii="Arial" w:hAnsi="Arial" w:cs="Arial"/>
                <w:sz w:val="20"/>
              </w:rPr>
              <w:t>Osobní zájmena.</w:t>
            </w:r>
          </w:p>
          <w:p w:rsidR="000E145C" w:rsidRDefault="000E145C" w:rsidP="006B74AF">
            <w:pPr>
              <w:rPr>
                <w:rFonts w:ascii="Arial" w:hAnsi="Arial" w:cs="Arial"/>
                <w:sz w:val="20"/>
              </w:rPr>
            </w:pPr>
            <w:r>
              <w:rPr>
                <w:rFonts w:ascii="Arial" w:hAnsi="Arial" w:cs="Arial"/>
                <w:sz w:val="20"/>
              </w:rPr>
              <w:t xml:space="preserve">Jednoduchá otázka a odpověď s použitím slovesa </w:t>
            </w:r>
            <w:r>
              <w:rPr>
                <w:rFonts w:ascii="Arial" w:hAnsi="Arial" w:cs="Arial"/>
                <w:sz w:val="20"/>
                <w:u w:val="single"/>
              </w:rPr>
              <w:t>to be</w:t>
            </w:r>
          </w:p>
          <w:p w:rsidR="000E145C" w:rsidRDefault="000E145C" w:rsidP="006B74AF">
            <w:pPr>
              <w:rPr>
                <w:rFonts w:ascii="Arial" w:hAnsi="Arial" w:cs="Arial"/>
                <w:sz w:val="20"/>
              </w:rPr>
            </w:pPr>
            <w:r>
              <w:rPr>
                <w:rFonts w:ascii="Arial" w:hAnsi="Arial" w:cs="Arial"/>
                <w:sz w:val="20"/>
              </w:rPr>
              <w:t xml:space="preserve">Číslovky </w:t>
            </w:r>
            <w:r>
              <w:rPr>
                <w:rFonts w:ascii="Arial" w:hAnsi="Arial" w:cs="Arial"/>
                <w:sz w:val="20"/>
                <w:u w:val="single"/>
              </w:rPr>
              <w:t>1 - 20</w:t>
            </w:r>
            <w:r>
              <w:rPr>
                <w:rFonts w:ascii="Arial" w:hAnsi="Arial" w:cs="Arial"/>
                <w:sz w:val="20"/>
              </w:rPr>
              <w:t>.</w:t>
            </w:r>
          </w:p>
          <w:p w:rsidR="000E145C" w:rsidRDefault="000E145C" w:rsidP="006B74AF">
            <w:pPr>
              <w:rPr>
                <w:rFonts w:ascii="Arial" w:hAnsi="Arial" w:cs="Arial"/>
                <w:sz w:val="20"/>
              </w:rPr>
            </w:pPr>
            <w:r>
              <w:rPr>
                <w:rFonts w:ascii="Arial" w:hAnsi="Arial" w:cs="Arial"/>
                <w:sz w:val="20"/>
              </w:rPr>
              <w:t>Přivlastňovací zájmena.</w:t>
            </w:r>
          </w:p>
          <w:p w:rsidR="000E145C" w:rsidRDefault="000E145C" w:rsidP="006B74AF">
            <w:pPr>
              <w:rPr>
                <w:rFonts w:ascii="Arial" w:hAnsi="Arial" w:cs="Arial"/>
                <w:sz w:val="20"/>
              </w:rPr>
            </w:pPr>
            <w:r>
              <w:rPr>
                <w:rFonts w:ascii="Arial" w:hAnsi="Arial" w:cs="Arial"/>
                <w:sz w:val="20"/>
              </w:rPr>
              <w:t xml:space="preserve">Jednoduchá otázka a odpověď s použitím slovesa </w:t>
            </w:r>
            <w:r>
              <w:rPr>
                <w:rFonts w:ascii="Arial" w:hAnsi="Arial" w:cs="Arial"/>
                <w:sz w:val="20"/>
                <w:u w:val="single"/>
              </w:rPr>
              <w:t>to have got.</w:t>
            </w:r>
          </w:p>
          <w:p w:rsidR="000E145C" w:rsidRDefault="000E145C" w:rsidP="006B74AF">
            <w:pPr>
              <w:rPr>
                <w:rFonts w:ascii="Arial" w:hAnsi="Arial" w:cs="Arial"/>
                <w:sz w:val="20"/>
              </w:rPr>
            </w:pPr>
            <w:r>
              <w:rPr>
                <w:rFonts w:ascii="Arial" w:hAnsi="Arial" w:cs="Arial"/>
                <w:sz w:val="20"/>
              </w:rPr>
              <w:t xml:space="preserve">Jednoduché užití slovesa </w:t>
            </w:r>
            <w:r>
              <w:rPr>
                <w:rFonts w:ascii="Arial" w:hAnsi="Arial" w:cs="Arial"/>
                <w:sz w:val="20"/>
                <w:u w:val="single"/>
              </w:rPr>
              <w:t>can</w:t>
            </w:r>
            <w:r>
              <w:rPr>
                <w:rFonts w:ascii="Arial" w:hAnsi="Arial" w:cs="Arial"/>
                <w:sz w:val="20"/>
              </w:rPr>
              <w:t xml:space="preserve"> Přivlastňování pomocí </w:t>
            </w:r>
            <w:r>
              <w:rPr>
                <w:rFonts w:ascii="Arial" w:hAnsi="Arial" w:cs="Arial"/>
                <w:sz w:val="20"/>
                <w:u w:val="single"/>
              </w:rPr>
              <w:t>´s</w:t>
            </w:r>
            <w:r>
              <w:rPr>
                <w:rFonts w:ascii="Arial" w:hAnsi="Arial" w:cs="Arial"/>
                <w:sz w:val="20"/>
              </w:rPr>
              <w:t>.</w:t>
            </w:r>
          </w:p>
          <w:p w:rsidR="000E145C" w:rsidRDefault="000E145C" w:rsidP="006B74AF">
            <w:pPr>
              <w:rPr>
                <w:rFonts w:ascii="Arial" w:hAnsi="Arial" w:cs="Arial"/>
                <w:sz w:val="20"/>
              </w:rPr>
            </w:pPr>
            <w:r>
              <w:rPr>
                <w:rFonts w:ascii="Arial" w:hAnsi="Arial" w:cs="Arial"/>
                <w:sz w:val="20"/>
              </w:rPr>
              <w:t xml:space="preserve">Vazba </w:t>
            </w:r>
            <w:r>
              <w:rPr>
                <w:rFonts w:ascii="Arial" w:hAnsi="Arial" w:cs="Arial"/>
                <w:sz w:val="20"/>
                <w:u w:val="single"/>
              </w:rPr>
              <w:t>there is</w:t>
            </w:r>
            <w:r>
              <w:rPr>
                <w:rFonts w:ascii="Arial" w:hAnsi="Arial" w:cs="Arial"/>
                <w:sz w:val="20"/>
              </w:rPr>
              <w:t xml:space="preserve"> a </w:t>
            </w:r>
            <w:r>
              <w:rPr>
                <w:rFonts w:ascii="Arial" w:hAnsi="Arial" w:cs="Arial"/>
                <w:sz w:val="20"/>
                <w:u w:val="single"/>
              </w:rPr>
              <w:t>there are.</w:t>
            </w:r>
          </w:p>
          <w:p w:rsidR="000E145C" w:rsidRDefault="000E145C" w:rsidP="006B74AF">
            <w:pPr>
              <w:rPr>
                <w:rFonts w:ascii="Arial" w:hAnsi="Arial" w:cs="Arial"/>
                <w:sz w:val="20"/>
              </w:rPr>
            </w:pPr>
            <w:r>
              <w:rPr>
                <w:rFonts w:ascii="Arial" w:hAnsi="Arial" w:cs="Arial"/>
                <w:sz w:val="20"/>
              </w:rPr>
              <w:t>Pojmenování času.</w:t>
            </w:r>
          </w:p>
          <w:p w:rsidR="000E145C" w:rsidRDefault="000E145C" w:rsidP="006B74AF">
            <w:pPr>
              <w:rPr>
                <w:rFonts w:ascii="Arial" w:hAnsi="Arial" w:cs="Arial"/>
                <w:sz w:val="20"/>
              </w:rPr>
            </w:pPr>
            <w:r>
              <w:rPr>
                <w:rFonts w:ascii="Arial" w:hAnsi="Arial" w:cs="Arial"/>
                <w:sz w:val="20"/>
              </w:rPr>
              <w:t>Přídavná jména.</w:t>
            </w:r>
          </w:p>
          <w:p w:rsidR="000E145C" w:rsidRDefault="000E145C" w:rsidP="006B74AF">
            <w:pPr>
              <w:rPr>
                <w:rFonts w:ascii="Arial" w:hAnsi="Arial" w:cs="Arial"/>
                <w:sz w:val="20"/>
              </w:rPr>
            </w:pPr>
            <w:r>
              <w:rPr>
                <w:rFonts w:ascii="Arial" w:hAnsi="Arial" w:cs="Arial"/>
                <w:sz w:val="20"/>
              </w:rPr>
              <w:t>Ustálené fráze.</w:t>
            </w:r>
          </w:p>
          <w:p w:rsidR="000E145C" w:rsidRDefault="000E145C" w:rsidP="006B74AF">
            <w:pPr>
              <w:ind w:left="360"/>
              <w:rPr>
                <w:rFonts w:ascii="Arial" w:hAnsi="Arial" w:cs="Arial"/>
                <w:sz w:val="20"/>
              </w:rPr>
            </w:pPr>
          </w:p>
          <w:p w:rsidR="000E145C" w:rsidRDefault="000E145C" w:rsidP="006B74AF">
            <w:pPr>
              <w:ind w:left="360"/>
              <w:rPr>
                <w:rFonts w:ascii="Arial" w:hAnsi="Arial" w:cs="Arial"/>
                <w:sz w:val="20"/>
              </w:rPr>
            </w:pPr>
          </w:p>
          <w:p w:rsidR="000E145C" w:rsidRDefault="000E145C" w:rsidP="006B74AF">
            <w:pPr>
              <w:rPr>
                <w:rFonts w:ascii="Arial" w:hAnsi="Arial" w:cs="Arial"/>
                <w:sz w:val="20"/>
              </w:rPr>
            </w:pPr>
            <w:r>
              <w:rPr>
                <w:rFonts w:ascii="Arial" w:hAnsi="Arial" w:cs="Arial"/>
                <w:b/>
                <w:sz w:val="20"/>
              </w:rPr>
              <w:t>Reálie</w:t>
            </w:r>
          </w:p>
          <w:p w:rsidR="000E145C" w:rsidRDefault="000E145C" w:rsidP="006B74AF">
            <w:pPr>
              <w:rPr>
                <w:rFonts w:ascii="Arial" w:hAnsi="Arial" w:cs="Arial"/>
                <w:sz w:val="20"/>
              </w:rPr>
            </w:pPr>
            <w:r>
              <w:rPr>
                <w:rFonts w:ascii="Arial" w:hAnsi="Arial" w:cs="Arial"/>
                <w:sz w:val="20"/>
              </w:rPr>
              <w:lastRenderedPageBreak/>
              <w:t>Anglicky mluvící země.</w:t>
            </w:r>
          </w:p>
          <w:p w:rsidR="000E145C" w:rsidRDefault="000E145C" w:rsidP="006B74AF">
            <w:pPr>
              <w:rPr>
                <w:rFonts w:ascii="Arial" w:hAnsi="Arial" w:cs="Arial"/>
                <w:sz w:val="20"/>
              </w:rPr>
            </w:pPr>
            <w:r>
              <w:rPr>
                <w:rFonts w:ascii="Arial" w:hAnsi="Arial" w:cs="Arial"/>
                <w:sz w:val="20"/>
              </w:rPr>
              <w:t>Halloween.</w:t>
            </w:r>
          </w:p>
          <w:p w:rsidR="000E145C" w:rsidRDefault="000E145C" w:rsidP="006B74AF">
            <w:pPr>
              <w:rPr>
                <w:rFonts w:ascii="Arial" w:hAnsi="Arial" w:cs="Arial"/>
                <w:sz w:val="20"/>
              </w:rPr>
            </w:pPr>
            <w:r>
              <w:rPr>
                <w:rFonts w:ascii="Arial" w:hAnsi="Arial" w:cs="Arial"/>
                <w:sz w:val="20"/>
              </w:rPr>
              <w:t>Vánoce.</w:t>
            </w:r>
          </w:p>
          <w:p w:rsidR="000E145C" w:rsidRDefault="000E145C" w:rsidP="006B74AF">
            <w:pPr>
              <w:rPr>
                <w:rFonts w:ascii="Arial" w:hAnsi="Arial" w:cs="Arial"/>
                <w:sz w:val="20"/>
              </w:rPr>
            </w:pPr>
            <w:r>
              <w:rPr>
                <w:rFonts w:ascii="Arial" w:hAnsi="Arial" w:cs="Arial"/>
                <w:sz w:val="20"/>
              </w:rPr>
              <w:t>Velikonoce.</w:t>
            </w:r>
          </w:p>
        </w:tc>
        <w:tc>
          <w:tcPr>
            <w:tcW w:w="3697" w:type="dxa"/>
            <w:tcBorders>
              <w:top w:val="single" w:sz="4" w:space="0" w:color="000000"/>
              <w:left w:val="single" w:sz="4" w:space="0" w:color="000000"/>
              <w:bottom w:val="single" w:sz="4" w:space="0" w:color="000000"/>
            </w:tcBorders>
            <w:shd w:val="clear" w:color="auto" w:fill="auto"/>
          </w:tcPr>
          <w:p w:rsidR="000E145C" w:rsidRDefault="000E145C" w:rsidP="006B74AF">
            <w:pPr>
              <w:ind w:right="-15"/>
              <w:rPr>
                <w:rFonts w:ascii="Arial" w:hAnsi="Arial" w:cs="Arial"/>
                <w:sz w:val="20"/>
              </w:rPr>
            </w:pPr>
            <w:r>
              <w:rPr>
                <w:rFonts w:ascii="Arial" w:hAnsi="Arial" w:cs="Arial"/>
                <w:sz w:val="20"/>
              </w:rPr>
              <w:lastRenderedPageBreak/>
              <w:t>Hudební výchova</w:t>
            </w:r>
          </w:p>
          <w:p w:rsidR="000E145C" w:rsidRDefault="000E145C" w:rsidP="006B74AF">
            <w:pPr>
              <w:ind w:right="-15"/>
              <w:rPr>
                <w:rFonts w:ascii="Arial" w:hAnsi="Arial" w:cs="Arial"/>
                <w:sz w:val="20"/>
              </w:rPr>
            </w:pPr>
            <w:r>
              <w:rPr>
                <w:rFonts w:ascii="Arial" w:hAnsi="Arial" w:cs="Arial"/>
                <w:sz w:val="20"/>
              </w:rPr>
              <w:t>Výtvarná výchova</w:t>
            </w:r>
          </w:p>
          <w:p w:rsidR="000E145C" w:rsidRDefault="000E145C" w:rsidP="006B74AF">
            <w:pPr>
              <w:ind w:right="-15"/>
              <w:rPr>
                <w:rFonts w:ascii="Arial" w:hAnsi="Arial" w:cs="Arial"/>
                <w:sz w:val="20"/>
              </w:rPr>
            </w:pPr>
            <w:r>
              <w:rPr>
                <w:rFonts w:ascii="Arial" w:hAnsi="Arial" w:cs="Arial"/>
                <w:sz w:val="20"/>
              </w:rPr>
              <w:t>Dramatická výchova</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Projekt– nakupování, oblečení, zvířata v ZOO, čas</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b/>
                <w:sz w:val="20"/>
              </w:rPr>
            </w:pPr>
            <w:r>
              <w:rPr>
                <w:rFonts w:ascii="Arial" w:hAnsi="Arial" w:cs="Arial"/>
                <w:b/>
                <w:sz w:val="20"/>
              </w:rPr>
              <w:t>MKV</w:t>
            </w:r>
          </w:p>
          <w:p w:rsidR="000E145C" w:rsidRDefault="000E145C" w:rsidP="006B74AF">
            <w:pPr>
              <w:jc w:val="both"/>
              <w:rPr>
                <w:rFonts w:ascii="Arial" w:hAnsi="Arial" w:cs="Arial"/>
                <w:b/>
                <w:sz w:val="20"/>
              </w:rPr>
            </w:pPr>
          </w:p>
          <w:p w:rsidR="000E145C" w:rsidRDefault="000E145C" w:rsidP="006B74AF">
            <w:pPr>
              <w:jc w:val="both"/>
              <w:rPr>
                <w:rFonts w:ascii="Arial" w:hAnsi="Arial" w:cs="Arial"/>
                <w:sz w:val="20"/>
              </w:rPr>
            </w:pPr>
            <w:r>
              <w:rPr>
                <w:rFonts w:ascii="Arial" w:hAnsi="Arial" w:cs="Arial"/>
                <w:b/>
                <w:sz w:val="20"/>
              </w:rPr>
              <w:t>Etnický původ</w:t>
            </w:r>
            <w:r>
              <w:rPr>
                <w:rFonts w:ascii="Arial" w:hAnsi="Arial" w:cs="Arial"/>
                <w:sz w:val="20"/>
              </w:rPr>
              <w:t xml:space="preserve"> – chápat rovnocennost všech etnických skupin a kultur, odlišnost lidí, ale i jejich vzájemnou rovnost.</w:t>
            </w:r>
          </w:p>
          <w:p w:rsidR="000E145C" w:rsidRDefault="000E145C" w:rsidP="006B74AF">
            <w:pPr>
              <w:jc w:val="both"/>
              <w:rPr>
                <w:rFonts w:ascii="Arial" w:hAnsi="Arial" w:cs="Arial"/>
                <w:sz w:val="20"/>
              </w:rPr>
            </w:pPr>
          </w:p>
          <w:p w:rsidR="000E145C" w:rsidRDefault="000E145C" w:rsidP="006B74AF">
            <w:pPr>
              <w:jc w:val="both"/>
              <w:rPr>
                <w:rFonts w:ascii="Arial" w:hAnsi="Arial" w:cs="Arial"/>
                <w:b/>
                <w:sz w:val="20"/>
              </w:rPr>
            </w:pPr>
            <w:r>
              <w:rPr>
                <w:rFonts w:ascii="Arial" w:hAnsi="Arial" w:cs="Arial"/>
                <w:b/>
                <w:sz w:val="20"/>
              </w:rPr>
              <w:t>Multikultura</w:t>
            </w:r>
            <w:r>
              <w:rPr>
                <w:rFonts w:ascii="Arial" w:hAnsi="Arial" w:cs="Arial"/>
                <w:sz w:val="20"/>
              </w:rPr>
              <w:t xml:space="preserve"> – pochopit užívání cizího jazyka jako prostředku dorozumění a prostředku vzájemného obohacení; schopnost naslouchání druhým a vstřícný postoj k odlišnostem.</w:t>
            </w:r>
          </w:p>
          <w:p w:rsidR="000E145C" w:rsidRDefault="000E145C" w:rsidP="006B74AF">
            <w:pPr>
              <w:jc w:val="both"/>
              <w:rPr>
                <w:rFonts w:ascii="Arial" w:hAnsi="Arial" w:cs="Arial"/>
                <w:b/>
                <w:sz w:val="20"/>
              </w:rPr>
            </w:pPr>
          </w:p>
          <w:p w:rsidR="000E145C" w:rsidRDefault="000E145C" w:rsidP="006B74AF">
            <w:pPr>
              <w:jc w:val="both"/>
              <w:rPr>
                <w:rFonts w:ascii="Arial" w:hAnsi="Arial" w:cs="Arial"/>
                <w:sz w:val="20"/>
              </w:rPr>
            </w:pPr>
            <w:r>
              <w:rPr>
                <w:rFonts w:ascii="Arial" w:hAnsi="Arial" w:cs="Arial"/>
                <w:b/>
                <w:sz w:val="20"/>
              </w:rPr>
              <w:t>Princip sociálního smíru a solidarity</w:t>
            </w:r>
            <w:r>
              <w:rPr>
                <w:rFonts w:ascii="Arial" w:hAnsi="Arial" w:cs="Arial"/>
                <w:sz w:val="20"/>
              </w:rPr>
              <w:t xml:space="preserve"> – chápat otázky základních lidských práv, odmítání diskriminace a předsudků vůči jiným etnickým skupinám.</w:t>
            </w:r>
          </w:p>
          <w:p w:rsidR="000E145C" w:rsidRDefault="000E145C" w:rsidP="006B74AF">
            <w:pPr>
              <w:jc w:val="both"/>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tc>
        <w:tc>
          <w:tcPr>
            <w:tcW w:w="3707" w:type="dxa"/>
            <w:tcBorders>
              <w:top w:val="single" w:sz="4" w:space="0" w:color="000000"/>
              <w:left w:val="single" w:sz="4" w:space="0" w:color="000000"/>
              <w:bottom w:val="single" w:sz="4" w:space="0" w:color="000000"/>
              <w:right w:val="single" w:sz="4" w:space="0" w:color="000000"/>
            </w:tcBorders>
            <w:shd w:val="clear" w:color="auto" w:fill="auto"/>
          </w:tcPr>
          <w:p w:rsidR="000E145C" w:rsidRDefault="000E145C" w:rsidP="006B74AF">
            <w:pPr>
              <w:ind w:right="-15"/>
              <w:rPr>
                <w:rFonts w:ascii="Arial" w:hAnsi="Arial" w:cs="Arial"/>
                <w:sz w:val="20"/>
              </w:rPr>
            </w:pPr>
            <w:r>
              <w:rPr>
                <w:rFonts w:ascii="Arial" w:hAnsi="Arial" w:cs="Arial"/>
                <w:b/>
                <w:sz w:val="20"/>
              </w:rPr>
              <w:t>Učebnice</w:t>
            </w:r>
          </w:p>
          <w:p w:rsidR="000E145C" w:rsidRDefault="000E145C" w:rsidP="006B74AF">
            <w:pPr>
              <w:ind w:right="-15"/>
              <w:rPr>
                <w:rFonts w:ascii="Arial" w:hAnsi="Arial" w:cs="Arial"/>
                <w:sz w:val="20"/>
              </w:rPr>
            </w:pPr>
            <w:r>
              <w:rPr>
                <w:rFonts w:ascii="Arial" w:hAnsi="Arial" w:cs="Arial"/>
                <w:sz w:val="20"/>
              </w:rPr>
              <w:t>Chatterbox 1 a pracovní sešit</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b/>
                <w:sz w:val="20"/>
              </w:rPr>
              <w:t>Pomůcky</w:t>
            </w:r>
          </w:p>
          <w:p w:rsidR="000E145C" w:rsidRDefault="000E145C" w:rsidP="006B74AF">
            <w:pPr>
              <w:ind w:right="-15"/>
              <w:rPr>
                <w:rFonts w:ascii="Arial" w:hAnsi="Arial" w:cs="Arial"/>
                <w:sz w:val="20"/>
              </w:rPr>
            </w:pPr>
            <w:r>
              <w:rPr>
                <w:rFonts w:ascii="Arial" w:hAnsi="Arial" w:cs="Arial"/>
                <w:sz w:val="20"/>
              </w:rPr>
              <w:t>- CD Chatterbox 1</w:t>
            </w:r>
          </w:p>
          <w:p w:rsidR="000E145C" w:rsidRDefault="000E145C" w:rsidP="006B74AF">
            <w:pPr>
              <w:ind w:right="-15"/>
              <w:rPr>
                <w:rFonts w:ascii="Arial" w:hAnsi="Arial" w:cs="Arial"/>
                <w:sz w:val="20"/>
              </w:rPr>
            </w:pPr>
            <w:r>
              <w:rPr>
                <w:rFonts w:ascii="Arial" w:hAnsi="Arial" w:cs="Arial"/>
                <w:sz w:val="20"/>
              </w:rPr>
              <w:t>- CD- písničky pro děti</w:t>
            </w:r>
          </w:p>
          <w:p w:rsidR="000E145C" w:rsidRDefault="000E145C" w:rsidP="006B74AF">
            <w:pPr>
              <w:ind w:right="-15"/>
              <w:rPr>
                <w:rFonts w:ascii="Arial" w:hAnsi="Arial" w:cs="Arial"/>
                <w:sz w:val="20"/>
              </w:rPr>
            </w:pPr>
            <w:r>
              <w:rPr>
                <w:rFonts w:ascii="Arial" w:hAnsi="Arial" w:cs="Arial"/>
                <w:sz w:val="20"/>
              </w:rPr>
              <w:t>- anglický kufr – magnetické pomůcky, slovíčka</w:t>
            </w:r>
          </w:p>
          <w:p w:rsidR="000E145C" w:rsidRDefault="000E145C" w:rsidP="006B74AF">
            <w:pPr>
              <w:ind w:right="-15"/>
              <w:rPr>
                <w:rFonts w:ascii="Arial" w:hAnsi="Arial" w:cs="Arial"/>
                <w:sz w:val="20"/>
              </w:rPr>
            </w:pPr>
            <w:r>
              <w:rPr>
                <w:rFonts w:ascii="Arial" w:hAnsi="Arial" w:cs="Arial"/>
                <w:sz w:val="20"/>
              </w:rPr>
              <w:t>- demonstrační obrázky</w:t>
            </w:r>
          </w:p>
          <w:p w:rsidR="000E145C" w:rsidRDefault="000E145C" w:rsidP="006B74AF">
            <w:pPr>
              <w:ind w:right="-15"/>
              <w:rPr>
                <w:rFonts w:ascii="Arial" w:hAnsi="Arial" w:cs="Arial"/>
                <w:sz w:val="20"/>
              </w:rPr>
            </w:pPr>
            <w:r>
              <w:rPr>
                <w:rFonts w:ascii="Arial" w:hAnsi="Arial" w:cs="Arial"/>
                <w:sz w:val="20"/>
              </w:rPr>
              <w:t>- slovníky</w:t>
            </w:r>
          </w:p>
          <w:p w:rsidR="000E145C" w:rsidRDefault="000E145C" w:rsidP="006B74AF">
            <w:pPr>
              <w:ind w:right="-15"/>
              <w:rPr>
                <w:rFonts w:ascii="Arial" w:hAnsi="Arial" w:cs="Arial"/>
                <w:sz w:val="20"/>
              </w:rPr>
            </w:pPr>
            <w:r>
              <w:rPr>
                <w:rFonts w:ascii="Arial" w:hAnsi="Arial" w:cs="Arial"/>
                <w:sz w:val="20"/>
              </w:rPr>
              <w:t>- loutkové divadlo</w:t>
            </w:r>
          </w:p>
          <w:p w:rsidR="000E145C" w:rsidRDefault="000E145C" w:rsidP="006B74AF">
            <w:pPr>
              <w:ind w:right="-15"/>
              <w:rPr>
                <w:rFonts w:ascii="Arial" w:hAnsi="Arial" w:cs="Arial"/>
                <w:sz w:val="20"/>
              </w:rPr>
            </w:pPr>
            <w:r>
              <w:rPr>
                <w:rFonts w:ascii="Arial" w:hAnsi="Arial" w:cs="Arial"/>
                <w:sz w:val="20"/>
              </w:rPr>
              <w:t>- razítka</w:t>
            </w:r>
          </w:p>
          <w:p w:rsidR="000E145C" w:rsidRDefault="000E145C" w:rsidP="006B74AF">
            <w:pPr>
              <w:ind w:right="-15"/>
              <w:rPr>
                <w:rFonts w:ascii="Arial" w:hAnsi="Arial" w:cs="Arial"/>
                <w:sz w:val="20"/>
              </w:rPr>
            </w:pPr>
            <w:r>
              <w:rPr>
                <w:rFonts w:ascii="Arial" w:hAnsi="Arial" w:cs="Arial"/>
                <w:sz w:val="20"/>
              </w:rPr>
              <w:t>- domina, pexesa</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b/>
                <w:sz w:val="20"/>
              </w:rPr>
              <w:t>Výukové programy</w:t>
            </w:r>
            <w:r>
              <w:rPr>
                <w:rFonts w:ascii="Arial" w:hAnsi="Arial" w:cs="Arial"/>
                <w:sz w:val="20"/>
              </w:rPr>
              <w:t xml:space="preserve"> na PC Terasoft</w:t>
            </w:r>
          </w:p>
          <w:p w:rsidR="000E145C" w:rsidRDefault="000E145C" w:rsidP="006B74AF">
            <w:pPr>
              <w:ind w:right="-15"/>
              <w:rPr>
                <w:rFonts w:ascii="Arial" w:hAnsi="Arial" w:cs="Arial"/>
                <w:sz w:val="20"/>
              </w:rPr>
            </w:pPr>
            <w:r>
              <w:rPr>
                <w:rFonts w:ascii="Arial" w:hAnsi="Arial" w:cs="Arial"/>
                <w:sz w:val="20"/>
              </w:rPr>
              <w:t>- Angličtina hrou</w:t>
            </w:r>
          </w:p>
          <w:p w:rsidR="000E145C" w:rsidRDefault="000E145C" w:rsidP="006B74AF">
            <w:pPr>
              <w:ind w:right="-15"/>
              <w:rPr>
                <w:rFonts w:ascii="Arial" w:hAnsi="Arial" w:cs="Arial"/>
                <w:sz w:val="20"/>
              </w:rPr>
            </w:pPr>
            <w:r>
              <w:rPr>
                <w:rFonts w:ascii="Arial" w:hAnsi="Arial" w:cs="Arial"/>
                <w:sz w:val="20"/>
              </w:rPr>
              <w:t>- Dobrodružná angličtina</w:t>
            </w:r>
          </w:p>
          <w:p w:rsidR="000E145C" w:rsidRDefault="000E145C" w:rsidP="006B74AF">
            <w:pPr>
              <w:ind w:right="-15"/>
              <w:rPr>
                <w:rFonts w:ascii="Arial" w:hAnsi="Arial" w:cs="Arial"/>
                <w:sz w:val="20"/>
              </w:rPr>
            </w:pPr>
            <w:r>
              <w:rPr>
                <w:rFonts w:ascii="Arial" w:hAnsi="Arial" w:cs="Arial"/>
                <w:sz w:val="20"/>
              </w:rPr>
              <w:t>- Angličtina</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b/>
                <w:sz w:val="20"/>
              </w:rPr>
              <w:t>Aktivity</w:t>
            </w:r>
          </w:p>
          <w:p w:rsidR="000E145C" w:rsidRDefault="000E145C" w:rsidP="006B74AF">
            <w:pPr>
              <w:ind w:right="-15"/>
              <w:rPr>
                <w:rFonts w:ascii="Arial" w:hAnsi="Arial" w:cs="Arial"/>
                <w:sz w:val="20"/>
              </w:rPr>
            </w:pPr>
            <w:r>
              <w:rPr>
                <w:rFonts w:ascii="Arial" w:hAnsi="Arial" w:cs="Arial"/>
                <w:sz w:val="20"/>
              </w:rPr>
              <w:t xml:space="preserve">-krátkodobé projekty </w:t>
            </w:r>
          </w:p>
          <w:p w:rsidR="000E145C" w:rsidRDefault="000E145C" w:rsidP="006B74AF">
            <w:pPr>
              <w:ind w:right="-15"/>
              <w:rPr>
                <w:rFonts w:ascii="Arial" w:hAnsi="Arial" w:cs="Arial"/>
                <w:sz w:val="20"/>
              </w:rPr>
            </w:pPr>
            <w:r>
              <w:rPr>
                <w:rFonts w:ascii="Arial" w:hAnsi="Arial" w:cs="Arial"/>
                <w:sz w:val="20"/>
              </w:rPr>
              <w:t>-skupinová práce</w:t>
            </w:r>
          </w:p>
          <w:p w:rsidR="000E145C" w:rsidRDefault="000E145C" w:rsidP="006B74AF">
            <w:pPr>
              <w:ind w:right="-15"/>
              <w:rPr>
                <w:rFonts w:ascii="Arial" w:hAnsi="Arial" w:cs="Arial"/>
                <w:sz w:val="20"/>
              </w:rPr>
            </w:pPr>
            <w:r>
              <w:rPr>
                <w:rFonts w:ascii="Arial" w:hAnsi="Arial" w:cs="Arial"/>
                <w:sz w:val="20"/>
              </w:rPr>
              <w:t>-práce ve dvojicích</w:t>
            </w:r>
          </w:p>
          <w:p w:rsidR="000E145C" w:rsidRDefault="000E145C" w:rsidP="006B74AF">
            <w:pPr>
              <w:ind w:right="-15"/>
              <w:rPr>
                <w:rFonts w:ascii="Arial" w:hAnsi="Arial" w:cs="Arial"/>
                <w:sz w:val="20"/>
              </w:rPr>
            </w:pPr>
            <w:r>
              <w:rPr>
                <w:rFonts w:ascii="Arial" w:hAnsi="Arial" w:cs="Arial"/>
                <w:sz w:val="20"/>
              </w:rPr>
              <w:t>- konverzace ve dvojicích a ve skupinách</w:t>
            </w:r>
          </w:p>
          <w:p w:rsidR="000E145C" w:rsidRDefault="000E145C" w:rsidP="006B74AF">
            <w:pPr>
              <w:ind w:right="-15"/>
              <w:rPr>
                <w:rFonts w:ascii="Arial" w:hAnsi="Arial" w:cs="Arial"/>
                <w:sz w:val="20"/>
              </w:rPr>
            </w:pPr>
          </w:p>
        </w:tc>
      </w:tr>
    </w:tbl>
    <w:p w:rsidR="000E145C" w:rsidRDefault="000E145C" w:rsidP="000E145C">
      <w:pPr>
        <w:rPr>
          <w:rFonts w:ascii="Arial" w:hAnsi="Arial" w:cs="Arial"/>
          <w:b/>
          <w:szCs w:val="24"/>
        </w:rPr>
      </w:pPr>
    </w:p>
    <w:p w:rsidR="000E145C" w:rsidRDefault="000E145C" w:rsidP="000E145C">
      <w:r>
        <w:rPr>
          <w:rFonts w:ascii="Arial" w:hAnsi="Arial" w:cs="Arial"/>
          <w:b/>
          <w:szCs w:val="24"/>
        </w:rPr>
        <w:t>Anglický jazyk – 5. ročník</w:t>
      </w:r>
    </w:p>
    <w:p w:rsidR="000E145C" w:rsidRDefault="000E145C" w:rsidP="000E145C"/>
    <w:tbl>
      <w:tblPr>
        <w:tblW w:w="0" w:type="auto"/>
        <w:tblInd w:w="-5" w:type="dxa"/>
        <w:tblLayout w:type="fixed"/>
        <w:tblLook w:val="0000" w:firstRow="0" w:lastRow="0" w:firstColumn="0" w:lastColumn="0" w:noHBand="0" w:noVBand="0"/>
      </w:tblPr>
      <w:tblGrid>
        <w:gridCol w:w="3697"/>
        <w:gridCol w:w="3697"/>
        <w:gridCol w:w="3697"/>
        <w:gridCol w:w="3707"/>
      </w:tblGrid>
      <w:tr w:rsidR="000E145C" w:rsidTr="006B74AF">
        <w:trPr>
          <w:trHeight w:val="299"/>
        </w:trPr>
        <w:tc>
          <w:tcPr>
            <w:tcW w:w="3697" w:type="dxa"/>
            <w:tcBorders>
              <w:top w:val="single" w:sz="4" w:space="0" w:color="000000"/>
              <w:left w:val="single" w:sz="4" w:space="0" w:color="000000"/>
              <w:bottom w:val="single" w:sz="4" w:space="0" w:color="000000"/>
            </w:tcBorders>
            <w:shd w:val="clear" w:color="auto" w:fill="FFCC99"/>
          </w:tcPr>
          <w:p w:rsidR="000E145C" w:rsidRDefault="000E145C" w:rsidP="006B74AF">
            <w:pPr>
              <w:ind w:right="-15"/>
              <w:jc w:val="center"/>
              <w:rPr>
                <w:rFonts w:ascii="Arial" w:hAnsi="Arial" w:cs="Arial"/>
                <w:sz w:val="20"/>
              </w:rPr>
            </w:pPr>
            <w:r>
              <w:rPr>
                <w:rFonts w:ascii="Arial" w:hAnsi="Arial" w:cs="Arial"/>
                <w:sz w:val="20"/>
              </w:rPr>
              <w:t>Výstupy ŠVP</w:t>
            </w:r>
          </w:p>
        </w:tc>
        <w:tc>
          <w:tcPr>
            <w:tcW w:w="3697" w:type="dxa"/>
            <w:tcBorders>
              <w:top w:val="single" w:sz="4" w:space="0" w:color="000000"/>
              <w:left w:val="single" w:sz="4" w:space="0" w:color="000000"/>
              <w:bottom w:val="single" w:sz="4" w:space="0" w:color="000000"/>
            </w:tcBorders>
            <w:shd w:val="clear" w:color="auto" w:fill="FFCC99"/>
          </w:tcPr>
          <w:p w:rsidR="000E145C" w:rsidRDefault="000E145C" w:rsidP="006B74AF">
            <w:pPr>
              <w:jc w:val="center"/>
              <w:rPr>
                <w:rFonts w:ascii="Arial" w:hAnsi="Arial" w:cs="Arial"/>
                <w:sz w:val="20"/>
              </w:rPr>
            </w:pPr>
            <w:r>
              <w:rPr>
                <w:rFonts w:ascii="Arial" w:hAnsi="Arial" w:cs="Arial"/>
                <w:sz w:val="20"/>
              </w:rPr>
              <w:t>Učivo</w:t>
            </w:r>
          </w:p>
        </w:tc>
        <w:tc>
          <w:tcPr>
            <w:tcW w:w="3697" w:type="dxa"/>
            <w:tcBorders>
              <w:top w:val="single" w:sz="4" w:space="0" w:color="000000"/>
              <w:left w:val="single" w:sz="4" w:space="0" w:color="000000"/>
              <w:bottom w:val="single" w:sz="4" w:space="0" w:color="000000"/>
            </w:tcBorders>
            <w:shd w:val="clear" w:color="auto" w:fill="FFCC99"/>
          </w:tcPr>
          <w:p w:rsidR="000E145C" w:rsidRDefault="000E145C" w:rsidP="006B74AF">
            <w:pPr>
              <w:ind w:right="-15"/>
              <w:jc w:val="center"/>
              <w:rPr>
                <w:rFonts w:ascii="Arial" w:hAnsi="Arial" w:cs="Arial"/>
                <w:sz w:val="20"/>
              </w:rPr>
            </w:pPr>
            <w:r>
              <w:rPr>
                <w:rFonts w:ascii="Arial" w:hAnsi="Arial" w:cs="Arial"/>
                <w:sz w:val="20"/>
              </w:rPr>
              <w:t>Průřezová témata, vztahy, vazby k dalším předmětům a projektům</w:t>
            </w:r>
          </w:p>
        </w:tc>
        <w:tc>
          <w:tcPr>
            <w:tcW w:w="3707" w:type="dxa"/>
            <w:tcBorders>
              <w:top w:val="single" w:sz="4" w:space="0" w:color="000000"/>
              <w:left w:val="single" w:sz="4" w:space="0" w:color="000000"/>
              <w:bottom w:val="single" w:sz="4" w:space="0" w:color="000000"/>
              <w:right w:val="single" w:sz="4" w:space="0" w:color="000000"/>
            </w:tcBorders>
            <w:shd w:val="clear" w:color="auto" w:fill="FFCC99"/>
          </w:tcPr>
          <w:p w:rsidR="000E145C" w:rsidRDefault="000E145C" w:rsidP="006B74AF">
            <w:pPr>
              <w:ind w:right="-15"/>
              <w:jc w:val="center"/>
            </w:pPr>
            <w:r>
              <w:rPr>
                <w:rFonts w:ascii="Arial" w:hAnsi="Arial" w:cs="Arial"/>
                <w:sz w:val="20"/>
              </w:rPr>
              <w:t>Doporučené aktivity, metody, pomůcky, poznámky</w:t>
            </w:r>
          </w:p>
        </w:tc>
      </w:tr>
      <w:tr w:rsidR="000E145C" w:rsidTr="006B74AF">
        <w:trPr>
          <w:trHeight w:val="70"/>
        </w:trPr>
        <w:tc>
          <w:tcPr>
            <w:tcW w:w="3697" w:type="dxa"/>
            <w:tcBorders>
              <w:top w:val="single" w:sz="4" w:space="0" w:color="000000"/>
              <w:left w:val="single" w:sz="4" w:space="0" w:color="000000"/>
              <w:bottom w:val="single" w:sz="4" w:space="0" w:color="000000"/>
            </w:tcBorders>
            <w:shd w:val="clear" w:color="auto" w:fill="auto"/>
          </w:tcPr>
          <w:p w:rsidR="000E145C" w:rsidRDefault="000E145C" w:rsidP="006B74AF">
            <w:pPr>
              <w:ind w:right="-15"/>
              <w:rPr>
                <w:rFonts w:ascii="Arial" w:hAnsi="Arial" w:cs="Arial"/>
                <w:sz w:val="20"/>
              </w:rPr>
            </w:pPr>
            <w:r>
              <w:rPr>
                <w:rFonts w:ascii="Arial" w:hAnsi="Arial" w:cs="Arial"/>
                <w:sz w:val="20"/>
              </w:rPr>
              <w:t>- aktivně se zapojí do jednoduché</w:t>
            </w:r>
          </w:p>
          <w:p w:rsidR="000E145C" w:rsidRDefault="000E145C" w:rsidP="006B74AF">
            <w:pPr>
              <w:ind w:right="-15"/>
              <w:rPr>
                <w:rFonts w:ascii="Arial" w:hAnsi="Arial" w:cs="Arial"/>
                <w:sz w:val="20"/>
              </w:rPr>
            </w:pPr>
            <w:r>
              <w:rPr>
                <w:rFonts w:ascii="Arial" w:hAnsi="Arial" w:cs="Arial"/>
                <w:sz w:val="20"/>
              </w:rPr>
              <w:t xml:space="preserve">  konverzace, pozdraví a rozloučí se</w:t>
            </w:r>
          </w:p>
          <w:p w:rsidR="000E145C" w:rsidRDefault="000E145C" w:rsidP="006B74AF">
            <w:pPr>
              <w:ind w:right="-15"/>
              <w:rPr>
                <w:rFonts w:ascii="Arial" w:hAnsi="Arial" w:cs="Arial"/>
                <w:sz w:val="20"/>
              </w:rPr>
            </w:pPr>
            <w:r>
              <w:rPr>
                <w:rFonts w:ascii="Arial" w:hAnsi="Arial" w:cs="Arial"/>
                <w:sz w:val="20"/>
              </w:rPr>
              <w:t xml:space="preserve">  s dospělým i s kamarádem</w:t>
            </w:r>
          </w:p>
          <w:p w:rsidR="000E145C" w:rsidRDefault="000E145C" w:rsidP="006B74AF">
            <w:pPr>
              <w:ind w:right="-15"/>
              <w:rPr>
                <w:rFonts w:ascii="Arial" w:hAnsi="Arial" w:cs="Arial"/>
                <w:sz w:val="20"/>
              </w:rPr>
            </w:pPr>
            <w:r>
              <w:rPr>
                <w:rFonts w:ascii="Arial" w:hAnsi="Arial" w:cs="Arial"/>
                <w:sz w:val="20"/>
              </w:rPr>
              <w:t>- pochopí obsah a smysl jednoduché</w:t>
            </w:r>
          </w:p>
          <w:p w:rsidR="000E145C" w:rsidRDefault="000E145C" w:rsidP="006B74AF">
            <w:pPr>
              <w:ind w:right="-15"/>
              <w:rPr>
                <w:rFonts w:ascii="Arial" w:hAnsi="Arial" w:cs="Arial"/>
                <w:sz w:val="20"/>
              </w:rPr>
            </w:pPr>
            <w:r>
              <w:rPr>
                <w:rFonts w:ascii="Arial" w:hAnsi="Arial" w:cs="Arial"/>
                <w:sz w:val="20"/>
              </w:rPr>
              <w:t xml:space="preserve">  a pečlivě vyslovované konverzace</w:t>
            </w:r>
          </w:p>
          <w:p w:rsidR="000E145C" w:rsidRDefault="000E145C" w:rsidP="006B74AF">
            <w:pPr>
              <w:ind w:right="-15"/>
              <w:rPr>
                <w:rFonts w:ascii="Arial" w:hAnsi="Arial" w:cs="Arial"/>
                <w:sz w:val="20"/>
              </w:rPr>
            </w:pPr>
            <w:r>
              <w:rPr>
                <w:rFonts w:ascii="Arial" w:hAnsi="Arial" w:cs="Arial"/>
                <w:sz w:val="20"/>
              </w:rPr>
              <w:t>- poskytne požadovanou informaci</w:t>
            </w:r>
          </w:p>
          <w:p w:rsidR="000E145C" w:rsidRDefault="000E145C" w:rsidP="006B74AF">
            <w:pPr>
              <w:ind w:right="-15"/>
              <w:rPr>
                <w:rFonts w:ascii="Arial" w:hAnsi="Arial" w:cs="Arial"/>
                <w:sz w:val="20"/>
              </w:rPr>
            </w:pPr>
            <w:r>
              <w:rPr>
                <w:rFonts w:ascii="Arial" w:hAnsi="Arial" w:cs="Arial"/>
                <w:sz w:val="20"/>
              </w:rPr>
              <w:t>- porozumí známým slovům v poslechu</w:t>
            </w:r>
          </w:p>
          <w:p w:rsidR="000E145C" w:rsidRDefault="000E145C" w:rsidP="006B74AF">
            <w:pPr>
              <w:ind w:right="-15"/>
              <w:rPr>
                <w:rFonts w:ascii="Arial" w:hAnsi="Arial" w:cs="Arial"/>
                <w:sz w:val="20"/>
              </w:rPr>
            </w:pPr>
            <w:r>
              <w:rPr>
                <w:rFonts w:ascii="Arial" w:hAnsi="Arial" w:cs="Arial"/>
                <w:sz w:val="20"/>
              </w:rPr>
              <w:t>- rozumí jednoduchým pokynům</w:t>
            </w:r>
          </w:p>
          <w:p w:rsidR="000E145C" w:rsidRDefault="000E145C" w:rsidP="006B74AF">
            <w:pPr>
              <w:ind w:right="-15"/>
              <w:rPr>
                <w:rFonts w:ascii="Arial" w:hAnsi="Arial" w:cs="Arial"/>
                <w:sz w:val="20"/>
              </w:rPr>
            </w:pPr>
            <w:r>
              <w:rPr>
                <w:rFonts w:ascii="Arial" w:hAnsi="Arial" w:cs="Arial"/>
                <w:sz w:val="20"/>
              </w:rPr>
              <w:t xml:space="preserve">  a adekvátně na ně reaguje</w:t>
            </w:r>
          </w:p>
          <w:p w:rsidR="000E145C" w:rsidRDefault="000E145C" w:rsidP="006B74AF">
            <w:pPr>
              <w:ind w:right="-15"/>
              <w:rPr>
                <w:rFonts w:ascii="Arial" w:hAnsi="Arial" w:cs="Arial"/>
                <w:sz w:val="20"/>
              </w:rPr>
            </w:pPr>
            <w:r>
              <w:rPr>
                <w:rFonts w:ascii="Arial" w:hAnsi="Arial" w:cs="Arial"/>
                <w:sz w:val="20"/>
              </w:rPr>
              <w:t>- vyslovuje a čte foneticky správně</w:t>
            </w:r>
          </w:p>
          <w:p w:rsidR="000E145C" w:rsidRDefault="000E145C" w:rsidP="006B74AF">
            <w:pPr>
              <w:ind w:right="-15"/>
              <w:rPr>
                <w:rFonts w:ascii="Arial" w:hAnsi="Arial" w:cs="Arial"/>
                <w:sz w:val="20"/>
              </w:rPr>
            </w:pPr>
            <w:r>
              <w:rPr>
                <w:rFonts w:ascii="Arial" w:hAnsi="Arial" w:cs="Arial"/>
                <w:sz w:val="20"/>
              </w:rPr>
              <w:t>- speluje dané slovo a dokáže</w:t>
            </w:r>
          </w:p>
          <w:p w:rsidR="000E145C" w:rsidRDefault="000E145C" w:rsidP="006B74AF">
            <w:pPr>
              <w:ind w:right="-15"/>
              <w:rPr>
                <w:rFonts w:ascii="Arial" w:hAnsi="Arial" w:cs="Arial"/>
                <w:sz w:val="20"/>
              </w:rPr>
            </w:pPr>
            <w:r>
              <w:rPr>
                <w:rFonts w:ascii="Arial" w:hAnsi="Arial" w:cs="Arial"/>
                <w:sz w:val="20"/>
              </w:rPr>
              <w:t xml:space="preserve">  spelované slovo zapsat</w:t>
            </w:r>
          </w:p>
          <w:p w:rsidR="000E145C" w:rsidRDefault="000E145C" w:rsidP="006B74AF">
            <w:pPr>
              <w:ind w:right="-15"/>
              <w:rPr>
                <w:rFonts w:ascii="Arial" w:hAnsi="Arial" w:cs="Arial"/>
                <w:sz w:val="20"/>
              </w:rPr>
            </w:pPr>
            <w:r>
              <w:rPr>
                <w:rFonts w:ascii="Arial" w:hAnsi="Arial" w:cs="Arial"/>
                <w:sz w:val="20"/>
              </w:rPr>
              <w:t>- dovede v textu vyhledat specifickou</w:t>
            </w:r>
          </w:p>
          <w:p w:rsidR="000E145C" w:rsidRDefault="000E145C" w:rsidP="006B74AF">
            <w:pPr>
              <w:ind w:right="-15"/>
              <w:rPr>
                <w:rFonts w:ascii="Arial" w:hAnsi="Arial" w:cs="Arial"/>
                <w:sz w:val="20"/>
              </w:rPr>
            </w:pPr>
            <w:r>
              <w:rPr>
                <w:rFonts w:ascii="Arial" w:hAnsi="Arial" w:cs="Arial"/>
                <w:sz w:val="20"/>
              </w:rPr>
              <w:t xml:space="preserve">   informaci</w:t>
            </w:r>
          </w:p>
          <w:p w:rsidR="000E145C" w:rsidRDefault="000E145C" w:rsidP="006B74AF">
            <w:pPr>
              <w:ind w:right="-15"/>
              <w:rPr>
                <w:rFonts w:ascii="Arial" w:hAnsi="Arial" w:cs="Arial"/>
                <w:sz w:val="20"/>
              </w:rPr>
            </w:pPr>
            <w:r>
              <w:rPr>
                <w:rFonts w:ascii="Arial" w:hAnsi="Arial" w:cs="Arial"/>
                <w:sz w:val="20"/>
              </w:rPr>
              <w:t>- napíše gramaticky správně krátké</w:t>
            </w:r>
          </w:p>
          <w:p w:rsidR="000E145C" w:rsidRDefault="000E145C" w:rsidP="006B74AF">
            <w:pPr>
              <w:ind w:right="-15"/>
              <w:rPr>
                <w:rFonts w:ascii="Arial" w:hAnsi="Arial" w:cs="Arial"/>
                <w:sz w:val="20"/>
              </w:rPr>
            </w:pPr>
            <w:r>
              <w:rPr>
                <w:rFonts w:ascii="Arial" w:hAnsi="Arial" w:cs="Arial"/>
                <w:sz w:val="20"/>
              </w:rPr>
              <w:t xml:space="preserve">  texty</w:t>
            </w:r>
          </w:p>
          <w:p w:rsidR="000E145C" w:rsidRDefault="000E145C" w:rsidP="006B74AF">
            <w:pPr>
              <w:ind w:right="-15"/>
              <w:rPr>
                <w:rFonts w:ascii="Arial" w:hAnsi="Arial" w:cs="Arial"/>
                <w:sz w:val="20"/>
              </w:rPr>
            </w:pPr>
            <w:r>
              <w:rPr>
                <w:rFonts w:ascii="Arial" w:hAnsi="Arial" w:cs="Arial"/>
                <w:sz w:val="20"/>
              </w:rPr>
              <w:t>- rozumí významu jednoduchého</w:t>
            </w:r>
          </w:p>
          <w:p w:rsidR="000E145C" w:rsidRDefault="000E145C" w:rsidP="006B74AF">
            <w:pPr>
              <w:ind w:right="-15"/>
              <w:rPr>
                <w:rFonts w:ascii="Arial" w:hAnsi="Arial" w:cs="Arial"/>
                <w:sz w:val="20"/>
              </w:rPr>
            </w:pPr>
            <w:r>
              <w:rPr>
                <w:rFonts w:ascii="Arial" w:hAnsi="Arial" w:cs="Arial"/>
                <w:sz w:val="20"/>
              </w:rPr>
              <w:t xml:space="preserve">  autentického materiálu</w:t>
            </w:r>
          </w:p>
          <w:p w:rsidR="000E145C" w:rsidRDefault="000E145C" w:rsidP="006B74AF">
            <w:pPr>
              <w:ind w:right="-15"/>
              <w:jc w:val="both"/>
              <w:rPr>
                <w:rFonts w:ascii="Arial" w:hAnsi="Arial" w:cs="Arial"/>
                <w:sz w:val="20"/>
              </w:rPr>
            </w:pPr>
            <w:r>
              <w:rPr>
                <w:rFonts w:ascii="Arial" w:hAnsi="Arial" w:cs="Arial"/>
                <w:sz w:val="20"/>
              </w:rPr>
              <w:t>-vyhledá informace k danému tématu a tyto informace využívá</w:t>
            </w:r>
          </w:p>
          <w:p w:rsidR="000E145C" w:rsidRDefault="000E145C" w:rsidP="006B74AF">
            <w:pPr>
              <w:ind w:right="-15"/>
              <w:jc w:val="both"/>
              <w:rPr>
                <w:rFonts w:ascii="Arial" w:hAnsi="Arial" w:cs="Arial"/>
                <w:sz w:val="20"/>
              </w:rPr>
            </w:pPr>
            <w:r>
              <w:rPr>
                <w:rFonts w:ascii="Arial" w:hAnsi="Arial" w:cs="Arial"/>
                <w:sz w:val="20"/>
              </w:rPr>
              <w:lastRenderedPageBreak/>
              <w:t>-vyplní své základní údaje do formuláře</w:t>
            </w:r>
          </w:p>
          <w:p w:rsidR="000E145C" w:rsidRDefault="000E145C" w:rsidP="006B74AF">
            <w:pPr>
              <w:ind w:right="-15"/>
              <w:jc w:val="both"/>
              <w:rPr>
                <w:rFonts w:ascii="Arial" w:hAnsi="Arial" w:cs="Arial"/>
                <w:sz w:val="20"/>
              </w:rPr>
            </w:pPr>
            <w:r>
              <w:rPr>
                <w:rFonts w:ascii="Arial" w:hAnsi="Arial" w:cs="Arial"/>
                <w:sz w:val="20"/>
              </w:rPr>
              <w:t>-písemně i ústně reprodukuje obsah textu</w:t>
            </w:r>
          </w:p>
          <w:p w:rsidR="000E145C" w:rsidRDefault="000E145C" w:rsidP="006B74AF">
            <w:pPr>
              <w:ind w:right="-15"/>
              <w:jc w:val="both"/>
              <w:rPr>
                <w:rFonts w:ascii="Arial" w:hAnsi="Arial" w:cs="Arial"/>
                <w:sz w:val="20"/>
              </w:rPr>
            </w:pPr>
            <w:r>
              <w:rPr>
                <w:rFonts w:ascii="Arial" w:hAnsi="Arial" w:cs="Arial"/>
                <w:sz w:val="20"/>
              </w:rPr>
              <w:t>-pracuje se slovníkem</w:t>
            </w:r>
          </w:p>
          <w:p w:rsidR="000E145C" w:rsidRDefault="000E145C" w:rsidP="006B74AF">
            <w:pPr>
              <w:ind w:left="360" w:right="-15"/>
              <w:rPr>
                <w:rFonts w:ascii="Arial" w:hAnsi="Arial" w:cs="Arial"/>
                <w:sz w:val="20"/>
              </w:rPr>
            </w:pPr>
          </w:p>
        </w:tc>
        <w:tc>
          <w:tcPr>
            <w:tcW w:w="3697" w:type="dxa"/>
            <w:tcBorders>
              <w:top w:val="single" w:sz="4" w:space="0" w:color="000000"/>
              <w:left w:val="single" w:sz="4" w:space="0" w:color="000000"/>
              <w:bottom w:val="single" w:sz="4" w:space="0" w:color="000000"/>
            </w:tcBorders>
            <w:shd w:val="clear" w:color="auto" w:fill="auto"/>
          </w:tcPr>
          <w:p w:rsidR="000E145C" w:rsidRDefault="000E145C" w:rsidP="006B74AF">
            <w:pPr>
              <w:rPr>
                <w:rFonts w:ascii="Arial" w:hAnsi="Arial" w:cs="Arial"/>
                <w:sz w:val="20"/>
              </w:rPr>
            </w:pPr>
            <w:r>
              <w:rPr>
                <w:rFonts w:ascii="Arial" w:hAnsi="Arial" w:cs="Arial"/>
                <w:b/>
                <w:sz w:val="20"/>
              </w:rPr>
              <w:lastRenderedPageBreak/>
              <w:t>Slovní zásoba a témata</w:t>
            </w:r>
          </w:p>
          <w:p w:rsidR="000E145C" w:rsidRDefault="000E145C" w:rsidP="006B74AF">
            <w:pPr>
              <w:rPr>
                <w:rFonts w:ascii="Arial" w:hAnsi="Arial" w:cs="Arial"/>
                <w:sz w:val="20"/>
              </w:rPr>
            </w:pPr>
            <w:r>
              <w:rPr>
                <w:rFonts w:ascii="Arial" w:hAnsi="Arial" w:cs="Arial"/>
                <w:sz w:val="20"/>
              </w:rPr>
              <w:t>Pravidla komunikace.</w:t>
            </w:r>
          </w:p>
          <w:p w:rsidR="000E145C" w:rsidRDefault="000E145C" w:rsidP="006B74AF">
            <w:pPr>
              <w:rPr>
                <w:rFonts w:ascii="Arial" w:hAnsi="Arial" w:cs="Arial"/>
                <w:sz w:val="20"/>
              </w:rPr>
            </w:pPr>
            <w:r>
              <w:rPr>
                <w:rFonts w:ascii="Arial" w:hAnsi="Arial" w:cs="Arial"/>
                <w:sz w:val="20"/>
              </w:rPr>
              <w:t xml:space="preserve">Číslovky 1 – 100. </w:t>
            </w:r>
          </w:p>
          <w:p w:rsidR="000E145C" w:rsidRDefault="000E145C" w:rsidP="006B74AF">
            <w:pPr>
              <w:rPr>
                <w:rFonts w:ascii="Arial" w:hAnsi="Arial" w:cs="Arial"/>
                <w:sz w:val="20"/>
              </w:rPr>
            </w:pPr>
            <w:r>
              <w:rPr>
                <w:rFonts w:ascii="Arial" w:hAnsi="Arial" w:cs="Arial"/>
                <w:sz w:val="20"/>
              </w:rPr>
              <w:t>Pozdravy (pohlednice).</w:t>
            </w:r>
          </w:p>
          <w:p w:rsidR="000E145C" w:rsidRDefault="000E145C" w:rsidP="006B74AF">
            <w:pPr>
              <w:rPr>
                <w:rFonts w:ascii="Arial" w:hAnsi="Arial" w:cs="Arial"/>
                <w:sz w:val="20"/>
              </w:rPr>
            </w:pPr>
            <w:r>
              <w:rPr>
                <w:rFonts w:ascii="Arial" w:hAnsi="Arial" w:cs="Arial"/>
                <w:sz w:val="20"/>
              </w:rPr>
              <w:t>Rodina.</w:t>
            </w:r>
          </w:p>
          <w:p w:rsidR="000E145C" w:rsidRDefault="000E145C" w:rsidP="006B74AF">
            <w:pPr>
              <w:rPr>
                <w:rFonts w:ascii="Arial" w:hAnsi="Arial" w:cs="Arial"/>
                <w:sz w:val="20"/>
              </w:rPr>
            </w:pPr>
            <w:r>
              <w:rPr>
                <w:rFonts w:ascii="Arial" w:hAnsi="Arial" w:cs="Arial"/>
                <w:sz w:val="20"/>
              </w:rPr>
              <w:t>Nakupování.</w:t>
            </w:r>
          </w:p>
          <w:p w:rsidR="000E145C" w:rsidRDefault="000E145C" w:rsidP="006B74AF">
            <w:pPr>
              <w:rPr>
                <w:rFonts w:ascii="Arial" w:hAnsi="Arial" w:cs="Arial"/>
                <w:sz w:val="20"/>
              </w:rPr>
            </w:pPr>
            <w:r>
              <w:rPr>
                <w:rFonts w:ascii="Arial" w:hAnsi="Arial" w:cs="Arial"/>
                <w:sz w:val="20"/>
              </w:rPr>
              <w:t>Škola.</w:t>
            </w:r>
          </w:p>
          <w:p w:rsidR="000E145C" w:rsidRDefault="000E145C" w:rsidP="006B74AF">
            <w:pPr>
              <w:rPr>
                <w:rFonts w:ascii="Arial" w:hAnsi="Arial" w:cs="Arial"/>
                <w:sz w:val="20"/>
              </w:rPr>
            </w:pPr>
            <w:r>
              <w:rPr>
                <w:rFonts w:ascii="Arial" w:hAnsi="Arial" w:cs="Arial"/>
                <w:sz w:val="20"/>
              </w:rPr>
              <w:t>Pozdravy.</w:t>
            </w:r>
          </w:p>
          <w:p w:rsidR="000E145C" w:rsidRDefault="000E145C" w:rsidP="006B74AF">
            <w:pPr>
              <w:rPr>
                <w:rFonts w:ascii="Arial" w:hAnsi="Arial" w:cs="Arial"/>
                <w:sz w:val="20"/>
              </w:rPr>
            </w:pPr>
            <w:r>
              <w:rPr>
                <w:rFonts w:ascii="Arial" w:hAnsi="Arial" w:cs="Arial"/>
                <w:sz w:val="20"/>
              </w:rPr>
              <w:t>Volný čas, záliby.</w:t>
            </w:r>
          </w:p>
          <w:p w:rsidR="000E145C" w:rsidRDefault="000E145C" w:rsidP="006B74AF">
            <w:pPr>
              <w:rPr>
                <w:rFonts w:ascii="Arial" w:hAnsi="Arial" w:cs="Arial"/>
                <w:sz w:val="20"/>
              </w:rPr>
            </w:pPr>
            <w:r>
              <w:rPr>
                <w:rFonts w:ascii="Arial" w:hAnsi="Arial" w:cs="Arial"/>
                <w:sz w:val="20"/>
              </w:rPr>
              <w:t>Abeceda – spelling.</w:t>
            </w:r>
          </w:p>
          <w:p w:rsidR="000E145C" w:rsidRDefault="000E145C" w:rsidP="006B74AF">
            <w:pPr>
              <w:rPr>
                <w:rFonts w:ascii="Arial" w:hAnsi="Arial" w:cs="Arial"/>
                <w:sz w:val="20"/>
              </w:rPr>
            </w:pPr>
          </w:p>
          <w:p w:rsidR="000E145C" w:rsidRDefault="000E145C" w:rsidP="006B74AF">
            <w:pPr>
              <w:rPr>
                <w:rFonts w:ascii="Arial" w:hAnsi="Arial" w:cs="Arial"/>
                <w:sz w:val="20"/>
              </w:rPr>
            </w:pPr>
            <w:r>
              <w:rPr>
                <w:rFonts w:ascii="Arial" w:hAnsi="Arial" w:cs="Arial"/>
                <w:b/>
                <w:sz w:val="20"/>
              </w:rPr>
              <w:t>Jazykové struktury a gramatika</w:t>
            </w:r>
          </w:p>
          <w:p w:rsidR="000E145C" w:rsidRDefault="000E145C" w:rsidP="006B74AF">
            <w:pPr>
              <w:rPr>
                <w:rFonts w:ascii="Arial" w:hAnsi="Arial" w:cs="Arial"/>
                <w:sz w:val="20"/>
              </w:rPr>
            </w:pPr>
            <w:r>
              <w:rPr>
                <w:rFonts w:ascii="Arial" w:hAnsi="Arial" w:cs="Arial"/>
                <w:sz w:val="20"/>
              </w:rPr>
              <w:t>Množné číslo - pravidelná a nepravidelná podstatná jména.</w:t>
            </w:r>
          </w:p>
          <w:p w:rsidR="000E145C" w:rsidRDefault="000E145C" w:rsidP="006B74AF">
            <w:pPr>
              <w:rPr>
                <w:rFonts w:ascii="Arial" w:hAnsi="Arial" w:cs="Arial"/>
                <w:sz w:val="20"/>
              </w:rPr>
            </w:pPr>
            <w:r>
              <w:rPr>
                <w:rFonts w:ascii="Arial" w:hAnsi="Arial" w:cs="Arial"/>
                <w:sz w:val="20"/>
              </w:rPr>
              <w:t>Základy hláskové stavby slov.</w:t>
            </w:r>
          </w:p>
          <w:p w:rsidR="000E145C" w:rsidRDefault="000E145C" w:rsidP="006B74AF">
            <w:pPr>
              <w:rPr>
                <w:rFonts w:ascii="Arial" w:hAnsi="Arial" w:cs="Arial"/>
                <w:sz w:val="20"/>
              </w:rPr>
            </w:pPr>
            <w:r>
              <w:rPr>
                <w:rFonts w:ascii="Arial" w:hAnsi="Arial" w:cs="Arial"/>
                <w:sz w:val="20"/>
              </w:rPr>
              <w:t>Základní gramatické struktury a typy vět.</w:t>
            </w:r>
          </w:p>
          <w:p w:rsidR="000E145C" w:rsidRDefault="000E145C" w:rsidP="006B74AF">
            <w:pPr>
              <w:rPr>
                <w:rFonts w:ascii="Arial" w:hAnsi="Arial" w:cs="Arial"/>
                <w:sz w:val="20"/>
              </w:rPr>
            </w:pPr>
            <w:r>
              <w:rPr>
                <w:rFonts w:ascii="Arial" w:hAnsi="Arial" w:cs="Arial"/>
                <w:sz w:val="20"/>
              </w:rPr>
              <w:t xml:space="preserve">Sloveso </w:t>
            </w:r>
            <w:r>
              <w:rPr>
                <w:rFonts w:ascii="Arial" w:hAnsi="Arial" w:cs="Arial"/>
                <w:sz w:val="20"/>
                <w:u w:val="single"/>
              </w:rPr>
              <w:t>to be</w:t>
            </w:r>
            <w:r>
              <w:rPr>
                <w:rFonts w:ascii="Arial" w:hAnsi="Arial" w:cs="Arial"/>
                <w:sz w:val="20"/>
              </w:rPr>
              <w:t xml:space="preserve"> - oznamovací věta,  otázka, zápor.</w:t>
            </w:r>
          </w:p>
          <w:p w:rsidR="000E145C" w:rsidRDefault="000E145C" w:rsidP="006B74AF">
            <w:pPr>
              <w:rPr>
                <w:rFonts w:ascii="Arial" w:hAnsi="Arial" w:cs="Arial"/>
                <w:sz w:val="20"/>
              </w:rPr>
            </w:pPr>
            <w:r>
              <w:rPr>
                <w:rFonts w:ascii="Arial" w:hAnsi="Arial" w:cs="Arial"/>
                <w:sz w:val="20"/>
              </w:rPr>
              <w:t>Přivlastňovací přídavná jména.</w:t>
            </w:r>
          </w:p>
          <w:p w:rsidR="000E145C" w:rsidRDefault="000E145C" w:rsidP="006B74AF">
            <w:pPr>
              <w:rPr>
                <w:rFonts w:ascii="Arial" w:hAnsi="Arial" w:cs="Arial"/>
                <w:sz w:val="20"/>
              </w:rPr>
            </w:pPr>
            <w:r>
              <w:rPr>
                <w:rFonts w:ascii="Arial" w:hAnsi="Arial" w:cs="Arial"/>
                <w:sz w:val="20"/>
              </w:rPr>
              <w:lastRenderedPageBreak/>
              <w:t>Slovosled ve větách.</w:t>
            </w:r>
          </w:p>
          <w:p w:rsidR="000E145C" w:rsidRDefault="000E145C" w:rsidP="006B74AF">
            <w:pPr>
              <w:rPr>
                <w:rFonts w:ascii="Arial" w:hAnsi="Arial" w:cs="Arial"/>
                <w:sz w:val="20"/>
              </w:rPr>
            </w:pPr>
            <w:r>
              <w:rPr>
                <w:rFonts w:ascii="Arial" w:hAnsi="Arial" w:cs="Arial"/>
                <w:sz w:val="20"/>
              </w:rPr>
              <w:t xml:space="preserve">Sloveso </w:t>
            </w:r>
            <w:r>
              <w:rPr>
                <w:rFonts w:ascii="Arial" w:hAnsi="Arial" w:cs="Arial"/>
                <w:sz w:val="20"/>
                <w:u w:val="single"/>
              </w:rPr>
              <w:t>to have got</w:t>
            </w:r>
            <w:r>
              <w:rPr>
                <w:rFonts w:ascii="Arial" w:hAnsi="Arial" w:cs="Arial"/>
                <w:i/>
                <w:sz w:val="20"/>
                <w:u w:val="single"/>
              </w:rPr>
              <w:t xml:space="preserve"> </w:t>
            </w:r>
            <w:r>
              <w:rPr>
                <w:rFonts w:ascii="Arial" w:hAnsi="Arial" w:cs="Arial"/>
                <w:sz w:val="20"/>
              </w:rPr>
              <w:t>- oznamovací věta, otázka, zápor.</w:t>
            </w:r>
          </w:p>
          <w:p w:rsidR="000E145C" w:rsidRDefault="000E145C" w:rsidP="006B74AF">
            <w:pPr>
              <w:rPr>
                <w:rFonts w:ascii="Arial" w:hAnsi="Arial" w:cs="Arial"/>
                <w:sz w:val="20"/>
              </w:rPr>
            </w:pPr>
            <w:r>
              <w:rPr>
                <w:rFonts w:ascii="Arial" w:hAnsi="Arial" w:cs="Arial"/>
                <w:sz w:val="20"/>
              </w:rPr>
              <w:t>Základní časové údaje .</w:t>
            </w:r>
          </w:p>
          <w:p w:rsidR="000E145C" w:rsidRDefault="000E145C" w:rsidP="006B74AF">
            <w:pPr>
              <w:rPr>
                <w:rFonts w:ascii="Arial" w:hAnsi="Arial" w:cs="Arial"/>
                <w:sz w:val="20"/>
              </w:rPr>
            </w:pPr>
            <w:r>
              <w:rPr>
                <w:rFonts w:ascii="Arial" w:hAnsi="Arial" w:cs="Arial"/>
                <w:sz w:val="20"/>
              </w:rPr>
              <w:t xml:space="preserve">Přítomný čas prostý - </w:t>
            </w:r>
            <w:r>
              <w:rPr>
                <w:rFonts w:ascii="Arial" w:hAnsi="Arial" w:cs="Arial"/>
                <w:sz w:val="20"/>
                <w:u w:val="single"/>
              </w:rPr>
              <w:t>do-does.</w:t>
            </w:r>
          </w:p>
          <w:p w:rsidR="000E145C" w:rsidRDefault="000E145C" w:rsidP="006B74AF">
            <w:pPr>
              <w:rPr>
                <w:rFonts w:ascii="Arial" w:hAnsi="Arial" w:cs="Arial"/>
                <w:sz w:val="20"/>
              </w:rPr>
            </w:pPr>
            <w:r>
              <w:rPr>
                <w:rFonts w:ascii="Arial" w:hAnsi="Arial" w:cs="Arial"/>
                <w:sz w:val="20"/>
              </w:rPr>
              <w:t>Ustálené fráze.</w:t>
            </w:r>
          </w:p>
          <w:p w:rsidR="000E145C" w:rsidRDefault="000E145C" w:rsidP="006B74AF">
            <w:pPr>
              <w:rPr>
                <w:rFonts w:ascii="Arial" w:hAnsi="Arial" w:cs="Arial"/>
                <w:sz w:val="20"/>
              </w:rPr>
            </w:pPr>
          </w:p>
          <w:p w:rsidR="000E145C" w:rsidRDefault="000E145C" w:rsidP="006B74AF">
            <w:pPr>
              <w:rPr>
                <w:rFonts w:ascii="Arial" w:hAnsi="Arial" w:cs="Arial"/>
                <w:sz w:val="20"/>
              </w:rPr>
            </w:pPr>
            <w:r>
              <w:rPr>
                <w:rFonts w:ascii="Arial" w:hAnsi="Arial" w:cs="Arial"/>
                <w:b/>
                <w:sz w:val="20"/>
              </w:rPr>
              <w:t>Reálie</w:t>
            </w:r>
          </w:p>
          <w:p w:rsidR="000E145C" w:rsidRDefault="000E145C" w:rsidP="006B74AF">
            <w:pPr>
              <w:rPr>
                <w:rFonts w:ascii="Arial" w:hAnsi="Arial" w:cs="Arial"/>
                <w:sz w:val="20"/>
              </w:rPr>
            </w:pPr>
            <w:r>
              <w:rPr>
                <w:rFonts w:ascii="Arial" w:hAnsi="Arial" w:cs="Arial"/>
                <w:sz w:val="20"/>
              </w:rPr>
              <w:t>Anglicky mluvící země.</w:t>
            </w:r>
          </w:p>
          <w:p w:rsidR="000E145C" w:rsidRDefault="000E145C" w:rsidP="006B74AF">
            <w:pPr>
              <w:rPr>
                <w:rFonts w:ascii="Arial" w:hAnsi="Arial" w:cs="Arial"/>
                <w:sz w:val="20"/>
              </w:rPr>
            </w:pPr>
            <w:r>
              <w:rPr>
                <w:rFonts w:ascii="Arial" w:hAnsi="Arial" w:cs="Arial"/>
                <w:sz w:val="20"/>
              </w:rPr>
              <w:t>Thanksgiving day.</w:t>
            </w:r>
          </w:p>
          <w:p w:rsidR="000E145C" w:rsidRDefault="000E145C" w:rsidP="006B74AF">
            <w:pPr>
              <w:rPr>
                <w:rFonts w:ascii="Arial" w:hAnsi="Arial" w:cs="Arial"/>
                <w:sz w:val="20"/>
              </w:rPr>
            </w:pPr>
          </w:p>
        </w:tc>
        <w:tc>
          <w:tcPr>
            <w:tcW w:w="3697" w:type="dxa"/>
            <w:tcBorders>
              <w:top w:val="single" w:sz="4" w:space="0" w:color="000000"/>
              <w:left w:val="single" w:sz="4" w:space="0" w:color="000000"/>
              <w:bottom w:val="single" w:sz="4" w:space="0" w:color="000000"/>
            </w:tcBorders>
            <w:shd w:val="clear" w:color="auto" w:fill="auto"/>
          </w:tcPr>
          <w:p w:rsidR="000E145C" w:rsidRDefault="000E145C" w:rsidP="006B74AF">
            <w:pPr>
              <w:ind w:right="-15"/>
              <w:rPr>
                <w:rFonts w:ascii="Arial" w:hAnsi="Arial" w:cs="Arial"/>
                <w:sz w:val="20"/>
              </w:rPr>
            </w:pPr>
            <w:r>
              <w:rPr>
                <w:rFonts w:ascii="Arial" w:hAnsi="Arial" w:cs="Arial"/>
                <w:sz w:val="20"/>
              </w:rPr>
              <w:lastRenderedPageBreak/>
              <w:t>Hudební výchova</w:t>
            </w:r>
          </w:p>
          <w:p w:rsidR="000E145C" w:rsidRDefault="000E145C" w:rsidP="006B74AF">
            <w:pPr>
              <w:ind w:right="-15"/>
              <w:rPr>
                <w:rFonts w:ascii="Arial" w:hAnsi="Arial" w:cs="Arial"/>
                <w:sz w:val="20"/>
              </w:rPr>
            </w:pPr>
            <w:r>
              <w:rPr>
                <w:rFonts w:ascii="Arial" w:hAnsi="Arial" w:cs="Arial"/>
                <w:sz w:val="20"/>
              </w:rPr>
              <w:t>Výtvarná výchova</w:t>
            </w:r>
          </w:p>
          <w:p w:rsidR="000E145C" w:rsidRDefault="000E145C" w:rsidP="006B74AF">
            <w:pPr>
              <w:ind w:right="-15"/>
              <w:rPr>
                <w:rFonts w:ascii="Arial" w:hAnsi="Arial" w:cs="Arial"/>
                <w:sz w:val="20"/>
              </w:rPr>
            </w:pPr>
            <w:r>
              <w:rPr>
                <w:rFonts w:ascii="Arial" w:hAnsi="Arial" w:cs="Arial"/>
                <w:sz w:val="20"/>
              </w:rPr>
              <w:t>Dramatická výchova</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Projekt – mé město, můj idol,</w:t>
            </w:r>
          </w:p>
          <w:p w:rsidR="000E145C" w:rsidRDefault="000E145C" w:rsidP="006B74AF">
            <w:pPr>
              <w:ind w:right="-15"/>
              <w:rPr>
                <w:rFonts w:ascii="Arial" w:hAnsi="Arial" w:cs="Arial"/>
                <w:sz w:val="20"/>
              </w:rPr>
            </w:pPr>
          </w:p>
          <w:p w:rsidR="000E145C" w:rsidRDefault="000E145C" w:rsidP="006B74AF">
            <w:pPr>
              <w:ind w:right="-15"/>
              <w:rPr>
                <w:rFonts w:ascii="Arial" w:hAnsi="Arial" w:cs="Arial"/>
                <w:b/>
                <w:sz w:val="20"/>
              </w:rPr>
            </w:pPr>
            <w:r>
              <w:rPr>
                <w:rFonts w:ascii="Arial" w:hAnsi="Arial" w:cs="Arial"/>
                <w:b/>
                <w:sz w:val="20"/>
              </w:rPr>
              <w:t>MKV</w:t>
            </w:r>
          </w:p>
          <w:p w:rsidR="000E145C" w:rsidRDefault="000E145C" w:rsidP="006B74AF">
            <w:pPr>
              <w:jc w:val="both"/>
              <w:rPr>
                <w:rFonts w:ascii="Arial" w:hAnsi="Arial" w:cs="Arial"/>
                <w:sz w:val="20"/>
              </w:rPr>
            </w:pPr>
            <w:r>
              <w:rPr>
                <w:rFonts w:ascii="Arial" w:hAnsi="Arial" w:cs="Arial"/>
                <w:b/>
                <w:sz w:val="20"/>
              </w:rPr>
              <w:t>Etnický původ</w:t>
            </w:r>
            <w:r>
              <w:rPr>
                <w:rFonts w:ascii="Arial" w:hAnsi="Arial" w:cs="Arial"/>
                <w:sz w:val="20"/>
              </w:rPr>
              <w:t xml:space="preserve"> – chápat rovnocennost všech etnických skupin a kultur, odlišnost lidí, ale i jejich vzájemnou rovnost.</w:t>
            </w:r>
          </w:p>
          <w:p w:rsidR="000E145C" w:rsidRDefault="000E145C" w:rsidP="006B74AF">
            <w:pPr>
              <w:jc w:val="both"/>
              <w:rPr>
                <w:rFonts w:ascii="Arial" w:hAnsi="Arial" w:cs="Arial"/>
                <w:sz w:val="20"/>
              </w:rPr>
            </w:pPr>
          </w:p>
          <w:p w:rsidR="000E145C" w:rsidRDefault="000E145C" w:rsidP="006B74AF">
            <w:pPr>
              <w:jc w:val="both"/>
              <w:rPr>
                <w:rFonts w:ascii="Arial" w:hAnsi="Arial" w:cs="Arial"/>
                <w:sz w:val="20"/>
              </w:rPr>
            </w:pPr>
            <w:r>
              <w:rPr>
                <w:rFonts w:ascii="Arial" w:hAnsi="Arial" w:cs="Arial"/>
                <w:b/>
                <w:sz w:val="20"/>
              </w:rPr>
              <w:t>Princip sociálního smíru a solidarity</w:t>
            </w:r>
            <w:r>
              <w:rPr>
                <w:rFonts w:ascii="Arial" w:hAnsi="Arial" w:cs="Arial"/>
                <w:sz w:val="20"/>
              </w:rPr>
              <w:t xml:space="preserve"> – chápat otázky základních lidských práv, odmítání diskriminace a předsudků vůči jiným etnickým skupinám.</w:t>
            </w:r>
          </w:p>
          <w:p w:rsidR="000E145C" w:rsidRDefault="000E145C" w:rsidP="006B74AF">
            <w:pPr>
              <w:jc w:val="both"/>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b/>
                <w:sz w:val="20"/>
              </w:rPr>
            </w:pPr>
            <w:r>
              <w:rPr>
                <w:rFonts w:ascii="Arial" w:hAnsi="Arial" w:cs="Arial"/>
                <w:b/>
                <w:sz w:val="20"/>
              </w:rPr>
              <w:t>MV</w:t>
            </w:r>
            <w:r>
              <w:rPr>
                <w:rFonts w:ascii="Arial" w:hAnsi="Arial" w:cs="Arial"/>
                <w:sz w:val="20"/>
              </w:rPr>
              <w:t xml:space="preserve"> – tvorba mediálního sdělení</w:t>
            </w:r>
          </w:p>
        </w:tc>
        <w:tc>
          <w:tcPr>
            <w:tcW w:w="3707" w:type="dxa"/>
            <w:tcBorders>
              <w:top w:val="single" w:sz="4" w:space="0" w:color="000000"/>
              <w:left w:val="single" w:sz="4" w:space="0" w:color="000000"/>
              <w:bottom w:val="single" w:sz="4" w:space="0" w:color="000000"/>
              <w:right w:val="single" w:sz="4" w:space="0" w:color="000000"/>
            </w:tcBorders>
            <w:shd w:val="clear" w:color="auto" w:fill="auto"/>
          </w:tcPr>
          <w:p w:rsidR="000E145C" w:rsidRDefault="000E145C" w:rsidP="006B74AF">
            <w:pPr>
              <w:ind w:right="-15"/>
              <w:rPr>
                <w:rFonts w:ascii="Arial" w:hAnsi="Arial" w:cs="Arial"/>
                <w:sz w:val="20"/>
              </w:rPr>
            </w:pPr>
            <w:r>
              <w:rPr>
                <w:rFonts w:ascii="Arial" w:hAnsi="Arial" w:cs="Arial"/>
                <w:b/>
                <w:sz w:val="20"/>
              </w:rPr>
              <w:t>Učebnice</w:t>
            </w:r>
          </w:p>
          <w:p w:rsidR="000E145C" w:rsidRDefault="000E145C" w:rsidP="006B74AF">
            <w:pPr>
              <w:ind w:right="-15"/>
              <w:rPr>
                <w:rFonts w:ascii="Arial" w:hAnsi="Arial" w:cs="Arial"/>
                <w:sz w:val="20"/>
              </w:rPr>
            </w:pPr>
            <w:r>
              <w:rPr>
                <w:rFonts w:ascii="Arial" w:hAnsi="Arial" w:cs="Arial"/>
                <w:sz w:val="20"/>
              </w:rPr>
              <w:t>Project 1 a pracovní sešit</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b/>
                <w:sz w:val="20"/>
              </w:rPr>
              <w:t>Pomůcky</w:t>
            </w:r>
          </w:p>
          <w:p w:rsidR="000E145C" w:rsidRDefault="000E145C" w:rsidP="006B74AF">
            <w:pPr>
              <w:ind w:right="-15"/>
              <w:rPr>
                <w:rFonts w:ascii="Arial" w:hAnsi="Arial" w:cs="Arial"/>
                <w:sz w:val="20"/>
              </w:rPr>
            </w:pPr>
            <w:r>
              <w:rPr>
                <w:rFonts w:ascii="Arial" w:hAnsi="Arial" w:cs="Arial"/>
                <w:sz w:val="20"/>
              </w:rPr>
              <w:t>- CD Project 1</w:t>
            </w:r>
          </w:p>
          <w:p w:rsidR="000E145C" w:rsidRDefault="000E145C" w:rsidP="006B74AF">
            <w:pPr>
              <w:ind w:right="-15"/>
              <w:rPr>
                <w:rFonts w:ascii="Arial" w:hAnsi="Arial" w:cs="Arial"/>
                <w:sz w:val="20"/>
              </w:rPr>
            </w:pPr>
            <w:r>
              <w:rPr>
                <w:rFonts w:ascii="Arial" w:hAnsi="Arial" w:cs="Arial"/>
                <w:sz w:val="20"/>
              </w:rPr>
              <w:t>- CD- písničky pro děti</w:t>
            </w:r>
          </w:p>
          <w:p w:rsidR="000E145C" w:rsidRDefault="000E145C" w:rsidP="006B74AF">
            <w:pPr>
              <w:ind w:right="-15"/>
              <w:rPr>
                <w:rFonts w:ascii="Arial" w:hAnsi="Arial" w:cs="Arial"/>
                <w:sz w:val="20"/>
              </w:rPr>
            </w:pPr>
            <w:r>
              <w:rPr>
                <w:rFonts w:ascii="Arial" w:hAnsi="Arial" w:cs="Arial"/>
                <w:sz w:val="20"/>
              </w:rPr>
              <w:t>- anglický kufr – magnetické pomůcky, slovíčka</w:t>
            </w:r>
          </w:p>
          <w:p w:rsidR="000E145C" w:rsidRDefault="000E145C" w:rsidP="006B74AF">
            <w:pPr>
              <w:ind w:right="-15"/>
              <w:rPr>
                <w:rFonts w:ascii="Arial" w:hAnsi="Arial" w:cs="Arial"/>
                <w:sz w:val="20"/>
              </w:rPr>
            </w:pPr>
            <w:r>
              <w:rPr>
                <w:rFonts w:ascii="Arial" w:hAnsi="Arial" w:cs="Arial"/>
                <w:sz w:val="20"/>
              </w:rPr>
              <w:t>- demonstrační obrázky</w:t>
            </w:r>
          </w:p>
          <w:p w:rsidR="000E145C" w:rsidRDefault="000E145C" w:rsidP="006B74AF">
            <w:pPr>
              <w:ind w:right="-15"/>
              <w:rPr>
                <w:rFonts w:ascii="Arial" w:hAnsi="Arial" w:cs="Arial"/>
                <w:sz w:val="20"/>
              </w:rPr>
            </w:pPr>
            <w:r>
              <w:rPr>
                <w:rFonts w:ascii="Arial" w:hAnsi="Arial" w:cs="Arial"/>
                <w:sz w:val="20"/>
              </w:rPr>
              <w:t>- slovníky</w:t>
            </w:r>
          </w:p>
          <w:p w:rsidR="000E145C" w:rsidRDefault="000E145C" w:rsidP="006B74AF">
            <w:pPr>
              <w:ind w:right="-15"/>
              <w:rPr>
                <w:rFonts w:ascii="Arial" w:hAnsi="Arial" w:cs="Arial"/>
                <w:sz w:val="20"/>
              </w:rPr>
            </w:pPr>
            <w:r>
              <w:rPr>
                <w:rFonts w:ascii="Arial" w:hAnsi="Arial" w:cs="Arial"/>
                <w:sz w:val="20"/>
              </w:rPr>
              <w:t>- loutkové divadlo</w:t>
            </w:r>
          </w:p>
          <w:p w:rsidR="000E145C" w:rsidRDefault="000E145C" w:rsidP="006B74AF">
            <w:pPr>
              <w:ind w:right="-15"/>
              <w:rPr>
                <w:rFonts w:ascii="Arial" w:hAnsi="Arial" w:cs="Arial"/>
                <w:sz w:val="20"/>
              </w:rPr>
            </w:pPr>
            <w:r>
              <w:rPr>
                <w:rFonts w:ascii="Arial" w:hAnsi="Arial" w:cs="Arial"/>
                <w:sz w:val="20"/>
              </w:rPr>
              <w:t>- razítka</w:t>
            </w:r>
          </w:p>
          <w:p w:rsidR="000E145C" w:rsidRDefault="000E145C" w:rsidP="006B74AF">
            <w:pPr>
              <w:ind w:right="-15"/>
              <w:rPr>
                <w:rFonts w:ascii="Arial" w:hAnsi="Arial" w:cs="Arial"/>
                <w:sz w:val="20"/>
              </w:rPr>
            </w:pPr>
            <w:r>
              <w:rPr>
                <w:rFonts w:ascii="Arial" w:hAnsi="Arial" w:cs="Arial"/>
                <w:sz w:val="20"/>
              </w:rPr>
              <w:t>- domina, pexesa</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b/>
                <w:sz w:val="20"/>
              </w:rPr>
              <w:t>Výukové programy</w:t>
            </w:r>
            <w:r>
              <w:rPr>
                <w:rFonts w:ascii="Arial" w:hAnsi="Arial" w:cs="Arial"/>
                <w:sz w:val="20"/>
              </w:rPr>
              <w:t xml:space="preserve"> na PC Terasoft</w:t>
            </w:r>
          </w:p>
          <w:p w:rsidR="000E145C" w:rsidRDefault="000E145C" w:rsidP="006B74AF">
            <w:pPr>
              <w:ind w:right="-15"/>
              <w:rPr>
                <w:rFonts w:ascii="Arial" w:hAnsi="Arial" w:cs="Arial"/>
                <w:sz w:val="20"/>
              </w:rPr>
            </w:pPr>
            <w:r>
              <w:rPr>
                <w:rFonts w:ascii="Arial" w:hAnsi="Arial" w:cs="Arial"/>
                <w:sz w:val="20"/>
              </w:rPr>
              <w:t>- Angličtina hrou</w:t>
            </w:r>
          </w:p>
          <w:p w:rsidR="000E145C" w:rsidRDefault="000E145C" w:rsidP="006B74AF">
            <w:pPr>
              <w:ind w:right="-15"/>
              <w:rPr>
                <w:rFonts w:ascii="Arial" w:hAnsi="Arial" w:cs="Arial"/>
                <w:sz w:val="20"/>
              </w:rPr>
            </w:pPr>
            <w:r>
              <w:rPr>
                <w:rFonts w:ascii="Arial" w:hAnsi="Arial" w:cs="Arial"/>
                <w:sz w:val="20"/>
              </w:rPr>
              <w:t>- Dobrodružná angličtina</w:t>
            </w:r>
          </w:p>
          <w:p w:rsidR="000E145C" w:rsidRDefault="000E145C" w:rsidP="006B74AF">
            <w:pPr>
              <w:ind w:right="-15"/>
              <w:rPr>
                <w:rFonts w:ascii="Arial" w:hAnsi="Arial" w:cs="Arial"/>
                <w:sz w:val="20"/>
              </w:rPr>
            </w:pPr>
            <w:r>
              <w:rPr>
                <w:rFonts w:ascii="Arial" w:hAnsi="Arial" w:cs="Arial"/>
                <w:sz w:val="20"/>
              </w:rPr>
              <w:t>- Angličtina</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b/>
                <w:sz w:val="20"/>
              </w:rPr>
              <w:t>Aktivity</w:t>
            </w:r>
          </w:p>
          <w:p w:rsidR="000E145C" w:rsidRDefault="000E145C" w:rsidP="006B74AF">
            <w:pPr>
              <w:ind w:right="-15"/>
              <w:rPr>
                <w:rFonts w:ascii="Arial" w:hAnsi="Arial" w:cs="Arial"/>
                <w:sz w:val="20"/>
              </w:rPr>
            </w:pPr>
            <w:r>
              <w:rPr>
                <w:rFonts w:ascii="Arial" w:hAnsi="Arial" w:cs="Arial"/>
                <w:sz w:val="20"/>
              </w:rPr>
              <w:lastRenderedPageBreak/>
              <w:t xml:space="preserve">-krátkodobé projekty </w:t>
            </w:r>
          </w:p>
          <w:p w:rsidR="000E145C" w:rsidRDefault="000E145C" w:rsidP="006B74AF">
            <w:pPr>
              <w:ind w:right="-15"/>
              <w:rPr>
                <w:rFonts w:ascii="Arial" w:hAnsi="Arial" w:cs="Arial"/>
                <w:sz w:val="20"/>
              </w:rPr>
            </w:pPr>
            <w:r>
              <w:rPr>
                <w:rFonts w:ascii="Arial" w:hAnsi="Arial" w:cs="Arial"/>
                <w:sz w:val="20"/>
              </w:rPr>
              <w:t>-skupinová práce</w:t>
            </w:r>
          </w:p>
          <w:p w:rsidR="000E145C" w:rsidRDefault="000E145C" w:rsidP="006B74AF">
            <w:pPr>
              <w:ind w:right="-15"/>
              <w:rPr>
                <w:rFonts w:ascii="Arial" w:hAnsi="Arial" w:cs="Arial"/>
                <w:sz w:val="20"/>
              </w:rPr>
            </w:pPr>
            <w:r>
              <w:rPr>
                <w:rFonts w:ascii="Arial" w:hAnsi="Arial" w:cs="Arial"/>
                <w:sz w:val="20"/>
              </w:rPr>
              <w:t>-práce ve dvojicích</w:t>
            </w:r>
          </w:p>
          <w:p w:rsidR="000E145C" w:rsidRDefault="000E145C" w:rsidP="006B74AF">
            <w:pPr>
              <w:ind w:right="-15"/>
            </w:pPr>
            <w:r>
              <w:rPr>
                <w:rFonts w:ascii="Arial" w:hAnsi="Arial" w:cs="Arial"/>
                <w:sz w:val="20"/>
              </w:rPr>
              <w:t>- konverzace ve dvojicích a ve skupinách</w:t>
            </w:r>
          </w:p>
        </w:tc>
      </w:tr>
    </w:tbl>
    <w:p w:rsidR="000E145C" w:rsidRDefault="000E145C" w:rsidP="000E145C">
      <w:pPr>
        <w:sectPr w:rsidR="000E145C">
          <w:headerReference w:type="even" r:id="rId29"/>
          <w:headerReference w:type="default" r:id="rId30"/>
          <w:footerReference w:type="even" r:id="rId31"/>
          <w:footerReference w:type="default" r:id="rId32"/>
          <w:headerReference w:type="first" r:id="rId33"/>
          <w:footerReference w:type="first" r:id="rId34"/>
          <w:pgSz w:w="16838" w:h="11906" w:orient="landscape"/>
          <w:pgMar w:top="1418" w:right="1247" w:bottom="1418" w:left="1021" w:header="708" w:footer="709" w:gutter="0"/>
          <w:cols w:space="708"/>
          <w:docGrid w:linePitch="600" w:charSpace="32768"/>
        </w:sectPr>
      </w:pPr>
    </w:p>
    <w:p w:rsidR="000E145C" w:rsidRDefault="000E145C" w:rsidP="000E145C">
      <w:pPr>
        <w:rPr>
          <w:color w:val="FF0000"/>
          <w:spacing w:val="13"/>
          <w:sz w:val="31"/>
        </w:rPr>
      </w:pPr>
      <w:r>
        <w:lastRenderedPageBreak/>
        <w:t xml:space="preserve">Vzdělávací oblast: </w:t>
      </w:r>
    </w:p>
    <w:p w:rsidR="000E145C" w:rsidRDefault="000E145C" w:rsidP="000E145C">
      <w:pPr>
        <w:pStyle w:val="vzdilvacoblast"/>
      </w:pPr>
      <w:r>
        <w:rPr>
          <w:color w:val="FF0000"/>
          <w:spacing w:val="13"/>
          <w:sz w:val="31"/>
        </w:rPr>
        <w:t>Matematika a její aplikace</w:t>
      </w:r>
    </w:p>
    <w:p w:rsidR="000E145C" w:rsidRDefault="000E145C" w:rsidP="000E145C">
      <w:pPr>
        <w:pStyle w:val="zkladntext0"/>
        <w:spacing w:after="0"/>
        <w:jc w:val="left"/>
      </w:pPr>
    </w:p>
    <w:p w:rsidR="000E145C" w:rsidRDefault="000E145C" w:rsidP="000E145C">
      <w:pPr>
        <w:pStyle w:val="zkladntext0"/>
        <w:spacing w:after="0"/>
      </w:pPr>
      <w:r>
        <w:t>Vzdělávací oblast je v 1. – 5. r. realizována prostřednictvím vyučovacího předmětu Matematika.</w:t>
      </w:r>
    </w:p>
    <w:p w:rsidR="000E145C" w:rsidRDefault="000E145C" w:rsidP="000E145C">
      <w:pPr>
        <w:pStyle w:val="zkladntext0"/>
        <w:spacing w:after="0"/>
        <w:jc w:val="left"/>
      </w:pPr>
    </w:p>
    <w:p w:rsidR="000E145C" w:rsidRDefault="000E145C" w:rsidP="000E145C">
      <w:pPr>
        <w:pStyle w:val="vyueovacpoedmit"/>
      </w:pPr>
      <w:r>
        <w:rPr>
          <w:color w:val="0000FF"/>
        </w:rPr>
        <w:t>Matematika</w:t>
      </w:r>
    </w:p>
    <w:p w:rsidR="000E145C" w:rsidRDefault="000E145C" w:rsidP="000E145C">
      <w:pPr>
        <w:rPr>
          <w:b/>
        </w:rPr>
      </w:pPr>
    </w:p>
    <w:p w:rsidR="000E145C" w:rsidRDefault="000E145C" w:rsidP="000E145C">
      <w:pPr>
        <w:rPr>
          <w:szCs w:val="24"/>
        </w:rPr>
      </w:pPr>
      <w:r>
        <w:rPr>
          <w:b/>
          <w:sz w:val="28"/>
        </w:rPr>
        <w:t>Vymezení předmětu</w:t>
      </w:r>
    </w:p>
    <w:p w:rsidR="000E145C" w:rsidRDefault="000E145C" w:rsidP="000E145C">
      <w:r>
        <w:rPr>
          <w:szCs w:val="24"/>
        </w:rPr>
        <w:t>(obsahové, časové, organizační)</w:t>
      </w:r>
    </w:p>
    <w:p w:rsidR="000E145C" w:rsidRDefault="000E145C" w:rsidP="000E145C"/>
    <w:p w:rsidR="000E145C" w:rsidRDefault="000E145C" w:rsidP="000E145C">
      <w:pPr>
        <w:jc w:val="both"/>
      </w:pPr>
      <w:r>
        <w:t>Matematika je založena na aktivních činnostech zaměřených na osvojení si vědomostí a dovedností, potřebných v běžném životě. Klade důraz na porozumění a pochopení základních postupů a pojmů, algoritmů, terminologií, symboliku a jejich využití.</w:t>
      </w:r>
    </w:p>
    <w:p w:rsidR="000E145C" w:rsidRDefault="000E145C" w:rsidP="000E145C"/>
    <w:p w:rsidR="000E145C" w:rsidRDefault="000E145C" w:rsidP="000E145C">
      <w:pPr>
        <w:rPr>
          <w:b/>
        </w:rPr>
      </w:pPr>
    </w:p>
    <w:tbl>
      <w:tblPr>
        <w:tblW w:w="0" w:type="auto"/>
        <w:tblInd w:w="-5" w:type="dxa"/>
        <w:tblLayout w:type="fixed"/>
        <w:tblLook w:val="0000" w:firstRow="0" w:lastRow="0" w:firstColumn="0" w:lastColumn="0" w:noHBand="0" w:noVBand="0"/>
      </w:tblPr>
      <w:tblGrid>
        <w:gridCol w:w="2268"/>
        <w:gridCol w:w="1388"/>
        <w:gridCol w:w="1389"/>
        <w:gridCol w:w="1389"/>
        <w:gridCol w:w="1389"/>
        <w:gridCol w:w="1399"/>
      </w:tblGrid>
      <w:tr w:rsidR="000E145C" w:rsidTr="006B74AF">
        <w:tc>
          <w:tcPr>
            <w:tcW w:w="2268" w:type="dxa"/>
            <w:tcBorders>
              <w:top w:val="single" w:sz="4" w:space="0" w:color="000000"/>
              <w:left w:val="single" w:sz="4" w:space="0" w:color="000000"/>
              <w:bottom w:val="single" w:sz="4" w:space="0" w:color="000000"/>
            </w:tcBorders>
            <w:shd w:val="clear" w:color="auto" w:fill="FFFF99"/>
          </w:tcPr>
          <w:p w:rsidR="000E145C" w:rsidRDefault="000E145C" w:rsidP="006B74AF">
            <w:r>
              <w:t>Ročník</w:t>
            </w:r>
          </w:p>
        </w:tc>
        <w:tc>
          <w:tcPr>
            <w:tcW w:w="1388" w:type="dxa"/>
            <w:tcBorders>
              <w:top w:val="single" w:sz="4" w:space="0" w:color="000000"/>
              <w:left w:val="single" w:sz="4" w:space="0" w:color="000000"/>
              <w:bottom w:val="single" w:sz="4" w:space="0" w:color="000000"/>
            </w:tcBorders>
            <w:shd w:val="clear" w:color="auto" w:fill="FFFF99"/>
          </w:tcPr>
          <w:p w:rsidR="000E145C" w:rsidRDefault="000E145C" w:rsidP="006B74AF">
            <w:pPr>
              <w:jc w:val="center"/>
            </w:pPr>
            <w:r>
              <w:t>1.</w:t>
            </w:r>
          </w:p>
        </w:tc>
        <w:tc>
          <w:tcPr>
            <w:tcW w:w="1389" w:type="dxa"/>
            <w:tcBorders>
              <w:top w:val="single" w:sz="4" w:space="0" w:color="000000"/>
              <w:left w:val="single" w:sz="4" w:space="0" w:color="000000"/>
              <w:bottom w:val="single" w:sz="4" w:space="0" w:color="000000"/>
            </w:tcBorders>
            <w:shd w:val="clear" w:color="auto" w:fill="FFFF99"/>
          </w:tcPr>
          <w:p w:rsidR="000E145C" w:rsidRDefault="000E145C" w:rsidP="006B74AF">
            <w:pPr>
              <w:jc w:val="center"/>
            </w:pPr>
            <w:r>
              <w:t>2.</w:t>
            </w:r>
          </w:p>
        </w:tc>
        <w:tc>
          <w:tcPr>
            <w:tcW w:w="1389" w:type="dxa"/>
            <w:tcBorders>
              <w:top w:val="single" w:sz="4" w:space="0" w:color="000000"/>
              <w:left w:val="single" w:sz="4" w:space="0" w:color="000000"/>
              <w:bottom w:val="single" w:sz="4" w:space="0" w:color="000000"/>
            </w:tcBorders>
            <w:shd w:val="clear" w:color="auto" w:fill="FFFF99"/>
          </w:tcPr>
          <w:p w:rsidR="000E145C" w:rsidRDefault="000E145C" w:rsidP="006B74AF">
            <w:pPr>
              <w:jc w:val="center"/>
            </w:pPr>
            <w:r>
              <w:t>3.</w:t>
            </w:r>
          </w:p>
        </w:tc>
        <w:tc>
          <w:tcPr>
            <w:tcW w:w="1389" w:type="dxa"/>
            <w:tcBorders>
              <w:top w:val="single" w:sz="4" w:space="0" w:color="000000"/>
              <w:left w:val="single" w:sz="4" w:space="0" w:color="000000"/>
              <w:bottom w:val="single" w:sz="4" w:space="0" w:color="000000"/>
            </w:tcBorders>
            <w:shd w:val="clear" w:color="auto" w:fill="FFFF99"/>
          </w:tcPr>
          <w:p w:rsidR="000E145C" w:rsidRDefault="000E145C" w:rsidP="006B74AF">
            <w:pPr>
              <w:jc w:val="center"/>
            </w:pPr>
            <w:r>
              <w:t>4.</w:t>
            </w:r>
          </w:p>
        </w:tc>
        <w:tc>
          <w:tcPr>
            <w:tcW w:w="1399" w:type="dxa"/>
            <w:tcBorders>
              <w:top w:val="single" w:sz="4" w:space="0" w:color="000000"/>
              <w:left w:val="single" w:sz="4" w:space="0" w:color="000000"/>
              <w:bottom w:val="single" w:sz="4" w:space="0" w:color="000000"/>
              <w:right w:val="single" w:sz="4" w:space="0" w:color="000000"/>
            </w:tcBorders>
            <w:shd w:val="clear" w:color="auto" w:fill="FFFF99"/>
          </w:tcPr>
          <w:p w:rsidR="000E145C" w:rsidRDefault="000E145C" w:rsidP="006B74AF">
            <w:pPr>
              <w:jc w:val="center"/>
            </w:pPr>
            <w:r>
              <w:t>5.</w:t>
            </w:r>
          </w:p>
        </w:tc>
      </w:tr>
      <w:tr w:rsidR="000E145C" w:rsidTr="006B74AF">
        <w:tc>
          <w:tcPr>
            <w:tcW w:w="2268" w:type="dxa"/>
            <w:tcBorders>
              <w:top w:val="single" w:sz="4" w:space="0" w:color="000000"/>
              <w:left w:val="single" w:sz="4" w:space="0" w:color="000000"/>
              <w:bottom w:val="single" w:sz="4" w:space="0" w:color="000000"/>
            </w:tcBorders>
            <w:shd w:val="clear" w:color="auto" w:fill="auto"/>
          </w:tcPr>
          <w:p w:rsidR="000E145C" w:rsidRDefault="000E145C" w:rsidP="006B74AF">
            <w:r>
              <w:t>Hod. dotace (týdně)</w:t>
            </w:r>
          </w:p>
        </w:tc>
        <w:tc>
          <w:tcPr>
            <w:tcW w:w="1388" w:type="dxa"/>
            <w:tcBorders>
              <w:top w:val="single" w:sz="4" w:space="0" w:color="000000"/>
              <w:left w:val="single" w:sz="4" w:space="0" w:color="000000"/>
              <w:bottom w:val="single" w:sz="4" w:space="0" w:color="000000"/>
            </w:tcBorders>
            <w:shd w:val="clear" w:color="auto" w:fill="auto"/>
          </w:tcPr>
          <w:p w:rsidR="000E145C" w:rsidRDefault="000E145C" w:rsidP="006B74AF">
            <w:pPr>
              <w:jc w:val="center"/>
            </w:pPr>
            <w:r>
              <w:t>4</w:t>
            </w:r>
          </w:p>
        </w:tc>
        <w:tc>
          <w:tcPr>
            <w:tcW w:w="1389" w:type="dxa"/>
            <w:tcBorders>
              <w:top w:val="single" w:sz="4" w:space="0" w:color="000000"/>
              <w:left w:val="single" w:sz="4" w:space="0" w:color="000000"/>
              <w:bottom w:val="single" w:sz="4" w:space="0" w:color="000000"/>
            </w:tcBorders>
            <w:shd w:val="clear" w:color="auto" w:fill="auto"/>
          </w:tcPr>
          <w:p w:rsidR="000E145C" w:rsidRDefault="000E145C" w:rsidP="006B74AF">
            <w:pPr>
              <w:jc w:val="center"/>
            </w:pPr>
            <w:r>
              <w:t>5</w:t>
            </w:r>
          </w:p>
        </w:tc>
        <w:tc>
          <w:tcPr>
            <w:tcW w:w="1389" w:type="dxa"/>
            <w:tcBorders>
              <w:top w:val="single" w:sz="4" w:space="0" w:color="000000"/>
              <w:left w:val="single" w:sz="4" w:space="0" w:color="000000"/>
              <w:bottom w:val="single" w:sz="4" w:space="0" w:color="000000"/>
            </w:tcBorders>
            <w:shd w:val="clear" w:color="auto" w:fill="auto"/>
          </w:tcPr>
          <w:p w:rsidR="000E145C" w:rsidRDefault="000E145C" w:rsidP="006B74AF">
            <w:pPr>
              <w:jc w:val="center"/>
            </w:pPr>
            <w:r>
              <w:t>5</w:t>
            </w:r>
          </w:p>
        </w:tc>
        <w:tc>
          <w:tcPr>
            <w:tcW w:w="1389" w:type="dxa"/>
            <w:tcBorders>
              <w:top w:val="single" w:sz="4" w:space="0" w:color="000000"/>
              <w:left w:val="single" w:sz="4" w:space="0" w:color="000000"/>
              <w:bottom w:val="single" w:sz="4" w:space="0" w:color="000000"/>
            </w:tcBorders>
            <w:shd w:val="clear" w:color="auto" w:fill="auto"/>
          </w:tcPr>
          <w:p w:rsidR="000E145C" w:rsidRDefault="000E145C" w:rsidP="006B74AF">
            <w:pPr>
              <w:jc w:val="center"/>
            </w:pPr>
            <w:r>
              <w:t>5</w:t>
            </w:r>
          </w:p>
        </w:tc>
        <w:tc>
          <w:tcPr>
            <w:tcW w:w="1399" w:type="dxa"/>
            <w:tcBorders>
              <w:top w:val="single" w:sz="4" w:space="0" w:color="000000"/>
              <w:left w:val="single" w:sz="4" w:space="0" w:color="000000"/>
              <w:bottom w:val="single" w:sz="4" w:space="0" w:color="000000"/>
              <w:right w:val="single" w:sz="4" w:space="0" w:color="000000"/>
            </w:tcBorders>
            <w:shd w:val="clear" w:color="auto" w:fill="auto"/>
          </w:tcPr>
          <w:p w:rsidR="000E145C" w:rsidRDefault="000E145C" w:rsidP="006B74AF">
            <w:pPr>
              <w:jc w:val="center"/>
            </w:pPr>
            <w:r>
              <w:t>4</w:t>
            </w:r>
          </w:p>
        </w:tc>
      </w:tr>
    </w:tbl>
    <w:p w:rsidR="000E145C" w:rsidRDefault="000E145C" w:rsidP="000E145C">
      <w:pPr>
        <w:rPr>
          <w:b/>
        </w:rPr>
      </w:pPr>
    </w:p>
    <w:p w:rsidR="000E145C" w:rsidRDefault="000E145C" w:rsidP="000E145C">
      <w:pPr>
        <w:rPr>
          <w:b/>
        </w:rPr>
      </w:pPr>
    </w:p>
    <w:p w:rsidR="000E145C" w:rsidRDefault="000E145C" w:rsidP="000E145C">
      <w:pPr>
        <w:jc w:val="both"/>
      </w:pPr>
      <w:r>
        <w:rPr>
          <w:b/>
        </w:rPr>
        <w:t>Vzdělávací obsah je rozdělen do čtyř tematických okruhů:</w:t>
      </w:r>
    </w:p>
    <w:p w:rsidR="000E145C" w:rsidRDefault="000E145C" w:rsidP="000E145C">
      <w:pPr>
        <w:jc w:val="both"/>
      </w:pPr>
    </w:p>
    <w:p w:rsidR="000E145C" w:rsidRDefault="000E145C" w:rsidP="000E145C">
      <w:pPr>
        <w:jc w:val="both"/>
      </w:pPr>
      <w:r>
        <w:t xml:space="preserve">- </w:t>
      </w:r>
      <w:r>
        <w:rPr>
          <w:b/>
        </w:rPr>
        <w:t xml:space="preserve">čísla a početní operace - </w:t>
      </w:r>
      <w:r>
        <w:t xml:space="preserve">osvojení aritmetických operací ve třech složkách : </w:t>
      </w:r>
    </w:p>
    <w:p w:rsidR="000E145C" w:rsidRDefault="000E145C" w:rsidP="000E145C">
      <w:pPr>
        <w:ind w:firstLine="708"/>
        <w:jc w:val="both"/>
      </w:pPr>
      <w:r>
        <w:t>-dovednost provádět operaci</w:t>
      </w:r>
    </w:p>
    <w:p w:rsidR="000E145C" w:rsidRDefault="000E145C" w:rsidP="000E145C">
      <w:pPr>
        <w:ind w:firstLine="708"/>
        <w:jc w:val="both"/>
      </w:pPr>
      <w:r>
        <w:t>-algoritmické porozumění</w:t>
      </w:r>
    </w:p>
    <w:p w:rsidR="000E145C" w:rsidRDefault="000E145C" w:rsidP="000E145C">
      <w:pPr>
        <w:ind w:firstLine="708"/>
        <w:jc w:val="both"/>
      </w:pPr>
      <w:r>
        <w:t>-významové porozumění</w:t>
      </w:r>
    </w:p>
    <w:p w:rsidR="000E145C" w:rsidRDefault="000E145C" w:rsidP="000E145C">
      <w:pPr>
        <w:ind w:firstLine="708"/>
        <w:jc w:val="both"/>
      </w:pPr>
      <w:r>
        <w:t>-získávání číselných údajů, seznámení se s pojmem proměnná</w:t>
      </w:r>
    </w:p>
    <w:p w:rsidR="000E145C" w:rsidRDefault="000E145C" w:rsidP="000E145C">
      <w:pPr>
        <w:jc w:val="both"/>
      </w:pPr>
      <w:r>
        <w:t xml:space="preserve"> </w:t>
      </w:r>
    </w:p>
    <w:p w:rsidR="000E145C" w:rsidRDefault="000E145C" w:rsidP="000E145C">
      <w:pPr>
        <w:jc w:val="both"/>
      </w:pPr>
      <w:r>
        <w:t xml:space="preserve"> - </w:t>
      </w:r>
      <w:r>
        <w:rPr>
          <w:b/>
        </w:rPr>
        <w:t xml:space="preserve">závislosti, vztahy a práce s daty - </w:t>
      </w:r>
      <w:r>
        <w:t xml:space="preserve">rozpoznávání a uvědomění si určitých typů změn a závislostí, jejich analyzování z tabulek, diagramů a grafů </w:t>
      </w:r>
    </w:p>
    <w:p w:rsidR="000E145C" w:rsidRDefault="000E145C" w:rsidP="000E145C">
      <w:pPr>
        <w:jc w:val="both"/>
        <w:rPr>
          <w:b/>
        </w:rPr>
      </w:pPr>
      <w:r>
        <w:t xml:space="preserve"> </w:t>
      </w:r>
    </w:p>
    <w:p w:rsidR="000E145C" w:rsidRDefault="000E145C" w:rsidP="000E145C">
      <w:pPr>
        <w:jc w:val="both"/>
      </w:pPr>
      <w:r>
        <w:rPr>
          <w:b/>
        </w:rPr>
        <w:t xml:space="preserve"> - geometrie v rovině a prostoru - </w:t>
      </w:r>
      <w:r>
        <w:t>určování a znázorňování geometrických útvarů a modelování  reálných situací, zkoumání tvarů a prostoru</w:t>
      </w:r>
    </w:p>
    <w:p w:rsidR="000E145C" w:rsidRDefault="000E145C" w:rsidP="000E145C">
      <w:pPr>
        <w:jc w:val="both"/>
      </w:pPr>
    </w:p>
    <w:p w:rsidR="000E145C" w:rsidRDefault="000E145C" w:rsidP="000E145C">
      <w:pPr>
        <w:jc w:val="both"/>
      </w:pPr>
      <w:r>
        <w:rPr>
          <w:b/>
        </w:rPr>
        <w:t xml:space="preserve"> - nestandardní aplikační úlohy a problémy - </w:t>
      </w:r>
      <w:r>
        <w:t>uplatňování logického myšlení, řešení problémových situací a úloh z běžného života</w:t>
      </w:r>
    </w:p>
    <w:p w:rsidR="000E145C" w:rsidRDefault="000E145C" w:rsidP="000E145C">
      <w:pPr>
        <w:jc w:val="both"/>
      </w:pPr>
    </w:p>
    <w:p w:rsidR="000E145C" w:rsidRDefault="000E145C" w:rsidP="000E145C">
      <w:pPr>
        <w:jc w:val="both"/>
      </w:pPr>
    </w:p>
    <w:p w:rsidR="000E145C" w:rsidRDefault="000E145C" w:rsidP="000E145C">
      <w:pPr>
        <w:jc w:val="both"/>
      </w:pPr>
      <w:r>
        <w:rPr>
          <w:b/>
        </w:rPr>
        <w:t>Organizace -</w:t>
      </w:r>
      <w:r>
        <w:t xml:space="preserve"> žáci z každého ročníku pracují během vyučovací hodiny ve třídě nebo v počítačové učebně a využívají k učení různé formy práce.</w:t>
      </w:r>
    </w:p>
    <w:p w:rsidR="000E145C" w:rsidRDefault="000E145C" w:rsidP="000E145C">
      <w:pPr>
        <w:jc w:val="both"/>
      </w:pPr>
      <w:r>
        <w:t>Během hodiny učitel a žáci používají všechny dostupné vyučovací pomůcky.</w:t>
      </w:r>
    </w:p>
    <w:p w:rsidR="000E145C" w:rsidRDefault="000E145C" w:rsidP="000E145C">
      <w:pPr>
        <w:jc w:val="both"/>
      </w:pPr>
    </w:p>
    <w:p w:rsidR="000E145C" w:rsidRDefault="000E145C" w:rsidP="000E145C">
      <w:pPr>
        <w:jc w:val="both"/>
      </w:pPr>
    </w:p>
    <w:p w:rsidR="000E145C" w:rsidRDefault="000E145C" w:rsidP="000E145C">
      <w:pPr>
        <w:jc w:val="both"/>
        <w:rPr>
          <w:b/>
        </w:rPr>
      </w:pPr>
      <w:r>
        <w:rPr>
          <w:b/>
          <w:sz w:val="28"/>
          <w:szCs w:val="28"/>
        </w:rPr>
        <w:t>Výchovné a vzdělávací strategie pro rozvoj klíčových kompetencí žáků</w:t>
      </w:r>
    </w:p>
    <w:p w:rsidR="000E145C" w:rsidRDefault="000E145C" w:rsidP="000E145C">
      <w:pPr>
        <w:rPr>
          <w:b/>
        </w:rPr>
      </w:pPr>
    </w:p>
    <w:p w:rsidR="000E145C" w:rsidRDefault="000E145C" w:rsidP="000E145C">
      <w:pPr>
        <w:rPr>
          <w:b/>
        </w:rPr>
      </w:pPr>
    </w:p>
    <w:p w:rsidR="000E145C" w:rsidRDefault="000E145C" w:rsidP="000E145C">
      <w:pPr>
        <w:jc w:val="both"/>
      </w:pPr>
      <w:r>
        <w:rPr>
          <w:b/>
        </w:rPr>
        <w:t xml:space="preserve">Kompetence k učení </w:t>
      </w:r>
      <w:r>
        <w:t>- učí se přesně a stručně vyjadřovat užíváním mat. jazyka včetně symboliky,prováděním rozborů a zápisů při řešení úloh a zdokonaluje grafický projev,rozvíjí abstraktní,exaktní,kombinatorické a logické myšlení k věcné a srozumitelné argumentaci.</w:t>
      </w:r>
    </w:p>
    <w:p w:rsidR="000E145C" w:rsidRDefault="000E145C" w:rsidP="000E145C">
      <w:pPr>
        <w:jc w:val="both"/>
      </w:pPr>
      <w:r>
        <w:t>Učitel umožňuje žákům, aby se podíleli na utváření kritérií hodnocení činností nebo jejich výsledků;srozumitelně jim vysvětluje, co se mají naučit;stanovuje dílčí vzdělávací cíle v souladu s cíli vzdělávacího programu; vede žáky k ověřování výsledků.</w:t>
      </w:r>
    </w:p>
    <w:p w:rsidR="000E145C" w:rsidRDefault="000E145C" w:rsidP="000E145C">
      <w:pPr>
        <w:jc w:val="both"/>
      </w:pPr>
    </w:p>
    <w:p w:rsidR="000E145C" w:rsidRDefault="000E145C" w:rsidP="000E145C">
      <w:pPr>
        <w:jc w:val="both"/>
      </w:pPr>
      <w:r>
        <w:rPr>
          <w:b/>
        </w:rPr>
        <w:t>Kompetence k řešení problémů</w:t>
      </w:r>
      <w:r>
        <w:t xml:space="preserve"> - učí se rozvíjet důvěru ve vlastní schopnosti a možnosti při řešení úloh, k sebekontrole, k systematičnosti,vytrvalosti a přesnosti,</w:t>
      </w:r>
    </w:p>
    <w:p w:rsidR="000E145C" w:rsidRDefault="000E145C" w:rsidP="000E145C">
      <w:pPr>
        <w:jc w:val="both"/>
      </w:pPr>
      <w:r>
        <w:t>učí se provádět rozbor problémů a plánu řešení,odhadování výsledků,volbě správného postupu,vyhodnocování správností výsledků.</w:t>
      </w:r>
    </w:p>
    <w:p w:rsidR="000E145C" w:rsidRDefault="000E145C" w:rsidP="000E145C">
      <w:pPr>
        <w:jc w:val="both"/>
      </w:pPr>
      <w:r>
        <w:t>Učitel se zajímá o náměty, názory, zkušenosti žáků;klade otevřené otázky a vybízí žáky k pojmenování cíle činnosti; vede žáky k plánování úkolů a postupů; zařazuje metody, při kterých docházejí k objevům, řešením a závěrům sami žáci; umožňuje, aby žáci v hodině pracovali s odbornou literaturou.Učitel podle potřeby žákům v činnostech pomáhá, pracuje s chybou žáka jako s příležitostí, jak ukázat cestu ke správnému řešení; dodává žákům sebedůvěru.</w:t>
      </w:r>
    </w:p>
    <w:p w:rsidR="000E145C" w:rsidRDefault="000E145C" w:rsidP="000E145C">
      <w:pPr>
        <w:jc w:val="both"/>
      </w:pPr>
    </w:p>
    <w:p w:rsidR="000E145C" w:rsidRDefault="000E145C" w:rsidP="000E145C">
      <w:pPr>
        <w:jc w:val="both"/>
      </w:pPr>
      <w:r>
        <w:rPr>
          <w:b/>
        </w:rPr>
        <w:t>Kompetence komunikativní</w:t>
      </w:r>
      <w:r>
        <w:t xml:space="preserve"> -žáci se učí přesnému a stručnému vyjadřování užíváním matematického jazyka včetně symboliky.</w:t>
      </w:r>
    </w:p>
    <w:p w:rsidR="000E145C" w:rsidRDefault="000E145C" w:rsidP="000E145C">
      <w:pPr>
        <w:jc w:val="both"/>
      </w:pPr>
      <w:r>
        <w:t>Učitel zadává úkoly způsobem, který umožňuje volbu různých postupů; vede žáky k užívání správné terminologie a symboliky; vede žáky k výstižnému, souvislému a kultivovanému projevu.</w:t>
      </w:r>
    </w:p>
    <w:p w:rsidR="000E145C" w:rsidRDefault="000E145C" w:rsidP="000E145C">
      <w:pPr>
        <w:jc w:val="both"/>
      </w:pPr>
    </w:p>
    <w:p w:rsidR="000E145C" w:rsidRDefault="000E145C" w:rsidP="000E145C">
      <w:pPr>
        <w:jc w:val="both"/>
      </w:pPr>
      <w:r>
        <w:rPr>
          <w:b/>
        </w:rPr>
        <w:t>Kompetence sociální a personální</w:t>
      </w:r>
      <w:r>
        <w:t xml:space="preserve"> - žáci jsou vedeni ke kritickému usuzování, srozumitelné a věcné argumentaci prostřednictvím řešení matematických problémů,ke kolegiální radě a pomoci,učí se pracovat v týmu.</w:t>
      </w:r>
    </w:p>
    <w:p w:rsidR="000E145C" w:rsidRDefault="000E145C" w:rsidP="000E145C">
      <w:pPr>
        <w:jc w:val="both"/>
        <w:rPr>
          <w:b/>
        </w:rPr>
      </w:pPr>
      <w:r>
        <w:t>Učitel umožňuje každému žákovi zažít úspěch; podněcuje žáky k argumentaci; hodnotí žáky způsobem, který jim umožňuje vnímat vlastní pokrok.</w:t>
      </w:r>
    </w:p>
    <w:p w:rsidR="000E145C" w:rsidRDefault="000E145C" w:rsidP="000E145C">
      <w:pPr>
        <w:jc w:val="both"/>
        <w:rPr>
          <w:b/>
        </w:rPr>
      </w:pPr>
    </w:p>
    <w:p w:rsidR="000E145C" w:rsidRDefault="000E145C" w:rsidP="000E145C">
      <w:pPr>
        <w:jc w:val="both"/>
      </w:pPr>
      <w:r>
        <w:rPr>
          <w:b/>
        </w:rPr>
        <w:lastRenderedPageBreak/>
        <w:t>Kompetence občanská</w:t>
      </w:r>
      <w:r>
        <w:t xml:space="preserve"> - při zpracovávání informací jsou žáci vedeni ke kritickému myšlení nad obsahy sdělení,učí se hodnotit svoji  práci a práci ostatních,jsou vedeni k ohleduplnosti a taktu,učí se vnímat složitosti světa.</w:t>
      </w:r>
    </w:p>
    <w:p w:rsidR="000E145C" w:rsidRDefault="000E145C" w:rsidP="000E145C">
      <w:pPr>
        <w:jc w:val="both"/>
      </w:pPr>
      <w:r>
        <w:t>Učitel podle potřeby žákům v činnostech pomáhá a umožňuje jim, aby na základě jasných kritérií hodnotili své činnosti  nebo výsledky.</w:t>
      </w:r>
    </w:p>
    <w:p w:rsidR="000E145C" w:rsidRDefault="000E145C" w:rsidP="000E145C">
      <w:pPr>
        <w:jc w:val="both"/>
        <w:rPr>
          <w:b/>
        </w:rPr>
      </w:pPr>
      <w:r>
        <w:t xml:space="preserve"> </w:t>
      </w:r>
    </w:p>
    <w:p w:rsidR="000E145C" w:rsidRDefault="000E145C" w:rsidP="000E145C">
      <w:pPr>
        <w:jc w:val="both"/>
      </w:pPr>
      <w:r>
        <w:rPr>
          <w:b/>
        </w:rPr>
        <w:t>Kompetence pracovní</w:t>
      </w:r>
      <w:r>
        <w:t xml:space="preserve"> - žáci jsou vedeni k vytváření zásoby matematických nástrojů pro řešení reálných situací v životě, učí se využívat matematické poznatky a dovednosti v praktických činnostech. Pro žáky s postižením jsou k dispozici vhodně přizpůsobené pracovní materiály.</w:t>
      </w:r>
    </w:p>
    <w:p w:rsidR="000E145C" w:rsidRDefault="000E145C" w:rsidP="000E145C">
      <w:pPr>
        <w:jc w:val="both"/>
        <w:rPr>
          <w:b/>
          <w:sz w:val="32"/>
          <w:szCs w:val="32"/>
        </w:rPr>
        <w:sectPr w:rsidR="000E145C">
          <w:headerReference w:type="even" r:id="rId35"/>
          <w:headerReference w:type="default" r:id="rId36"/>
          <w:footerReference w:type="even" r:id="rId37"/>
          <w:footerReference w:type="default" r:id="rId38"/>
          <w:headerReference w:type="first" r:id="rId39"/>
          <w:footerReference w:type="first" r:id="rId40"/>
          <w:pgSz w:w="16838" w:h="11906" w:orient="landscape"/>
          <w:pgMar w:top="1418" w:right="1247" w:bottom="1418" w:left="1021" w:header="708" w:footer="709" w:gutter="0"/>
          <w:cols w:space="708"/>
          <w:docGrid w:linePitch="600" w:charSpace="32768"/>
        </w:sectPr>
      </w:pPr>
      <w:r>
        <w:t>Učitel zadává úkoly, při kterých žáci vyhledávají a kombinují informace z různých informačních zdrojů a které vyžadují využití poznatků z různých předmětů, vede žáky ke správným způsobům užití vybavení, techniky a pomůcek.Vytváří příležitosti k interpretaci různých textů, obrazových materiálů, grafů a jiných forem záznamů</w:t>
      </w:r>
    </w:p>
    <w:p w:rsidR="000E145C" w:rsidRDefault="000E145C" w:rsidP="000E145C">
      <w:r>
        <w:rPr>
          <w:b/>
          <w:sz w:val="32"/>
          <w:szCs w:val="32"/>
        </w:rPr>
        <w:lastRenderedPageBreak/>
        <w:t>Vzdělávací obsah předmětu</w:t>
      </w:r>
    </w:p>
    <w:p w:rsidR="000E145C" w:rsidRDefault="000E145C" w:rsidP="000E145C"/>
    <w:p w:rsidR="000E145C" w:rsidRDefault="000E145C" w:rsidP="000E145C">
      <w:r>
        <w:rPr>
          <w:rFonts w:ascii="Arial" w:hAnsi="Arial" w:cs="Arial"/>
          <w:b/>
          <w:szCs w:val="24"/>
        </w:rPr>
        <w:t xml:space="preserve"> Matematika – 1. ročník</w:t>
      </w:r>
    </w:p>
    <w:p w:rsidR="000E145C" w:rsidRDefault="000E145C" w:rsidP="000E145C"/>
    <w:tbl>
      <w:tblPr>
        <w:tblW w:w="0" w:type="auto"/>
        <w:tblInd w:w="-5" w:type="dxa"/>
        <w:tblLayout w:type="fixed"/>
        <w:tblLook w:val="0000" w:firstRow="0" w:lastRow="0" w:firstColumn="0" w:lastColumn="0" w:noHBand="0" w:noVBand="0"/>
      </w:tblPr>
      <w:tblGrid>
        <w:gridCol w:w="3697"/>
        <w:gridCol w:w="3697"/>
        <w:gridCol w:w="3697"/>
        <w:gridCol w:w="3707"/>
      </w:tblGrid>
      <w:tr w:rsidR="000E145C" w:rsidTr="006B74AF">
        <w:trPr>
          <w:trHeight w:val="299"/>
        </w:trPr>
        <w:tc>
          <w:tcPr>
            <w:tcW w:w="3697" w:type="dxa"/>
            <w:tcBorders>
              <w:top w:val="single" w:sz="4" w:space="0" w:color="000000"/>
              <w:left w:val="single" w:sz="4" w:space="0" w:color="000000"/>
              <w:bottom w:val="single" w:sz="4" w:space="0" w:color="000000"/>
            </w:tcBorders>
            <w:shd w:val="clear" w:color="auto" w:fill="FFCC99"/>
          </w:tcPr>
          <w:p w:rsidR="000E145C" w:rsidRDefault="000E145C" w:rsidP="006B74AF">
            <w:pPr>
              <w:ind w:right="-15"/>
              <w:jc w:val="center"/>
              <w:rPr>
                <w:rFonts w:ascii="Arial" w:hAnsi="Arial" w:cs="Arial"/>
                <w:sz w:val="20"/>
              </w:rPr>
            </w:pPr>
            <w:r>
              <w:rPr>
                <w:rFonts w:ascii="Arial" w:hAnsi="Arial" w:cs="Arial"/>
                <w:sz w:val="20"/>
              </w:rPr>
              <w:t>Výstupy ŠVP</w:t>
            </w:r>
          </w:p>
        </w:tc>
        <w:tc>
          <w:tcPr>
            <w:tcW w:w="3697" w:type="dxa"/>
            <w:tcBorders>
              <w:top w:val="single" w:sz="4" w:space="0" w:color="000000"/>
              <w:left w:val="single" w:sz="4" w:space="0" w:color="000000"/>
              <w:bottom w:val="single" w:sz="4" w:space="0" w:color="000000"/>
            </w:tcBorders>
            <w:shd w:val="clear" w:color="auto" w:fill="FFCC99"/>
          </w:tcPr>
          <w:p w:rsidR="000E145C" w:rsidRDefault="000E145C" w:rsidP="006B74AF">
            <w:pPr>
              <w:jc w:val="center"/>
              <w:rPr>
                <w:rFonts w:ascii="Arial" w:hAnsi="Arial" w:cs="Arial"/>
                <w:sz w:val="20"/>
              </w:rPr>
            </w:pPr>
            <w:r>
              <w:rPr>
                <w:rFonts w:ascii="Arial" w:hAnsi="Arial" w:cs="Arial"/>
                <w:sz w:val="20"/>
              </w:rPr>
              <w:t>Učivo</w:t>
            </w:r>
          </w:p>
        </w:tc>
        <w:tc>
          <w:tcPr>
            <w:tcW w:w="3697" w:type="dxa"/>
            <w:tcBorders>
              <w:top w:val="single" w:sz="4" w:space="0" w:color="000000"/>
              <w:left w:val="single" w:sz="4" w:space="0" w:color="000000"/>
              <w:bottom w:val="single" w:sz="4" w:space="0" w:color="000000"/>
            </w:tcBorders>
            <w:shd w:val="clear" w:color="auto" w:fill="FFCC99"/>
          </w:tcPr>
          <w:p w:rsidR="000E145C" w:rsidRDefault="000E145C" w:rsidP="006B74AF">
            <w:pPr>
              <w:ind w:right="-15"/>
              <w:jc w:val="center"/>
              <w:rPr>
                <w:rFonts w:ascii="Arial" w:hAnsi="Arial" w:cs="Arial"/>
                <w:sz w:val="20"/>
              </w:rPr>
            </w:pPr>
            <w:r>
              <w:rPr>
                <w:rFonts w:ascii="Arial" w:hAnsi="Arial" w:cs="Arial"/>
                <w:sz w:val="20"/>
              </w:rPr>
              <w:t>Průřezová témata, vztahy, vazby k dalším předmětům a projektům</w:t>
            </w:r>
          </w:p>
        </w:tc>
        <w:tc>
          <w:tcPr>
            <w:tcW w:w="3707" w:type="dxa"/>
            <w:tcBorders>
              <w:top w:val="single" w:sz="4" w:space="0" w:color="000000"/>
              <w:left w:val="single" w:sz="4" w:space="0" w:color="000000"/>
              <w:bottom w:val="single" w:sz="4" w:space="0" w:color="000000"/>
              <w:right w:val="single" w:sz="4" w:space="0" w:color="000000"/>
            </w:tcBorders>
            <w:shd w:val="clear" w:color="auto" w:fill="FFCC99"/>
          </w:tcPr>
          <w:p w:rsidR="000E145C" w:rsidRDefault="000E145C" w:rsidP="006B74AF">
            <w:pPr>
              <w:ind w:right="-15"/>
              <w:jc w:val="center"/>
            </w:pPr>
            <w:r>
              <w:rPr>
                <w:rFonts w:ascii="Arial" w:hAnsi="Arial" w:cs="Arial"/>
                <w:sz w:val="20"/>
              </w:rPr>
              <w:t>Doporučené aktivity, metody, pomůcky, poznámky</w:t>
            </w:r>
          </w:p>
        </w:tc>
      </w:tr>
      <w:tr w:rsidR="000E145C" w:rsidTr="006B74AF">
        <w:trPr>
          <w:trHeight w:val="4889"/>
        </w:trPr>
        <w:tc>
          <w:tcPr>
            <w:tcW w:w="3697" w:type="dxa"/>
            <w:tcBorders>
              <w:top w:val="single" w:sz="4" w:space="0" w:color="000000"/>
              <w:left w:val="single" w:sz="4" w:space="0" w:color="000000"/>
              <w:bottom w:val="single" w:sz="4" w:space="0" w:color="000000"/>
            </w:tcBorders>
            <w:shd w:val="clear" w:color="auto" w:fill="auto"/>
          </w:tcPr>
          <w:p w:rsidR="000E145C" w:rsidRDefault="000E145C" w:rsidP="006B74AF">
            <w:pPr>
              <w:ind w:right="-15"/>
              <w:rPr>
                <w:rFonts w:ascii="Arial" w:hAnsi="Arial" w:cs="Arial"/>
                <w:sz w:val="20"/>
              </w:rPr>
            </w:pPr>
            <w:r>
              <w:rPr>
                <w:rFonts w:ascii="Arial" w:hAnsi="Arial" w:cs="Arial"/>
                <w:sz w:val="20"/>
              </w:rPr>
              <w:t>- pracuje s přirozenými čísly</w:t>
            </w:r>
          </w:p>
          <w:p w:rsidR="000E145C" w:rsidRDefault="000E145C" w:rsidP="006B74AF">
            <w:pPr>
              <w:ind w:right="-15"/>
              <w:rPr>
                <w:rFonts w:ascii="Arial" w:hAnsi="Arial" w:cs="Arial"/>
                <w:sz w:val="20"/>
              </w:rPr>
            </w:pPr>
            <w:r>
              <w:rPr>
                <w:rFonts w:ascii="Arial" w:hAnsi="Arial" w:cs="Arial"/>
                <w:sz w:val="20"/>
              </w:rPr>
              <w:t xml:space="preserve">  k modelování reálných situací, počítá</w:t>
            </w:r>
          </w:p>
          <w:p w:rsidR="000E145C" w:rsidRDefault="000E145C" w:rsidP="006B74AF">
            <w:pPr>
              <w:ind w:right="-15"/>
              <w:rPr>
                <w:rFonts w:ascii="Arial" w:hAnsi="Arial" w:cs="Arial"/>
                <w:sz w:val="20"/>
              </w:rPr>
            </w:pPr>
            <w:r>
              <w:rPr>
                <w:rFonts w:ascii="Arial" w:hAnsi="Arial" w:cs="Arial"/>
                <w:sz w:val="20"/>
              </w:rPr>
              <w:t xml:space="preserve">  předměty v daném souboru, vytváří</w:t>
            </w:r>
          </w:p>
          <w:p w:rsidR="000E145C" w:rsidRDefault="000E145C" w:rsidP="006B74AF">
            <w:pPr>
              <w:ind w:right="-15"/>
              <w:rPr>
                <w:rFonts w:ascii="Arial" w:hAnsi="Arial" w:cs="Arial"/>
                <w:sz w:val="20"/>
              </w:rPr>
            </w:pPr>
            <w:r>
              <w:rPr>
                <w:rFonts w:ascii="Arial" w:hAnsi="Arial" w:cs="Arial"/>
                <w:sz w:val="20"/>
              </w:rPr>
              <w:t xml:space="preserve">  soubory s daným počtem prvků</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 čte, zapisuje, porovnává přirozená</w:t>
            </w:r>
          </w:p>
          <w:p w:rsidR="000E145C" w:rsidRDefault="000E145C" w:rsidP="006B74AF">
            <w:pPr>
              <w:ind w:right="-15"/>
              <w:rPr>
                <w:rFonts w:ascii="Arial" w:hAnsi="Arial" w:cs="Arial"/>
                <w:sz w:val="20"/>
              </w:rPr>
            </w:pPr>
            <w:r>
              <w:rPr>
                <w:rFonts w:ascii="Arial" w:hAnsi="Arial" w:cs="Arial"/>
                <w:sz w:val="20"/>
              </w:rPr>
              <w:t xml:space="preserve">  čísla do 20, provádí rozklad čísel</w:t>
            </w:r>
          </w:p>
          <w:p w:rsidR="000E145C" w:rsidRDefault="000E145C" w:rsidP="006B74AF">
            <w:pPr>
              <w:ind w:right="-15"/>
              <w:rPr>
                <w:rFonts w:ascii="Arial" w:hAnsi="Arial" w:cs="Arial"/>
                <w:sz w:val="20"/>
              </w:rPr>
            </w:pPr>
            <w:r>
              <w:rPr>
                <w:rFonts w:ascii="Arial" w:hAnsi="Arial" w:cs="Arial"/>
                <w:sz w:val="20"/>
              </w:rPr>
              <w:t xml:space="preserve">  na desítky a jednotky</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 objevuje lineární uspořádání,</w:t>
            </w:r>
          </w:p>
          <w:p w:rsidR="000E145C" w:rsidRDefault="000E145C" w:rsidP="006B74AF">
            <w:pPr>
              <w:ind w:right="-15"/>
              <w:rPr>
                <w:rFonts w:ascii="Arial" w:hAnsi="Arial" w:cs="Arial"/>
                <w:sz w:val="20"/>
              </w:rPr>
            </w:pPr>
            <w:r>
              <w:rPr>
                <w:rFonts w:ascii="Arial" w:hAnsi="Arial" w:cs="Arial"/>
                <w:sz w:val="20"/>
              </w:rPr>
              <w:t xml:space="preserve">  zobrazuje číslo na číselné ose do 20</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 sčítá a odčítá v oboru do 20</w:t>
            </w:r>
          </w:p>
          <w:p w:rsidR="000E145C" w:rsidRDefault="000E145C" w:rsidP="006B74AF">
            <w:pPr>
              <w:ind w:right="-15"/>
              <w:rPr>
                <w:rFonts w:ascii="Arial" w:hAnsi="Arial" w:cs="Arial"/>
                <w:sz w:val="20"/>
              </w:rPr>
            </w:pPr>
            <w:r>
              <w:rPr>
                <w:rFonts w:ascii="Arial" w:hAnsi="Arial" w:cs="Arial"/>
                <w:sz w:val="20"/>
              </w:rPr>
              <w:t xml:space="preserve">  bez přechodu přes desítku</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 řeší a tvoří slovní úlohy v oboru 0–20,</w:t>
            </w:r>
          </w:p>
          <w:p w:rsidR="000E145C" w:rsidRDefault="000E145C" w:rsidP="006B74AF">
            <w:pPr>
              <w:ind w:right="-15"/>
              <w:rPr>
                <w:rFonts w:ascii="Arial" w:hAnsi="Arial" w:cs="Arial"/>
                <w:sz w:val="20"/>
              </w:rPr>
            </w:pPr>
            <w:r>
              <w:rPr>
                <w:rFonts w:ascii="Arial" w:hAnsi="Arial" w:cs="Arial"/>
                <w:sz w:val="20"/>
              </w:rPr>
              <w:t xml:space="preserve">  řeší slovní úlohy o n-více, o n-méně </w:t>
            </w:r>
          </w:p>
          <w:p w:rsidR="000E145C" w:rsidRDefault="000E145C" w:rsidP="006B74AF">
            <w:pPr>
              <w:ind w:right="-15"/>
              <w:rPr>
                <w:rFonts w:ascii="Arial" w:hAnsi="Arial" w:cs="Arial"/>
                <w:sz w:val="20"/>
              </w:rPr>
            </w:pPr>
            <w:r>
              <w:rPr>
                <w:rFonts w:ascii="Arial" w:hAnsi="Arial" w:cs="Arial"/>
                <w:sz w:val="20"/>
              </w:rPr>
              <w:t>- doplňuje posloupnost čísel</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 orientuje se v čase – popisuje</w:t>
            </w:r>
          </w:p>
          <w:p w:rsidR="000E145C" w:rsidRDefault="000E145C" w:rsidP="006B74AF">
            <w:pPr>
              <w:ind w:right="-15"/>
              <w:rPr>
                <w:rFonts w:ascii="Arial" w:hAnsi="Arial" w:cs="Arial"/>
                <w:sz w:val="20"/>
              </w:rPr>
            </w:pPr>
            <w:r>
              <w:rPr>
                <w:rFonts w:ascii="Arial" w:hAnsi="Arial" w:cs="Arial"/>
                <w:sz w:val="20"/>
              </w:rPr>
              <w:t>Jednoduché zvislost z praktického života</w:t>
            </w:r>
          </w:p>
          <w:p w:rsidR="000E145C" w:rsidRDefault="000E145C" w:rsidP="006B74AF">
            <w:pPr>
              <w:ind w:right="-15"/>
              <w:rPr>
                <w:rFonts w:ascii="Arial" w:hAnsi="Arial" w:cs="Arial"/>
                <w:sz w:val="20"/>
              </w:rPr>
            </w:pPr>
            <w:r>
              <w:rPr>
                <w:rFonts w:ascii="Arial" w:hAnsi="Arial" w:cs="Arial"/>
                <w:sz w:val="20"/>
              </w:rPr>
              <w:t>-zaznamenává jednoduché situace</w:t>
            </w:r>
          </w:p>
          <w:p w:rsidR="000E145C" w:rsidRDefault="000E145C" w:rsidP="006B74AF">
            <w:pPr>
              <w:ind w:right="-15"/>
              <w:rPr>
                <w:rFonts w:ascii="Arial" w:hAnsi="Arial" w:cs="Arial"/>
                <w:sz w:val="20"/>
              </w:rPr>
            </w:pPr>
            <w:r>
              <w:rPr>
                <w:rFonts w:ascii="Arial" w:hAnsi="Arial" w:cs="Arial"/>
                <w:sz w:val="20"/>
              </w:rPr>
              <w:t>související s časem pomocí tabulek a</w:t>
            </w:r>
          </w:p>
          <w:p w:rsidR="000E145C" w:rsidRDefault="000E145C" w:rsidP="006B74AF">
            <w:pPr>
              <w:ind w:right="-15"/>
              <w:rPr>
                <w:rFonts w:ascii="Arial" w:hAnsi="Arial" w:cs="Arial"/>
                <w:sz w:val="20"/>
              </w:rPr>
            </w:pPr>
            <w:r>
              <w:rPr>
                <w:rFonts w:ascii="Arial" w:hAnsi="Arial" w:cs="Arial"/>
                <w:sz w:val="20"/>
              </w:rPr>
              <w:t>schémat, doplní zadanou tabulku</w:t>
            </w:r>
          </w:p>
          <w:p w:rsidR="000E145C" w:rsidRDefault="000E145C" w:rsidP="006B74AF">
            <w:pPr>
              <w:ind w:right="-15"/>
              <w:rPr>
                <w:rFonts w:ascii="Arial" w:hAnsi="Arial" w:cs="Arial"/>
                <w:sz w:val="20"/>
              </w:rPr>
            </w:pPr>
            <w:r>
              <w:rPr>
                <w:rFonts w:ascii="Arial" w:hAnsi="Arial" w:cs="Arial"/>
                <w:sz w:val="20"/>
              </w:rPr>
              <w:t>-čte a nastavuje celé hodiny</w:t>
            </w:r>
          </w:p>
          <w:p w:rsidR="000E145C" w:rsidRDefault="000E145C" w:rsidP="006B74AF">
            <w:pPr>
              <w:ind w:right="-15"/>
              <w:rPr>
                <w:rFonts w:ascii="Arial" w:hAnsi="Arial" w:cs="Arial"/>
                <w:sz w:val="20"/>
              </w:rPr>
            </w:pPr>
            <w:r>
              <w:rPr>
                <w:rFonts w:ascii="Arial" w:hAnsi="Arial" w:cs="Arial"/>
                <w:sz w:val="20"/>
              </w:rPr>
              <w:t xml:space="preserve"> </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 rozeznává a pojmenovává, modeluje</w:t>
            </w:r>
          </w:p>
          <w:p w:rsidR="000E145C" w:rsidRDefault="000E145C" w:rsidP="006B74AF">
            <w:pPr>
              <w:ind w:right="-15"/>
              <w:rPr>
                <w:rFonts w:ascii="Arial" w:hAnsi="Arial" w:cs="Arial"/>
                <w:sz w:val="20"/>
              </w:rPr>
            </w:pPr>
            <w:r>
              <w:rPr>
                <w:rFonts w:ascii="Arial" w:hAnsi="Arial" w:cs="Arial"/>
                <w:sz w:val="20"/>
              </w:rPr>
              <w:t xml:space="preserve">  a popisuje základní rovinné útvary</w:t>
            </w:r>
          </w:p>
          <w:p w:rsidR="000E145C" w:rsidRDefault="000E145C" w:rsidP="006B74AF">
            <w:pPr>
              <w:ind w:right="-15"/>
              <w:rPr>
                <w:rFonts w:ascii="Arial" w:hAnsi="Arial" w:cs="Arial"/>
                <w:sz w:val="20"/>
              </w:rPr>
            </w:pPr>
            <w:r>
              <w:rPr>
                <w:rFonts w:ascii="Arial" w:hAnsi="Arial" w:cs="Arial"/>
                <w:sz w:val="20"/>
              </w:rPr>
              <w:lastRenderedPageBreak/>
              <w:t xml:space="preserve">  a jednoduchá tělesa a nachází</w:t>
            </w:r>
          </w:p>
          <w:p w:rsidR="000E145C" w:rsidRDefault="000E145C" w:rsidP="006B74AF">
            <w:pPr>
              <w:ind w:right="-15"/>
              <w:rPr>
                <w:rFonts w:ascii="Arial" w:hAnsi="Arial" w:cs="Arial"/>
                <w:sz w:val="20"/>
              </w:rPr>
            </w:pPr>
            <w:r>
              <w:rPr>
                <w:rFonts w:ascii="Arial" w:hAnsi="Arial" w:cs="Arial"/>
                <w:sz w:val="20"/>
              </w:rPr>
              <w:t xml:space="preserve">  v realitě jejich reprezentaci</w:t>
            </w:r>
          </w:p>
          <w:p w:rsidR="000E145C" w:rsidRDefault="000E145C" w:rsidP="006B74AF">
            <w:pPr>
              <w:ind w:right="-15"/>
              <w:rPr>
                <w:rFonts w:ascii="Arial" w:hAnsi="Arial" w:cs="Arial"/>
                <w:sz w:val="20"/>
              </w:rPr>
            </w:pPr>
            <w:r>
              <w:rPr>
                <w:rFonts w:ascii="Arial" w:hAnsi="Arial" w:cs="Arial"/>
                <w:sz w:val="20"/>
              </w:rPr>
              <w:softHyphen/>
              <w:t xml:space="preserve"> odhaduje a srovnává délky úseček s využitím pomůcek</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 porovnává velikost útvarů</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 xml:space="preserve">- seznamuje se délkovými jednotkami, </w:t>
            </w:r>
          </w:p>
          <w:p w:rsidR="000E145C" w:rsidRDefault="000E145C" w:rsidP="006B74AF">
            <w:pPr>
              <w:ind w:right="-15"/>
              <w:rPr>
                <w:rFonts w:ascii="Arial" w:hAnsi="Arial" w:cs="Arial"/>
                <w:sz w:val="20"/>
              </w:rPr>
            </w:pPr>
            <w:r>
              <w:rPr>
                <w:rFonts w:ascii="Arial" w:hAnsi="Arial" w:cs="Arial"/>
                <w:sz w:val="20"/>
              </w:rPr>
              <w:t xml:space="preserve">  provádí jednoduché operace v praxi</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 zlepšuje logickou úvahu a kombinační</w:t>
            </w:r>
          </w:p>
          <w:p w:rsidR="000E145C" w:rsidRDefault="000E145C" w:rsidP="006B74AF">
            <w:pPr>
              <w:ind w:right="-15"/>
              <w:rPr>
                <w:rFonts w:ascii="Arial" w:hAnsi="Arial" w:cs="Arial"/>
                <w:b/>
                <w:sz w:val="20"/>
              </w:rPr>
            </w:pPr>
            <w:r>
              <w:rPr>
                <w:rFonts w:ascii="Arial" w:hAnsi="Arial" w:cs="Arial"/>
                <w:sz w:val="20"/>
              </w:rPr>
              <w:t xml:space="preserve">  úsudek</w:t>
            </w:r>
          </w:p>
        </w:tc>
        <w:tc>
          <w:tcPr>
            <w:tcW w:w="3697" w:type="dxa"/>
            <w:tcBorders>
              <w:top w:val="single" w:sz="4" w:space="0" w:color="000000"/>
              <w:left w:val="single" w:sz="4" w:space="0" w:color="000000"/>
              <w:bottom w:val="single" w:sz="4" w:space="0" w:color="000000"/>
            </w:tcBorders>
            <w:shd w:val="clear" w:color="auto" w:fill="auto"/>
          </w:tcPr>
          <w:p w:rsidR="000E145C" w:rsidRDefault="000E145C" w:rsidP="006B74AF">
            <w:pPr>
              <w:rPr>
                <w:rFonts w:ascii="Arial" w:hAnsi="Arial" w:cs="Arial"/>
                <w:sz w:val="20"/>
              </w:rPr>
            </w:pPr>
            <w:r>
              <w:rPr>
                <w:rFonts w:ascii="Arial" w:hAnsi="Arial" w:cs="Arial"/>
                <w:b/>
                <w:sz w:val="20"/>
              </w:rPr>
              <w:lastRenderedPageBreak/>
              <w:t>Číselné a početní operace</w:t>
            </w:r>
          </w:p>
          <w:p w:rsidR="000E145C" w:rsidRDefault="000E145C" w:rsidP="006B74AF">
            <w:pPr>
              <w:rPr>
                <w:rFonts w:ascii="Arial" w:hAnsi="Arial" w:cs="Arial"/>
                <w:sz w:val="20"/>
              </w:rPr>
            </w:pPr>
            <w:r>
              <w:rPr>
                <w:rFonts w:ascii="Arial" w:hAnsi="Arial" w:cs="Arial"/>
                <w:sz w:val="20"/>
              </w:rPr>
              <w:t>Obor 0-20, počítání předmětů, vytváření konkrétních souborů s daným počtem prvků, počítání s penězi.</w:t>
            </w:r>
          </w:p>
          <w:p w:rsidR="000E145C" w:rsidRDefault="000E145C" w:rsidP="006B74AF">
            <w:pPr>
              <w:rPr>
                <w:rFonts w:ascii="Arial" w:hAnsi="Arial" w:cs="Arial"/>
                <w:sz w:val="20"/>
              </w:rPr>
            </w:pPr>
          </w:p>
          <w:p w:rsidR="000E145C" w:rsidRDefault="000E145C" w:rsidP="006B74AF">
            <w:pPr>
              <w:pStyle w:val="Zkladntext31"/>
              <w:rPr>
                <w:u w:val="single"/>
              </w:rPr>
            </w:pPr>
            <w:r>
              <w:t>Čtení a psaní čísel, vztahy více, méně, rovno</w:t>
            </w:r>
          </w:p>
          <w:p w:rsidR="000E145C" w:rsidRDefault="000E145C" w:rsidP="006B74AF">
            <w:pPr>
              <w:rPr>
                <w:rFonts w:ascii="Arial" w:hAnsi="Arial" w:cs="Arial"/>
                <w:sz w:val="20"/>
              </w:rPr>
            </w:pPr>
            <w:r>
              <w:rPr>
                <w:rFonts w:ascii="Arial" w:hAnsi="Arial" w:cs="Arial"/>
                <w:sz w:val="20"/>
                <w:u w:val="single"/>
              </w:rPr>
              <w:t>Používá mat.symboly</w:t>
            </w:r>
            <w:r>
              <w:rPr>
                <w:rFonts w:ascii="Arial" w:hAnsi="Arial" w:cs="Arial"/>
                <w:sz w:val="20"/>
              </w:rPr>
              <w:t>: +, - , &lt; , &gt; ,  =.</w:t>
            </w:r>
          </w:p>
          <w:p w:rsidR="000E145C" w:rsidRDefault="000E145C" w:rsidP="006B74AF">
            <w:pPr>
              <w:rPr>
                <w:rFonts w:ascii="Arial" w:hAnsi="Arial" w:cs="Arial"/>
                <w:sz w:val="20"/>
              </w:rPr>
            </w:pPr>
          </w:p>
          <w:p w:rsidR="000E145C" w:rsidRDefault="000E145C" w:rsidP="006B74AF">
            <w:pPr>
              <w:rPr>
                <w:rFonts w:ascii="Arial" w:hAnsi="Arial" w:cs="Arial"/>
                <w:sz w:val="20"/>
              </w:rPr>
            </w:pPr>
            <w:r>
              <w:rPr>
                <w:rFonts w:ascii="Arial" w:hAnsi="Arial" w:cs="Arial"/>
                <w:b/>
                <w:bCs/>
                <w:sz w:val="20"/>
              </w:rPr>
              <w:t>Orientace na číselné ose do 20&lt;&gt;</w:t>
            </w:r>
          </w:p>
          <w:p w:rsidR="000E145C" w:rsidRDefault="000E145C" w:rsidP="006B74AF">
            <w:pPr>
              <w:rPr>
                <w:rFonts w:ascii="Arial" w:hAnsi="Arial" w:cs="Arial"/>
                <w:b/>
                <w:bCs/>
                <w:sz w:val="20"/>
              </w:rPr>
            </w:pPr>
            <w:r>
              <w:rPr>
                <w:rFonts w:ascii="Arial" w:hAnsi="Arial" w:cs="Arial"/>
                <w:sz w:val="20"/>
              </w:rPr>
              <w:t>Pojmy: hned před, hned za, před, za, mezi.</w:t>
            </w:r>
          </w:p>
          <w:p w:rsidR="000E145C" w:rsidRDefault="000E145C" w:rsidP="006B74AF">
            <w:pPr>
              <w:ind w:right="-15"/>
              <w:rPr>
                <w:rFonts w:ascii="Arial" w:hAnsi="Arial" w:cs="Arial"/>
                <w:sz w:val="20"/>
              </w:rPr>
            </w:pPr>
            <w:r>
              <w:rPr>
                <w:rFonts w:ascii="Arial" w:hAnsi="Arial" w:cs="Arial"/>
                <w:b/>
                <w:bCs/>
                <w:sz w:val="20"/>
              </w:rPr>
              <w:t>Operace sčítání a odčítání v oboru 0</w:t>
            </w:r>
            <w:r>
              <w:rPr>
                <w:rFonts w:ascii="Arial" w:hAnsi="Arial" w:cs="Arial"/>
                <w:b/>
                <w:bCs/>
                <w:sz w:val="20"/>
              </w:rPr>
              <w:noBreakHyphen/>
              <w:t>20 bez přechodu přes desítku</w:t>
            </w:r>
          </w:p>
          <w:p w:rsidR="000E145C" w:rsidRDefault="000E145C" w:rsidP="006B74AF">
            <w:pPr>
              <w:ind w:right="-15"/>
              <w:rPr>
                <w:rFonts w:ascii="Arial" w:hAnsi="Arial" w:cs="Arial"/>
                <w:b/>
                <w:bCs/>
                <w:sz w:val="20"/>
              </w:rPr>
            </w:pPr>
            <w:r>
              <w:rPr>
                <w:rFonts w:ascii="Arial" w:hAnsi="Arial" w:cs="Arial"/>
                <w:sz w:val="20"/>
              </w:rPr>
              <w:t>Rozšiřující učivo: sčítá a odčítá v oboru do 20 s přechodu přes desítku.</w:t>
            </w:r>
          </w:p>
          <w:p w:rsidR="000E145C" w:rsidRDefault="000E145C" w:rsidP="006B74AF">
            <w:pPr>
              <w:rPr>
                <w:rFonts w:ascii="Arial" w:hAnsi="Arial" w:cs="Arial"/>
                <w:sz w:val="20"/>
              </w:rPr>
            </w:pPr>
            <w:r>
              <w:rPr>
                <w:rFonts w:ascii="Arial" w:hAnsi="Arial" w:cs="Arial"/>
                <w:b/>
                <w:bCs/>
                <w:sz w:val="20"/>
              </w:rPr>
              <w:t>Slovní úlohy v oboru do 20</w:t>
            </w:r>
          </w:p>
          <w:p w:rsidR="000E145C" w:rsidRDefault="000E145C" w:rsidP="006B74AF">
            <w:pPr>
              <w:rPr>
                <w:rFonts w:ascii="Arial" w:hAnsi="Arial" w:cs="Arial"/>
                <w:sz w:val="20"/>
              </w:rPr>
            </w:pPr>
          </w:p>
          <w:p w:rsidR="000E145C" w:rsidRDefault="000E145C" w:rsidP="006B74AF">
            <w:pPr>
              <w:rPr>
                <w:rFonts w:ascii="Arial" w:hAnsi="Arial" w:cs="Arial"/>
                <w:b/>
                <w:sz w:val="20"/>
              </w:rPr>
            </w:pPr>
          </w:p>
          <w:p w:rsidR="000E145C" w:rsidRDefault="000E145C" w:rsidP="006B74AF">
            <w:pPr>
              <w:rPr>
                <w:rFonts w:ascii="Arial" w:hAnsi="Arial" w:cs="Arial"/>
                <w:b/>
                <w:sz w:val="20"/>
              </w:rPr>
            </w:pPr>
          </w:p>
          <w:p w:rsidR="000E145C" w:rsidRDefault="000E145C" w:rsidP="006B74AF">
            <w:pPr>
              <w:rPr>
                <w:rFonts w:ascii="Arial" w:hAnsi="Arial" w:cs="Arial"/>
                <w:b/>
                <w:bCs/>
                <w:sz w:val="20"/>
              </w:rPr>
            </w:pPr>
            <w:r>
              <w:rPr>
                <w:rFonts w:ascii="Arial" w:hAnsi="Arial" w:cs="Arial"/>
                <w:b/>
                <w:sz w:val="20"/>
              </w:rPr>
              <w:t>Závislosti, vztahy a práce s daty</w:t>
            </w:r>
          </w:p>
          <w:p w:rsidR="000E145C" w:rsidRDefault="000E145C" w:rsidP="006B74AF">
            <w:pPr>
              <w:rPr>
                <w:rFonts w:ascii="Arial" w:hAnsi="Arial" w:cs="Arial"/>
                <w:sz w:val="20"/>
              </w:rPr>
            </w:pPr>
            <w:r>
              <w:rPr>
                <w:rFonts w:ascii="Arial" w:hAnsi="Arial" w:cs="Arial"/>
                <w:b/>
                <w:bCs/>
                <w:sz w:val="20"/>
              </w:rPr>
              <w:t>Číselná řada, kalendář, hodiny</w:t>
            </w:r>
          </w:p>
          <w:p w:rsidR="000E145C" w:rsidRDefault="000E145C" w:rsidP="006B74AF">
            <w:pPr>
              <w:rPr>
                <w:rFonts w:ascii="Arial" w:hAnsi="Arial" w:cs="Arial"/>
                <w:b/>
                <w:sz w:val="20"/>
              </w:rPr>
            </w:pPr>
            <w:r>
              <w:rPr>
                <w:rFonts w:ascii="Arial" w:hAnsi="Arial" w:cs="Arial"/>
                <w:sz w:val="20"/>
              </w:rPr>
              <w:t>Seznamuje se s jednotkami hmotnosti, délky a objemu.</w:t>
            </w:r>
          </w:p>
          <w:p w:rsidR="000E145C" w:rsidRDefault="000E145C" w:rsidP="006B74AF">
            <w:pPr>
              <w:rPr>
                <w:rFonts w:ascii="Arial" w:hAnsi="Arial" w:cs="Arial"/>
                <w:b/>
                <w:sz w:val="20"/>
              </w:rPr>
            </w:pPr>
          </w:p>
          <w:p w:rsidR="000E145C" w:rsidRDefault="000E145C" w:rsidP="006B74AF">
            <w:pPr>
              <w:rPr>
                <w:rFonts w:ascii="Arial" w:hAnsi="Arial" w:cs="Arial"/>
                <w:b/>
                <w:sz w:val="20"/>
              </w:rPr>
            </w:pPr>
          </w:p>
          <w:p w:rsidR="000E145C" w:rsidRDefault="000E145C" w:rsidP="006B74AF">
            <w:pPr>
              <w:rPr>
                <w:rFonts w:ascii="Arial" w:hAnsi="Arial" w:cs="Arial"/>
                <w:b/>
                <w:sz w:val="20"/>
              </w:rPr>
            </w:pPr>
          </w:p>
          <w:p w:rsidR="000E145C" w:rsidRDefault="000E145C" w:rsidP="006B74AF">
            <w:pPr>
              <w:rPr>
                <w:rFonts w:ascii="Arial" w:hAnsi="Arial" w:cs="Arial"/>
                <w:sz w:val="20"/>
              </w:rPr>
            </w:pPr>
            <w:r>
              <w:rPr>
                <w:rFonts w:ascii="Arial" w:hAnsi="Arial" w:cs="Arial"/>
                <w:b/>
                <w:sz w:val="20"/>
              </w:rPr>
              <w:t>Geometrie v rovině a prostoru</w:t>
            </w:r>
          </w:p>
          <w:p w:rsidR="000E145C" w:rsidRDefault="000E145C" w:rsidP="006B74AF">
            <w:pPr>
              <w:rPr>
                <w:rFonts w:ascii="Arial" w:hAnsi="Arial" w:cs="Arial"/>
                <w:sz w:val="20"/>
                <w:u w:val="single"/>
              </w:rPr>
            </w:pPr>
            <w:r>
              <w:rPr>
                <w:rFonts w:ascii="Arial" w:hAnsi="Arial" w:cs="Arial"/>
                <w:sz w:val="20"/>
              </w:rPr>
              <w:t>Rovinné obrazce: trojúhelník, čtverec, obdélník, kruh, třídění předmětů podle tvaru, vyhledání určitých tvarů v okolí.</w:t>
            </w:r>
          </w:p>
          <w:p w:rsidR="000E145C" w:rsidRDefault="000E145C" w:rsidP="006B74AF">
            <w:pPr>
              <w:rPr>
                <w:rFonts w:ascii="Arial" w:hAnsi="Arial" w:cs="Arial"/>
                <w:sz w:val="20"/>
                <w:u w:val="single"/>
              </w:rPr>
            </w:pPr>
            <w:r>
              <w:rPr>
                <w:rFonts w:ascii="Arial" w:hAnsi="Arial" w:cs="Arial"/>
                <w:sz w:val="20"/>
                <w:u w:val="single"/>
              </w:rPr>
              <w:lastRenderedPageBreak/>
              <w:t>Jednoduchá tělesa:</w:t>
            </w:r>
            <w:r>
              <w:rPr>
                <w:rFonts w:ascii="Arial" w:hAnsi="Arial" w:cs="Arial"/>
                <w:sz w:val="20"/>
              </w:rPr>
              <w:t xml:space="preserve"> krychle, kvádr, koule, válec.</w:t>
            </w:r>
          </w:p>
          <w:p w:rsidR="000E145C" w:rsidRDefault="000E145C" w:rsidP="006B74AF">
            <w:pPr>
              <w:rPr>
                <w:rFonts w:ascii="Arial" w:hAnsi="Arial" w:cs="Arial"/>
                <w:sz w:val="20"/>
              </w:rPr>
            </w:pPr>
            <w:r>
              <w:rPr>
                <w:rFonts w:ascii="Arial" w:hAnsi="Arial" w:cs="Arial"/>
                <w:sz w:val="20"/>
                <w:u w:val="single"/>
              </w:rPr>
              <w:t>Rozšiřující učivo:</w:t>
            </w:r>
            <w:r>
              <w:rPr>
                <w:rFonts w:ascii="Arial" w:hAnsi="Arial" w:cs="Arial"/>
                <w:sz w:val="20"/>
              </w:rPr>
              <w:t xml:space="preserve"> jehlan a kužel</w:t>
            </w:r>
          </w:p>
          <w:p w:rsidR="000E145C" w:rsidRDefault="000E145C" w:rsidP="006B74AF">
            <w:pPr>
              <w:rPr>
                <w:rFonts w:ascii="Arial" w:hAnsi="Arial" w:cs="Arial"/>
                <w:sz w:val="20"/>
              </w:rPr>
            </w:pPr>
          </w:p>
          <w:p w:rsidR="000E145C" w:rsidRDefault="000E145C" w:rsidP="006B74AF">
            <w:pPr>
              <w:pStyle w:val="Zkladntext31"/>
            </w:pPr>
            <w:r>
              <w:t>Geom. útvary podle tvaru, velikosti, barev</w:t>
            </w:r>
          </w:p>
          <w:p w:rsidR="000E145C" w:rsidRDefault="000E145C" w:rsidP="006B74AF">
            <w:pPr>
              <w:ind w:right="-15"/>
              <w:rPr>
                <w:rFonts w:ascii="Arial" w:hAnsi="Arial" w:cs="Arial"/>
                <w:sz w:val="20"/>
              </w:rPr>
            </w:pPr>
            <w:r>
              <w:rPr>
                <w:rFonts w:ascii="Arial" w:hAnsi="Arial" w:cs="Arial"/>
                <w:sz w:val="20"/>
              </w:rPr>
              <w:t>Orientuje se v prostoru: nahoře, dole, před, za, hned před, hned za.</w:t>
            </w:r>
          </w:p>
          <w:p w:rsidR="000E145C" w:rsidRDefault="000E145C" w:rsidP="006B74AF">
            <w:pPr>
              <w:ind w:right="-15"/>
              <w:rPr>
                <w:rFonts w:ascii="Arial" w:hAnsi="Arial" w:cs="Arial"/>
                <w:sz w:val="20"/>
              </w:rPr>
            </w:pPr>
            <w:r>
              <w:rPr>
                <w:rFonts w:ascii="Arial" w:hAnsi="Arial" w:cs="Arial"/>
                <w:sz w:val="20"/>
              </w:rPr>
              <w:t>Užití dětských skládanek a stavebnic.</w:t>
            </w:r>
          </w:p>
          <w:p w:rsidR="000E145C" w:rsidRDefault="000E145C" w:rsidP="006B74AF">
            <w:pPr>
              <w:rPr>
                <w:rFonts w:ascii="Arial" w:hAnsi="Arial" w:cs="Arial"/>
                <w:sz w:val="20"/>
              </w:rPr>
            </w:pPr>
          </w:p>
          <w:p w:rsidR="000E145C" w:rsidRDefault="000E145C" w:rsidP="006B74AF">
            <w:pPr>
              <w:pStyle w:val="Zkladntext31"/>
            </w:pPr>
            <w:r>
              <w:t>Jednoduché slovní úlohy s využitím délkových jednotek</w:t>
            </w:r>
          </w:p>
          <w:p w:rsidR="000E145C" w:rsidRDefault="000E145C" w:rsidP="006B74AF">
            <w:pPr>
              <w:rPr>
                <w:rFonts w:ascii="Arial" w:hAnsi="Arial" w:cs="Arial"/>
                <w:b/>
                <w:sz w:val="20"/>
              </w:rPr>
            </w:pPr>
          </w:p>
          <w:p w:rsidR="000E145C" w:rsidRDefault="000E145C" w:rsidP="006B74AF">
            <w:pPr>
              <w:rPr>
                <w:rFonts w:ascii="Arial" w:hAnsi="Arial" w:cs="Arial"/>
                <w:b/>
                <w:sz w:val="20"/>
              </w:rPr>
            </w:pPr>
          </w:p>
          <w:p w:rsidR="000E145C" w:rsidRDefault="000E145C" w:rsidP="006B74AF">
            <w:pPr>
              <w:rPr>
                <w:rFonts w:ascii="Arial" w:hAnsi="Arial" w:cs="Arial"/>
                <w:sz w:val="20"/>
              </w:rPr>
            </w:pPr>
            <w:r>
              <w:rPr>
                <w:rFonts w:ascii="Arial" w:hAnsi="Arial" w:cs="Arial"/>
                <w:b/>
                <w:sz w:val="20"/>
              </w:rPr>
              <w:t xml:space="preserve">Nestandardní aplikační úlohy a problémy </w:t>
            </w:r>
          </w:p>
          <w:p w:rsidR="000E145C" w:rsidRDefault="000E145C" w:rsidP="006B74AF">
            <w:pPr>
              <w:rPr>
                <w:rFonts w:ascii="Arial" w:hAnsi="Arial" w:cs="Arial"/>
                <w:sz w:val="20"/>
              </w:rPr>
            </w:pPr>
            <w:r>
              <w:rPr>
                <w:rFonts w:ascii="Arial" w:hAnsi="Arial" w:cs="Arial"/>
                <w:sz w:val="20"/>
              </w:rPr>
              <w:t>Číselné a logické řady.</w:t>
            </w:r>
          </w:p>
          <w:p w:rsidR="000E145C" w:rsidRDefault="000E145C" w:rsidP="006B74AF">
            <w:pPr>
              <w:rPr>
                <w:rFonts w:ascii="Arial" w:hAnsi="Arial" w:cs="Arial"/>
                <w:sz w:val="20"/>
              </w:rPr>
            </w:pPr>
            <w:r>
              <w:rPr>
                <w:rFonts w:ascii="Arial" w:hAnsi="Arial" w:cs="Arial"/>
                <w:sz w:val="20"/>
              </w:rPr>
              <w:t>Číselné a obrázkové analogie.</w:t>
            </w:r>
          </w:p>
          <w:p w:rsidR="000E145C" w:rsidRDefault="000E145C" w:rsidP="006B74AF">
            <w:pPr>
              <w:rPr>
                <w:rFonts w:ascii="Arial" w:hAnsi="Arial" w:cs="Arial"/>
                <w:sz w:val="20"/>
              </w:rPr>
            </w:pPr>
            <w:r>
              <w:rPr>
                <w:rFonts w:ascii="Arial" w:hAnsi="Arial" w:cs="Arial"/>
                <w:sz w:val="20"/>
              </w:rPr>
              <w:t>Tabulková evidence hry.</w:t>
            </w:r>
          </w:p>
        </w:tc>
        <w:tc>
          <w:tcPr>
            <w:tcW w:w="3697" w:type="dxa"/>
            <w:tcBorders>
              <w:top w:val="single" w:sz="4" w:space="0" w:color="000000"/>
              <w:left w:val="single" w:sz="4" w:space="0" w:color="000000"/>
              <w:bottom w:val="single" w:sz="4" w:space="0" w:color="000000"/>
            </w:tcBorders>
            <w:shd w:val="clear" w:color="auto" w:fill="auto"/>
          </w:tcPr>
          <w:p w:rsidR="000E145C" w:rsidRDefault="000E145C" w:rsidP="006B74AF">
            <w:pPr>
              <w:ind w:right="-15"/>
              <w:rPr>
                <w:rFonts w:ascii="Arial" w:hAnsi="Arial" w:cs="Arial"/>
                <w:sz w:val="20"/>
              </w:rPr>
            </w:pPr>
            <w:r>
              <w:rPr>
                <w:rFonts w:ascii="Arial" w:hAnsi="Arial" w:cs="Arial"/>
                <w:sz w:val="20"/>
              </w:rPr>
              <w:lastRenderedPageBreak/>
              <w:t>osobnostní rozvoj – rozvoj schopnosti poznávání, kreativita, morální rozvoj – řešení problémů a rozhodovací dovednosti</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EV – lidské aktivity a problémy životního prostředí</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ČJ – tvoření slovních úloh, formulace odpovědí celou větou, psaní číslic a znaků, čtení slovních úloh s porozuměním</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VV – vybarvování, grafické znázornění slovních úloh</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PV – vystřihování, modelování, manipulace s předměty</w:t>
            </w:r>
          </w:p>
        </w:tc>
        <w:tc>
          <w:tcPr>
            <w:tcW w:w="3707" w:type="dxa"/>
            <w:tcBorders>
              <w:top w:val="single" w:sz="4" w:space="0" w:color="000000"/>
              <w:left w:val="single" w:sz="4" w:space="0" w:color="000000"/>
              <w:bottom w:val="single" w:sz="4" w:space="0" w:color="000000"/>
              <w:right w:val="single" w:sz="4" w:space="0" w:color="000000"/>
            </w:tcBorders>
            <w:shd w:val="clear" w:color="auto" w:fill="auto"/>
          </w:tcPr>
          <w:p w:rsidR="000E145C" w:rsidRDefault="000E145C" w:rsidP="006B74AF">
            <w:pPr>
              <w:ind w:right="-15"/>
              <w:rPr>
                <w:rFonts w:ascii="Arial" w:hAnsi="Arial" w:cs="Arial"/>
                <w:sz w:val="20"/>
              </w:rPr>
            </w:pPr>
            <w:r>
              <w:rPr>
                <w:rFonts w:ascii="Arial" w:hAnsi="Arial" w:cs="Arial"/>
                <w:sz w:val="20"/>
              </w:rPr>
              <w:t xml:space="preserve">pracovní sešity </w:t>
            </w:r>
            <w:r w:rsidR="00C864D0">
              <w:rPr>
                <w:rFonts w:ascii="Arial" w:hAnsi="Arial" w:cs="Arial"/>
                <w:sz w:val="20"/>
              </w:rPr>
              <w:t>,</w:t>
            </w:r>
            <w:r>
              <w:rPr>
                <w:rFonts w:ascii="Arial" w:hAnsi="Arial" w:cs="Arial"/>
                <w:sz w:val="20"/>
              </w:rPr>
              <w:t xml:space="preserve"> karty s čísli</w:t>
            </w:r>
            <w:r w:rsidR="00C864D0">
              <w:rPr>
                <w:rFonts w:ascii="Arial" w:hAnsi="Arial" w:cs="Arial"/>
                <w:sz w:val="20"/>
              </w:rPr>
              <w:t xml:space="preserve">cemi, sčítací trojúhelníky, </w:t>
            </w:r>
          </w:p>
          <w:p w:rsidR="000E145C" w:rsidRDefault="000E145C" w:rsidP="006B74AF">
            <w:pPr>
              <w:ind w:right="-15"/>
              <w:rPr>
                <w:rFonts w:ascii="Arial" w:hAnsi="Arial" w:cs="Arial"/>
                <w:sz w:val="20"/>
              </w:rPr>
            </w:pPr>
            <w:r>
              <w:rPr>
                <w:rFonts w:ascii="Arial" w:hAnsi="Arial" w:cs="Arial"/>
                <w:sz w:val="20"/>
              </w:rPr>
              <w:t>peníze, kolečka, číselná osa</w:t>
            </w:r>
          </w:p>
          <w:p w:rsidR="000E145C" w:rsidRDefault="000E145C" w:rsidP="006B74AF">
            <w:pPr>
              <w:ind w:right="-15"/>
              <w:rPr>
                <w:rFonts w:ascii="Arial" w:hAnsi="Arial" w:cs="Arial"/>
                <w:sz w:val="20"/>
              </w:rPr>
            </w:pPr>
            <w:r>
              <w:rPr>
                <w:rFonts w:ascii="Arial" w:hAnsi="Arial" w:cs="Arial"/>
                <w:sz w:val="20"/>
              </w:rPr>
              <w:t>počitadla, proužky</w:t>
            </w:r>
          </w:p>
          <w:p w:rsidR="000E145C" w:rsidRDefault="000E145C" w:rsidP="006B74AF">
            <w:pPr>
              <w:ind w:right="-15"/>
              <w:rPr>
                <w:rFonts w:ascii="Arial" w:hAnsi="Arial" w:cs="Arial"/>
                <w:sz w:val="20"/>
              </w:rPr>
            </w:pPr>
            <w:r>
              <w:rPr>
                <w:rFonts w:ascii="Arial" w:hAnsi="Arial" w:cs="Arial"/>
                <w:sz w:val="20"/>
              </w:rPr>
              <w:t>metoda činnostní učení – početní divadélko, plány</w:t>
            </w:r>
            <w:r w:rsidR="00C864D0">
              <w:rPr>
                <w:rFonts w:ascii="Arial" w:hAnsi="Arial" w:cs="Arial"/>
                <w:sz w:val="20"/>
              </w:rPr>
              <w:t xml:space="preserve"> stavby, origami, </w:t>
            </w:r>
            <w:r>
              <w:rPr>
                <w:rFonts w:ascii="Arial" w:hAnsi="Arial" w:cs="Arial"/>
                <w:sz w:val="20"/>
              </w:rPr>
              <w:t xml:space="preserve"> krychlové stavby</w:t>
            </w:r>
          </w:p>
          <w:p w:rsidR="000E145C" w:rsidRDefault="000E145C" w:rsidP="006B74AF">
            <w:pPr>
              <w:ind w:right="-15"/>
              <w:rPr>
                <w:rFonts w:ascii="Arial" w:hAnsi="Arial" w:cs="Arial"/>
                <w:sz w:val="20"/>
              </w:rPr>
            </w:pPr>
            <w:r>
              <w:rPr>
                <w:rFonts w:ascii="Arial" w:hAnsi="Arial" w:cs="Arial"/>
                <w:sz w:val="20"/>
              </w:rPr>
              <w:t>hra na obchod, počítání s penězi</w:t>
            </w:r>
          </w:p>
          <w:p w:rsidR="000E145C" w:rsidRDefault="000E145C" w:rsidP="006B74AF">
            <w:pPr>
              <w:ind w:right="-15"/>
              <w:rPr>
                <w:rFonts w:ascii="Arial" w:hAnsi="Arial" w:cs="Arial"/>
                <w:sz w:val="20"/>
              </w:rPr>
            </w:pPr>
            <w:r>
              <w:rPr>
                <w:rFonts w:ascii="Arial" w:hAnsi="Arial" w:cs="Arial"/>
                <w:sz w:val="20"/>
              </w:rPr>
              <w:t>výukové programy PC:</w:t>
            </w:r>
          </w:p>
          <w:p w:rsidR="000E145C" w:rsidRDefault="000E145C" w:rsidP="006B74AF">
            <w:pPr>
              <w:ind w:right="-15"/>
              <w:rPr>
                <w:rFonts w:ascii="Arial" w:hAnsi="Arial" w:cs="Arial"/>
                <w:sz w:val="20"/>
              </w:rPr>
            </w:pPr>
            <w:r>
              <w:rPr>
                <w:rFonts w:ascii="Arial" w:hAnsi="Arial" w:cs="Arial"/>
                <w:sz w:val="20"/>
              </w:rPr>
              <w:t>Matematika pro 1.ročník -  Terasoft, Didakta</w:t>
            </w:r>
          </w:p>
          <w:p w:rsidR="000E145C" w:rsidRDefault="000E145C" w:rsidP="006B74AF">
            <w:pPr>
              <w:ind w:right="-15"/>
              <w:rPr>
                <w:rFonts w:ascii="Arial" w:hAnsi="Arial" w:cs="Arial"/>
                <w:sz w:val="20"/>
              </w:rPr>
            </w:pPr>
            <w:r>
              <w:rPr>
                <w:rFonts w:ascii="Arial" w:hAnsi="Arial" w:cs="Arial"/>
                <w:sz w:val="20"/>
              </w:rPr>
              <w:t>Alík – Veselá matematika, Všeználek</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 geometrické tvary a tělesa</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 odměrné nádoby, závaží, metr</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Metody:</w:t>
            </w:r>
          </w:p>
          <w:p w:rsidR="000E145C" w:rsidRDefault="000E145C" w:rsidP="006B74AF">
            <w:pPr>
              <w:ind w:right="-15"/>
              <w:rPr>
                <w:rFonts w:ascii="Arial" w:hAnsi="Arial" w:cs="Arial"/>
                <w:sz w:val="20"/>
              </w:rPr>
            </w:pPr>
            <w:r>
              <w:rPr>
                <w:rFonts w:ascii="Arial" w:hAnsi="Arial" w:cs="Arial"/>
                <w:sz w:val="20"/>
              </w:rPr>
              <w:t>- vzájemná pomoc mezi žáky</w:t>
            </w:r>
          </w:p>
          <w:p w:rsidR="000E145C" w:rsidRDefault="000E145C" w:rsidP="006B74AF">
            <w:pPr>
              <w:ind w:right="-15"/>
            </w:pPr>
            <w:r>
              <w:rPr>
                <w:rFonts w:ascii="Arial" w:hAnsi="Arial" w:cs="Arial"/>
                <w:sz w:val="20"/>
              </w:rPr>
              <w:t>- práce ve dvojicích</w:t>
            </w:r>
          </w:p>
        </w:tc>
      </w:tr>
    </w:tbl>
    <w:p w:rsidR="000E145C" w:rsidRDefault="000E145C" w:rsidP="000E145C"/>
    <w:p w:rsidR="000E145C" w:rsidRDefault="000E145C" w:rsidP="000E145C">
      <w:pPr>
        <w:pageBreakBefore/>
      </w:pPr>
    </w:p>
    <w:p w:rsidR="000E145C" w:rsidRDefault="000E145C" w:rsidP="000E145C">
      <w:r>
        <w:rPr>
          <w:rFonts w:ascii="Arial" w:hAnsi="Arial" w:cs="Arial"/>
          <w:b/>
          <w:szCs w:val="24"/>
        </w:rPr>
        <w:t>Matematika – 2. ročník</w:t>
      </w:r>
    </w:p>
    <w:p w:rsidR="000E145C" w:rsidRDefault="000E145C" w:rsidP="000E145C"/>
    <w:tbl>
      <w:tblPr>
        <w:tblW w:w="0" w:type="auto"/>
        <w:tblInd w:w="-5" w:type="dxa"/>
        <w:tblLayout w:type="fixed"/>
        <w:tblLook w:val="0000" w:firstRow="0" w:lastRow="0" w:firstColumn="0" w:lastColumn="0" w:noHBand="0" w:noVBand="0"/>
      </w:tblPr>
      <w:tblGrid>
        <w:gridCol w:w="3697"/>
        <w:gridCol w:w="3697"/>
        <w:gridCol w:w="3697"/>
        <w:gridCol w:w="3707"/>
      </w:tblGrid>
      <w:tr w:rsidR="000E145C" w:rsidTr="006B74AF">
        <w:trPr>
          <w:trHeight w:val="299"/>
        </w:trPr>
        <w:tc>
          <w:tcPr>
            <w:tcW w:w="3697" w:type="dxa"/>
            <w:tcBorders>
              <w:top w:val="single" w:sz="4" w:space="0" w:color="000000"/>
              <w:left w:val="single" w:sz="4" w:space="0" w:color="000000"/>
              <w:bottom w:val="single" w:sz="4" w:space="0" w:color="000000"/>
            </w:tcBorders>
            <w:shd w:val="clear" w:color="auto" w:fill="FFCC99"/>
          </w:tcPr>
          <w:p w:rsidR="000E145C" w:rsidRDefault="000E145C" w:rsidP="006B74AF">
            <w:pPr>
              <w:ind w:right="-15"/>
              <w:jc w:val="center"/>
              <w:rPr>
                <w:rFonts w:ascii="Arial" w:hAnsi="Arial" w:cs="Arial"/>
                <w:sz w:val="20"/>
              </w:rPr>
            </w:pPr>
            <w:r>
              <w:rPr>
                <w:rFonts w:ascii="Arial" w:hAnsi="Arial" w:cs="Arial"/>
                <w:sz w:val="20"/>
              </w:rPr>
              <w:t>Výstupy ŠVP</w:t>
            </w:r>
          </w:p>
        </w:tc>
        <w:tc>
          <w:tcPr>
            <w:tcW w:w="3697" w:type="dxa"/>
            <w:tcBorders>
              <w:top w:val="single" w:sz="4" w:space="0" w:color="000000"/>
              <w:left w:val="single" w:sz="4" w:space="0" w:color="000000"/>
              <w:bottom w:val="single" w:sz="4" w:space="0" w:color="000000"/>
            </w:tcBorders>
            <w:shd w:val="clear" w:color="auto" w:fill="FFCC99"/>
          </w:tcPr>
          <w:p w:rsidR="000E145C" w:rsidRDefault="000E145C" w:rsidP="006B74AF">
            <w:pPr>
              <w:jc w:val="center"/>
              <w:rPr>
                <w:rFonts w:ascii="Arial" w:hAnsi="Arial" w:cs="Arial"/>
                <w:sz w:val="20"/>
              </w:rPr>
            </w:pPr>
            <w:r>
              <w:rPr>
                <w:rFonts w:ascii="Arial" w:hAnsi="Arial" w:cs="Arial"/>
                <w:sz w:val="20"/>
              </w:rPr>
              <w:t>Učivo</w:t>
            </w:r>
          </w:p>
        </w:tc>
        <w:tc>
          <w:tcPr>
            <w:tcW w:w="3697" w:type="dxa"/>
            <w:tcBorders>
              <w:top w:val="single" w:sz="4" w:space="0" w:color="000000"/>
              <w:left w:val="single" w:sz="4" w:space="0" w:color="000000"/>
              <w:bottom w:val="single" w:sz="4" w:space="0" w:color="000000"/>
            </w:tcBorders>
            <w:shd w:val="clear" w:color="auto" w:fill="FFCC99"/>
          </w:tcPr>
          <w:p w:rsidR="000E145C" w:rsidRDefault="000E145C" w:rsidP="006B74AF">
            <w:pPr>
              <w:ind w:right="-15"/>
              <w:jc w:val="center"/>
              <w:rPr>
                <w:rFonts w:ascii="Arial" w:hAnsi="Arial" w:cs="Arial"/>
                <w:sz w:val="20"/>
              </w:rPr>
            </w:pPr>
            <w:r>
              <w:rPr>
                <w:rFonts w:ascii="Arial" w:hAnsi="Arial" w:cs="Arial"/>
                <w:sz w:val="20"/>
              </w:rPr>
              <w:t>Průřezová témata, vztahy, vazby k dalším předmětům a projektům</w:t>
            </w:r>
          </w:p>
        </w:tc>
        <w:tc>
          <w:tcPr>
            <w:tcW w:w="3707" w:type="dxa"/>
            <w:tcBorders>
              <w:top w:val="single" w:sz="4" w:space="0" w:color="000000"/>
              <w:left w:val="single" w:sz="4" w:space="0" w:color="000000"/>
              <w:bottom w:val="single" w:sz="4" w:space="0" w:color="000000"/>
              <w:right w:val="single" w:sz="4" w:space="0" w:color="000000"/>
            </w:tcBorders>
            <w:shd w:val="clear" w:color="auto" w:fill="FFCC99"/>
          </w:tcPr>
          <w:p w:rsidR="000E145C" w:rsidRDefault="000E145C" w:rsidP="006B74AF">
            <w:pPr>
              <w:ind w:right="-15"/>
              <w:jc w:val="center"/>
            </w:pPr>
            <w:r>
              <w:rPr>
                <w:rFonts w:ascii="Arial" w:hAnsi="Arial" w:cs="Arial"/>
                <w:sz w:val="20"/>
              </w:rPr>
              <w:t>Doporučené aktivity, metody, pomůcky, poznámky</w:t>
            </w:r>
          </w:p>
        </w:tc>
      </w:tr>
      <w:tr w:rsidR="000E145C" w:rsidTr="006B74AF">
        <w:trPr>
          <w:trHeight w:val="70"/>
        </w:trPr>
        <w:tc>
          <w:tcPr>
            <w:tcW w:w="3697" w:type="dxa"/>
            <w:tcBorders>
              <w:top w:val="single" w:sz="4" w:space="0" w:color="000000"/>
              <w:left w:val="single" w:sz="4" w:space="0" w:color="000000"/>
              <w:bottom w:val="single" w:sz="4" w:space="0" w:color="000000"/>
            </w:tcBorders>
            <w:shd w:val="clear" w:color="auto" w:fill="auto"/>
          </w:tcPr>
          <w:p w:rsidR="000E145C" w:rsidRDefault="000E145C" w:rsidP="006B74AF">
            <w:pPr>
              <w:ind w:right="-15"/>
              <w:rPr>
                <w:rFonts w:ascii="Arial" w:hAnsi="Arial" w:cs="Arial"/>
                <w:sz w:val="20"/>
              </w:rPr>
            </w:pPr>
            <w:r>
              <w:rPr>
                <w:rFonts w:ascii="Arial" w:hAnsi="Arial" w:cs="Arial"/>
                <w:sz w:val="20"/>
              </w:rPr>
              <w:t>-  číselný obor 0-20</w:t>
            </w:r>
          </w:p>
          <w:p w:rsidR="000E145C" w:rsidRDefault="000E145C" w:rsidP="006B74AF">
            <w:pPr>
              <w:ind w:right="-15"/>
              <w:rPr>
                <w:rFonts w:ascii="Arial" w:hAnsi="Arial" w:cs="Arial"/>
                <w:sz w:val="20"/>
              </w:rPr>
            </w:pPr>
            <w:r>
              <w:rPr>
                <w:rFonts w:ascii="Arial" w:hAnsi="Arial" w:cs="Arial"/>
                <w:sz w:val="20"/>
              </w:rPr>
              <w:t xml:space="preserve">- zapisuje a řeší příklady na sčítání </w:t>
            </w:r>
          </w:p>
          <w:p w:rsidR="000E145C" w:rsidRDefault="000E145C" w:rsidP="006B74AF">
            <w:pPr>
              <w:ind w:right="-15"/>
              <w:rPr>
                <w:rFonts w:ascii="Arial" w:hAnsi="Arial" w:cs="Arial"/>
                <w:sz w:val="20"/>
              </w:rPr>
            </w:pPr>
            <w:r>
              <w:rPr>
                <w:rFonts w:ascii="Arial" w:hAnsi="Arial" w:cs="Arial"/>
                <w:sz w:val="20"/>
              </w:rPr>
              <w:t xml:space="preserve">  a odčítání do 20 s přechodem </w:t>
            </w:r>
          </w:p>
          <w:p w:rsidR="000E145C" w:rsidRDefault="000E145C" w:rsidP="006B74AF">
            <w:pPr>
              <w:ind w:right="-15"/>
              <w:rPr>
                <w:rFonts w:ascii="Arial" w:hAnsi="Arial" w:cs="Arial"/>
                <w:sz w:val="20"/>
              </w:rPr>
            </w:pPr>
            <w:r>
              <w:rPr>
                <w:rFonts w:ascii="Arial" w:hAnsi="Arial" w:cs="Arial"/>
                <w:sz w:val="20"/>
              </w:rPr>
              <w:t xml:space="preserve">  přes desítku</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 číselný obor 0-100</w:t>
            </w:r>
          </w:p>
          <w:p w:rsidR="000E145C" w:rsidRDefault="000E145C" w:rsidP="006B74AF">
            <w:pPr>
              <w:ind w:right="-15"/>
              <w:rPr>
                <w:rFonts w:ascii="Arial" w:hAnsi="Arial" w:cs="Arial"/>
                <w:sz w:val="20"/>
              </w:rPr>
            </w:pPr>
            <w:r>
              <w:rPr>
                <w:rFonts w:ascii="Arial" w:hAnsi="Arial" w:cs="Arial"/>
                <w:sz w:val="20"/>
              </w:rPr>
              <w:t>- zapisuje a čte čísla do 100</w:t>
            </w:r>
          </w:p>
          <w:p w:rsidR="000E145C" w:rsidRDefault="000E145C" w:rsidP="006B74AF">
            <w:pPr>
              <w:ind w:right="-15"/>
              <w:rPr>
                <w:rFonts w:ascii="Arial" w:hAnsi="Arial" w:cs="Arial"/>
                <w:sz w:val="20"/>
              </w:rPr>
            </w:pPr>
            <w:r>
              <w:rPr>
                <w:rFonts w:ascii="Arial" w:hAnsi="Arial" w:cs="Arial"/>
                <w:sz w:val="20"/>
              </w:rPr>
              <w:t>- zakresluje čísla do 100 na číselnou</w:t>
            </w:r>
          </w:p>
          <w:p w:rsidR="000E145C" w:rsidRDefault="000E145C" w:rsidP="006B74AF">
            <w:pPr>
              <w:ind w:right="-15"/>
              <w:rPr>
                <w:rFonts w:ascii="Arial" w:hAnsi="Arial" w:cs="Arial"/>
                <w:sz w:val="20"/>
              </w:rPr>
            </w:pPr>
            <w:r>
              <w:rPr>
                <w:rFonts w:ascii="Arial" w:hAnsi="Arial" w:cs="Arial"/>
                <w:sz w:val="20"/>
              </w:rPr>
              <w:t xml:space="preserve">  osu</w:t>
            </w:r>
          </w:p>
          <w:p w:rsidR="000E145C" w:rsidRDefault="000E145C" w:rsidP="006B74AF">
            <w:pPr>
              <w:ind w:right="-15"/>
              <w:rPr>
                <w:rFonts w:ascii="Arial" w:hAnsi="Arial" w:cs="Arial"/>
                <w:sz w:val="20"/>
              </w:rPr>
            </w:pPr>
            <w:r>
              <w:rPr>
                <w:rFonts w:ascii="Arial" w:hAnsi="Arial" w:cs="Arial"/>
                <w:sz w:val="20"/>
              </w:rPr>
              <w:t>- porovnává čísla do 100, seřazuje</w:t>
            </w:r>
          </w:p>
          <w:p w:rsidR="000E145C" w:rsidRDefault="000E145C" w:rsidP="006B74AF">
            <w:pPr>
              <w:ind w:right="-15"/>
              <w:rPr>
                <w:rFonts w:ascii="Arial" w:hAnsi="Arial" w:cs="Arial"/>
                <w:sz w:val="20"/>
              </w:rPr>
            </w:pPr>
            <w:r>
              <w:rPr>
                <w:rFonts w:ascii="Arial" w:hAnsi="Arial" w:cs="Arial"/>
                <w:sz w:val="20"/>
              </w:rPr>
              <w:t xml:space="preserve">  je vzestupně i sestupně</w:t>
            </w:r>
          </w:p>
          <w:p w:rsidR="000E145C" w:rsidRDefault="000E145C" w:rsidP="006B74AF">
            <w:pPr>
              <w:ind w:right="-15"/>
              <w:rPr>
                <w:rFonts w:ascii="Arial" w:hAnsi="Arial" w:cs="Arial"/>
                <w:sz w:val="20"/>
              </w:rPr>
            </w:pPr>
            <w:r>
              <w:rPr>
                <w:rFonts w:ascii="Arial" w:hAnsi="Arial" w:cs="Arial"/>
                <w:sz w:val="20"/>
              </w:rPr>
              <w:t>- sčítá a odčítá čísla do 100 s přechodem násobků 10</w:t>
            </w:r>
          </w:p>
          <w:p w:rsidR="000E145C" w:rsidRDefault="000E145C" w:rsidP="006B74AF">
            <w:pPr>
              <w:ind w:right="-15"/>
              <w:rPr>
                <w:rFonts w:ascii="Arial" w:hAnsi="Arial" w:cs="Arial"/>
                <w:sz w:val="20"/>
              </w:rPr>
            </w:pPr>
            <w:r>
              <w:rPr>
                <w:rFonts w:ascii="Arial" w:hAnsi="Arial" w:cs="Arial"/>
                <w:sz w:val="20"/>
              </w:rPr>
              <w:t>- počítá příklady se závorkami</w:t>
            </w:r>
          </w:p>
          <w:p w:rsidR="000E145C" w:rsidRDefault="000E145C" w:rsidP="006B74AF">
            <w:pPr>
              <w:ind w:right="-15"/>
              <w:rPr>
                <w:rFonts w:ascii="Arial" w:hAnsi="Arial" w:cs="Arial"/>
                <w:sz w:val="20"/>
              </w:rPr>
            </w:pPr>
            <w:r>
              <w:rPr>
                <w:rFonts w:ascii="Arial" w:hAnsi="Arial" w:cs="Arial"/>
                <w:sz w:val="20"/>
              </w:rPr>
              <w:t>- provádí zápis slovní úlohy vedoucí k vztahu „o x více (méně)</w:t>
            </w:r>
          </w:p>
          <w:p w:rsidR="000E145C" w:rsidRDefault="000E145C" w:rsidP="006B74AF">
            <w:pPr>
              <w:ind w:right="-15"/>
              <w:rPr>
                <w:rFonts w:ascii="Arial" w:hAnsi="Arial" w:cs="Arial"/>
                <w:sz w:val="20"/>
              </w:rPr>
            </w:pPr>
            <w:r>
              <w:rPr>
                <w:rFonts w:ascii="Arial" w:hAnsi="Arial" w:cs="Arial"/>
                <w:sz w:val="20"/>
              </w:rPr>
              <w:t>- řeší slovní úlohy s výpočty do 100</w:t>
            </w:r>
          </w:p>
          <w:p w:rsidR="000E145C" w:rsidRDefault="000E145C" w:rsidP="006B74AF">
            <w:pPr>
              <w:ind w:right="-15"/>
              <w:rPr>
                <w:rFonts w:ascii="Arial" w:hAnsi="Arial" w:cs="Arial"/>
                <w:sz w:val="20"/>
              </w:rPr>
            </w:pPr>
            <w:r>
              <w:rPr>
                <w:rFonts w:ascii="Arial" w:hAnsi="Arial" w:cs="Arial"/>
                <w:sz w:val="20"/>
              </w:rPr>
              <w:t>- rozděluje mezi mincemi</w:t>
            </w:r>
          </w:p>
          <w:p w:rsidR="000E145C" w:rsidRDefault="000E145C" w:rsidP="006B74AF">
            <w:pPr>
              <w:ind w:right="-15"/>
              <w:rPr>
                <w:rFonts w:ascii="Arial" w:hAnsi="Arial" w:cs="Arial"/>
                <w:sz w:val="20"/>
              </w:rPr>
            </w:pPr>
            <w:r>
              <w:rPr>
                <w:rFonts w:ascii="Arial" w:hAnsi="Arial" w:cs="Arial"/>
                <w:sz w:val="20"/>
              </w:rPr>
              <w:t xml:space="preserve">  a bankovkami</w:t>
            </w:r>
          </w:p>
          <w:p w:rsidR="000E145C" w:rsidRDefault="000E145C" w:rsidP="006B74AF">
            <w:pPr>
              <w:ind w:right="-15"/>
              <w:rPr>
                <w:rFonts w:ascii="Arial" w:hAnsi="Arial" w:cs="Arial"/>
                <w:sz w:val="20"/>
              </w:rPr>
            </w:pPr>
            <w:r>
              <w:rPr>
                <w:rFonts w:ascii="Arial" w:hAnsi="Arial" w:cs="Arial"/>
                <w:sz w:val="20"/>
              </w:rPr>
              <w:t>- rozlišuje mince a bankovky v hodnotě</w:t>
            </w:r>
          </w:p>
          <w:p w:rsidR="000E145C" w:rsidRDefault="000E145C" w:rsidP="006B74AF">
            <w:pPr>
              <w:ind w:right="-15"/>
              <w:rPr>
                <w:rFonts w:ascii="Arial" w:hAnsi="Arial" w:cs="Arial"/>
                <w:sz w:val="20"/>
              </w:rPr>
            </w:pPr>
            <w:r>
              <w:rPr>
                <w:rFonts w:ascii="Arial" w:hAnsi="Arial" w:cs="Arial"/>
                <w:sz w:val="20"/>
              </w:rPr>
              <w:t xml:space="preserve">  do sta korun</w:t>
            </w:r>
          </w:p>
          <w:p w:rsidR="000E145C" w:rsidRDefault="000E145C" w:rsidP="006B74AF">
            <w:pPr>
              <w:ind w:right="-15"/>
              <w:rPr>
                <w:rFonts w:ascii="Arial" w:hAnsi="Arial" w:cs="Arial"/>
                <w:sz w:val="20"/>
              </w:rPr>
            </w:pPr>
            <w:r>
              <w:rPr>
                <w:rFonts w:ascii="Arial" w:hAnsi="Arial" w:cs="Arial"/>
                <w:sz w:val="20"/>
              </w:rPr>
              <w:t>- počítá po jednotkách a desítkách, rozliší sudá a lichá čísla</w:t>
            </w:r>
          </w:p>
          <w:p w:rsidR="000E145C" w:rsidRDefault="000E145C" w:rsidP="006B74AF">
            <w:pPr>
              <w:ind w:right="-15"/>
              <w:rPr>
                <w:rFonts w:ascii="Arial" w:hAnsi="Arial" w:cs="Arial"/>
                <w:sz w:val="20"/>
              </w:rPr>
            </w:pPr>
            <w:r>
              <w:rPr>
                <w:rFonts w:ascii="Arial" w:hAnsi="Arial" w:cs="Arial"/>
                <w:sz w:val="20"/>
              </w:rPr>
              <w:t>- počítá s mincemi a bankovkami</w:t>
            </w:r>
          </w:p>
          <w:p w:rsidR="000E145C" w:rsidRDefault="000E145C" w:rsidP="006B74AF">
            <w:pPr>
              <w:ind w:right="-15"/>
              <w:rPr>
                <w:rFonts w:ascii="Arial" w:hAnsi="Arial" w:cs="Arial"/>
                <w:sz w:val="20"/>
              </w:rPr>
            </w:pPr>
            <w:r>
              <w:rPr>
                <w:rFonts w:ascii="Arial" w:hAnsi="Arial" w:cs="Arial"/>
                <w:sz w:val="20"/>
              </w:rPr>
              <w:t xml:space="preserve">  v hodnotě do sta korun</w:t>
            </w:r>
          </w:p>
          <w:p w:rsidR="000E145C" w:rsidRDefault="000E145C" w:rsidP="006B74AF">
            <w:pPr>
              <w:ind w:right="-15"/>
              <w:rPr>
                <w:rFonts w:ascii="Arial" w:hAnsi="Arial" w:cs="Arial"/>
                <w:sz w:val="20"/>
              </w:rPr>
            </w:pPr>
            <w:r>
              <w:rPr>
                <w:rFonts w:ascii="Arial" w:hAnsi="Arial" w:cs="Arial"/>
                <w:sz w:val="20"/>
              </w:rPr>
              <w:t>- seznamuje se s principem násobilky</w:t>
            </w:r>
          </w:p>
          <w:p w:rsidR="000E145C" w:rsidRDefault="000E145C" w:rsidP="006B74AF">
            <w:pPr>
              <w:ind w:right="-15"/>
              <w:rPr>
                <w:rFonts w:ascii="Arial" w:hAnsi="Arial" w:cs="Arial"/>
                <w:sz w:val="20"/>
              </w:rPr>
            </w:pPr>
            <w:r>
              <w:rPr>
                <w:rFonts w:ascii="Arial" w:hAnsi="Arial" w:cs="Arial"/>
                <w:sz w:val="20"/>
              </w:rPr>
              <w:t xml:space="preserve">  2, 3, 4, 5, 10  (rozšiřující učivo – nás. 7, 8, 9)</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 orientuje se v čase</w:t>
            </w:r>
          </w:p>
          <w:p w:rsidR="000E145C" w:rsidRDefault="000E145C" w:rsidP="006B74AF">
            <w:pPr>
              <w:ind w:right="-15"/>
              <w:rPr>
                <w:rFonts w:ascii="Arial" w:hAnsi="Arial" w:cs="Arial"/>
                <w:sz w:val="20"/>
              </w:rPr>
            </w:pPr>
            <w:r>
              <w:rPr>
                <w:rFonts w:ascii="Arial" w:hAnsi="Arial" w:cs="Arial"/>
                <w:sz w:val="20"/>
              </w:rPr>
              <w:t>- čte časové údaje na různých typech hodin</w:t>
            </w:r>
          </w:p>
          <w:p w:rsidR="000E145C" w:rsidRDefault="000E145C" w:rsidP="006B74AF">
            <w:pPr>
              <w:ind w:right="-15"/>
              <w:rPr>
                <w:rFonts w:ascii="Arial" w:hAnsi="Arial" w:cs="Arial"/>
                <w:sz w:val="20"/>
              </w:rPr>
            </w:pPr>
            <w:r>
              <w:rPr>
                <w:rFonts w:ascii="Arial" w:hAnsi="Arial" w:cs="Arial"/>
                <w:sz w:val="20"/>
              </w:rPr>
              <w:t>- orientuje se v kalendáři</w:t>
            </w:r>
          </w:p>
          <w:p w:rsidR="000E145C" w:rsidRDefault="000E145C" w:rsidP="006B74AF">
            <w:pPr>
              <w:ind w:right="-15"/>
              <w:rPr>
                <w:rFonts w:ascii="Arial" w:hAnsi="Arial" w:cs="Arial"/>
                <w:sz w:val="20"/>
              </w:rPr>
            </w:pPr>
            <w:r>
              <w:rPr>
                <w:rFonts w:ascii="Arial" w:hAnsi="Arial" w:cs="Arial"/>
                <w:sz w:val="20"/>
              </w:rPr>
              <w:t>- popisuje jednoduché závislosti</w:t>
            </w:r>
          </w:p>
          <w:p w:rsidR="000E145C" w:rsidRDefault="000E145C" w:rsidP="006B74AF">
            <w:pPr>
              <w:ind w:right="-15"/>
              <w:rPr>
                <w:rFonts w:ascii="Arial" w:hAnsi="Arial" w:cs="Arial"/>
                <w:sz w:val="20"/>
              </w:rPr>
            </w:pPr>
            <w:r>
              <w:rPr>
                <w:rFonts w:ascii="Arial" w:hAnsi="Arial" w:cs="Arial"/>
                <w:sz w:val="20"/>
              </w:rPr>
              <w:t xml:space="preserve">  z praktického života</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 rozlišuje pojem bod, přímka, čára,</w:t>
            </w:r>
          </w:p>
          <w:p w:rsidR="000E145C" w:rsidRDefault="000E145C" w:rsidP="006B74AF">
            <w:pPr>
              <w:ind w:right="-15"/>
              <w:rPr>
                <w:rFonts w:ascii="Arial" w:hAnsi="Arial" w:cs="Arial"/>
                <w:sz w:val="20"/>
              </w:rPr>
            </w:pPr>
            <w:r>
              <w:rPr>
                <w:rFonts w:ascii="Arial" w:hAnsi="Arial" w:cs="Arial"/>
                <w:sz w:val="20"/>
              </w:rPr>
              <w:t xml:space="preserve">  úsečka</w:t>
            </w:r>
          </w:p>
          <w:p w:rsidR="000E145C" w:rsidRDefault="000E145C" w:rsidP="006B74AF">
            <w:pPr>
              <w:ind w:right="-15"/>
              <w:rPr>
                <w:rFonts w:ascii="Arial" w:hAnsi="Arial" w:cs="Arial"/>
                <w:sz w:val="20"/>
              </w:rPr>
            </w:pPr>
            <w:r>
              <w:rPr>
                <w:rFonts w:ascii="Arial" w:hAnsi="Arial" w:cs="Arial"/>
                <w:sz w:val="20"/>
              </w:rPr>
              <w:t>- narýsuje přímku, úsečku dané délky</w:t>
            </w:r>
          </w:p>
          <w:p w:rsidR="000E145C" w:rsidRDefault="000E145C" w:rsidP="006B74AF">
            <w:pPr>
              <w:ind w:right="-15"/>
              <w:rPr>
                <w:rFonts w:ascii="Arial" w:hAnsi="Arial" w:cs="Arial"/>
                <w:sz w:val="20"/>
              </w:rPr>
            </w:pPr>
            <w:r>
              <w:rPr>
                <w:rFonts w:ascii="Arial" w:hAnsi="Arial" w:cs="Arial"/>
                <w:sz w:val="20"/>
              </w:rPr>
              <w:t>- rozlišuje přímku a úsečku</w:t>
            </w:r>
          </w:p>
          <w:p w:rsidR="000E145C" w:rsidRDefault="000E145C" w:rsidP="006B74AF">
            <w:pPr>
              <w:ind w:right="-15"/>
              <w:rPr>
                <w:rFonts w:ascii="Arial" w:hAnsi="Arial" w:cs="Arial"/>
                <w:sz w:val="20"/>
              </w:rPr>
            </w:pPr>
            <w:r>
              <w:rPr>
                <w:rFonts w:ascii="Arial" w:hAnsi="Arial" w:cs="Arial"/>
                <w:sz w:val="20"/>
              </w:rPr>
              <w:t>- odhaduje, měří a porovnává úsečky</w:t>
            </w:r>
          </w:p>
          <w:p w:rsidR="000E145C" w:rsidRDefault="000E145C" w:rsidP="006B74AF">
            <w:pPr>
              <w:ind w:right="-15"/>
              <w:rPr>
                <w:rFonts w:ascii="Arial" w:hAnsi="Arial" w:cs="Arial"/>
                <w:sz w:val="20"/>
              </w:rPr>
            </w:pPr>
            <w:r>
              <w:rPr>
                <w:rFonts w:ascii="Arial" w:hAnsi="Arial" w:cs="Arial"/>
                <w:sz w:val="20"/>
              </w:rPr>
              <w:t xml:space="preserve">  podle velikosti</w:t>
            </w:r>
          </w:p>
          <w:p w:rsidR="000E145C" w:rsidRDefault="000E145C" w:rsidP="006B74AF">
            <w:pPr>
              <w:ind w:right="-15"/>
              <w:rPr>
                <w:rFonts w:ascii="Arial" w:hAnsi="Arial" w:cs="Arial"/>
                <w:sz w:val="20"/>
              </w:rPr>
            </w:pPr>
            <w:r>
              <w:rPr>
                <w:rFonts w:ascii="Arial" w:hAnsi="Arial" w:cs="Arial"/>
                <w:sz w:val="20"/>
              </w:rPr>
              <w:t>- modeluje jednoduché osově</w:t>
            </w:r>
          </w:p>
          <w:p w:rsidR="000E145C" w:rsidRDefault="000E145C" w:rsidP="006B74AF">
            <w:pPr>
              <w:ind w:right="-15"/>
              <w:rPr>
                <w:rFonts w:ascii="Arial" w:hAnsi="Arial" w:cs="Arial"/>
                <w:sz w:val="20"/>
              </w:rPr>
            </w:pPr>
            <w:r>
              <w:rPr>
                <w:rFonts w:ascii="Arial" w:hAnsi="Arial" w:cs="Arial"/>
                <w:sz w:val="20"/>
              </w:rPr>
              <w:t xml:space="preserve">  souměrné útvary v rovině</w:t>
            </w:r>
          </w:p>
          <w:p w:rsidR="000E145C" w:rsidRDefault="000E145C" w:rsidP="006B74AF">
            <w:pPr>
              <w:ind w:right="-15"/>
              <w:rPr>
                <w:rFonts w:ascii="Arial" w:hAnsi="Arial" w:cs="Arial"/>
                <w:sz w:val="20"/>
              </w:rPr>
            </w:pPr>
            <w:r>
              <w:rPr>
                <w:rFonts w:ascii="Arial" w:hAnsi="Arial" w:cs="Arial"/>
                <w:sz w:val="20"/>
              </w:rPr>
              <w:t>- přiřazuje geometrická tělesa k jejich</w:t>
            </w:r>
          </w:p>
          <w:p w:rsidR="000E145C" w:rsidRDefault="000E145C" w:rsidP="006B74AF">
            <w:pPr>
              <w:ind w:right="-15"/>
              <w:rPr>
                <w:rFonts w:ascii="Arial" w:hAnsi="Arial" w:cs="Arial"/>
                <w:sz w:val="20"/>
              </w:rPr>
            </w:pPr>
            <w:r>
              <w:rPr>
                <w:rFonts w:ascii="Arial" w:hAnsi="Arial" w:cs="Arial"/>
                <w:sz w:val="20"/>
              </w:rPr>
              <w:t xml:space="preserve">  názvům</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 zlepšuje logickou úvahu a kombinační</w:t>
            </w:r>
          </w:p>
          <w:p w:rsidR="000E145C" w:rsidRDefault="000E145C" w:rsidP="006B74AF">
            <w:pPr>
              <w:ind w:right="-15"/>
              <w:rPr>
                <w:rFonts w:ascii="Arial" w:hAnsi="Arial" w:cs="Arial"/>
                <w:sz w:val="20"/>
              </w:rPr>
            </w:pPr>
            <w:r>
              <w:rPr>
                <w:rFonts w:ascii="Arial" w:hAnsi="Arial" w:cs="Arial"/>
                <w:sz w:val="20"/>
              </w:rPr>
              <w:t xml:space="preserve">  úsudek</w:t>
            </w:r>
          </w:p>
          <w:p w:rsidR="000E145C" w:rsidRDefault="000E145C" w:rsidP="006B74AF">
            <w:pPr>
              <w:ind w:left="360" w:right="-15"/>
              <w:rPr>
                <w:rFonts w:ascii="Arial" w:hAnsi="Arial" w:cs="Arial"/>
                <w:sz w:val="20"/>
              </w:rPr>
            </w:pPr>
            <w:r>
              <w:rPr>
                <w:rFonts w:ascii="Arial" w:hAnsi="Arial" w:cs="Arial"/>
                <w:sz w:val="20"/>
              </w:rPr>
              <w:t>- zachycuje výsledky měření pomocí tabulek a schémat</w:t>
            </w:r>
          </w:p>
          <w:p w:rsidR="000E145C" w:rsidRDefault="000E145C" w:rsidP="006B74AF">
            <w:pPr>
              <w:numPr>
                <w:ilvl w:val="0"/>
                <w:numId w:val="6"/>
              </w:numPr>
              <w:ind w:right="-15"/>
              <w:rPr>
                <w:rFonts w:ascii="Arial" w:hAnsi="Arial" w:cs="Arial"/>
                <w:sz w:val="20"/>
              </w:rPr>
            </w:pPr>
            <w:r>
              <w:rPr>
                <w:rFonts w:ascii="Arial" w:hAnsi="Arial" w:cs="Arial"/>
                <w:sz w:val="20"/>
              </w:rPr>
              <w:t>třídí soubor objektů</w:t>
            </w:r>
          </w:p>
          <w:p w:rsidR="000E145C" w:rsidRDefault="000E145C" w:rsidP="006B74AF">
            <w:pPr>
              <w:ind w:right="-15"/>
              <w:rPr>
                <w:rFonts w:ascii="Arial" w:hAnsi="Arial" w:cs="Arial"/>
                <w:sz w:val="20"/>
              </w:rPr>
            </w:pPr>
          </w:p>
        </w:tc>
        <w:tc>
          <w:tcPr>
            <w:tcW w:w="3697" w:type="dxa"/>
            <w:tcBorders>
              <w:top w:val="single" w:sz="4" w:space="0" w:color="000000"/>
              <w:left w:val="single" w:sz="4" w:space="0" w:color="000000"/>
              <w:bottom w:val="single" w:sz="4" w:space="0" w:color="000000"/>
            </w:tcBorders>
            <w:shd w:val="clear" w:color="auto" w:fill="auto"/>
          </w:tcPr>
          <w:p w:rsidR="000E145C" w:rsidRDefault="000E145C" w:rsidP="006B74AF">
            <w:pPr>
              <w:rPr>
                <w:rFonts w:ascii="Arial" w:hAnsi="Arial" w:cs="Arial"/>
                <w:sz w:val="20"/>
              </w:rPr>
            </w:pPr>
            <w:r>
              <w:rPr>
                <w:rFonts w:ascii="Arial" w:hAnsi="Arial" w:cs="Arial"/>
                <w:b/>
                <w:sz w:val="20"/>
              </w:rPr>
              <w:lastRenderedPageBreak/>
              <w:t>Číselné a početní operace</w:t>
            </w:r>
          </w:p>
          <w:p w:rsidR="000E145C" w:rsidRDefault="000E145C" w:rsidP="006B74AF">
            <w:pPr>
              <w:ind w:right="-15"/>
              <w:rPr>
                <w:rFonts w:ascii="Arial" w:hAnsi="Arial" w:cs="Arial"/>
                <w:sz w:val="20"/>
              </w:rPr>
            </w:pPr>
            <w:r>
              <w:rPr>
                <w:rFonts w:ascii="Arial" w:hAnsi="Arial" w:cs="Arial"/>
                <w:sz w:val="20"/>
              </w:rPr>
              <w:t>Číselný obor 0-20.</w:t>
            </w:r>
          </w:p>
          <w:p w:rsidR="000E145C" w:rsidRDefault="000E145C" w:rsidP="006B74AF">
            <w:pPr>
              <w:rPr>
                <w:rFonts w:ascii="Arial" w:hAnsi="Arial" w:cs="Arial"/>
                <w:sz w:val="20"/>
                <w:u w:val="single"/>
              </w:rPr>
            </w:pPr>
            <w:r>
              <w:rPr>
                <w:rFonts w:ascii="Arial" w:hAnsi="Arial" w:cs="Arial"/>
                <w:sz w:val="20"/>
              </w:rPr>
              <w:t>Čtení a psaní čísel, vztahy více, méně, rovno.</w:t>
            </w:r>
          </w:p>
          <w:p w:rsidR="000E145C" w:rsidRDefault="000E145C" w:rsidP="006B74AF">
            <w:pPr>
              <w:rPr>
                <w:rFonts w:ascii="Arial" w:hAnsi="Arial" w:cs="Arial"/>
                <w:sz w:val="20"/>
              </w:rPr>
            </w:pPr>
            <w:r>
              <w:rPr>
                <w:rFonts w:ascii="Arial" w:hAnsi="Arial" w:cs="Arial"/>
                <w:sz w:val="20"/>
                <w:u w:val="single"/>
              </w:rPr>
              <w:t>Používá mat.symboly:</w:t>
            </w:r>
            <w:r>
              <w:rPr>
                <w:rFonts w:ascii="Arial" w:hAnsi="Arial" w:cs="Arial"/>
                <w:sz w:val="20"/>
              </w:rPr>
              <w:t xml:space="preserve"> +, - , &lt; , &gt; ,  =.</w:t>
            </w:r>
          </w:p>
          <w:p w:rsidR="000E145C" w:rsidRDefault="000E145C" w:rsidP="006B74AF">
            <w:pPr>
              <w:rPr>
                <w:rFonts w:ascii="Arial" w:hAnsi="Arial" w:cs="Arial"/>
                <w:sz w:val="20"/>
              </w:rPr>
            </w:pPr>
            <w:r>
              <w:rPr>
                <w:rFonts w:ascii="Arial" w:hAnsi="Arial" w:cs="Arial"/>
                <w:sz w:val="20"/>
              </w:rPr>
              <w:t>Počítá s přechodem přes desítku.</w:t>
            </w:r>
          </w:p>
          <w:p w:rsidR="000E145C" w:rsidRDefault="000E145C" w:rsidP="006B74AF">
            <w:pPr>
              <w:rPr>
                <w:rFonts w:ascii="Arial" w:hAnsi="Arial" w:cs="Arial"/>
                <w:sz w:val="20"/>
              </w:rPr>
            </w:pPr>
          </w:p>
          <w:p w:rsidR="000E145C" w:rsidRDefault="000E145C" w:rsidP="006B74AF">
            <w:pPr>
              <w:rPr>
                <w:rFonts w:ascii="Arial" w:hAnsi="Arial" w:cs="Arial"/>
                <w:sz w:val="20"/>
              </w:rPr>
            </w:pPr>
            <w:r>
              <w:rPr>
                <w:rFonts w:ascii="Arial" w:hAnsi="Arial" w:cs="Arial"/>
                <w:b/>
                <w:bCs/>
                <w:sz w:val="20"/>
              </w:rPr>
              <w:t>Číselný obor 0-100</w:t>
            </w:r>
          </w:p>
          <w:p w:rsidR="000E145C" w:rsidRDefault="000E145C" w:rsidP="006B74AF">
            <w:pPr>
              <w:rPr>
                <w:rFonts w:ascii="Arial" w:hAnsi="Arial" w:cs="Arial"/>
                <w:sz w:val="20"/>
                <w:u w:val="single"/>
              </w:rPr>
            </w:pPr>
            <w:r>
              <w:rPr>
                <w:rFonts w:ascii="Arial" w:hAnsi="Arial" w:cs="Arial"/>
                <w:sz w:val="20"/>
              </w:rPr>
              <w:t>Čtení a psaní čísel, vztahy více, méně, rovno.</w:t>
            </w:r>
          </w:p>
          <w:p w:rsidR="000E145C" w:rsidRDefault="000E145C" w:rsidP="006B74AF">
            <w:pPr>
              <w:rPr>
                <w:rFonts w:ascii="Arial" w:hAnsi="Arial" w:cs="Arial"/>
                <w:sz w:val="20"/>
              </w:rPr>
            </w:pPr>
            <w:r>
              <w:rPr>
                <w:rFonts w:ascii="Arial" w:hAnsi="Arial" w:cs="Arial"/>
                <w:sz w:val="20"/>
                <w:u w:val="single"/>
              </w:rPr>
              <w:t>Používá mat.symboly:</w:t>
            </w:r>
            <w:r>
              <w:rPr>
                <w:rFonts w:ascii="Arial" w:hAnsi="Arial" w:cs="Arial"/>
                <w:sz w:val="20"/>
              </w:rPr>
              <w:t xml:space="preserve"> +, - , &lt; , &gt;,  =.</w:t>
            </w:r>
          </w:p>
          <w:p w:rsidR="000E145C" w:rsidRDefault="000E145C" w:rsidP="006B74AF">
            <w:pPr>
              <w:rPr>
                <w:rFonts w:ascii="Arial" w:hAnsi="Arial" w:cs="Arial"/>
                <w:sz w:val="20"/>
              </w:rPr>
            </w:pPr>
            <w:r>
              <w:rPr>
                <w:rFonts w:ascii="Arial" w:hAnsi="Arial" w:cs="Arial"/>
                <w:sz w:val="20"/>
              </w:rPr>
              <w:t>Číselná řada, osa, porovnávání čísel, zaokrouhlování čísel na desítky, součet a rozdíl čísel, závorky.</w:t>
            </w:r>
          </w:p>
          <w:p w:rsidR="000E145C" w:rsidRDefault="000E145C" w:rsidP="006B74AF">
            <w:pPr>
              <w:rPr>
                <w:rFonts w:ascii="Arial" w:hAnsi="Arial" w:cs="Arial"/>
                <w:sz w:val="20"/>
              </w:rPr>
            </w:pPr>
            <w:r>
              <w:rPr>
                <w:rFonts w:ascii="Arial" w:hAnsi="Arial" w:cs="Arial"/>
                <w:sz w:val="20"/>
              </w:rPr>
              <w:t>Počítá s přechodem přes desítku.</w:t>
            </w:r>
          </w:p>
          <w:p w:rsidR="000E145C" w:rsidRDefault="000E145C" w:rsidP="006B74AF">
            <w:pPr>
              <w:rPr>
                <w:rFonts w:ascii="Arial" w:hAnsi="Arial" w:cs="Arial"/>
                <w:sz w:val="20"/>
              </w:rPr>
            </w:pPr>
            <w:r>
              <w:rPr>
                <w:rFonts w:ascii="Arial" w:hAnsi="Arial" w:cs="Arial"/>
                <w:sz w:val="20"/>
              </w:rPr>
              <w:t>Písemné sčítání bez přechodu přes desítku.</w:t>
            </w:r>
          </w:p>
          <w:p w:rsidR="000E145C" w:rsidRDefault="000E145C" w:rsidP="006B74AF">
            <w:pPr>
              <w:rPr>
                <w:rFonts w:ascii="Arial" w:hAnsi="Arial" w:cs="Arial"/>
                <w:sz w:val="20"/>
              </w:rPr>
            </w:pPr>
            <w:r>
              <w:rPr>
                <w:rFonts w:ascii="Arial" w:hAnsi="Arial" w:cs="Arial"/>
                <w:sz w:val="20"/>
              </w:rPr>
              <w:t>Počítá po desítkách, po jedné.</w:t>
            </w:r>
          </w:p>
          <w:p w:rsidR="000E145C" w:rsidRDefault="000E145C" w:rsidP="006B74AF">
            <w:pPr>
              <w:rPr>
                <w:rFonts w:ascii="Arial" w:hAnsi="Arial" w:cs="Arial"/>
                <w:sz w:val="20"/>
              </w:rPr>
            </w:pPr>
            <w:r>
              <w:rPr>
                <w:rFonts w:ascii="Arial" w:hAnsi="Arial" w:cs="Arial"/>
                <w:sz w:val="20"/>
              </w:rPr>
              <w:t>Čtení a zápis čísel.</w:t>
            </w:r>
          </w:p>
          <w:p w:rsidR="000E145C" w:rsidRDefault="000E145C" w:rsidP="006B74AF">
            <w:pPr>
              <w:rPr>
                <w:rFonts w:ascii="Arial" w:hAnsi="Arial" w:cs="Arial"/>
                <w:sz w:val="20"/>
              </w:rPr>
            </w:pPr>
            <w:r>
              <w:rPr>
                <w:rFonts w:ascii="Arial" w:hAnsi="Arial" w:cs="Arial"/>
                <w:sz w:val="20"/>
              </w:rPr>
              <w:t>Řešení a vytváření slovních úloh na porovnávání, sčítání a odčítání.</w:t>
            </w:r>
          </w:p>
          <w:p w:rsidR="000E145C" w:rsidRDefault="000E145C" w:rsidP="006B74AF">
            <w:pPr>
              <w:rPr>
                <w:rFonts w:ascii="Arial" w:hAnsi="Arial" w:cs="Arial"/>
                <w:sz w:val="20"/>
              </w:rPr>
            </w:pPr>
          </w:p>
          <w:p w:rsidR="000E145C" w:rsidRDefault="000E145C" w:rsidP="006B74AF">
            <w:pPr>
              <w:rPr>
                <w:rFonts w:ascii="Arial" w:hAnsi="Arial" w:cs="Arial"/>
                <w:sz w:val="20"/>
              </w:rPr>
            </w:pPr>
          </w:p>
          <w:p w:rsidR="000E145C" w:rsidRDefault="000E145C" w:rsidP="006B74AF">
            <w:pPr>
              <w:rPr>
                <w:rFonts w:ascii="Arial" w:hAnsi="Arial" w:cs="Arial"/>
                <w:sz w:val="20"/>
              </w:rPr>
            </w:pPr>
            <w:r>
              <w:rPr>
                <w:rFonts w:ascii="Arial" w:hAnsi="Arial" w:cs="Arial"/>
                <w:sz w:val="20"/>
              </w:rPr>
              <w:t>Lichá a sudá čísla</w:t>
            </w:r>
          </w:p>
          <w:p w:rsidR="000E145C" w:rsidRDefault="000E145C" w:rsidP="006B74AF">
            <w:pPr>
              <w:rPr>
                <w:rFonts w:ascii="Arial" w:hAnsi="Arial" w:cs="Arial"/>
                <w:sz w:val="20"/>
              </w:rPr>
            </w:pPr>
          </w:p>
          <w:p w:rsidR="000E145C" w:rsidRDefault="000E145C" w:rsidP="006B74AF">
            <w:pPr>
              <w:rPr>
                <w:rFonts w:ascii="Arial" w:hAnsi="Arial" w:cs="Arial"/>
                <w:sz w:val="20"/>
              </w:rPr>
            </w:pPr>
            <w:r>
              <w:rPr>
                <w:rFonts w:ascii="Arial" w:hAnsi="Arial" w:cs="Arial"/>
                <w:b/>
                <w:bCs/>
                <w:sz w:val="20"/>
              </w:rPr>
              <w:t>Slovní úlohy v oboru 0–20</w:t>
            </w:r>
          </w:p>
          <w:p w:rsidR="000E145C" w:rsidRDefault="000E145C" w:rsidP="006B74AF">
            <w:pPr>
              <w:rPr>
                <w:rFonts w:ascii="Arial" w:hAnsi="Arial" w:cs="Arial"/>
                <w:sz w:val="20"/>
              </w:rPr>
            </w:pPr>
            <w:r>
              <w:rPr>
                <w:rFonts w:ascii="Arial" w:hAnsi="Arial" w:cs="Arial"/>
                <w:sz w:val="20"/>
              </w:rPr>
              <w:t xml:space="preserve">Řeší slovní úlohy o n-více, o n-méně. </w:t>
            </w:r>
          </w:p>
          <w:p w:rsidR="000E145C" w:rsidRDefault="000E145C" w:rsidP="006B74AF">
            <w:pPr>
              <w:rPr>
                <w:rFonts w:ascii="Arial" w:hAnsi="Arial" w:cs="Arial"/>
                <w:sz w:val="20"/>
              </w:rPr>
            </w:pPr>
            <w:r>
              <w:rPr>
                <w:rFonts w:ascii="Arial" w:hAnsi="Arial" w:cs="Arial"/>
                <w:sz w:val="20"/>
              </w:rPr>
              <w:t>Počítání s penězi.</w:t>
            </w:r>
          </w:p>
          <w:p w:rsidR="000E145C" w:rsidRDefault="000E145C" w:rsidP="006B74AF">
            <w:pPr>
              <w:rPr>
                <w:rFonts w:ascii="Arial" w:hAnsi="Arial" w:cs="Arial"/>
                <w:sz w:val="20"/>
              </w:rPr>
            </w:pPr>
            <w:r>
              <w:rPr>
                <w:rFonts w:ascii="Arial" w:hAnsi="Arial" w:cs="Arial"/>
                <w:sz w:val="20"/>
              </w:rPr>
              <w:t>Sudá a lichá čísla.</w:t>
            </w:r>
          </w:p>
          <w:p w:rsidR="000E145C" w:rsidRDefault="000E145C" w:rsidP="006B74AF">
            <w:pPr>
              <w:rPr>
                <w:rFonts w:ascii="Arial" w:hAnsi="Arial" w:cs="Arial"/>
                <w:sz w:val="20"/>
              </w:rPr>
            </w:pPr>
            <w:r>
              <w:rPr>
                <w:rFonts w:ascii="Arial" w:hAnsi="Arial" w:cs="Arial"/>
                <w:sz w:val="20"/>
              </w:rPr>
              <w:t>Násobek, násobek jako opakované sčítání.</w:t>
            </w:r>
          </w:p>
          <w:p w:rsidR="000E145C" w:rsidRDefault="000E145C" w:rsidP="006B74AF">
            <w:pPr>
              <w:rPr>
                <w:rFonts w:ascii="Arial" w:hAnsi="Arial" w:cs="Arial"/>
                <w:sz w:val="20"/>
              </w:rPr>
            </w:pPr>
            <w:r>
              <w:rPr>
                <w:rFonts w:ascii="Arial" w:hAnsi="Arial" w:cs="Arial"/>
                <w:sz w:val="20"/>
              </w:rPr>
              <w:t>Činitel, záměna činitelů.</w:t>
            </w:r>
          </w:p>
          <w:p w:rsidR="000E145C" w:rsidRDefault="000E145C" w:rsidP="006B74AF">
            <w:pPr>
              <w:rPr>
                <w:rFonts w:ascii="Arial" w:hAnsi="Arial" w:cs="Arial"/>
                <w:sz w:val="20"/>
              </w:rPr>
            </w:pPr>
            <w:r>
              <w:rPr>
                <w:rFonts w:ascii="Arial" w:hAnsi="Arial" w:cs="Arial"/>
                <w:sz w:val="20"/>
              </w:rPr>
              <w:lastRenderedPageBreak/>
              <w:t>Násobilka 1, 2, 3, 4, 5, 10 (rozšiř. učivo nás. 8, 9) násobení nulou.</w:t>
            </w:r>
          </w:p>
          <w:p w:rsidR="000E145C" w:rsidRDefault="000E145C" w:rsidP="006B74AF">
            <w:pPr>
              <w:rPr>
                <w:rFonts w:ascii="Arial" w:hAnsi="Arial" w:cs="Arial"/>
                <w:sz w:val="20"/>
              </w:rPr>
            </w:pPr>
            <w:r>
              <w:rPr>
                <w:rFonts w:ascii="Arial" w:hAnsi="Arial" w:cs="Arial"/>
                <w:sz w:val="20"/>
              </w:rPr>
              <w:t>Vztahy mezi násobením a dělením.</w:t>
            </w:r>
          </w:p>
          <w:p w:rsidR="000E145C" w:rsidRDefault="000E145C" w:rsidP="006B74AF">
            <w:pPr>
              <w:rPr>
                <w:rFonts w:ascii="Arial" w:hAnsi="Arial" w:cs="Arial"/>
                <w:sz w:val="20"/>
                <w:u w:val="single"/>
              </w:rPr>
            </w:pPr>
            <w:r>
              <w:rPr>
                <w:rFonts w:ascii="Arial" w:hAnsi="Arial" w:cs="Arial"/>
                <w:sz w:val="20"/>
              </w:rPr>
              <w:t>Řešení a vytváření slovních úloh. na násobení a dělení, n-krát více, n</w:t>
            </w:r>
            <w:r>
              <w:rPr>
                <w:rFonts w:ascii="Arial" w:hAnsi="Arial" w:cs="Arial"/>
                <w:sz w:val="20"/>
              </w:rPr>
              <w:noBreakHyphen/>
              <w:t>krát méně.</w:t>
            </w:r>
          </w:p>
          <w:p w:rsidR="000E145C" w:rsidRDefault="000E145C" w:rsidP="006B74AF">
            <w:pPr>
              <w:rPr>
                <w:rFonts w:ascii="Arial" w:hAnsi="Arial" w:cs="Arial"/>
                <w:sz w:val="20"/>
              </w:rPr>
            </w:pPr>
            <w:r>
              <w:rPr>
                <w:rFonts w:ascii="Arial" w:hAnsi="Arial" w:cs="Arial"/>
                <w:sz w:val="20"/>
                <w:u w:val="single"/>
              </w:rPr>
              <w:t>Rozšiřující učivo:</w:t>
            </w:r>
            <w:r>
              <w:rPr>
                <w:rFonts w:ascii="Arial" w:hAnsi="Arial" w:cs="Arial"/>
                <w:sz w:val="20"/>
              </w:rPr>
              <w:t xml:space="preserve"> další spoje násobilek, složitější slovní úlohy s více řešeními.</w:t>
            </w:r>
          </w:p>
          <w:p w:rsidR="000E145C" w:rsidRDefault="000E145C" w:rsidP="006B74AF">
            <w:pPr>
              <w:rPr>
                <w:rFonts w:ascii="Arial" w:hAnsi="Arial" w:cs="Arial"/>
                <w:sz w:val="20"/>
              </w:rPr>
            </w:pPr>
          </w:p>
          <w:p w:rsidR="000E145C" w:rsidRDefault="000E145C" w:rsidP="006B74AF">
            <w:pPr>
              <w:rPr>
                <w:rFonts w:ascii="Arial" w:hAnsi="Arial" w:cs="Arial"/>
                <w:sz w:val="20"/>
              </w:rPr>
            </w:pPr>
            <w:r>
              <w:rPr>
                <w:rFonts w:ascii="Arial" w:hAnsi="Arial" w:cs="Arial"/>
                <w:b/>
                <w:sz w:val="20"/>
              </w:rPr>
              <w:t>Závislosti, vztahy a práce s daty</w:t>
            </w:r>
            <w:r>
              <w:rPr>
                <w:rFonts w:ascii="Arial" w:hAnsi="Arial" w:cs="Arial"/>
                <w:sz w:val="20"/>
              </w:rPr>
              <w:t xml:space="preserve"> Čtvrt hodiny; půl hod; tři čtvrtě hod; celá hodina</w:t>
            </w:r>
          </w:p>
          <w:p w:rsidR="000E145C" w:rsidRDefault="000E145C" w:rsidP="006B74AF">
            <w:pPr>
              <w:rPr>
                <w:rFonts w:ascii="Arial" w:hAnsi="Arial" w:cs="Arial"/>
                <w:sz w:val="20"/>
              </w:rPr>
            </w:pPr>
            <w:r>
              <w:rPr>
                <w:rFonts w:ascii="Arial" w:hAnsi="Arial" w:cs="Arial"/>
                <w:sz w:val="20"/>
              </w:rPr>
              <w:t>Čtení údajů na digitálních hodinách.</w:t>
            </w:r>
          </w:p>
          <w:p w:rsidR="000E145C" w:rsidRDefault="000E145C" w:rsidP="006B74AF">
            <w:pPr>
              <w:rPr>
                <w:rFonts w:ascii="Arial" w:hAnsi="Arial" w:cs="Arial"/>
                <w:sz w:val="20"/>
              </w:rPr>
            </w:pPr>
            <w:r>
              <w:rPr>
                <w:rFonts w:ascii="Arial" w:hAnsi="Arial" w:cs="Arial"/>
                <w:sz w:val="20"/>
              </w:rPr>
              <w:t>Režim dne, závislost na čase.</w:t>
            </w:r>
          </w:p>
          <w:p w:rsidR="000E145C" w:rsidRDefault="000E145C" w:rsidP="006B74AF">
            <w:pPr>
              <w:rPr>
                <w:rFonts w:ascii="Arial" w:hAnsi="Arial" w:cs="Arial"/>
                <w:sz w:val="20"/>
              </w:rPr>
            </w:pPr>
            <w:r>
              <w:rPr>
                <w:rFonts w:ascii="Arial" w:hAnsi="Arial" w:cs="Arial"/>
                <w:sz w:val="20"/>
              </w:rPr>
              <w:t>Seznamuje se s jednotkami hmotnosti, délky a objemu.</w:t>
            </w:r>
          </w:p>
          <w:p w:rsidR="000E145C" w:rsidRDefault="000E145C" w:rsidP="006B74AF">
            <w:pPr>
              <w:ind w:left="131"/>
              <w:rPr>
                <w:rFonts w:ascii="Arial" w:hAnsi="Arial" w:cs="Arial"/>
                <w:sz w:val="20"/>
              </w:rPr>
            </w:pPr>
          </w:p>
          <w:p w:rsidR="000E145C" w:rsidRDefault="000E145C" w:rsidP="006B74AF">
            <w:pPr>
              <w:rPr>
                <w:rFonts w:ascii="Arial" w:hAnsi="Arial" w:cs="Arial"/>
                <w:sz w:val="20"/>
              </w:rPr>
            </w:pPr>
            <w:r>
              <w:rPr>
                <w:rFonts w:ascii="Arial" w:hAnsi="Arial" w:cs="Arial"/>
                <w:b/>
                <w:sz w:val="20"/>
              </w:rPr>
              <w:t>Geometrie</w:t>
            </w:r>
          </w:p>
          <w:p w:rsidR="000E145C" w:rsidRDefault="000E145C" w:rsidP="006B74AF">
            <w:pPr>
              <w:rPr>
                <w:rFonts w:ascii="Arial" w:hAnsi="Arial" w:cs="Arial"/>
                <w:sz w:val="20"/>
              </w:rPr>
            </w:pPr>
            <w:r>
              <w:rPr>
                <w:rFonts w:ascii="Arial" w:hAnsi="Arial" w:cs="Arial"/>
                <w:sz w:val="20"/>
              </w:rPr>
              <w:t>Rýsování úseček.</w:t>
            </w:r>
          </w:p>
          <w:p w:rsidR="000E145C" w:rsidRDefault="000E145C" w:rsidP="006B74AF">
            <w:pPr>
              <w:rPr>
                <w:rFonts w:ascii="Arial" w:hAnsi="Arial" w:cs="Arial"/>
                <w:sz w:val="20"/>
              </w:rPr>
            </w:pPr>
            <w:r>
              <w:rPr>
                <w:rFonts w:ascii="Arial" w:hAnsi="Arial" w:cs="Arial"/>
                <w:sz w:val="20"/>
              </w:rPr>
              <w:t>Měření délky úseček.</w:t>
            </w:r>
          </w:p>
          <w:p w:rsidR="000E145C" w:rsidRDefault="000E145C" w:rsidP="006B74AF">
            <w:pPr>
              <w:rPr>
                <w:rFonts w:ascii="Arial" w:hAnsi="Arial" w:cs="Arial"/>
                <w:sz w:val="20"/>
              </w:rPr>
            </w:pPr>
            <w:r>
              <w:rPr>
                <w:rFonts w:ascii="Arial" w:hAnsi="Arial" w:cs="Arial"/>
                <w:sz w:val="20"/>
              </w:rPr>
              <w:t>Rýsování přímky.</w:t>
            </w:r>
          </w:p>
          <w:p w:rsidR="000E145C" w:rsidRDefault="000E145C" w:rsidP="006B74AF">
            <w:pPr>
              <w:rPr>
                <w:rFonts w:ascii="Arial" w:hAnsi="Arial" w:cs="Arial"/>
                <w:sz w:val="20"/>
              </w:rPr>
            </w:pPr>
            <w:r>
              <w:rPr>
                <w:rFonts w:ascii="Arial" w:hAnsi="Arial" w:cs="Arial"/>
                <w:sz w:val="20"/>
              </w:rPr>
              <w:t>Rozdíl mezi přímkou a úsečkou.</w:t>
            </w:r>
          </w:p>
          <w:p w:rsidR="000E145C" w:rsidRDefault="000E145C" w:rsidP="006B74AF">
            <w:pPr>
              <w:rPr>
                <w:rFonts w:ascii="Arial" w:hAnsi="Arial" w:cs="Arial"/>
                <w:sz w:val="20"/>
              </w:rPr>
            </w:pPr>
            <w:r>
              <w:rPr>
                <w:rFonts w:ascii="Arial" w:hAnsi="Arial" w:cs="Arial"/>
                <w:sz w:val="20"/>
              </w:rPr>
              <w:t>Vyznačení bodu.</w:t>
            </w:r>
          </w:p>
          <w:p w:rsidR="000E145C" w:rsidRDefault="000E145C" w:rsidP="006B74AF">
            <w:pPr>
              <w:rPr>
                <w:rFonts w:ascii="Arial" w:hAnsi="Arial" w:cs="Arial"/>
                <w:sz w:val="20"/>
              </w:rPr>
            </w:pPr>
            <w:r>
              <w:rPr>
                <w:rFonts w:ascii="Arial" w:hAnsi="Arial" w:cs="Arial"/>
                <w:sz w:val="20"/>
              </w:rPr>
              <w:t>Jednotky délky a praktická měření: milimetr, centimetr, metr</w:t>
            </w:r>
          </w:p>
          <w:p w:rsidR="000E145C" w:rsidRDefault="000E145C" w:rsidP="006B74AF">
            <w:pPr>
              <w:rPr>
                <w:rFonts w:ascii="Arial" w:hAnsi="Arial" w:cs="Arial"/>
                <w:sz w:val="20"/>
              </w:rPr>
            </w:pPr>
            <w:r>
              <w:rPr>
                <w:rFonts w:ascii="Arial" w:hAnsi="Arial" w:cs="Arial"/>
                <w:sz w:val="20"/>
              </w:rPr>
              <w:t>Modelování rovinných a prostorových útvarů.</w:t>
            </w:r>
          </w:p>
          <w:p w:rsidR="000E145C" w:rsidRDefault="000E145C" w:rsidP="006B74AF">
            <w:pPr>
              <w:rPr>
                <w:rFonts w:ascii="Arial" w:hAnsi="Arial" w:cs="Arial"/>
                <w:sz w:val="20"/>
              </w:rPr>
            </w:pPr>
            <w:r>
              <w:rPr>
                <w:rFonts w:ascii="Arial" w:hAnsi="Arial" w:cs="Arial"/>
                <w:sz w:val="20"/>
              </w:rPr>
              <w:t xml:space="preserve">Rovinné útvary a tělesa. </w:t>
            </w:r>
          </w:p>
          <w:p w:rsidR="000E145C" w:rsidRDefault="000E145C" w:rsidP="006B74AF">
            <w:pPr>
              <w:ind w:left="131"/>
              <w:rPr>
                <w:rFonts w:ascii="Arial" w:hAnsi="Arial" w:cs="Arial"/>
                <w:sz w:val="20"/>
              </w:rPr>
            </w:pPr>
          </w:p>
          <w:p w:rsidR="000E145C" w:rsidRDefault="000E145C" w:rsidP="006B74AF">
            <w:pPr>
              <w:ind w:left="-11"/>
              <w:rPr>
                <w:rFonts w:ascii="Arial" w:hAnsi="Arial" w:cs="Arial"/>
                <w:sz w:val="20"/>
              </w:rPr>
            </w:pPr>
            <w:r>
              <w:rPr>
                <w:rFonts w:ascii="Arial" w:hAnsi="Arial" w:cs="Arial"/>
                <w:b/>
                <w:sz w:val="20"/>
              </w:rPr>
              <w:t>Nestandardní aplikační úlohy a problémy</w:t>
            </w:r>
          </w:p>
          <w:p w:rsidR="000E145C" w:rsidRDefault="000E145C" w:rsidP="006B74AF">
            <w:pPr>
              <w:rPr>
                <w:rFonts w:ascii="Arial" w:hAnsi="Arial" w:cs="Arial"/>
                <w:sz w:val="20"/>
              </w:rPr>
            </w:pPr>
            <w:r>
              <w:rPr>
                <w:rFonts w:ascii="Arial" w:hAnsi="Arial" w:cs="Arial"/>
                <w:sz w:val="20"/>
              </w:rPr>
              <w:t>Úlohy matematických soutěží (Klokan).</w:t>
            </w:r>
          </w:p>
          <w:p w:rsidR="000E145C" w:rsidRDefault="000E145C" w:rsidP="006B74AF">
            <w:pPr>
              <w:rPr>
                <w:rFonts w:ascii="Arial" w:hAnsi="Arial" w:cs="Arial"/>
                <w:sz w:val="20"/>
              </w:rPr>
            </w:pPr>
            <w:r>
              <w:rPr>
                <w:rFonts w:ascii="Arial" w:hAnsi="Arial" w:cs="Arial"/>
                <w:sz w:val="20"/>
              </w:rPr>
              <w:t>Číselné a logické řady.</w:t>
            </w:r>
          </w:p>
          <w:p w:rsidR="000E145C" w:rsidRDefault="000E145C" w:rsidP="006B74AF">
            <w:pPr>
              <w:rPr>
                <w:rFonts w:ascii="Arial" w:hAnsi="Arial" w:cs="Arial"/>
                <w:sz w:val="20"/>
              </w:rPr>
            </w:pPr>
            <w:r>
              <w:rPr>
                <w:rFonts w:ascii="Arial" w:hAnsi="Arial" w:cs="Arial"/>
                <w:sz w:val="20"/>
              </w:rPr>
              <w:t>Číselné a obrázkové analogie.</w:t>
            </w:r>
          </w:p>
          <w:p w:rsidR="000E145C" w:rsidRDefault="000E145C" w:rsidP="006B74AF">
            <w:pPr>
              <w:rPr>
                <w:rFonts w:ascii="Arial" w:hAnsi="Arial" w:cs="Arial"/>
                <w:sz w:val="20"/>
              </w:rPr>
            </w:pPr>
          </w:p>
          <w:p w:rsidR="000E145C" w:rsidRDefault="000E145C" w:rsidP="006B74AF">
            <w:pPr>
              <w:rPr>
                <w:rFonts w:ascii="Arial" w:hAnsi="Arial" w:cs="Arial"/>
                <w:sz w:val="20"/>
              </w:rPr>
            </w:pPr>
          </w:p>
          <w:p w:rsidR="000E145C" w:rsidRDefault="000E145C" w:rsidP="006B74AF">
            <w:pPr>
              <w:rPr>
                <w:rFonts w:ascii="Arial" w:hAnsi="Arial" w:cs="Arial"/>
                <w:sz w:val="20"/>
              </w:rPr>
            </w:pPr>
          </w:p>
        </w:tc>
        <w:tc>
          <w:tcPr>
            <w:tcW w:w="3697" w:type="dxa"/>
            <w:tcBorders>
              <w:top w:val="single" w:sz="4" w:space="0" w:color="000000"/>
              <w:left w:val="single" w:sz="4" w:space="0" w:color="000000"/>
              <w:bottom w:val="single" w:sz="4" w:space="0" w:color="000000"/>
            </w:tcBorders>
            <w:shd w:val="clear" w:color="auto" w:fill="auto"/>
          </w:tcPr>
          <w:p w:rsidR="000E145C" w:rsidRDefault="000E145C" w:rsidP="006B74AF">
            <w:pPr>
              <w:snapToGrid w:val="0"/>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VDO-Občanská společnost a škola, Občan, občanská společnost a stát -  výchova k samostatnosti, k sebekontrole, smyslu pro odpovědnost,ohleduplnost a přesnost</w:t>
            </w:r>
          </w:p>
          <w:p w:rsidR="000E145C" w:rsidRDefault="000E145C" w:rsidP="006B74AF">
            <w:pPr>
              <w:ind w:right="-15"/>
              <w:rPr>
                <w:rFonts w:ascii="Arial" w:hAnsi="Arial" w:cs="Arial"/>
                <w:sz w:val="20"/>
              </w:rPr>
            </w:pPr>
            <w:r>
              <w:rPr>
                <w:rFonts w:ascii="Arial" w:hAnsi="Arial" w:cs="Arial"/>
                <w:sz w:val="20"/>
              </w:rPr>
              <w:t>EV- Vztah člověka k prostředí - výchova k životnímu prostředí</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Vv-výroba papírových mincí bankovek</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Vv,  Pč- znázorňování, modelování</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EV – vztah člověka k prostředí (náš životní styl – spotřeba věcí, množství odpadu ve spojení s „ o x více (méně)</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VMEGS – Evropa a svět nás zajímá (zážitky a zkušenosti z Evropy a světa – zkušenosti s časovými údaji při cestování); Objevujeme Evropu a svět (život Evropanů, odlišnosti při vážení a měření)</w:t>
            </w:r>
          </w:p>
        </w:tc>
        <w:tc>
          <w:tcPr>
            <w:tcW w:w="3707" w:type="dxa"/>
            <w:tcBorders>
              <w:top w:val="single" w:sz="4" w:space="0" w:color="000000"/>
              <w:left w:val="single" w:sz="4" w:space="0" w:color="000000"/>
              <w:bottom w:val="single" w:sz="4" w:space="0" w:color="000000"/>
              <w:right w:val="single" w:sz="4" w:space="0" w:color="000000"/>
            </w:tcBorders>
            <w:shd w:val="clear" w:color="auto" w:fill="auto"/>
          </w:tcPr>
          <w:p w:rsidR="000E145C" w:rsidRDefault="000E145C" w:rsidP="006B74AF">
            <w:pPr>
              <w:snapToGrid w:val="0"/>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 xml:space="preserve"> význam slov – polovina, čtvrtina, třetina</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left="360" w:right="-15"/>
              <w:rPr>
                <w:rFonts w:ascii="Arial" w:hAnsi="Arial" w:cs="Arial"/>
                <w:sz w:val="20"/>
              </w:rPr>
            </w:pPr>
            <w:r>
              <w:rPr>
                <w:rFonts w:ascii="Arial" w:hAnsi="Arial" w:cs="Arial"/>
                <w:sz w:val="20"/>
              </w:rPr>
              <w:t>modelování násobení a dělení na různých souborech</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 xml:space="preserve"> časové  tabulky</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pPr>
            <w:r>
              <w:rPr>
                <w:rFonts w:ascii="Arial" w:hAnsi="Arial" w:cs="Arial"/>
                <w:sz w:val="20"/>
              </w:rPr>
              <w:t>Využití čtverečkovaného papíru</w:t>
            </w:r>
          </w:p>
        </w:tc>
      </w:tr>
    </w:tbl>
    <w:p w:rsidR="000E145C" w:rsidRDefault="000E145C" w:rsidP="000E145C">
      <w:pPr>
        <w:pageBreakBefore/>
      </w:pPr>
      <w:r>
        <w:rPr>
          <w:rFonts w:ascii="Arial" w:hAnsi="Arial" w:cs="Arial"/>
          <w:b/>
          <w:szCs w:val="24"/>
        </w:rPr>
        <w:lastRenderedPageBreak/>
        <w:t>Matematika – 3. ročník</w:t>
      </w:r>
    </w:p>
    <w:p w:rsidR="000E145C" w:rsidRDefault="000E145C" w:rsidP="000E145C"/>
    <w:tbl>
      <w:tblPr>
        <w:tblW w:w="0" w:type="auto"/>
        <w:tblInd w:w="-5" w:type="dxa"/>
        <w:tblLayout w:type="fixed"/>
        <w:tblLook w:val="0000" w:firstRow="0" w:lastRow="0" w:firstColumn="0" w:lastColumn="0" w:noHBand="0" w:noVBand="0"/>
      </w:tblPr>
      <w:tblGrid>
        <w:gridCol w:w="3677"/>
        <w:gridCol w:w="3676"/>
        <w:gridCol w:w="3759"/>
        <w:gridCol w:w="3686"/>
      </w:tblGrid>
      <w:tr w:rsidR="000E145C" w:rsidTr="006B74AF">
        <w:trPr>
          <w:trHeight w:val="299"/>
        </w:trPr>
        <w:tc>
          <w:tcPr>
            <w:tcW w:w="3677" w:type="dxa"/>
            <w:tcBorders>
              <w:top w:val="single" w:sz="4" w:space="0" w:color="000000"/>
              <w:left w:val="single" w:sz="4" w:space="0" w:color="000000"/>
              <w:bottom w:val="single" w:sz="4" w:space="0" w:color="000000"/>
            </w:tcBorders>
            <w:shd w:val="clear" w:color="auto" w:fill="FFCC99"/>
          </w:tcPr>
          <w:p w:rsidR="000E145C" w:rsidRDefault="000E145C" w:rsidP="006B74AF">
            <w:pPr>
              <w:ind w:right="-15"/>
              <w:jc w:val="center"/>
              <w:rPr>
                <w:rFonts w:ascii="Arial" w:hAnsi="Arial" w:cs="Arial"/>
                <w:sz w:val="20"/>
              </w:rPr>
            </w:pPr>
            <w:r>
              <w:rPr>
                <w:rFonts w:ascii="Arial" w:hAnsi="Arial" w:cs="Arial"/>
                <w:sz w:val="20"/>
              </w:rPr>
              <w:t>Výstupy ŠVP</w:t>
            </w:r>
          </w:p>
        </w:tc>
        <w:tc>
          <w:tcPr>
            <w:tcW w:w="3676" w:type="dxa"/>
            <w:tcBorders>
              <w:top w:val="single" w:sz="4" w:space="0" w:color="000000"/>
              <w:left w:val="single" w:sz="4" w:space="0" w:color="000000"/>
              <w:bottom w:val="single" w:sz="4" w:space="0" w:color="000000"/>
            </w:tcBorders>
            <w:shd w:val="clear" w:color="auto" w:fill="FFCC99"/>
          </w:tcPr>
          <w:p w:rsidR="000E145C" w:rsidRDefault="000E145C" w:rsidP="006B74AF">
            <w:pPr>
              <w:jc w:val="center"/>
              <w:rPr>
                <w:rFonts w:ascii="Arial" w:hAnsi="Arial" w:cs="Arial"/>
                <w:sz w:val="20"/>
              </w:rPr>
            </w:pPr>
            <w:r>
              <w:rPr>
                <w:rFonts w:ascii="Arial" w:hAnsi="Arial" w:cs="Arial"/>
                <w:sz w:val="20"/>
              </w:rPr>
              <w:t>Učivo</w:t>
            </w:r>
          </w:p>
        </w:tc>
        <w:tc>
          <w:tcPr>
            <w:tcW w:w="3759" w:type="dxa"/>
            <w:tcBorders>
              <w:top w:val="single" w:sz="4" w:space="0" w:color="000000"/>
              <w:left w:val="single" w:sz="4" w:space="0" w:color="000000"/>
              <w:bottom w:val="single" w:sz="4" w:space="0" w:color="000000"/>
            </w:tcBorders>
            <w:shd w:val="clear" w:color="auto" w:fill="FFCC99"/>
          </w:tcPr>
          <w:p w:rsidR="000E145C" w:rsidRDefault="000E145C" w:rsidP="006B74AF">
            <w:pPr>
              <w:ind w:right="-15"/>
              <w:jc w:val="center"/>
              <w:rPr>
                <w:rFonts w:ascii="Arial" w:hAnsi="Arial" w:cs="Arial"/>
                <w:sz w:val="20"/>
              </w:rPr>
            </w:pPr>
            <w:r>
              <w:rPr>
                <w:rFonts w:ascii="Arial" w:hAnsi="Arial" w:cs="Arial"/>
                <w:sz w:val="20"/>
              </w:rPr>
              <w:t>Průřezová témata, vztahy, vazby k dalším předmětům a projektům</w:t>
            </w:r>
          </w:p>
        </w:tc>
        <w:tc>
          <w:tcPr>
            <w:tcW w:w="3686" w:type="dxa"/>
            <w:tcBorders>
              <w:top w:val="single" w:sz="4" w:space="0" w:color="000000"/>
              <w:left w:val="single" w:sz="4" w:space="0" w:color="000000"/>
              <w:bottom w:val="single" w:sz="4" w:space="0" w:color="000000"/>
              <w:right w:val="single" w:sz="4" w:space="0" w:color="000000"/>
            </w:tcBorders>
            <w:shd w:val="clear" w:color="auto" w:fill="FFCC99"/>
          </w:tcPr>
          <w:p w:rsidR="000E145C" w:rsidRDefault="000E145C" w:rsidP="006B74AF">
            <w:pPr>
              <w:ind w:right="-15"/>
              <w:jc w:val="center"/>
            </w:pPr>
            <w:r>
              <w:rPr>
                <w:rFonts w:ascii="Arial" w:hAnsi="Arial" w:cs="Arial"/>
                <w:sz w:val="20"/>
              </w:rPr>
              <w:t>Aktivity, metody, pomůcky, poznámky</w:t>
            </w:r>
          </w:p>
        </w:tc>
      </w:tr>
      <w:tr w:rsidR="000E145C" w:rsidTr="006B74AF">
        <w:trPr>
          <w:trHeight w:val="70"/>
        </w:trPr>
        <w:tc>
          <w:tcPr>
            <w:tcW w:w="3677" w:type="dxa"/>
            <w:tcBorders>
              <w:top w:val="single" w:sz="4" w:space="0" w:color="000000"/>
              <w:left w:val="single" w:sz="4" w:space="0" w:color="000000"/>
              <w:bottom w:val="single" w:sz="4" w:space="0" w:color="000000"/>
            </w:tcBorders>
            <w:shd w:val="clear" w:color="auto" w:fill="auto"/>
          </w:tcPr>
          <w:p w:rsidR="000E145C" w:rsidRDefault="000E145C" w:rsidP="006B74AF">
            <w:pPr>
              <w:snapToGrid w:val="0"/>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Číselný obor 0-100</w:t>
            </w:r>
          </w:p>
          <w:p w:rsidR="000E145C" w:rsidRDefault="000E145C" w:rsidP="006B74AF">
            <w:pPr>
              <w:ind w:right="-15"/>
              <w:rPr>
                <w:rFonts w:ascii="Arial" w:hAnsi="Arial" w:cs="Arial"/>
                <w:sz w:val="20"/>
              </w:rPr>
            </w:pPr>
            <w:r>
              <w:rPr>
                <w:rFonts w:ascii="Arial" w:hAnsi="Arial" w:cs="Arial"/>
                <w:sz w:val="20"/>
              </w:rPr>
              <w:t>Využívá symboly pro násobení a dělení</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Násobí a dělí v oboru malé násobilky</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Řeší slovní úlohy s pomocí malé násobilky, rozumí vztahu rovnosti a nerovnosti</w:t>
            </w:r>
          </w:p>
          <w:p w:rsidR="000E145C" w:rsidRDefault="000E145C" w:rsidP="006B74AF">
            <w:pPr>
              <w:tabs>
                <w:tab w:val="left" w:pos="2355"/>
              </w:tabs>
              <w:ind w:right="-15"/>
              <w:rPr>
                <w:rFonts w:ascii="Arial" w:hAnsi="Arial" w:cs="Arial"/>
                <w:sz w:val="20"/>
              </w:rPr>
            </w:pPr>
            <w:r>
              <w:rPr>
                <w:rFonts w:ascii="Arial" w:hAnsi="Arial" w:cs="Arial"/>
                <w:sz w:val="20"/>
              </w:rPr>
              <w:tab/>
            </w:r>
          </w:p>
          <w:p w:rsidR="000E145C" w:rsidRDefault="000E145C" w:rsidP="006B74AF">
            <w:pPr>
              <w:ind w:right="-15"/>
              <w:rPr>
                <w:rFonts w:ascii="Arial" w:hAnsi="Arial" w:cs="Arial"/>
                <w:sz w:val="20"/>
              </w:rPr>
            </w:pPr>
            <w:r>
              <w:rPr>
                <w:rFonts w:ascii="Arial" w:hAnsi="Arial" w:cs="Arial"/>
                <w:sz w:val="20"/>
              </w:rPr>
              <w:t xml:space="preserve">Sčítá a odčítá dvojciferná čísla zpaměti </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Sčítá a odčítá dvojciferná čísla písemně</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 xml:space="preserve">Řeší slovní úlohy v oboru do 100 </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Číselný obor 0 - 1 000</w:t>
            </w:r>
          </w:p>
          <w:p w:rsidR="000E145C" w:rsidRDefault="000E145C" w:rsidP="006B74AF">
            <w:pPr>
              <w:ind w:right="-15"/>
              <w:rPr>
                <w:rFonts w:ascii="Arial" w:hAnsi="Arial" w:cs="Arial"/>
                <w:sz w:val="20"/>
              </w:rPr>
            </w:pPr>
            <w:r>
              <w:rPr>
                <w:rFonts w:ascii="Arial" w:hAnsi="Arial" w:cs="Arial"/>
                <w:sz w:val="20"/>
              </w:rPr>
              <w:t>Seznamuje se s číselným oborem do tisíce</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Porovnává a třídí vzestupně a sestupně čísla do tisíce, zakresluje do číselné osy</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Osvojuje si pojem prvočíslo, zná dělitelnost čísel 2,5,10</w:t>
            </w:r>
          </w:p>
          <w:p w:rsidR="000E145C" w:rsidRDefault="000E145C" w:rsidP="006B74AF">
            <w:pPr>
              <w:ind w:right="-15"/>
              <w:rPr>
                <w:rFonts w:ascii="Arial" w:hAnsi="Arial" w:cs="Arial"/>
                <w:sz w:val="20"/>
              </w:rPr>
            </w:pPr>
            <w:r>
              <w:rPr>
                <w:rFonts w:ascii="Arial" w:hAnsi="Arial" w:cs="Arial"/>
                <w:sz w:val="20"/>
              </w:rPr>
              <w:t>Sčítá a odčítá zpaměti i písemně s přechodem  10</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Řeší slovní úlohy v oboru do 1000 typu o více, o méně, krát více, krát méně</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Zaokrouhluje na desítky, na sta</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Řeší jednoduché rovnice</w:t>
            </w:r>
          </w:p>
          <w:p w:rsidR="000E145C" w:rsidRDefault="000E145C" w:rsidP="006B74AF">
            <w:pPr>
              <w:ind w:right="-15"/>
              <w:rPr>
                <w:rFonts w:ascii="Arial" w:hAnsi="Arial" w:cs="Arial"/>
                <w:sz w:val="20"/>
              </w:rPr>
            </w:pPr>
          </w:p>
          <w:p w:rsidR="000E145C" w:rsidRDefault="000E145C" w:rsidP="006B74AF">
            <w:pPr>
              <w:rPr>
                <w:rFonts w:ascii="Arial" w:hAnsi="Arial" w:cs="Arial"/>
                <w:sz w:val="20"/>
              </w:rPr>
            </w:pPr>
            <w:r>
              <w:rPr>
                <w:rFonts w:ascii="Arial" w:hAnsi="Arial" w:cs="Arial"/>
                <w:sz w:val="20"/>
              </w:rPr>
              <w:t>Násobí a dělí v oboru násobilek , násobí 10 a mimo obor násobilek v čísel. oboru do 100</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Prohlubuje si znalosti o měření času</w:t>
            </w:r>
          </w:p>
          <w:p w:rsidR="000E145C" w:rsidRDefault="000E145C" w:rsidP="006B74AF">
            <w:pPr>
              <w:ind w:right="-15"/>
              <w:rPr>
                <w:rFonts w:ascii="Arial" w:hAnsi="Arial" w:cs="Arial"/>
                <w:sz w:val="20"/>
              </w:rPr>
            </w:pPr>
            <w:r>
              <w:rPr>
                <w:rFonts w:ascii="Arial" w:hAnsi="Arial" w:cs="Arial"/>
                <w:sz w:val="20"/>
              </w:rPr>
              <w:t>Orientuje se v čase</w:t>
            </w:r>
          </w:p>
          <w:p w:rsidR="000E145C" w:rsidRDefault="000E145C" w:rsidP="006B74AF">
            <w:pPr>
              <w:ind w:right="-15"/>
              <w:rPr>
                <w:rFonts w:ascii="Arial" w:hAnsi="Arial" w:cs="Arial"/>
                <w:sz w:val="20"/>
              </w:rPr>
            </w:pPr>
            <w:r>
              <w:rPr>
                <w:rFonts w:ascii="Arial" w:hAnsi="Arial" w:cs="Arial"/>
                <w:sz w:val="20"/>
              </w:rPr>
              <w:t>Provádí jednoduché převody jednotek času</w:t>
            </w:r>
          </w:p>
          <w:p w:rsidR="000E145C" w:rsidRDefault="000E145C" w:rsidP="006B74AF">
            <w:pPr>
              <w:ind w:right="-15"/>
              <w:rPr>
                <w:rFonts w:ascii="Arial" w:hAnsi="Arial" w:cs="Arial"/>
                <w:sz w:val="20"/>
              </w:rPr>
            </w:pPr>
            <w:r>
              <w:rPr>
                <w:rFonts w:ascii="Arial" w:hAnsi="Arial" w:cs="Arial"/>
                <w:sz w:val="20"/>
              </w:rPr>
              <w:t>Pracuje s daty, eviduje je tabulkou i grafem</w:t>
            </w:r>
          </w:p>
          <w:p w:rsidR="000E145C" w:rsidRDefault="000E145C" w:rsidP="006B74AF">
            <w:pPr>
              <w:ind w:right="-15"/>
              <w:rPr>
                <w:rFonts w:ascii="Arial" w:hAnsi="Arial" w:cs="Arial"/>
                <w:sz w:val="20"/>
              </w:rPr>
            </w:pPr>
            <w:r>
              <w:rPr>
                <w:rFonts w:ascii="Arial" w:hAnsi="Arial" w:cs="Arial"/>
                <w:sz w:val="20"/>
              </w:rPr>
              <w:t>Nabývá vhledu do statistického souboru</w:t>
            </w:r>
          </w:p>
          <w:p w:rsidR="000E145C" w:rsidRDefault="000E145C" w:rsidP="006B74AF">
            <w:pPr>
              <w:ind w:right="-15"/>
              <w:rPr>
                <w:rFonts w:ascii="Arial" w:hAnsi="Arial" w:cs="Arial"/>
                <w:sz w:val="20"/>
              </w:rPr>
            </w:pPr>
            <w:r>
              <w:rPr>
                <w:rFonts w:ascii="Arial" w:hAnsi="Arial" w:cs="Arial"/>
                <w:sz w:val="20"/>
              </w:rPr>
              <w:lastRenderedPageBreak/>
              <w:t>Popisuje jednoduché závislosti z praktického života</w:t>
            </w:r>
          </w:p>
          <w:p w:rsidR="000E145C" w:rsidRDefault="000E145C" w:rsidP="006B74AF">
            <w:pPr>
              <w:ind w:right="-15"/>
              <w:rPr>
                <w:rFonts w:ascii="Arial" w:hAnsi="Arial" w:cs="Arial"/>
                <w:sz w:val="20"/>
              </w:rPr>
            </w:pPr>
            <w:r>
              <w:rPr>
                <w:rFonts w:ascii="Arial" w:hAnsi="Arial" w:cs="Arial"/>
                <w:sz w:val="20"/>
              </w:rPr>
              <w:t>Doplňuje tabulky a posloupnosti čísel</w:t>
            </w:r>
          </w:p>
          <w:p w:rsidR="000E145C" w:rsidRDefault="000E145C" w:rsidP="006B74AF">
            <w:pPr>
              <w:ind w:right="-15"/>
              <w:rPr>
                <w:rFonts w:ascii="Arial" w:hAnsi="Arial" w:cs="Arial"/>
                <w:sz w:val="20"/>
              </w:rPr>
            </w:pPr>
            <w:r>
              <w:rPr>
                <w:rFonts w:ascii="Arial" w:hAnsi="Arial" w:cs="Arial"/>
                <w:sz w:val="20"/>
              </w:rPr>
              <w:t>Poznává některé obecné jevy kombinatoriky, statistiky, pravidelnosti a závislosti</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b/>
                <w:sz w:val="20"/>
              </w:rPr>
              <w:t>Geometrie v rovině a v prostoru</w:t>
            </w:r>
          </w:p>
          <w:p w:rsidR="000E145C" w:rsidRDefault="000E145C" w:rsidP="006B74AF">
            <w:pPr>
              <w:ind w:right="-15"/>
              <w:rPr>
                <w:rFonts w:ascii="Arial" w:hAnsi="Arial" w:cs="Arial"/>
                <w:sz w:val="20"/>
              </w:rPr>
            </w:pPr>
            <w:r>
              <w:rPr>
                <w:rFonts w:ascii="Arial" w:hAnsi="Arial" w:cs="Arial"/>
                <w:sz w:val="20"/>
              </w:rPr>
              <w:t>Využívá jednotky délky mm, cm, dm, m</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 xml:space="preserve">Měří rozměry geometrických  tvarů </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Rýsuje a značí bod, přímku ,polopřímku, úsečku, trojúhelník, obdélník, čtverec</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Nalézá opačné polopřímky</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Rozlišuje mezi kružnicí a kruhem</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Objevuje pojem průsečík</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 xml:space="preserve">Umí pracovat s krychlovými tělesy ve 3 pohledech </w:t>
            </w:r>
          </w:p>
          <w:p w:rsidR="000E145C" w:rsidRDefault="000E145C" w:rsidP="006B74AF">
            <w:pPr>
              <w:ind w:right="-15"/>
              <w:rPr>
                <w:rFonts w:ascii="Arial" w:hAnsi="Arial" w:cs="Arial"/>
                <w:sz w:val="20"/>
              </w:rPr>
            </w:pPr>
            <w:r>
              <w:rPr>
                <w:rFonts w:ascii="Arial" w:hAnsi="Arial" w:cs="Arial"/>
                <w:sz w:val="20"/>
              </w:rPr>
              <w:t xml:space="preserve">Poznává vlastnosti kvádru, krychle, hranolu, jehlanu, kužele a koule. </w:t>
            </w:r>
          </w:p>
          <w:p w:rsidR="000E145C" w:rsidRDefault="000E145C" w:rsidP="006B74AF">
            <w:pPr>
              <w:ind w:right="-15"/>
              <w:rPr>
                <w:rFonts w:ascii="Arial" w:hAnsi="Arial" w:cs="Arial"/>
                <w:sz w:val="20"/>
              </w:rPr>
            </w:pPr>
            <w:r>
              <w:rPr>
                <w:rFonts w:ascii="Arial" w:hAnsi="Arial" w:cs="Arial"/>
                <w:sz w:val="20"/>
              </w:rPr>
              <w:t>Zná pojmy vrchol, hrana, stěna, úhlopříčka, střed, obvod, obsah a rovinnou souměrnost.</w:t>
            </w:r>
          </w:p>
          <w:p w:rsidR="000E145C" w:rsidRDefault="000E145C" w:rsidP="006B74AF">
            <w:pPr>
              <w:ind w:right="-15"/>
              <w:rPr>
                <w:rFonts w:ascii="Arial" w:hAnsi="Arial" w:cs="Arial"/>
                <w:sz w:val="20"/>
              </w:rPr>
            </w:pPr>
            <w:r>
              <w:rPr>
                <w:rFonts w:ascii="Arial" w:hAnsi="Arial" w:cs="Arial"/>
                <w:sz w:val="20"/>
              </w:rPr>
              <w:t>Seznamuje se s relací kolmost a rovnoběžnost ve 2D i 3D (modeluje)</w:t>
            </w:r>
          </w:p>
          <w:p w:rsidR="000E145C" w:rsidRDefault="000E145C" w:rsidP="006B74AF">
            <w:pPr>
              <w:ind w:right="-15"/>
              <w:rPr>
                <w:rFonts w:ascii="Arial" w:hAnsi="Arial" w:cs="Arial"/>
                <w:sz w:val="20"/>
              </w:rPr>
            </w:pPr>
            <w:r>
              <w:rPr>
                <w:rFonts w:ascii="Arial" w:hAnsi="Arial" w:cs="Arial"/>
                <w:sz w:val="20"/>
              </w:rPr>
              <w:t>Využívá čtverečkovaného papíru, jazyka šipek k propedeutice souřadnic v 2D</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Zlepšuje logickou úvahu a kombinační úsudek</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lastRenderedPageBreak/>
              <w:t>Aplikuje a kombinuje poznatky a dovednosti z různých tematických a vzdělávacích oblastí</w:t>
            </w:r>
          </w:p>
          <w:p w:rsidR="000E145C" w:rsidRDefault="000E145C" w:rsidP="006B74AF">
            <w:pPr>
              <w:ind w:right="-15"/>
              <w:rPr>
                <w:rFonts w:ascii="Arial" w:hAnsi="Arial" w:cs="Arial"/>
                <w:sz w:val="20"/>
              </w:rPr>
            </w:pPr>
          </w:p>
        </w:tc>
        <w:tc>
          <w:tcPr>
            <w:tcW w:w="3676" w:type="dxa"/>
            <w:tcBorders>
              <w:top w:val="single" w:sz="4" w:space="0" w:color="000000"/>
              <w:left w:val="single" w:sz="4" w:space="0" w:color="000000"/>
              <w:bottom w:val="single" w:sz="4" w:space="0" w:color="000000"/>
            </w:tcBorders>
            <w:shd w:val="clear" w:color="auto" w:fill="auto"/>
          </w:tcPr>
          <w:p w:rsidR="000E145C" w:rsidRDefault="000E145C" w:rsidP="006B74AF">
            <w:pPr>
              <w:rPr>
                <w:rFonts w:ascii="Arial" w:hAnsi="Arial" w:cs="Arial"/>
                <w:sz w:val="20"/>
              </w:rPr>
            </w:pPr>
            <w:r>
              <w:rPr>
                <w:rFonts w:ascii="Arial" w:hAnsi="Arial" w:cs="Arial"/>
                <w:b/>
                <w:sz w:val="20"/>
              </w:rPr>
              <w:lastRenderedPageBreak/>
              <w:t>Číselné a početní operace</w:t>
            </w:r>
          </w:p>
          <w:p w:rsidR="000E145C" w:rsidRDefault="000E145C" w:rsidP="006B74AF">
            <w:pPr>
              <w:ind w:right="-15"/>
              <w:rPr>
                <w:rFonts w:ascii="Arial" w:hAnsi="Arial" w:cs="Arial"/>
                <w:sz w:val="20"/>
              </w:rPr>
            </w:pPr>
            <w:r>
              <w:rPr>
                <w:rFonts w:ascii="Arial" w:hAnsi="Arial" w:cs="Arial"/>
                <w:sz w:val="20"/>
              </w:rPr>
              <w:t>Číselný obor 0-100</w:t>
            </w:r>
          </w:p>
          <w:p w:rsidR="000E145C" w:rsidRDefault="000E145C" w:rsidP="006B74AF">
            <w:pPr>
              <w:numPr>
                <w:ilvl w:val="0"/>
                <w:numId w:val="16"/>
              </w:numPr>
              <w:tabs>
                <w:tab w:val="left" w:pos="272"/>
              </w:tabs>
              <w:ind w:left="272" w:hanging="141"/>
              <w:rPr>
                <w:rFonts w:ascii="Arial" w:hAnsi="Arial" w:cs="Arial"/>
                <w:sz w:val="20"/>
              </w:rPr>
            </w:pPr>
            <w:r>
              <w:rPr>
                <w:rFonts w:ascii="Arial" w:hAnsi="Arial" w:cs="Arial"/>
                <w:sz w:val="20"/>
              </w:rPr>
              <w:t>Čtení a psaní čísel, vztahy více, méně, rovno</w:t>
            </w:r>
          </w:p>
          <w:p w:rsidR="000E145C" w:rsidRDefault="000E145C" w:rsidP="006B74AF">
            <w:pPr>
              <w:numPr>
                <w:ilvl w:val="0"/>
                <w:numId w:val="16"/>
              </w:numPr>
              <w:tabs>
                <w:tab w:val="left" w:pos="272"/>
              </w:tabs>
              <w:ind w:left="272" w:hanging="141"/>
              <w:rPr>
                <w:rFonts w:ascii="Arial" w:hAnsi="Arial" w:cs="Arial"/>
                <w:sz w:val="20"/>
              </w:rPr>
            </w:pPr>
            <w:r>
              <w:rPr>
                <w:rFonts w:ascii="Arial" w:hAnsi="Arial" w:cs="Arial"/>
                <w:sz w:val="20"/>
              </w:rPr>
              <w:t>Používá mat.symboly +, - , &lt; , &gt;,  =</w:t>
            </w:r>
          </w:p>
          <w:p w:rsidR="000E145C" w:rsidRDefault="000E145C" w:rsidP="006B74AF">
            <w:pPr>
              <w:numPr>
                <w:ilvl w:val="0"/>
                <w:numId w:val="16"/>
              </w:numPr>
              <w:tabs>
                <w:tab w:val="left" w:pos="272"/>
              </w:tabs>
              <w:ind w:left="272" w:hanging="141"/>
              <w:rPr>
                <w:rFonts w:ascii="Arial" w:hAnsi="Arial" w:cs="Arial"/>
                <w:sz w:val="20"/>
              </w:rPr>
            </w:pPr>
            <w:r>
              <w:rPr>
                <w:rFonts w:ascii="Arial" w:hAnsi="Arial" w:cs="Arial"/>
                <w:sz w:val="20"/>
              </w:rPr>
              <w:t>Číselná řada, osa, porovnávání čísel, zaokrouhlování čísel na stovky a desítky, součet a rozdíl čísel, závorky</w:t>
            </w:r>
          </w:p>
          <w:p w:rsidR="000E145C" w:rsidRDefault="000E145C" w:rsidP="006B74AF">
            <w:pPr>
              <w:numPr>
                <w:ilvl w:val="0"/>
                <w:numId w:val="16"/>
              </w:numPr>
              <w:tabs>
                <w:tab w:val="left" w:pos="272"/>
              </w:tabs>
              <w:ind w:left="272" w:hanging="141"/>
              <w:rPr>
                <w:rFonts w:ascii="Arial" w:hAnsi="Arial" w:cs="Arial"/>
                <w:sz w:val="20"/>
              </w:rPr>
            </w:pPr>
            <w:r>
              <w:rPr>
                <w:rFonts w:ascii="Arial" w:hAnsi="Arial" w:cs="Arial"/>
                <w:sz w:val="20"/>
              </w:rPr>
              <w:t>Rozklad čísla</w:t>
            </w:r>
          </w:p>
          <w:p w:rsidR="000E145C" w:rsidRDefault="000E145C" w:rsidP="006B74AF">
            <w:pPr>
              <w:numPr>
                <w:ilvl w:val="0"/>
                <w:numId w:val="16"/>
              </w:numPr>
              <w:tabs>
                <w:tab w:val="left" w:pos="272"/>
              </w:tabs>
              <w:ind w:left="272" w:hanging="141"/>
              <w:rPr>
                <w:rFonts w:ascii="Arial" w:hAnsi="Arial" w:cs="Arial"/>
                <w:sz w:val="20"/>
              </w:rPr>
            </w:pPr>
            <w:r>
              <w:rPr>
                <w:rFonts w:ascii="Arial" w:hAnsi="Arial" w:cs="Arial"/>
                <w:sz w:val="20"/>
              </w:rPr>
              <w:t>Písemné algoritmy sčítání a odčítání</w:t>
            </w:r>
          </w:p>
          <w:p w:rsidR="000E145C" w:rsidRDefault="000E145C" w:rsidP="006B74AF">
            <w:pPr>
              <w:numPr>
                <w:ilvl w:val="0"/>
                <w:numId w:val="16"/>
              </w:numPr>
              <w:tabs>
                <w:tab w:val="left" w:pos="272"/>
              </w:tabs>
              <w:ind w:left="272" w:hanging="141"/>
              <w:rPr>
                <w:rFonts w:ascii="Arial" w:hAnsi="Arial" w:cs="Arial"/>
                <w:sz w:val="20"/>
              </w:rPr>
            </w:pPr>
            <w:r>
              <w:rPr>
                <w:rFonts w:ascii="Arial" w:hAnsi="Arial" w:cs="Arial"/>
                <w:sz w:val="20"/>
              </w:rPr>
              <w:t>Odhad a kontrola výsledku</w:t>
            </w:r>
          </w:p>
          <w:p w:rsidR="000E145C" w:rsidRDefault="000E145C" w:rsidP="006B74AF">
            <w:pPr>
              <w:numPr>
                <w:ilvl w:val="0"/>
                <w:numId w:val="16"/>
              </w:numPr>
              <w:tabs>
                <w:tab w:val="left" w:pos="272"/>
              </w:tabs>
              <w:ind w:left="272" w:hanging="141"/>
              <w:rPr>
                <w:rFonts w:ascii="Arial" w:hAnsi="Arial" w:cs="Arial"/>
                <w:sz w:val="20"/>
              </w:rPr>
            </w:pPr>
            <w:r>
              <w:rPr>
                <w:rFonts w:ascii="Arial" w:hAnsi="Arial" w:cs="Arial"/>
                <w:sz w:val="20"/>
              </w:rPr>
              <w:t>Řešení a vytváření slovních úloh na sčítání a odčítání</w:t>
            </w:r>
          </w:p>
          <w:p w:rsidR="000E145C" w:rsidRDefault="000E145C" w:rsidP="006B74AF">
            <w:pPr>
              <w:ind w:left="131"/>
              <w:rPr>
                <w:rFonts w:ascii="Arial" w:hAnsi="Arial" w:cs="Arial"/>
                <w:sz w:val="20"/>
              </w:rPr>
            </w:pPr>
          </w:p>
          <w:p w:rsidR="000E145C" w:rsidRDefault="000E145C" w:rsidP="006B74AF">
            <w:pPr>
              <w:rPr>
                <w:rFonts w:ascii="Arial" w:hAnsi="Arial" w:cs="Arial"/>
                <w:sz w:val="20"/>
              </w:rPr>
            </w:pPr>
          </w:p>
          <w:p w:rsidR="000E145C" w:rsidRDefault="000E145C" w:rsidP="006B74AF">
            <w:pPr>
              <w:ind w:right="-15"/>
              <w:rPr>
                <w:rFonts w:ascii="Arial" w:hAnsi="Arial" w:cs="Arial"/>
                <w:sz w:val="20"/>
              </w:rPr>
            </w:pPr>
            <w:r>
              <w:rPr>
                <w:rFonts w:ascii="Arial" w:hAnsi="Arial" w:cs="Arial"/>
                <w:sz w:val="20"/>
              </w:rPr>
              <w:t>Číselný obor 0 - 1 000</w:t>
            </w:r>
          </w:p>
          <w:p w:rsidR="000E145C" w:rsidRDefault="000E145C" w:rsidP="006B74AF">
            <w:pPr>
              <w:numPr>
                <w:ilvl w:val="0"/>
                <w:numId w:val="12"/>
              </w:numPr>
              <w:tabs>
                <w:tab w:val="left" w:pos="272"/>
              </w:tabs>
              <w:ind w:left="272" w:hanging="141"/>
              <w:rPr>
                <w:rFonts w:ascii="Arial" w:hAnsi="Arial" w:cs="Arial"/>
                <w:sz w:val="20"/>
              </w:rPr>
            </w:pPr>
            <w:r>
              <w:rPr>
                <w:rFonts w:ascii="Arial" w:hAnsi="Arial" w:cs="Arial"/>
                <w:sz w:val="20"/>
              </w:rPr>
              <w:t>Číselné řády – jednotky desítky, stovky, tisíc</w:t>
            </w:r>
          </w:p>
          <w:p w:rsidR="000E145C" w:rsidRDefault="000E145C" w:rsidP="006B74AF">
            <w:pPr>
              <w:numPr>
                <w:ilvl w:val="0"/>
                <w:numId w:val="12"/>
              </w:numPr>
              <w:tabs>
                <w:tab w:val="left" w:pos="272"/>
              </w:tabs>
              <w:ind w:left="272" w:hanging="141"/>
              <w:rPr>
                <w:rFonts w:ascii="Arial" w:hAnsi="Arial" w:cs="Arial"/>
                <w:sz w:val="20"/>
              </w:rPr>
            </w:pPr>
            <w:r>
              <w:rPr>
                <w:rFonts w:ascii="Arial" w:hAnsi="Arial" w:cs="Arial"/>
                <w:sz w:val="20"/>
              </w:rPr>
              <w:t>Čtení a zápis trojciferných čísel</w:t>
            </w:r>
          </w:p>
          <w:p w:rsidR="000E145C" w:rsidRDefault="000E145C" w:rsidP="006B74AF">
            <w:pPr>
              <w:numPr>
                <w:ilvl w:val="0"/>
                <w:numId w:val="12"/>
              </w:numPr>
              <w:tabs>
                <w:tab w:val="left" w:pos="272"/>
              </w:tabs>
              <w:ind w:left="272" w:hanging="141"/>
              <w:rPr>
                <w:rFonts w:ascii="Arial" w:hAnsi="Arial" w:cs="Arial"/>
                <w:sz w:val="20"/>
              </w:rPr>
            </w:pPr>
            <w:r>
              <w:rPr>
                <w:rFonts w:ascii="Arial" w:hAnsi="Arial" w:cs="Arial"/>
                <w:sz w:val="20"/>
              </w:rPr>
              <w:t xml:space="preserve">Znázornění na číselné ose, porovnávání </w:t>
            </w:r>
          </w:p>
          <w:p w:rsidR="000E145C" w:rsidRDefault="000E145C" w:rsidP="006B74AF">
            <w:pPr>
              <w:numPr>
                <w:ilvl w:val="0"/>
                <w:numId w:val="12"/>
              </w:numPr>
              <w:tabs>
                <w:tab w:val="left" w:pos="272"/>
              </w:tabs>
              <w:ind w:left="272" w:hanging="141"/>
              <w:rPr>
                <w:rFonts w:ascii="Arial" w:hAnsi="Arial" w:cs="Arial"/>
                <w:sz w:val="20"/>
              </w:rPr>
            </w:pPr>
            <w:r>
              <w:rPr>
                <w:rFonts w:ascii="Arial" w:hAnsi="Arial" w:cs="Arial"/>
                <w:sz w:val="20"/>
              </w:rPr>
              <w:t>Řešení slovních úloh na porovnávání trojciferných čísel</w:t>
            </w:r>
          </w:p>
          <w:p w:rsidR="000E145C" w:rsidRDefault="000E145C" w:rsidP="006B74AF">
            <w:pPr>
              <w:numPr>
                <w:ilvl w:val="0"/>
                <w:numId w:val="12"/>
              </w:numPr>
              <w:tabs>
                <w:tab w:val="left" w:pos="272"/>
              </w:tabs>
              <w:ind w:left="272" w:hanging="141"/>
              <w:rPr>
                <w:rFonts w:ascii="Arial" w:hAnsi="Arial" w:cs="Arial"/>
                <w:sz w:val="20"/>
              </w:rPr>
            </w:pPr>
            <w:r>
              <w:rPr>
                <w:rFonts w:ascii="Arial" w:hAnsi="Arial" w:cs="Arial"/>
                <w:sz w:val="20"/>
              </w:rPr>
              <w:t>Písemné sčítání dvou sčítanců, kontrola výsledku záměnou sčítanců</w:t>
            </w:r>
          </w:p>
          <w:p w:rsidR="000E145C" w:rsidRDefault="000E145C" w:rsidP="006B74AF">
            <w:pPr>
              <w:numPr>
                <w:ilvl w:val="0"/>
                <w:numId w:val="12"/>
              </w:numPr>
              <w:tabs>
                <w:tab w:val="left" w:pos="272"/>
              </w:tabs>
              <w:ind w:left="272" w:hanging="141"/>
              <w:rPr>
                <w:rFonts w:ascii="Arial" w:hAnsi="Arial" w:cs="Arial"/>
                <w:sz w:val="20"/>
              </w:rPr>
            </w:pPr>
            <w:r>
              <w:rPr>
                <w:rFonts w:ascii="Arial" w:hAnsi="Arial" w:cs="Arial"/>
                <w:sz w:val="20"/>
              </w:rPr>
              <w:t>Písemné odčítání, kontrola výsledku sčítáním</w:t>
            </w:r>
          </w:p>
          <w:p w:rsidR="000E145C" w:rsidRDefault="000E145C" w:rsidP="006B74AF">
            <w:pPr>
              <w:numPr>
                <w:ilvl w:val="0"/>
                <w:numId w:val="12"/>
              </w:numPr>
              <w:tabs>
                <w:tab w:val="left" w:pos="272"/>
              </w:tabs>
              <w:ind w:left="272" w:hanging="141"/>
              <w:rPr>
                <w:rFonts w:ascii="Arial" w:hAnsi="Arial" w:cs="Arial"/>
                <w:sz w:val="20"/>
              </w:rPr>
            </w:pPr>
            <w:r>
              <w:rPr>
                <w:rFonts w:ascii="Arial" w:hAnsi="Arial" w:cs="Arial"/>
                <w:sz w:val="20"/>
              </w:rPr>
              <w:t>Řešení a vytváření slovních úloh na sčítání a odčítání</w:t>
            </w:r>
          </w:p>
          <w:p w:rsidR="000E145C" w:rsidRDefault="000E145C" w:rsidP="006B74AF">
            <w:pPr>
              <w:numPr>
                <w:ilvl w:val="0"/>
                <w:numId w:val="12"/>
              </w:numPr>
              <w:tabs>
                <w:tab w:val="left" w:pos="272"/>
              </w:tabs>
              <w:ind w:left="272" w:hanging="141"/>
              <w:rPr>
                <w:rFonts w:ascii="Arial" w:hAnsi="Arial" w:cs="Arial"/>
                <w:sz w:val="20"/>
              </w:rPr>
            </w:pPr>
            <w:r>
              <w:rPr>
                <w:rFonts w:ascii="Arial" w:hAnsi="Arial" w:cs="Arial"/>
                <w:sz w:val="20"/>
              </w:rPr>
              <w:lastRenderedPageBreak/>
              <w:t>Rozšiřující učivo: písemné sčítání tří a více trojciferných čísel, řešení složitějších slovních úloh z praxe</w:t>
            </w:r>
          </w:p>
          <w:p w:rsidR="000E145C" w:rsidRDefault="000E145C" w:rsidP="006B74AF">
            <w:pPr>
              <w:rPr>
                <w:rFonts w:ascii="Arial" w:hAnsi="Arial" w:cs="Arial"/>
                <w:sz w:val="20"/>
              </w:rPr>
            </w:pPr>
          </w:p>
          <w:p w:rsidR="000E145C" w:rsidRDefault="000E145C" w:rsidP="006B74AF">
            <w:pPr>
              <w:rPr>
                <w:rFonts w:ascii="Arial" w:hAnsi="Arial" w:cs="Arial"/>
                <w:sz w:val="20"/>
              </w:rPr>
            </w:pPr>
            <w:r>
              <w:rPr>
                <w:rFonts w:ascii="Arial" w:hAnsi="Arial" w:cs="Arial"/>
                <w:sz w:val="20"/>
              </w:rPr>
              <w:t>Násobení a dělení v oboru násobilek a mimo obor násobilek v čísel. oboru do 100</w:t>
            </w:r>
          </w:p>
          <w:p w:rsidR="000E145C" w:rsidRDefault="000E145C" w:rsidP="006B74AF">
            <w:pPr>
              <w:numPr>
                <w:ilvl w:val="0"/>
                <w:numId w:val="12"/>
              </w:numPr>
              <w:tabs>
                <w:tab w:val="left" w:pos="272"/>
              </w:tabs>
              <w:ind w:left="272" w:hanging="141"/>
              <w:rPr>
                <w:rFonts w:ascii="Arial" w:hAnsi="Arial" w:cs="Arial"/>
                <w:sz w:val="20"/>
              </w:rPr>
            </w:pPr>
            <w:r>
              <w:rPr>
                <w:rFonts w:ascii="Arial" w:hAnsi="Arial" w:cs="Arial"/>
                <w:sz w:val="20"/>
              </w:rPr>
              <w:t>Násobení a dělení v oboru 8, 9, 10</w:t>
            </w:r>
          </w:p>
          <w:p w:rsidR="000E145C" w:rsidRDefault="000E145C" w:rsidP="006B74AF">
            <w:pPr>
              <w:numPr>
                <w:ilvl w:val="0"/>
                <w:numId w:val="12"/>
              </w:numPr>
              <w:tabs>
                <w:tab w:val="left" w:pos="272"/>
              </w:tabs>
              <w:ind w:left="272" w:hanging="141"/>
              <w:rPr>
                <w:rFonts w:ascii="Arial" w:hAnsi="Arial" w:cs="Arial"/>
                <w:sz w:val="20"/>
              </w:rPr>
            </w:pPr>
            <w:r>
              <w:rPr>
                <w:rFonts w:ascii="Arial" w:hAnsi="Arial" w:cs="Arial"/>
                <w:sz w:val="20"/>
              </w:rPr>
              <w:t>Automatizace všech spojů násobilek</w:t>
            </w:r>
          </w:p>
          <w:p w:rsidR="000E145C" w:rsidRDefault="000E145C" w:rsidP="006B74AF">
            <w:pPr>
              <w:numPr>
                <w:ilvl w:val="0"/>
                <w:numId w:val="12"/>
              </w:numPr>
              <w:tabs>
                <w:tab w:val="left" w:pos="272"/>
              </w:tabs>
              <w:ind w:left="272" w:hanging="141"/>
              <w:rPr>
                <w:rFonts w:ascii="Arial" w:hAnsi="Arial" w:cs="Arial"/>
                <w:sz w:val="20"/>
              </w:rPr>
            </w:pPr>
            <w:r>
              <w:rPr>
                <w:rFonts w:ascii="Arial" w:hAnsi="Arial" w:cs="Arial"/>
                <w:sz w:val="20"/>
              </w:rPr>
              <w:t>Automatizace dělení v oboru násobilek</w:t>
            </w:r>
          </w:p>
          <w:p w:rsidR="000E145C" w:rsidRDefault="000E145C" w:rsidP="006B74AF">
            <w:pPr>
              <w:numPr>
                <w:ilvl w:val="0"/>
                <w:numId w:val="12"/>
              </w:numPr>
              <w:tabs>
                <w:tab w:val="left" w:pos="272"/>
              </w:tabs>
              <w:ind w:left="272" w:hanging="141"/>
              <w:rPr>
                <w:rFonts w:ascii="Arial" w:hAnsi="Arial" w:cs="Arial"/>
                <w:sz w:val="20"/>
              </w:rPr>
            </w:pPr>
            <w:r>
              <w:rPr>
                <w:rFonts w:ascii="Arial" w:hAnsi="Arial" w:cs="Arial"/>
                <w:sz w:val="20"/>
              </w:rPr>
              <w:t xml:space="preserve">Pamětné násobení mimo obor násobilek </w:t>
            </w:r>
          </w:p>
          <w:p w:rsidR="000E145C" w:rsidRDefault="000E145C" w:rsidP="006B74AF">
            <w:pPr>
              <w:numPr>
                <w:ilvl w:val="0"/>
                <w:numId w:val="12"/>
              </w:numPr>
              <w:tabs>
                <w:tab w:val="left" w:pos="272"/>
              </w:tabs>
              <w:ind w:left="272" w:hanging="141"/>
              <w:rPr>
                <w:rFonts w:ascii="Arial" w:hAnsi="Arial" w:cs="Arial"/>
                <w:sz w:val="20"/>
              </w:rPr>
            </w:pPr>
            <w:r>
              <w:rPr>
                <w:rFonts w:ascii="Arial" w:hAnsi="Arial" w:cs="Arial"/>
                <w:sz w:val="20"/>
              </w:rPr>
              <w:t>Dělení se zbytkem</w:t>
            </w:r>
          </w:p>
          <w:p w:rsidR="000E145C" w:rsidRDefault="000E145C" w:rsidP="006B74AF">
            <w:pPr>
              <w:numPr>
                <w:ilvl w:val="0"/>
                <w:numId w:val="12"/>
              </w:numPr>
              <w:tabs>
                <w:tab w:val="left" w:pos="272"/>
              </w:tabs>
              <w:ind w:left="272" w:hanging="141"/>
              <w:rPr>
                <w:rFonts w:ascii="Arial" w:hAnsi="Arial" w:cs="Arial"/>
                <w:sz w:val="20"/>
              </w:rPr>
            </w:pPr>
            <w:r>
              <w:rPr>
                <w:rFonts w:ascii="Arial" w:hAnsi="Arial" w:cs="Arial"/>
                <w:sz w:val="20"/>
              </w:rPr>
              <w:t>Součin, podíl, zbytek</w:t>
            </w:r>
          </w:p>
          <w:p w:rsidR="000E145C" w:rsidRDefault="000E145C" w:rsidP="006B74AF">
            <w:pPr>
              <w:numPr>
                <w:ilvl w:val="0"/>
                <w:numId w:val="12"/>
              </w:numPr>
              <w:tabs>
                <w:tab w:val="left" w:pos="272"/>
              </w:tabs>
              <w:ind w:left="272" w:hanging="141"/>
              <w:rPr>
                <w:rFonts w:ascii="Arial" w:hAnsi="Arial" w:cs="Arial"/>
                <w:sz w:val="20"/>
              </w:rPr>
            </w:pPr>
            <w:r>
              <w:rPr>
                <w:rFonts w:ascii="Arial" w:hAnsi="Arial" w:cs="Arial"/>
                <w:sz w:val="20"/>
              </w:rPr>
              <w:t xml:space="preserve">Užití závorek </w:t>
            </w:r>
          </w:p>
          <w:p w:rsidR="000E145C" w:rsidRDefault="000E145C" w:rsidP="006B74AF">
            <w:pPr>
              <w:numPr>
                <w:ilvl w:val="0"/>
                <w:numId w:val="12"/>
              </w:numPr>
              <w:tabs>
                <w:tab w:val="left" w:pos="272"/>
              </w:tabs>
              <w:ind w:left="272" w:hanging="141"/>
              <w:rPr>
                <w:rFonts w:ascii="Arial" w:hAnsi="Arial" w:cs="Arial"/>
                <w:sz w:val="20"/>
              </w:rPr>
            </w:pPr>
            <w:r>
              <w:rPr>
                <w:rFonts w:ascii="Arial" w:hAnsi="Arial" w:cs="Arial"/>
                <w:sz w:val="20"/>
              </w:rPr>
              <w:t>Řešení úloh s více různými početními úkony</w:t>
            </w:r>
          </w:p>
          <w:p w:rsidR="000E145C" w:rsidRDefault="000E145C" w:rsidP="006B74AF">
            <w:pPr>
              <w:numPr>
                <w:ilvl w:val="0"/>
                <w:numId w:val="12"/>
              </w:numPr>
              <w:tabs>
                <w:tab w:val="left" w:pos="272"/>
              </w:tabs>
              <w:ind w:left="272" w:hanging="141"/>
              <w:rPr>
                <w:rFonts w:ascii="Arial" w:hAnsi="Arial" w:cs="Arial"/>
                <w:sz w:val="20"/>
              </w:rPr>
            </w:pPr>
            <w:r>
              <w:rPr>
                <w:rFonts w:ascii="Arial" w:hAnsi="Arial" w:cs="Arial"/>
                <w:sz w:val="20"/>
              </w:rPr>
              <w:t>Vztahy n-krát více, n-krát méně ve slovních úlohách</w:t>
            </w:r>
          </w:p>
          <w:p w:rsidR="000E145C" w:rsidRDefault="000E145C" w:rsidP="006B74AF">
            <w:pPr>
              <w:numPr>
                <w:ilvl w:val="0"/>
                <w:numId w:val="12"/>
              </w:numPr>
              <w:tabs>
                <w:tab w:val="left" w:pos="272"/>
              </w:tabs>
              <w:ind w:left="272" w:hanging="141"/>
              <w:rPr>
                <w:rFonts w:ascii="Arial" w:hAnsi="Arial" w:cs="Arial"/>
                <w:sz w:val="20"/>
              </w:rPr>
            </w:pPr>
            <w:r>
              <w:rPr>
                <w:rFonts w:ascii="Arial" w:hAnsi="Arial" w:cs="Arial"/>
                <w:sz w:val="20"/>
              </w:rPr>
              <w:t>Řešení jednoduchých rovnic a nerovnice, symboly rovná se, nerovná se</w:t>
            </w:r>
          </w:p>
          <w:p w:rsidR="000E145C" w:rsidRDefault="000E145C" w:rsidP="006B74AF">
            <w:pPr>
              <w:numPr>
                <w:ilvl w:val="0"/>
                <w:numId w:val="12"/>
              </w:numPr>
              <w:tabs>
                <w:tab w:val="left" w:pos="272"/>
              </w:tabs>
              <w:ind w:left="272" w:hanging="141"/>
              <w:rPr>
                <w:rFonts w:ascii="Arial" w:hAnsi="Arial" w:cs="Arial"/>
                <w:sz w:val="20"/>
              </w:rPr>
            </w:pPr>
            <w:r>
              <w:rPr>
                <w:rFonts w:ascii="Arial" w:hAnsi="Arial" w:cs="Arial"/>
                <w:sz w:val="20"/>
              </w:rPr>
              <w:t>Rozšiřující učivo. řešení a vytváření složitějších slovních úloh vedoucích ke třem až čtyřem početním úkonům</w:t>
            </w:r>
          </w:p>
          <w:p w:rsidR="000E145C" w:rsidRDefault="000E145C" w:rsidP="006B74AF">
            <w:pPr>
              <w:rPr>
                <w:rFonts w:ascii="Arial" w:hAnsi="Arial" w:cs="Arial"/>
                <w:sz w:val="20"/>
              </w:rPr>
            </w:pPr>
          </w:p>
          <w:p w:rsidR="000E145C" w:rsidRDefault="000E145C" w:rsidP="006B74AF">
            <w:pPr>
              <w:rPr>
                <w:rFonts w:ascii="Arial" w:hAnsi="Arial" w:cs="Arial"/>
                <w:sz w:val="20"/>
              </w:rPr>
            </w:pPr>
          </w:p>
          <w:p w:rsidR="000E145C" w:rsidRDefault="000E145C" w:rsidP="006B74AF">
            <w:pPr>
              <w:rPr>
                <w:rFonts w:ascii="Arial" w:hAnsi="Arial" w:cs="Arial"/>
                <w:sz w:val="20"/>
              </w:rPr>
            </w:pPr>
          </w:p>
          <w:p w:rsidR="000E145C" w:rsidRDefault="000E145C" w:rsidP="006B74AF">
            <w:pPr>
              <w:rPr>
                <w:rFonts w:ascii="Arial" w:hAnsi="Arial" w:cs="Arial"/>
                <w:sz w:val="20"/>
              </w:rPr>
            </w:pPr>
          </w:p>
          <w:p w:rsidR="000E145C" w:rsidRDefault="000E145C" w:rsidP="006B74AF">
            <w:pPr>
              <w:rPr>
                <w:rFonts w:ascii="Arial" w:hAnsi="Arial" w:cs="Arial"/>
                <w:sz w:val="20"/>
              </w:rPr>
            </w:pPr>
          </w:p>
          <w:p w:rsidR="000E145C" w:rsidRDefault="000E145C" w:rsidP="006B74AF">
            <w:pPr>
              <w:rPr>
                <w:rFonts w:ascii="Arial" w:hAnsi="Arial" w:cs="Arial"/>
                <w:sz w:val="20"/>
              </w:rPr>
            </w:pPr>
            <w:r>
              <w:rPr>
                <w:rFonts w:ascii="Arial" w:hAnsi="Arial" w:cs="Arial"/>
                <w:b/>
                <w:sz w:val="20"/>
              </w:rPr>
              <w:t>Závislosti, vztahy a práce s daty</w:t>
            </w:r>
          </w:p>
          <w:p w:rsidR="000E145C" w:rsidRDefault="000E145C" w:rsidP="006B74AF">
            <w:pPr>
              <w:numPr>
                <w:ilvl w:val="0"/>
                <w:numId w:val="15"/>
              </w:numPr>
              <w:tabs>
                <w:tab w:val="left" w:pos="272"/>
              </w:tabs>
              <w:ind w:left="272" w:hanging="141"/>
              <w:rPr>
                <w:rFonts w:ascii="Arial" w:hAnsi="Arial" w:cs="Arial"/>
                <w:sz w:val="20"/>
              </w:rPr>
            </w:pPr>
            <w:r>
              <w:rPr>
                <w:rFonts w:ascii="Arial" w:hAnsi="Arial" w:cs="Arial"/>
                <w:sz w:val="20"/>
              </w:rPr>
              <w:t>Den, hodina, minuta</w:t>
            </w:r>
          </w:p>
          <w:p w:rsidR="000E145C" w:rsidRDefault="000E145C" w:rsidP="006B74AF">
            <w:pPr>
              <w:numPr>
                <w:ilvl w:val="0"/>
                <w:numId w:val="15"/>
              </w:numPr>
              <w:tabs>
                <w:tab w:val="left" w:pos="272"/>
              </w:tabs>
              <w:ind w:left="272" w:hanging="141"/>
              <w:rPr>
                <w:rFonts w:ascii="Arial" w:hAnsi="Arial" w:cs="Arial"/>
                <w:sz w:val="20"/>
              </w:rPr>
            </w:pPr>
            <w:r>
              <w:rPr>
                <w:rFonts w:ascii="Arial" w:hAnsi="Arial" w:cs="Arial"/>
                <w:sz w:val="20"/>
              </w:rPr>
              <w:t>Čtení údajů na digitálních hodinách</w:t>
            </w:r>
          </w:p>
          <w:p w:rsidR="000E145C" w:rsidRDefault="000E145C" w:rsidP="006B74AF">
            <w:pPr>
              <w:numPr>
                <w:ilvl w:val="0"/>
                <w:numId w:val="15"/>
              </w:numPr>
              <w:tabs>
                <w:tab w:val="left" w:pos="272"/>
              </w:tabs>
              <w:ind w:left="272" w:hanging="141"/>
              <w:rPr>
                <w:rFonts w:ascii="Arial" w:hAnsi="Arial" w:cs="Arial"/>
                <w:sz w:val="20"/>
              </w:rPr>
            </w:pPr>
            <w:r>
              <w:rPr>
                <w:rFonts w:ascii="Arial" w:hAnsi="Arial" w:cs="Arial"/>
                <w:sz w:val="20"/>
              </w:rPr>
              <w:t>Převádění jednotek času</w:t>
            </w:r>
          </w:p>
          <w:p w:rsidR="000E145C" w:rsidRDefault="000E145C" w:rsidP="006B74AF">
            <w:pPr>
              <w:numPr>
                <w:ilvl w:val="0"/>
                <w:numId w:val="15"/>
              </w:numPr>
              <w:tabs>
                <w:tab w:val="left" w:pos="272"/>
              </w:tabs>
              <w:ind w:left="272" w:hanging="141"/>
              <w:rPr>
                <w:rFonts w:ascii="Arial" w:hAnsi="Arial" w:cs="Arial"/>
                <w:sz w:val="20"/>
              </w:rPr>
            </w:pPr>
            <w:r>
              <w:rPr>
                <w:rFonts w:ascii="Arial" w:hAnsi="Arial" w:cs="Arial"/>
                <w:sz w:val="20"/>
              </w:rPr>
              <w:t>Jednotky objemu – litr, decilitr</w:t>
            </w:r>
          </w:p>
          <w:p w:rsidR="000E145C" w:rsidRDefault="000E145C" w:rsidP="006B74AF">
            <w:pPr>
              <w:numPr>
                <w:ilvl w:val="0"/>
                <w:numId w:val="15"/>
              </w:numPr>
              <w:tabs>
                <w:tab w:val="left" w:pos="272"/>
              </w:tabs>
              <w:ind w:left="272" w:hanging="141"/>
              <w:rPr>
                <w:rFonts w:ascii="Arial" w:hAnsi="Arial" w:cs="Arial"/>
                <w:sz w:val="20"/>
              </w:rPr>
            </w:pPr>
            <w:r>
              <w:rPr>
                <w:rFonts w:ascii="Arial" w:hAnsi="Arial" w:cs="Arial"/>
                <w:sz w:val="20"/>
              </w:rPr>
              <w:lastRenderedPageBreak/>
              <w:t>Jednotky hmotnosti – t, kg, g</w:t>
            </w:r>
          </w:p>
          <w:p w:rsidR="000E145C" w:rsidRDefault="000E145C" w:rsidP="006B74AF">
            <w:pPr>
              <w:numPr>
                <w:ilvl w:val="0"/>
                <w:numId w:val="15"/>
              </w:numPr>
              <w:tabs>
                <w:tab w:val="left" w:pos="272"/>
              </w:tabs>
              <w:ind w:left="272" w:hanging="141"/>
              <w:rPr>
                <w:rFonts w:ascii="Arial" w:hAnsi="Arial" w:cs="Arial"/>
                <w:sz w:val="20"/>
              </w:rPr>
            </w:pPr>
            <w:r>
              <w:rPr>
                <w:rFonts w:ascii="Arial" w:hAnsi="Arial" w:cs="Arial"/>
                <w:sz w:val="20"/>
              </w:rPr>
              <w:t>Jednotky délky – km, m, dm, cm, mm</w:t>
            </w:r>
          </w:p>
          <w:p w:rsidR="000E145C" w:rsidRDefault="000E145C" w:rsidP="006B74AF">
            <w:pPr>
              <w:rPr>
                <w:rFonts w:ascii="Arial" w:hAnsi="Arial" w:cs="Arial"/>
                <w:sz w:val="20"/>
              </w:rPr>
            </w:pPr>
          </w:p>
          <w:p w:rsidR="000E145C" w:rsidRDefault="000E145C" w:rsidP="006B74AF">
            <w:pPr>
              <w:rPr>
                <w:rFonts w:ascii="Arial" w:hAnsi="Arial" w:cs="Arial"/>
                <w:sz w:val="20"/>
              </w:rPr>
            </w:pPr>
          </w:p>
          <w:p w:rsidR="000E145C" w:rsidRDefault="000E145C" w:rsidP="006B74AF">
            <w:pPr>
              <w:rPr>
                <w:rFonts w:ascii="Arial" w:hAnsi="Arial" w:cs="Arial"/>
                <w:sz w:val="20"/>
              </w:rPr>
            </w:pPr>
          </w:p>
          <w:p w:rsidR="000E145C" w:rsidRDefault="000E145C" w:rsidP="006B74AF">
            <w:pPr>
              <w:rPr>
                <w:rFonts w:ascii="Arial" w:hAnsi="Arial" w:cs="Arial"/>
                <w:sz w:val="20"/>
              </w:rPr>
            </w:pPr>
          </w:p>
          <w:p w:rsidR="000E145C" w:rsidRDefault="000E145C" w:rsidP="006B74AF">
            <w:pPr>
              <w:rPr>
                <w:rFonts w:ascii="Arial" w:hAnsi="Arial" w:cs="Arial"/>
                <w:sz w:val="20"/>
              </w:rPr>
            </w:pPr>
          </w:p>
          <w:p w:rsidR="000E145C" w:rsidRDefault="000E145C" w:rsidP="006B74AF">
            <w:pPr>
              <w:rPr>
                <w:rFonts w:ascii="Arial" w:hAnsi="Arial" w:cs="Arial"/>
                <w:sz w:val="20"/>
              </w:rPr>
            </w:pPr>
          </w:p>
          <w:p w:rsidR="000E145C" w:rsidRDefault="000E145C" w:rsidP="006B74AF">
            <w:pPr>
              <w:rPr>
                <w:rFonts w:ascii="Arial" w:hAnsi="Arial" w:cs="Arial"/>
                <w:sz w:val="20"/>
              </w:rPr>
            </w:pPr>
          </w:p>
          <w:p w:rsidR="000E145C" w:rsidRDefault="000E145C" w:rsidP="006B74AF">
            <w:pPr>
              <w:rPr>
                <w:rFonts w:ascii="Arial" w:hAnsi="Arial" w:cs="Arial"/>
                <w:sz w:val="20"/>
              </w:rPr>
            </w:pPr>
          </w:p>
          <w:p w:rsidR="000E145C" w:rsidRDefault="000E145C" w:rsidP="006B74AF">
            <w:pPr>
              <w:rPr>
                <w:rFonts w:ascii="Arial" w:hAnsi="Arial" w:cs="Arial"/>
                <w:sz w:val="20"/>
              </w:rPr>
            </w:pPr>
          </w:p>
          <w:p w:rsidR="000E145C" w:rsidRDefault="000E145C" w:rsidP="006B74AF">
            <w:pPr>
              <w:rPr>
                <w:rFonts w:ascii="Arial" w:hAnsi="Arial" w:cs="Arial"/>
                <w:sz w:val="20"/>
              </w:rPr>
            </w:pPr>
            <w:r>
              <w:rPr>
                <w:rFonts w:ascii="Arial" w:hAnsi="Arial" w:cs="Arial"/>
                <w:b/>
                <w:sz w:val="20"/>
              </w:rPr>
              <w:t>Geometrie  v rovině a v prostoru</w:t>
            </w:r>
          </w:p>
          <w:p w:rsidR="000E145C" w:rsidRDefault="000E145C" w:rsidP="006B74AF">
            <w:pPr>
              <w:numPr>
                <w:ilvl w:val="0"/>
                <w:numId w:val="4"/>
              </w:numPr>
              <w:tabs>
                <w:tab w:val="left" w:pos="272"/>
              </w:tabs>
              <w:ind w:left="272" w:hanging="141"/>
              <w:rPr>
                <w:rFonts w:ascii="Arial" w:hAnsi="Arial" w:cs="Arial"/>
                <w:sz w:val="20"/>
              </w:rPr>
            </w:pPr>
            <w:r>
              <w:rPr>
                <w:rFonts w:ascii="Arial" w:hAnsi="Arial" w:cs="Arial"/>
                <w:sz w:val="20"/>
              </w:rPr>
              <w:t>přímka, polopřímka, vzájemná poloha dvou přímek- rýsování</w:t>
            </w:r>
          </w:p>
          <w:p w:rsidR="000E145C" w:rsidRDefault="000E145C" w:rsidP="006B74AF">
            <w:pPr>
              <w:numPr>
                <w:ilvl w:val="0"/>
                <w:numId w:val="4"/>
              </w:numPr>
              <w:tabs>
                <w:tab w:val="left" w:pos="272"/>
              </w:tabs>
              <w:ind w:left="272" w:hanging="141"/>
              <w:rPr>
                <w:rFonts w:ascii="Arial" w:hAnsi="Arial" w:cs="Arial"/>
                <w:sz w:val="20"/>
              </w:rPr>
            </w:pPr>
            <w:r>
              <w:rPr>
                <w:rFonts w:ascii="Arial" w:hAnsi="Arial" w:cs="Arial"/>
                <w:sz w:val="20"/>
              </w:rPr>
              <w:t>rovnoběžky, různoběžky</w:t>
            </w:r>
            <w:r>
              <w:rPr>
                <w:rFonts w:ascii="Arial" w:hAnsi="Arial" w:cs="Arial"/>
                <w:b/>
                <w:sz w:val="20"/>
              </w:rPr>
              <w:t xml:space="preserve">, </w:t>
            </w:r>
            <w:r>
              <w:rPr>
                <w:rFonts w:ascii="Arial" w:hAnsi="Arial" w:cs="Arial"/>
                <w:sz w:val="20"/>
              </w:rPr>
              <w:t>průsečík různoběžek</w:t>
            </w:r>
          </w:p>
          <w:p w:rsidR="000E145C" w:rsidRDefault="000E145C" w:rsidP="006B74AF">
            <w:pPr>
              <w:numPr>
                <w:ilvl w:val="0"/>
                <w:numId w:val="4"/>
              </w:numPr>
              <w:tabs>
                <w:tab w:val="left" w:pos="272"/>
              </w:tabs>
              <w:ind w:left="272" w:hanging="141"/>
              <w:rPr>
                <w:rFonts w:ascii="Arial" w:hAnsi="Arial" w:cs="Arial"/>
                <w:sz w:val="20"/>
              </w:rPr>
            </w:pPr>
            <w:r>
              <w:rPr>
                <w:rFonts w:ascii="Arial" w:hAnsi="Arial" w:cs="Arial"/>
                <w:sz w:val="20"/>
              </w:rPr>
              <w:t>bod ležící na přímce a mimo přímku</w:t>
            </w:r>
          </w:p>
          <w:p w:rsidR="000E145C" w:rsidRDefault="000E145C" w:rsidP="006B74AF">
            <w:pPr>
              <w:numPr>
                <w:ilvl w:val="0"/>
                <w:numId w:val="4"/>
              </w:numPr>
              <w:tabs>
                <w:tab w:val="left" w:pos="272"/>
              </w:tabs>
              <w:ind w:left="272" w:hanging="141"/>
              <w:rPr>
                <w:rFonts w:ascii="Arial" w:hAnsi="Arial" w:cs="Arial"/>
                <w:sz w:val="20"/>
              </w:rPr>
            </w:pPr>
            <w:r>
              <w:rPr>
                <w:rFonts w:ascii="Arial" w:hAnsi="Arial" w:cs="Arial"/>
                <w:sz w:val="20"/>
              </w:rPr>
              <w:t>rýsování úsečky a její označování</w:t>
            </w:r>
          </w:p>
          <w:p w:rsidR="000E145C" w:rsidRDefault="000E145C" w:rsidP="006B74AF">
            <w:pPr>
              <w:numPr>
                <w:ilvl w:val="0"/>
                <w:numId w:val="4"/>
              </w:numPr>
              <w:tabs>
                <w:tab w:val="left" w:pos="272"/>
              </w:tabs>
              <w:ind w:left="272" w:hanging="141"/>
              <w:rPr>
                <w:rFonts w:ascii="Arial" w:hAnsi="Arial" w:cs="Arial"/>
                <w:sz w:val="20"/>
              </w:rPr>
            </w:pPr>
            <w:r>
              <w:rPr>
                <w:rFonts w:ascii="Arial" w:hAnsi="Arial" w:cs="Arial"/>
                <w:sz w:val="20"/>
              </w:rPr>
              <w:t>odhad a měření délky</w:t>
            </w:r>
          </w:p>
          <w:p w:rsidR="000E145C" w:rsidRDefault="000E145C" w:rsidP="006B74AF">
            <w:pPr>
              <w:numPr>
                <w:ilvl w:val="0"/>
                <w:numId w:val="4"/>
              </w:numPr>
              <w:tabs>
                <w:tab w:val="left" w:pos="272"/>
              </w:tabs>
              <w:ind w:left="272" w:hanging="141"/>
              <w:rPr>
                <w:rFonts w:ascii="Arial" w:hAnsi="Arial" w:cs="Arial"/>
                <w:sz w:val="20"/>
              </w:rPr>
            </w:pPr>
            <w:r>
              <w:rPr>
                <w:rFonts w:ascii="Arial" w:hAnsi="Arial" w:cs="Arial"/>
                <w:sz w:val="20"/>
              </w:rPr>
              <w:t>převody jednotek délky</w:t>
            </w:r>
          </w:p>
          <w:p w:rsidR="000E145C" w:rsidRDefault="000E145C" w:rsidP="006B74AF">
            <w:pPr>
              <w:numPr>
                <w:ilvl w:val="0"/>
                <w:numId w:val="4"/>
              </w:numPr>
              <w:tabs>
                <w:tab w:val="left" w:pos="272"/>
              </w:tabs>
              <w:ind w:left="272" w:hanging="141"/>
              <w:rPr>
                <w:rFonts w:ascii="Arial" w:hAnsi="Arial" w:cs="Arial"/>
                <w:sz w:val="20"/>
              </w:rPr>
            </w:pPr>
            <w:r>
              <w:rPr>
                <w:rFonts w:ascii="Arial" w:hAnsi="Arial" w:cs="Arial"/>
                <w:sz w:val="20"/>
              </w:rPr>
              <w:t>čtverec a obdélník, jejich náčrty kreslené do čtvercové sítě i volně na papír</w:t>
            </w:r>
          </w:p>
          <w:p w:rsidR="000E145C" w:rsidRDefault="000E145C" w:rsidP="006B74AF">
            <w:pPr>
              <w:numPr>
                <w:ilvl w:val="0"/>
                <w:numId w:val="4"/>
              </w:numPr>
              <w:tabs>
                <w:tab w:val="left" w:pos="272"/>
              </w:tabs>
              <w:ind w:left="272" w:hanging="141"/>
              <w:rPr>
                <w:rFonts w:ascii="Arial" w:hAnsi="Arial" w:cs="Arial"/>
                <w:sz w:val="20"/>
              </w:rPr>
            </w:pPr>
            <w:r>
              <w:rPr>
                <w:rFonts w:ascii="Arial" w:hAnsi="Arial" w:cs="Arial"/>
                <w:sz w:val="20"/>
              </w:rPr>
              <w:t>rozvoj prostorové představivosti, stavby z kostek</w:t>
            </w:r>
          </w:p>
          <w:p w:rsidR="000E145C" w:rsidRDefault="000E145C" w:rsidP="006B74AF">
            <w:pPr>
              <w:numPr>
                <w:ilvl w:val="0"/>
                <w:numId w:val="4"/>
              </w:numPr>
              <w:tabs>
                <w:tab w:val="left" w:pos="272"/>
              </w:tabs>
              <w:ind w:left="272" w:hanging="141"/>
              <w:rPr>
                <w:rFonts w:ascii="Arial" w:hAnsi="Arial" w:cs="Arial"/>
                <w:sz w:val="20"/>
              </w:rPr>
            </w:pPr>
            <w:r>
              <w:rPr>
                <w:rFonts w:ascii="Arial" w:hAnsi="Arial" w:cs="Arial"/>
                <w:sz w:val="20"/>
              </w:rPr>
              <w:t>souměrné útvary v rovině</w:t>
            </w:r>
          </w:p>
          <w:p w:rsidR="000E145C" w:rsidRDefault="000E145C" w:rsidP="006B74AF">
            <w:pPr>
              <w:numPr>
                <w:ilvl w:val="0"/>
                <w:numId w:val="4"/>
              </w:numPr>
              <w:tabs>
                <w:tab w:val="left" w:pos="272"/>
              </w:tabs>
              <w:ind w:left="272" w:hanging="141"/>
              <w:rPr>
                <w:rFonts w:ascii="Arial" w:hAnsi="Arial" w:cs="Arial"/>
                <w:sz w:val="20"/>
              </w:rPr>
            </w:pPr>
            <w:r>
              <w:rPr>
                <w:rFonts w:ascii="Arial" w:hAnsi="Arial" w:cs="Arial"/>
                <w:sz w:val="20"/>
              </w:rPr>
              <w:t>kruh a kružnici</w:t>
            </w:r>
          </w:p>
          <w:p w:rsidR="000E145C" w:rsidRDefault="000E145C" w:rsidP="006B74AF">
            <w:pPr>
              <w:numPr>
                <w:ilvl w:val="0"/>
                <w:numId w:val="4"/>
              </w:numPr>
              <w:tabs>
                <w:tab w:val="left" w:pos="272"/>
              </w:tabs>
              <w:ind w:left="272" w:hanging="141"/>
              <w:rPr>
                <w:rFonts w:ascii="Arial" w:hAnsi="Arial" w:cs="Arial"/>
                <w:sz w:val="20"/>
              </w:rPr>
            </w:pPr>
            <w:r>
              <w:rPr>
                <w:rFonts w:ascii="Arial" w:hAnsi="Arial" w:cs="Arial"/>
                <w:sz w:val="20"/>
              </w:rPr>
              <w:t>rýsování trojúhelníků, kruhu, kružnice</w:t>
            </w:r>
          </w:p>
          <w:p w:rsidR="000E145C" w:rsidRDefault="000E145C" w:rsidP="006B74AF">
            <w:pPr>
              <w:numPr>
                <w:ilvl w:val="0"/>
                <w:numId w:val="4"/>
              </w:numPr>
              <w:tabs>
                <w:tab w:val="left" w:pos="272"/>
              </w:tabs>
              <w:ind w:left="272" w:hanging="141"/>
              <w:rPr>
                <w:rFonts w:ascii="Arial" w:hAnsi="Arial" w:cs="Arial"/>
                <w:sz w:val="20"/>
              </w:rPr>
            </w:pPr>
            <w:r>
              <w:rPr>
                <w:rFonts w:ascii="Arial" w:hAnsi="Arial" w:cs="Arial"/>
                <w:sz w:val="20"/>
              </w:rPr>
              <w:t xml:space="preserve"> stavby z krychlí – vytváření plánů</w:t>
            </w:r>
          </w:p>
          <w:p w:rsidR="000E145C" w:rsidRDefault="000E145C" w:rsidP="006B74AF">
            <w:pPr>
              <w:rPr>
                <w:rFonts w:ascii="Arial" w:hAnsi="Arial" w:cs="Arial"/>
                <w:sz w:val="20"/>
              </w:rPr>
            </w:pPr>
          </w:p>
          <w:p w:rsidR="000E145C" w:rsidRDefault="000E145C" w:rsidP="006B74AF">
            <w:pPr>
              <w:rPr>
                <w:rFonts w:ascii="Arial" w:hAnsi="Arial" w:cs="Arial"/>
                <w:sz w:val="20"/>
              </w:rPr>
            </w:pPr>
          </w:p>
          <w:p w:rsidR="000E145C" w:rsidRDefault="000E145C" w:rsidP="006B74AF">
            <w:pPr>
              <w:rPr>
                <w:rFonts w:ascii="Arial" w:hAnsi="Arial" w:cs="Arial"/>
                <w:sz w:val="20"/>
              </w:rPr>
            </w:pPr>
          </w:p>
          <w:p w:rsidR="000E145C" w:rsidRDefault="000E145C" w:rsidP="006B74AF">
            <w:pPr>
              <w:rPr>
                <w:rFonts w:ascii="Arial" w:hAnsi="Arial" w:cs="Arial"/>
                <w:b/>
                <w:sz w:val="20"/>
              </w:rPr>
            </w:pPr>
          </w:p>
          <w:p w:rsidR="000E145C" w:rsidRDefault="000E145C" w:rsidP="006B74AF">
            <w:pPr>
              <w:rPr>
                <w:rFonts w:ascii="Arial" w:hAnsi="Arial" w:cs="Arial"/>
                <w:b/>
                <w:sz w:val="20"/>
              </w:rPr>
            </w:pPr>
          </w:p>
          <w:p w:rsidR="000E145C" w:rsidRDefault="000E145C" w:rsidP="006B74AF">
            <w:pPr>
              <w:rPr>
                <w:rFonts w:ascii="Arial" w:hAnsi="Arial" w:cs="Arial"/>
                <w:sz w:val="20"/>
              </w:rPr>
            </w:pPr>
            <w:r>
              <w:rPr>
                <w:rFonts w:ascii="Arial" w:hAnsi="Arial" w:cs="Arial"/>
                <w:b/>
                <w:sz w:val="20"/>
              </w:rPr>
              <w:t>Nestandardní aplikační úlohy a problémy</w:t>
            </w:r>
          </w:p>
          <w:p w:rsidR="000E145C" w:rsidRDefault="000E145C" w:rsidP="006B74AF">
            <w:pPr>
              <w:numPr>
                <w:ilvl w:val="0"/>
                <w:numId w:val="23"/>
              </w:numPr>
              <w:tabs>
                <w:tab w:val="left" w:pos="272"/>
              </w:tabs>
              <w:ind w:left="272" w:hanging="141"/>
              <w:rPr>
                <w:rFonts w:ascii="Arial" w:hAnsi="Arial" w:cs="Arial"/>
                <w:sz w:val="20"/>
              </w:rPr>
            </w:pPr>
            <w:r>
              <w:rPr>
                <w:rFonts w:ascii="Arial" w:hAnsi="Arial" w:cs="Arial"/>
                <w:sz w:val="20"/>
              </w:rPr>
              <w:lastRenderedPageBreak/>
              <w:t>úlohy vyžadující činnost, rozdělování na stejné části a do celku, magické čtverce, pyramidy ..</w:t>
            </w:r>
          </w:p>
          <w:p w:rsidR="000E145C" w:rsidRDefault="000E145C" w:rsidP="006B74AF">
            <w:pPr>
              <w:numPr>
                <w:ilvl w:val="0"/>
                <w:numId w:val="23"/>
              </w:numPr>
              <w:tabs>
                <w:tab w:val="left" w:pos="272"/>
              </w:tabs>
              <w:ind w:left="272" w:hanging="141"/>
              <w:rPr>
                <w:rFonts w:ascii="Arial" w:hAnsi="Arial" w:cs="Arial"/>
                <w:sz w:val="20"/>
              </w:rPr>
            </w:pPr>
            <w:r>
              <w:rPr>
                <w:rFonts w:ascii="Arial" w:hAnsi="Arial" w:cs="Arial"/>
                <w:sz w:val="20"/>
              </w:rPr>
              <w:t>úlohy matematických soutěží (Klokan)</w:t>
            </w:r>
          </w:p>
        </w:tc>
        <w:tc>
          <w:tcPr>
            <w:tcW w:w="3759" w:type="dxa"/>
            <w:tcBorders>
              <w:top w:val="single" w:sz="4" w:space="0" w:color="000000"/>
              <w:left w:val="single" w:sz="4" w:space="0" w:color="000000"/>
              <w:bottom w:val="single" w:sz="4" w:space="0" w:color="000000"/>
            </w:tcBorders>
            <w:shd w:val="clear" w:color="auto" w:fill="auto"/>
          </w:tcPr>
          <w:p w:rsidR="000E145C" w:rsidRDefault="000E145C" w:rsidP="006B74AF">
            <w:pPr>
              <w:ind w:right="-15"/>
              <w:rPr>
                <w:rFonts w:ascii="Arial" w:hAnsi="Arial" w:cs="Arial"/>
                <w:sz w:val="20"/>
              </w:rPr>
            </w:pPr>
            <w:r>
              <w:rPr>
                <w:rFonts w:ascii="Arial" w:hAnsi="Arial" w:cs="Arial"/>
                <w:sz w:val="20"/>
              </w:rPr>
              <w:lastRenderedPageBreak/>
              <w:t>OSV – osobnostní rozvoj (rozvoj schopností poznávání, cvičení sebekontroly a sebeovládání, psychohygiena, kreativita)</w:t>
            </w:r>
          </w:p>
          <w:p w:rsidR="000E145C" w:rsidRDefault="000E145C" w:rsidP="006B74AF">
            <w:pPr>
              <w:ind w:right="-15"/>
              <w:rPr>
                <w:rFonts w:ascii="Arial" w:hAnsi="Arial" w:cs="Arial"/>
                <w:sz w:val="20"/>
              </w:rPr>
            </w:pPr>
            <w:r>
              <w:rPr>
                <w:rFonts w:ascii="Arial" w:hAnsi="Arial" w:cs="Arial"/>
                <w:sz w:val="20"/>
              </w:rPr>
              <w:t>-sociální rozvoj (respektování, podpora, pomoc, komunikační dovednosti, asertivní komunikace při řešení problémových situací –soutěže,konkurence)</w:t>
            </w:r>
          </w:p>
          <w:p w:rsidR="000E145C" w:rsidRDefault="000E145C" w:rsidP="006B74AF">
            <w:pPr>
              <w:ind w:right="-15"/>
              <w:rPr>
                <w:rFonts w:ascii="Arial" w:hAnsi="Arial" w:cs="Arial"/>
                <w:sz w:val="20"/>
              </w:rPr>
            </w:pPr>
            <w:r>
              <w:rPr>
                <w:rFonts w:ascii="Arial" w:hAnsi="Arial" w:cs="Arial"/>
                <w:sz w:val="20"/>
              </w:rPr>
              <w:t>- morální rozvoj (odpovědnost,spolehlivost,spravedlnost, prosociální chování tj. nečekat protislužbu)</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VDO – řešit situace se zachováním pravidel slušnosti a zachováním lidské důstojnosti, škola jako model otevřeného partnerství, demokratického společenství, přijímat odpovědnost za své činy a postoje, být zainteresovaný v zájmu celku</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VME – mobilita a flexibilita v pracovní atmosféře, podněcování zájmu žáka o evropské dění, uvědomování si souvislostí při řešení běžných situací i v případě  srovnávání naší vlasti s Evropou a světem, jsme Evropané</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MKV – využívání poznatků  z běžného života i v případě ohrožení, lidské vztahy tolerance, empatie, solidarita)</w:t>
            </w:r>
          </w:p>
          <w:p w:rsidR="000E145C" w:rsidRDefault="000E145C" w:rsidP="006B74AF">
            <w:pPr>
              <w:numPr>
                <w:ilvl w:val="1"/>
                <w:numId w:val="17"/>
              </w:numPr>
              <w:ind w:right="-15"/>
              <w:rPr>
                <w:rFonts w:ascii="Arial" w:hAnsi="Arial" w:cs="Arial"/>
                <w:sz w:val="20"/>
              </w:rPr>
            </w:pPr>
            <w:r>
              <w:rPr>
                <w:rFonts w:ascii="Arial" w:hAnsi="Arial" w:cs="Arial"/>
                <w:sz w:val="20"/>
              </w:rPr>
              <w:lastRenderedPageBreak/>
              <w:t>etnický původ (chápat rovnocennost i odlišnost etnických skupin)</w:t>
            </w:r>
          </w:p>
          <w:p w:rsidR="000E145C" w:rsidRDefault="000E145C" w:rsidP="006B74AF">
            <w:pPr>
              <w:numPr>
                <w:ilvl w:val="1"/>
                <w:numId w:val="17"/>
              </w:numPr>
              <w:ind w:right="-15"/>
              <w:rPr>
                <w:rFonts w:ascii="Arial" w:hAnsi="Arial" w:cs="Arial"/>
                <w:sz w:val="20"/>
              </w:rPr>
            </w:pPr>
            <w:r>
              <w:rPr>
                <w:rFonts w:ascii="Arial" w:hAnsi="Arial" w:cs="Arial"/>
                <w:sz w:val="20"/>
              </w:rPr>
              <w:t>multikultura (pochopit užívání cizího jazyka jako prostředku vzájemného dorozumění), schopnost naslouchat druhým</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EV – lidské aktivity a problémy ŽP – využití statistik a informací o zemědělství, průmyslu, dopravě, řešení recyklovaného odpadu, změny v krajině</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MV – učit žáky umět zpracovat, vyhodnotit a využívat podněty z okolního světa, pěstování kritického přístupu ke zpravodajství a reklamě, různé typy sdělení, vliv médií na každodenní život</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Předměty:</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 xml:space="preserve">Jč – čtení s porozuměním (slovní úlohy a zadání, články v denním tisku se statistikami, aplikační úlohy), umět se vyjadřovat a komunikovat se spolužáky </w:t>
            </w:r>
          </w:p>
          <w:p w:rsidR="000E145C" w:rsidRDefault="000E145C" w:rsidP="006B74AF">
            <w:pPr>
              <w:ind w:right="-15"/>
              <w:rPr>
                <w:rFonts w:ascii="Arial" w:hAnsi="Arial" w:cs="Arial"/>
                <w:sz w:val="20"/>
              </w:rPr>
            </w:pPr>
            <w:r>
              <w:rPr>
                <w:rFonts w:ascii="Arial" w:hAnsi="Arial" w:cs="Arial"/>
                <w:sz w:val="20"/>
              </w:rPr>
              <w:t>a učitelem</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 xml:space="preserve">Prv – místo, kde žijeme, lidé a čas, rozmanitost přírody (přírodniny živé a neživé),  MPP </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 xml:space="preserve">PV – využití geometrických tvarů a těles a jejich vlastností </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lastRenderedPageBreak/>
              <w:t>Vv – slovní úlohy (znázornění), geometrické tvary a tělesa</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Projekty:</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Podzim</w:t>
            </w:r>
          </w:p>
          <w:p w:rsidR="000E145C" w:rsidRDefault="000E145C" w:rsidP="006B74AF">
            <w:pPr>
              <w:ind w:right="-15"/>
              <w:rPr>
                <w:rFonts w:ascii="Arial" w:hAnsi="Arial" w:cs="Arial"/>
                <w:sz w:val="20"/>
              </w:rPr>
            </w:pPr>
            <w:r>
              <w:rPr>
                <w:rFonts w:ascii="Arial" w:hAnsi="Arial" w:cs="Arial"/>
                <w:sz w:val="20"/>
              </w:rPr>
              <w:t>Naše obec(město)</w:t>
            </w:r>
          </w:p>
          <w:p w:rsidR="000E145C" w:rsidRDefault="000E145C" w:rsidP="006B74AF">
            <w:pPr>
              <w:ind w:right="-15"/>
              <w:rPr>
                <w:rFonts w:ascii="Arial" w:hAnsi="Arial" w:cs="Arial"/>
                <w:sz w:val="20"/>
              </w:rPr>
            </w:pPr>
            <w:r>
              <w:rPr>
                <w:rFonts w:ascii="Arial" w:hAnsi="Arial" w:cs="Arial"/>
                <w:sz w:val="20"/>
              </w:rPr>
              <w:t>Vánoční dílna</w:t>
            </w:r>
          </w:p>
          <w:p w:rsidR="000E145C" w:rsidRDefault="000E145C" w:rsidP="006B74AF">
            <w:pPr>
              <w:ind w:right="-15"/>
              <w:rPr>
                <w:rFonts w:ascii="Arial" w:hAnsi="Arial" w:cs="Arial"/>
                <w:sz w:val="20"/>
              </w:rPr>
            </w:pPr>
            <w:r>
              <w:rPr>
                <w:rFonts w:ascii="Arial" w:hAnsi="Arial" w:cs="Arial"/>
                <w:sz w:val="20"/>
              </w:rPr>
              <w:t>Už vím  - MPP</w:t>
            </w:r>
          </w:p>
          <w:p w:rsidR="000E145C" w:rsidRDefault="000E145C" w:rsidP="006B74AF">
            <w:pPr>
              <w:ind w:right="-15"/>
              <w:rPr>
                <w:rFonts w:ascii="Arial" w:hAnsi="Arial" w:cs="Arial"/>
                <w:sz w:val="20"/>
              </w:rPr>
            </w:pPr>
            <w:r>
              <w:rPr>
                <w:rFonts w:ascii="Arial" w:hAnsi="Arial" w:cs="Arial"/>
                <w:sz w:val="20"/>
              </w:rPr>
              <w:t xml:space="preserve">Den Země </w:t>
            </w:r>
          </w:p>
          <w:p w:rsidR="000E145C" w:rsidRDefault="000E145C" w:rsidP="006B74AF">
            <w:pPr>
              <w:ind w:right="-15"/>
              <w:rPr>
                <w:rFonts w:ascii="Arial" w:hAnsi="Arial" w:cs="Arial"/>
                <w:sz w:val="20"/>
              </w:rPr>
            </w:pPr>
            <w:r>
              <w:rPr>
                <w:rFonts w:ascii="Arial" w:hAnsi="Arial" w:cs="Arial"/>
                <w:sz w:val="20"/>
              </w:rPr>
              <w:t>Bezpečně do školy a na prázdniny (DV)</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rsidR="000E145C" w:rsidRDefault="00C864D0" w:rsidP="006B74AF">
            <w:pPr>
              <w:ind w:right="-15"/>
              <w:rPr>
                <w:rFonts w:ascii="Arial" w:hAnsi="Arial" w:cs="Arial"/>
                <w:sz w:val="20"/>
              </w:rPr>
            </w:pPr>
            <w:r>
              <w:rPr>
                <w:rFonts w:ascii="Arial" w:hAnsi="Arial" w:cs="Arial"/>
                <w:sz w:val="20"/>
              </w:rPr>
              <w:lastRenderedPageBreak/>
              <w:t>p</w:t>
            </w:r>
            <w:r w:rsidR="000E145C">
              <w:rPr>
                <w:rFonts w:ascii="Arial" w:hAnsi="Arial" w:cs="Arial"/>
                <w:sz w:val="20"/>
              </w:rPr>
              <w:t xml:space="preserve">racovní sešity , Minutovky a  </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Metody práce:</w:t>
            </w:r>
          </w:p>
          <w:p w:rsidR="000E145C" w:rsidRDefault="000E145C" w:rsidP="006B74AF">
            <w:pPr>
              <w:ind w:right="-15"/>
              <w:rPr>
                <w:rFonts w:ascii="Arial" w:hAnsi="Arial" w:cs="Arial"/>
                <w:sz w:val="20"/>
              </w:rPr>
            </w:pPr>
            <w:r>
              <w:rPr>
                <w:rFonts w:ascii="Arial" w:hAnsi="Arial" w:cs="Arial"/>
                <w:sz w:val="20"/>
              </w:rPr>
              <w:t>- kolektivní práce</w:t>
            </w:r>
          </w:p>
          <w:p w:rsidR="000E145C" w:rsidRDefault="000E145C" w:rsidP="006B74AF">
            <w:pPr>
              <w:ind w:right="-15"/>
              <w:rPr>
                <w:rFonts w:ascii="Arial" w:hAnsi="Arial" w:cs="Arial"/>
                <w:sz w:val="20"/>
              </w:rPr>
            </w:pPr>
            <w:r>
              <w:rPr>
                <w:rFonts w:ascii="Arial" w:hAnsi="Arial" w:cs="Arial"/>
                <w:sz w:val="20"/>
              </w:rPr>
              <w:t>- práce ve dvojicích</w:t>
            </w:r>
          </w:p>
          <w:p w:rsidR="000E145C" w:rsidRDefault="000E145C" w:rsidP="006B74AF">
            <w:pPr>
              <w:ind w:right="-15"/>
              <w:rPr>
                <w:rFonts w:ascii="Arial" w:hAnsi="Arial" w:cs="Arial"/>
                <w:sz w:val="20"/>
              </w:rPr>
            </w:pPr>
            <w:r>
              <w:rPr>
                <w:rFonts w:ascii="Arial" w:hAnsi="Arial" w:cs="Arial"/>
                <w:sz w:val="20"/>
              </w:rPr>
              <w:t>- individuální práce</w:t>
            </w:r>
          </w:p>
          <w:p w:rsidR="000E145C" w:rsidRDefault="000E145C" w:rsidP="006B74AF">
            <w:pPr>
              <w:ind w:right="-15"/>
              <w:rPr>
                <w:rFonts w:ascii="Arial" w:hAnsi="Arial" w:cs="Arial"/>
                <w:sz w:val="20"/>
              </w:rPr>
            </w:pPr>
            <w:r>
              <w:rPr>
                <w:rFonts w:ascii="Arial" w:hAnsi="Arial" w:cs="Arial"/>
                <w:sz w:val="20"/>
              </w:rPr>
              <w:t>- práce ve skupinách</w:t>
            </w:r>
          </w:p>
          <w:p w:rsidR="000E145C" w:rsidRDefault="000E145C" w:rsidP="006B74AF">
            <w:pPr>
              <w:ind w:right="-15"/>
              <w:rPr>
                <w:rFonts w:ascii="Arial" w:hAnsi="Arial" w:cs="Arial"/>
                <w:sz w:val="20"/>
              </w:rPr>
            </w:pPr>
            <w:r>
              <w:rPr>
                <w:rFonts w:ascii="Arial" w:hAnsi="Arial" w:cs="Arial"/>
                <w:sz w:val="20"/>
              </w:rPr>
              <w:t>- frontální práce</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Využití: prezentační výuky na interaktivní tabuli, výukových programů na PC</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Aktivity:</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Účast na celostátní soutěži – Klokánek (kategorie Cvrček), ve sběru  recyklovaného odpadu (bodování, vyhodnocování), průběžné sledování soutěží a kvízů na internetu (internetová Školička)</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Pomůcky:</w:t>
            </w:r>
          </w:p>
          <w:p w:rsidR="000E145C" w:rsidRDefault="000E145C" w:rsidP="00C864D0">
            <w:pPr>
              <w:ind w:right="-15"/>
            </w:pPr>
            <w:r>
              <w:rPr>
                <w:rFonts w:ascii="Arial" w:hAnsi="Arial" w:cs="Arial"/>
                <w:sz w:val="20"/>
              </w:rPr>
              <w:t xml:space="preserve">Demonstrační, žákovské - tabulky násobků, počitadla, čtvercové sítě, číselná domina, geometrické tvary a tělesa, odměrné nádoby, hodiny, </w:t>
            </w:r>
            <w:r>
              <w:rPr>
                <w:rFonts w:ascii="Arial" w:hAnsi="Arial" w:cs="Arial"/>
                <w:sz w:val="20"/>
              </w:rPr>
              <w:lastRenderedPageBreak/>
              <w:t>délková měřidla, rýsovací potřeby, výukové programy na PC</w:t>
            </w:r>
          </w:p>
        </w:tc>
      </w:tr>
    </w:tbl>
    <w:p w:rsidR="000E145C" w:rsidRDefault="000E145C" w:rsidP="000E145C"/>
    <w:p w:rsidR="000E145C" w:rsidRDefault="000E145C" w:rsidP="000E145C">
      <w:pPr>
        <w:pageBreakBefore/>
      </w:pPr>
      <w:r>
        <w:rPr>
          <w:rFonts w:ascii="Arial" w:hAnsi="Arial" w:cs="Arial"/>
          <w:b/>
          <w:szCs w:val="24"/>
        </w:rPr>
        <w:lastRenderedPageBreak/>
        <w:t>Matematika – 4. ročník</w:t>
      </w:r>
    </w:p>
    <w:p w:rsidR="000E145C" w:rsidRDefault="000E145C" w:rsidP="000E145C"/>
    <w:tbl>
      <w:tblPr>
        <w:tblW w:w="0" w:type="auto"/>
        <w:tblInd w:w="-5" w:type="dxa"/>
        <w:tblLayout w:type="fixed"/>
        <w:tblLook w:val="0000" w:firstRow="0" w:lastRow="0" w:firstColumn="0" w:lastColumn="0" w:noHBand="0" w:noVBand="0"/>
      </w:tblPr>
      <w:tblGrid>
        <w:gridCol w:w="3697"/>
        <w:gridCol w:w="3697"/>
        <w:gridCol w:w="3697"/>
        <w:gridCol w:w="3707"/>
      </w:tblGrid>
      <w:tr w:rsidR="000E145C" w:rsidTr="006B74AF">
        <w:trPr>
          <w:trHeight w:val="299"/>
        </w:trPr>
        <w:tc>
          <w:tcPr>
            <w:tcW w:w="3697" w:type="dxa"/>
            <w:tcBorders>
              <w:top w:val="single" w:sz="4" w:space="0" w:color="000000"/>
              <w:left w:val="single" w:sz="4" w:space="0" w:color="000000"/>
              <w:bottom w:val="single" w:sz="4" w:space="0" w:color="000000"/>
            </w:tcBorders>
            <w:shd w:val="clear" w:color="auto" w:fill="FFCC99"/>
          </w:tcPr>
          <w:p w:rsidR="000E145C" w:rsidRDefault="000E145C" w:rsidP="006B74AF">
            <w:pPr>
              <w:ind w:right="-15"/>
              <w:jc w:val="center"/>
              <w:rPr>
                <w:rFonts w:ascii="Arial" w:hAnsi="Arial" w:cs="Arial"/>
                <w:sz w:val="20"/>
              </w:rPr>
            </w:pPr>
            <w:r>
              <w:rPr>
                <w:rFonts w:ascii="Arial" w:hAnsi="Arial" w:cs="Arial"/>
                <w:sz w:val="20"/>
              </w:rPr>
              <w:t>Výstupy ŠVP</w:t>
            </w:r>
          </w:p>
        </w:tc>
        <w:tc>
          <w:tcPr>
            <w:tcW w:w="3697" w:type="dxa"/>
            <w:tcBorders>
              <w:top w:val="single" w:sz="4" w:space="0" w:color="000000"/>
              <w:left w:val="single" w:sz="4" w:space="0" w:color="000000"/>
              <w:bottom w:val="single" w:sz="4" w:space="0" w:color="000000"/>
            </w:tcBorders>
            <w:shd w:val="clear" w:color="auto" w:fill="FFCC99"/>
          </w:tcPr>
          <w:p w:rsidR="000E145C" w:rsidRDefault="000E145C" w:rsidP="006B74AF">
            <w:pPr>
              <w:jc w:val="center"/>
              <w:rPr>
                <w:rFonts w:ascii="Arial" w:hAnsi="Arial" w:cs="Arial"/>
                <w:sz w:val="20"/>
              </w:rPr>
            </w:pPr>
            <w:r>
              <w:rPr>
                <w:rFonts w:ascii="Arial" w:hAnsi="Arial" w:cs="Arial"/>
                <w:sz w:val="20"/>
              </w:rPr>
              <w:t>Učivo</w:t>
            </w:r>
          </w:p>
        </w:tc>
        <w:tc>
          <w:tcPr>
            <w:tcW w:w="3697" w:type="dxa"/>
            <w:tcBorders>
              <w:top w:val="single" w:sz="4" w:space="0" w:color="000000"/>
              <w:left w:val="single" w:sz="4" w:space="0" w:color="000000"/>
              <w:bottom w:val="single" w:sz="4" w:space="0" w:color="000000"/>
            </w:tcBorders>
            <w:shd w:val="clear" w:color="auto" w:fill="FFCC99"/>
          </w:tcPr>
          <w:p w:rsidR="000E145C" w:rsidRDefault="000E145C" w:rsidP="006B74AF">
            <w:pPr>
              <w:ind w:right="-15"/>
              <w:jc w:val="center"/>
              <w:rPr>
                <w:rFonts w:ascii="Arial" w:hAnsi="Arial" w:cs="Arial"/>
                <w:sz w:val="20"/>
              </w:rPr>
            </w:pPr>
            <w:r>
              <w:rPr>
                <w:rFonts w:ascii="Arial" w:hAnsi="Arial" w:cs="Arial"/>
                <w:sz w:val="20"/>
              </w:rPr>
              <w:t>Průřezová témata, vztahy, vazby k dalším předmětům a projektům</w:t>
            </w:r>
          </w:p>
        </w:tc>
        <w:tc>
          <w:tcPr>
            <w:tcW w:w="3707" w:type="dxa"/>
            <w:tcBorders>
              <w:top w:val="single" w:sz="4" w:space="0" w:color="000000"/>
              <w:left w:val="single" w:sz="4" w:space="0" w:color="000000"/>
              <w:bottom w:val="single" w:sz="4" w:space="0" w:color="000000"/>
              <w:right w:val="single" w:sz="4" w:space="0" w:color="000000"/>
            </w:tcBorders>
            <w:shd w:val="clear" w:color="auto" w:fill="FFCC99"/>
          </w:tcPr>
          <w:p w:rsidR="000E145C" w:rsidRDefault="000E145C" w:rsidP="006B74AF">
            <w:pPr>
              <w:ind w:right="-15"/>
              <w:jc w:val="center"/>
            </w:pPr>
            <w:r>
              <w:rPr>
                <w:rFonts w:ascii="Arial" w:hAnsi="Arial" w:cs="Arial"/>
                <w:sz w:val="20"/>
              </w:rPr>
              <w:t>Doporučené aktivity, metody, pomůcky, poznámky</w:t>
            </w:r>
          </w:p>
        </w:tc>
      </w:tr>
      <w:tr w:rsidR="000E145C" w:rsidTr="006B74AF">
        <w:trPr>
          <w:trHeight w:val="70"/>
        </w:trPr>
        <w:tc>
          <w:tcPr>
            <w:tcW w:w="3697" w:type="dxa"/>
            <w:tcBorders>
              <w:top w:val="single" w:sz="4" w:space="0" w:color="000000"/>
              <w:left w:val="single" w:sz="4" w:space="0" w:color="000000"/>
              <w:bottom w:val="single" w:sz="4" w:space="0" w:color="000000"/>
            </w:tcBorders>
            <w:shd w:val="clear" w:color="auto" w:fill="auto"/>
          </w:tcPr>
          <w:p w:rsidR="000E145C" w:rsidRDefault="000E145C" w:rsidP="006B74AF">
            <w:pPr>
              <w:ind w:right="-15"/>
              <w:rPr>
                <w:rFonts w:ascii="Arial" w:hAnsi="Arial" w:cs="Arial"/>
                <w:sz w:val="20"/>
              </w:rPr>
            </w:pPr>
            <w:r>
              <w:rPr>
                <w:rFonts w:ascii="Arial" w:hAnsi="Arial" w:cs="Arial"/>
                <w:sz w:val="20"/>
              </w:rPr>
              <w:t>- zapisuje a čte čísla do 10 000</w:t>
            </w:r>
          </w:p>
          <w:p w:rsidR="000E145C" w:rsidRDefault="000E145C" w:rsidP="006B74AF">
            <w:pPr>
              <w:ind w:right="-15"/>
              <w:rPr>
                <w:rFonts w:ascii="Arial" w:hAnsi="Arial" w:cs="Arial"/>
                <w:sz w:val="20"/>
              </w:rPr>
            </w:pPr>
            <w:r>
              <w:rPr>
                <w:rFonts w:ascii="Arial" w:hAnsi="Arial" w:cs="Arial"/>
                <w:sz w:val="20"/>
              </w:rPr>
              <w:t>- sčítá a odčítá zpaměti i písemně</w:t>
            </w:r>
          </w:p>
          <w:p w:rsidR="000E145C" w:rsidRDefault="000E145C" w:rsidP="006B74AF">
            <w:pPr>
              <w:ind w:right="-15"/>
              <w:rPr>
                <w:rFonts w:ascii="Arial" w:hAnsi="Arial" w:cs="Arial"/>
                <w:sz w:val="20"/>
              </w:rPr>
            </w:pPr>
            <w:r>
              <w:rPr>
                <w:rFonts w:ascii="Arial" w:hAnsi="Arial" w:cs="Arial"/>
                <w:sz w:val="20"/>
              </w:rPr>
              <w:t xml:space="preserve">  do 10 000</w:t>
            </w:r>
          </w:p>
          <w:p w:rsidR="000E145C" w:rsidRDefault="000E145C" w:rsidP="006B74AF">
            <w:pPr>
              <w:ind w:right="-15"/>
              <w:rPr>
                <w:rFonts w:ascii="Arial" w:hAnsi="Arial" w:cs="Arial"/>
                <w:sz w:val="20"/>
              </w:rPr>
            </w:pPr>
            <w:r>
              <w:rPr>
                <w:rFonts w:ascii="Arial" w:hAnsi="Arial" w:cs="Arial"/>
                <w:sz w:val="20"/>
              </w:rPr>
              <w:t>- zaokrouhluje na tisíce, zaokrouhluje</w:t>
            </w:r>
          </w:p>
          <w:p w:rsidR="000E145C" w:rsidRDefault="000E145C" w:rsidP="006B74AF">
            <w:pPr>
              <w:ind w:right="-15"/>
              <w:rPr>
                <w:rFonts w:ascii="Arial" w:hAnsi="Arial" w:cs="Arial"/>
                <w:sz w:val="20"/>
              </w:rPr>
            </w:pPr>
            <w:r>
              <w:rPr>
                <w:rFonts w:ascii="Arial" w:hAnsi="Arial" w:cs="Arial"/>
                <w:sz w:val="20"/>
              </w:rPr>
              <w:t xml:space="preserve">  přirozená čísla, provádí odhady</w:t>
            </w:r>
          </w:p>
          <w:p w:rsidR="000E145C" w:rsidRDefault="000E145C" w:rsidP="006B74AF">
            <w:pPr>
              <w:ind w:right="-15"/>
              <w:rPr>
                <w:rFonts w:ascii="Arial" w:hAnsi="Arial" w:cs="Arial"/>
                <w:sz w:val="20"/>
              </w:rPr>
            </w:pPr>
            <w:r>
              <w:rPr>
                <w:rFonts w:ascii="Arial" w:hAnsi="Arial" w:cs="Arial"/>
                <w:sz w:val="20"/>
              </w:rPr>
              <w:t xml:space="preserve">  a kontroluje výsledky početních </w:t>
            </w:r>
          </w:p>
          <w:p w:rsidR="000E145C" w:rsidRDefault="000E145C" w:rsidP="006B74AF">
            <w:pPr>
              <w:ind w:right="-15"/>
              <w:rPr>
                <w:rFonts w:ascii="Arial" w:hAnsi="Arial" w:cs="Arial"/>
                <w:sz w:val="20"/>
              </w:rPr>
            </w:pPr>
            <w:r>
              <w:rPr>
                <w:rFonts w:ascii="Arial" w:hAnsi="Arial" w:cs="Arial"/>
                <w:sz w:val="20"/>
              </w:rPr>
              <w:t xml:space="preserve">  operací</w:t>
            </w:r>
          </w:p>
          <w:p w:rsidR="000E145C" w:rsidRDefault="000E145C" w:rsidP="006B74AF">
            <w:pPr>
              <w:ind w:right="-15"/>
              <w:rPr>
                <w:rFonts w:ascii="Arial" w:hAnsi="Arial" w:cs="Arial"/>
                <w:sz w:val="20"/>
              </w:rPr>
            </w:pPr>
            <w:r>
              <w:rPr>
                <w:rFonts w:ascii="Arial" w:hAnsi="Arial" w:cs="Arial"/>
                <w:sz w:val="20"/>
              </w:rPr>
              <w:t>v oboru přirozených čísel</w:t>
            </w:r>
          </w:p>
          <w:p w:rsidR="000E145C" w:rsidRDefault="000E145C" w:rsidP="006B74AF">
            <w:pPr>
              <w:ind w:right="-15"/>
              <w:rPr>
                <w:rFonts w:ascii="Arial" w:hAnsi="Arial" w:cs="Arial"/>
                <w:sz w:val="20"/>
              </w:rPr>
            </w:pPr>
            <w:r>
              <w:rPr>
                <w:rFonts w:ascii="Arial" w:hAnsi="Arial" w:cs="Arial"/>
                <w:sz w:val="20"/>
              </w:rPr>
              <w:t>- orientuje se na číselné ose do 10 000</w:t>
            </w:r>
          </w:p>
          <w:p w:rsidR="000E145C" w:rsidRDefault="000E145C" w:rsidP="006B74AF">
            <w:pPr>
              <w:ind w:right="-15"/>
              <w:rPr>
                <w:rFonts w:ascii="Arial" w:hAnsi="Arial" w:cs="Arial"/>
                <w:sz w:val="20"/>
              </w:rPr>
            </w:pPr>
            <w:r>
              <w:rPr>
                <w:rFonts w:ascii="Arial" w:hAnsi="Arial" w:cs="Arial"/>
                <w:sz w:val="20"/>
              </w:rPr>
              <w:t>- dělí se zbytkem v oboru malé</w:t>
            </w:r>
          </w:p>
          <w:p w:rsidR="000E145C" w:rsidRDefault="000E145C" w:rsidP="006B74AF">
            <w:pPr>
              <w:ind w:right="-15"/>
              <w:rPr>
                <w:rFonts w:ascii="Arial" w:hAnsi="Arial" w:cs="Arial"/>
                <w:sz w:val="20"/>
              </w:rPr>
            </w:pPr>
            <w:r>
              <w:rPr>
                <w:rFonts w:ascii="Arial" w:hAnsi="Arial" w:cs="Arial"/>
                <w:sz w:val="20"/>
              </w:rPr>
              <w:t xml:space="preserve"> násobilky</w:t>
            </w:r>
          </w:p>
          <w:p w:rsidR="000E145C" w:rsidRDefault="000E145C" w:rsidP="006B74AF">
            <w:pPr>
              <w:ind w:right="-15"/>
              <w:rPr>
                <w:rFonts w:ascii="Arial" w:hAnsi="Arial" w:cs="Arial"/>
                <w:sz w:val="20"/>
              </w:rPr>
            </w:pPr>
            <w:r>
              <w:rPr>
                <w:rFonts w:ascii="Arial" w:hAnsi="Arial" w:cs="Arial"/>
                <w:sz w:val="20"/>
              </w:rPr>
              <w:t>- násobí písemně jednociferným</w:t>
            </w:r>
          </w:p>
          <w:p w:rsidR="000E145C" w:rsidRDefault="000E145C" w:rsidP="006B74AF">
            <w:pPr>
              <w:ind w:right="-15"/>
              <w:rPr>
                <w:rFonts w:ascii="Arial" w:hAnsi="Arial" w:cs="Arial"/>
                <w:sz w:val="20"/>
              </w:rPr>
            </w:pPr>
            <w:r>
              <w:rPr>
                <w:rFonts w:ascii="Arial" w:hAnsi="Arial" w:cs="Arial"/>
                <w:sz w:val="20"/>
              </w:rPr>
              <w:t xml:space="preserve">  a dvouciferným činitelem</w:t>
            </w:r>
          </w:p>
          <w:p w:rsidR="000E145C" w:rsidRDefault="000E145C" w:rsidP="006B74AF">
            <w:pPr>
              <w:ind w:right="-15"/>
              <w:rPr>
                <w:rFonts w:ascii="Arial" w:hAnsi="Arial" w:cs="Arial"/>
                <w:sz w:val="20"/>
              </w:rPr>
            </w:pPr>
            <w:r>
              <w:rPr>
                <w:rFonts w:ascii="Arial" w:hAnsi="Arial" w:cs="Arial"/>
                <w:sz w:val="20"/>
              </w:rPr>
              <w:t>- písemně dělí jednociferným dělitelem</w:t>
            </w:r>
          </w:p>
          <w:p w:rsidR="000E145C" w:rsidRDefault="000E145C" w:rsidP="006B74AF">
            <w:pPr>
              <w:ind w:right="-15"/>
              <w:rPr>
                <w:rFonts w:ascii="Arial" w:hAnsi="Arial" w:cs="Arial"/>
                <w:sz w:val="20"/>
              </w:rPr>
            </w:pPr>
            <w:r>
              <w:rPr>
                <w:rFonts w:ascii="Arial" w:hAnsi="Arial" w:cs="Arial"/>
                <w:sz w:val="20"/>
              </w:rPr>
              <w:t>- provádí početní operace</w:t>
            </w:r>
          </w:p>
          <w:p w:rsidR="000E145C" w:rsidRDefault="000E145C" w:rsidP="006B74AF">
            <w:pPr>
              <w:ind w:right="-15"/>
              <w:rPr>
                <w:rFonts w:ascii="Arial" w:hAnsi="Arial" w:cs="Arial"/>
                <w:sz w:val="20"/>
              </w:rPr>
            </w:pPr>
            <w:r>
              <w:rPr>
                <w:rFonts w:ascii="Arial" w:hAnsi="Arial" w:cs="Arial"/>
                <w:sz w:val="20"/>
              </w:rPr>
              <w:t xml:space="preserve">  na kalkulátoru</w:t>
            </w:r>
          </w:p>
          <w:p w:rsidR="000E145C" w:rsidRDefault="000E145C" w:rsidP="006B74AF">
            <w:pPr>
              <w:ind w:right="-15"/>
              <w:rPr>
                <w:rFonts w:ascii="Arial" w:hAnsi="Arial" w:cs="Arial"/>
                <w:sz w:val="20"/>
              </w:rPr>
            </w:pPr>
            <w:r>
              <w:rPr>
                <w:rFonts w:ascii="Arial" w:hAnsi="Arial" w:cs="Arial"/>
                <w:sz w:val="20"/>
              </w:rPr>
              <w:t>- provádí písemné početní operace</w:t>
            </w:r>
          </w:p>
          <w:p w:rsidR="000E145C" w:rsidRDefault="000E145C" w:rsidP="006B74AF">
            <w:pPr>
              <w:ind w:right="-15"/>
              <w:rPr>
                <w:rFonts w:ascii="Arial" w:hAnsi="Arial" w:cs="Arial"/>
                <w:sz w:val="20"/>
              </w:rPr>
            </w:pPr>
            <w:r>
              <w:rPr>
                <w:rFonts w:ascii="Arial" w:hAnsi="Arial" w:cs="Arial"/>
                <w:sz w:val="20"/>
              </w:rPr>
              <w:t xml:space="preserve">  v oboru přirozených čísel</w:t>
            </w:r>
          </w:p>
          <w:p w:rsidR="000E145C" w:rsidRDefault="000E145C" w:rsidP="006B74AF">
            <w:pPr>
              <w:ind w:right="-15"/>
              <w:rPr>
                <w:rFonts w:ascii="Arial" w:hAnsi="Arial" w:cs="Arial"/>
                <w:sz w:val="20"/>
              </w:rPr>
            </w:pPr>
            <w:r>
              <w:rPr>
                <w:rFonts w:ascii="Arial" w:hAnsi="Arial" w:cs="Arial"/>
                <w:sz w:val="20"/>
              </w:rPr>
              <w:t>- řeší a tvoří úlohy, ve kterých aplikuje</w:t>
            </w:r>
          </w:p>
          <w:p w:rsidR="000E145C" w:rsidRDefault="000E145C" w:rsidP="006B74AF">
            <w:pPr>
              <w:ind w:right="-15"/>
              <w:rPr>
                <w:rFonts w:ascii="Arial" w:hAnsi="Arial" w:cs="Arial"/>
                <w:sz w:val="20"/>
              </w:rPr>
            </w:pPr>
            <w:r>
              <w:rPr>
                <w:rFonts w:ascii="Arial" w:hAnsi="Arial" w:cs="Arial"/>
                <w:sz w:val="20"/>
              </w:rPr>
              <w:t xml:space="preserve">  osvojené početní operace v celém</w:t>
            </w:r>
          </w:p>
          <w:p w:rsidR="000E145C" w:rsidRDefault="000E145C" w:rsidP="006B74AF">
            <w:pPr>
              <w:ind w:right="-15"/>
              <w:rPr>
                <w:rFonts w:ascii="Arial" w:hAnsi="Arial" w:cs="Arial"/>
                <w:sz w:val="20"/>
              </w:rPr>
            </w:pPr>
            <w:r>
              <w:rPr>
                <w:rFonts w:ascii="Arial" w:hAnsi="Arial" w:cs="Arial"/>
                <w:sz w:val="20"/>
              </w:rPr>
              <w:t xml:space="preserve">  oboru přirozených čísel</w:t>
            </w:r>
          </w:p>
          <w:p w:rsidR="000E145C" w:rsidRDefault="000E145C" w:rsidP="006B74AF">
            <w:pPr>
              <w:ind w:right="-15"/>
              <w:rPr>
                <w:rFonts w:ascii="Arial" w:hAnsi="Arial" w:cs="Arial"/>
                <w:sz w:val="20"/>
              </w:rPr>
            </w:pPr>
            <w:r>
              <w:rPr>
                <w:rFonts w:ascii="Arial" w:hAnsi="Arial" w:cs="Arial"/>
                <w:sz w:val="20"/>
              </w:rPr>
              <w:t>- vyhledává, sbírá a třídí data</w:t>
            </w:r>
          </w:p>
          <w:p w:rsidR="000E145C" w:rsidRDefault="000E145C" w:rsidP="006B74AF">
            <w:pPr>
              <w:ind w:right="-15"/>
              <w:rPr>
                <w:rFonts w:ascii="Arial" w:hAnsi="Arial" w:cs="Arial"/>
                <w:sz w:val="20"/>
              </w:rPr>
            </w:pPr>
            <w:r>
              <w:rPr>
                <w:rFonts w:ascii="Arial" w:hAnsi="Arial" w:cs="Arial"/>
                <w:sz w:val="20"/>
              </w:rPr>
              <w:t xml:space="preserve">  čte a sestavuje jednoduché tabulky</w:t>
            </w:r>
          </w:p>
          <w:p w:rsidR="000E145C" w:rsidRDefault="000E145C" w:rsidP="006B74AF">
            <w:pPr>
              <w:ind w:right="-15"/>
              <w:rPr>
                <w:rFonts w:ascii="Arial" w:hAnsi="Arial" w:cs="Arial"/>
                <w:sz w:val="20"/>
              </w:rPr>
            </w:pPr>
            <w:r>
              <w:rPr>
                <w:rFonts w:ascii="Arial" w:hAnsi="Arial" w:cs="Arial"/>
                <w:sz w:val="20"/>
              </w:rPr>
              <w:t xml:space="preserve">  a diagramy</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 zapisuje a čte čísla do 1 000 000</w:t>
            </w:r>
          </w:p>
          <w:p w:rsidR="000E145C" w:rsidRDefault="000E145C" w:rsidP="006B74AF">
            <w:pPr>
              <w:ind w:right="-15"/>
              <w:rPr>
                <w:rFonts w:ascii="Arial" w:hAnsi="Arial" w:cs="Arial"/>
                <w:sz w:val="20"/>
              </w:rPr>
            </w:pPr>
            <w:r>
              <w:rPr>
                <w:rFonts w:ascii="Arial" w:hAnsi="Arial" w:cs="Arial"/>
                <w:sz w:val="20"/>
              </w:rPr>
              <w:t>- provádí početní operace s čísly</w:t>
            </w:r>
          </w:p>
          <w:p w:rsidR="000E145C" w:rsidRDefault="000E145C" w:rsidP="006B74AF">
            <w:pPr>
              <w:ind w:right="-15"/>
              <w:rPr>
                <w:rFonts w:ascii="Arial" w:hAnsi="Arial" w:cs="Arial"/>
                <w:sz w:val="20"/>
              </w:rPr>
            </w:pPr>
            <w:r>
              <w:rPr>
                <w:rFonts w:ascii="Arial" w:hAnsi="Arial" w:cs="Arial"/>
                <w:sz w:val="20"/>
              </w:rPr>
              <w:t xml:space="preserve">  do 1 000 000</w:t>
            </w:r>
          </w:p>
          <w:p w:rsidR="000E145C" w:rsidRDefault="000E145C" w:rsidP="006B74AF">
            <w:pPr>
              <w:ind w:right="-15"/>
              <w:rPr>
                <w:rFonts w:ascii="Arial" w:hAnsi="Arial" w:cs="Arial"/>
                <w:sz w:val="20"/>
              </w:rPr>
            </w:pPr>
            <w:r>
              <w:rPr>
                <w:rFonts w:ascii="Arial" w:hAnsi="Arial" w:cs="Arial"/>
                <w:sz w:val="20"/>
              </w:rPr>
              <w:t>- řeší jednoduché a složené slovní</w:t>
            </w:r>
          </w:p>
          <w:p w:rsidR="000E145C" w:rsidRDefault="000E145C" w:rsidP="006B74AF">
            <w:pPr>
              <w:ind w:right="-15"/>
              <w:rPr>
                <w:rFonts w:ascii="Arial" w:hAnsi="Arial" w:cs="Arial"/>
                <w:sz w:val="20"/>
              </w:rPr>
            </w:pPr>
            <w:r>
              <w:rPr>
                <w:rFonts w:ascii="Arial" w:hAnsi="Arial" w:cs="Arial"/>
                <w:sz w:val="20"/>
              </w:rPr>
              <w:t xml:space="preserve">  úlohy</w:t>
            </w:r>
          </w:p>
          <w:p w:rsidR="000E145C" w:rsidRDefault="000E145C" w:rsidP="006B74AF">
            <w:pPr>
              <w:ind w:right="-15"/>
              <w:rPr>
                <w:rFonts w:ascii="Arial" w:hAnsi="Arial" w:cs="Arial"/>
                <w:sz w:val="20"/>
              </w:rPr>
            </w:pPr>
            <w:r>
              <w:rPr>
                <w:rFonts w:ascii="Arial" w:hAnsi="Arial" w:cs="Arial"/>
                <w:sz w:val="20"/>
              </w:rPr>
              <w:t>- provádí zkrácený zápis s neznámou</w:t>
            </w:r>
          </w:p>
          <w:p w:rsidR="000E145C" w:rsidRDefault="000E145C" w:rsidP="006B74AF">
            <w:pPr>
              <w:ind w:right="-15"/>
              <w:rPr>
                <w:rFonts w:ascii="Arial" w:hAnsi="Arial" w:cs="Arial"/>
                <w:sz w:val="20"/>
              </w:rPr>
            </w:pPr>
            <w:r>
              <w:rPr>
                <w:rFonts w:ascii="Arial" w:hAnsi="Arial" w:cs="Arial"/>
                <w:sz w:val="20"/>
              </w:rPr>
              <w:t xml:space="preserve">- pojmenuje části zlomku, počítá část </w:t>
            </w:r>
          </w:p>
          <w:p w:rsidR="000E145C" w:rsidRDefault="000E145C" w:rsidP="006B74AF">
            <w:pPr>
              <w:ind w:right="-15"/>
              <w:rPr>
                <w:rFonts w:ascii="Arial" w:hAnsi="Arial" w:cs="Arial"/>
                <w:sz w:val="20"/>
              </w:rPr>
            </w:pPr>
            <w:r>
              <w:rPr>
                <w:rFonts w:ascii="Arial" w:hAnsi="Arial" w:cs="Arial"/>
                <w:sz w:val="20"/>
              </w:rPr>
              <w:t xml:space="preserve">  z celku</w:t>
            </w:r>
          </w:p>
          <w:p w:rsidR="000E145C" w:rsidRDefault="000E145C" w:rsidP="006B74AF">
            <w:pPr>
              <w:ind w:right="-15"/>
              <w:rPr>
                <w:rFonts w:ascii="Arial" w:hAnsi="Arial" w:cs="Arial"/>
                <w:sz w:val="20"/>
              </w:rPr>
            </w:pPr>
            <w:r>
              <w:rPr>
                <w:rFonts w:ascii="Arial" w:hAnsi="Arial" w:cs="Arial"/>
                <w:sz w:val="20"/>
              </w:rPr>
              <w:lastRenderedPageBreak/>
              <w:t>- pozná a dokáže vyznačit polovinu,</w:t>
            </w:r>
          </w:p>
          <w:p w:rsidR="000E145C" w:rsidRDefault="000E145C" w:rsidP="006B74AF">
            <w:pPr>
              <w:ind w:right="-15"/>
              <w:rPr>
                <w:rFonts w:ascii="Arial" w:hAnsi="Arial" w:cs="Arial"/>
                <w:sz w:val="20"/>
              </w:rPr>
            </w:pPr>
            <w:r>
              <w:rPr>
                <w:rFonts w:ascii="Arial" w:hAnsi="Arial" w:cs="Arial"/>
                <w:sz w:val="20"/>
              </w:rPr>
              <w:t xml:space="preserve">  třetinu, čtvrtinu  </w:t>
            </w:r>
          </w:p>
          <w:p w:rsidR="000E145C" w:rsidRDefault="000E145C" w:rsidP="006B74AF">
            <w:pPr>
              <w:ind w:right="-15"/>
              <w:rPr>
                <w:rFonts w:ascii="Arial" w:hAnsi="Arial" w:cs="Arial"/>
                <w:sz w:val="20"/>
              </w:rPr>
            </w:pPr>
            <w:r>
              <w:rPr>
                <w:rFonts w:ascii="Arial" w:hAnsi="Arial" w:cs="Arial"/>
                <w:sz w:val="20"/>
              </w:rPr>
              <w:t>- převádí jednotky hmotnosti, délky,</w:t>
            </w:r>
          </w:p>
          <w:p w:rsidR="000E145C" w:rsidRDefault="000E145C" w:rsidP="006B74AF">
            <w:pPr>
              <w:ind w:right="-15"/>
              <w:rPr>
                <w:rFonts w:ascii="Arial" w:hAnsi="Arial" w:cs="Arial"/>
                <w:sz w:val="20"/>
              </w:rPr>
            </w:pPr>
            <w:r>
              <w:rPr>
                <w:rFonts w:ascii="Arial" w:hAnsi="Arial" w:cs="Arial"/>
                <w:sz w:val="20"/>
              </w:rPr>
              <w:t xml:space="preserve">  objemu a času</w:t>
            </w:r>
          </w:p>
          <w:p w:rsidR="000E145C" w:rsidRDefault="000E145C" w:rsidP="006B74AF">
            <w:pPr>
              <w:ind w:right="-15"/>
              <w:rPr>
                <w:rFonts w:ascii="Arial" w:hAnsi="Arial" w:cs="Arial"/>
                <w:sz w:val="20"/>
              </w:rPr>
            </w:pPr>
            <w:r>
              <w:rPr>
                <w:rFonts w:ascii="Arial" w:hAnsi="Arial" w:cs="Arial"/>
                <w:sz w:val="20"/>
              </w:rPr>
              <w:t>- doplňuje tabulky, schémata</w:t>
            </w:r>
          </w:p>
          <w:p w:rsidR="000E145C" w:rsidRDefault="000E145C" w:rsidP="006B74AF">
            <w:pPr>
              <w:ind w:right="-15"/>
              <w:rPr>
                <w:rFonts w:ascii="Arial" w:hAnsi="Arial" w:cs="Arial"/>
                <w:sz w:val="20"/>
              </w:rPr>
            </w:pPr>
            <w:r>
              <w:rPr>
                <w:rFonts w:ascii="Arial" w:hAnsi="Arial" w:cs="Arial"/>
                <w:sz w:val="20"/>
              </w:rPr>
              <w:t xml:space="preserve">  a posloupnosti čísel</w:t>
            </w:r>
          </w:p>
          <w:p w:rsidR="000E145C" w:rsidRDefault="000E145C" w:rsidP="006B74AF">
            <w:pPr>
              <w:ind w:right="-15"/>
              <w:rPr>
                <w:rFonts w:ascii="Arial" w:hAnsi="Arial" w:cs="Arial"/>
                <w:sz w:val="20"/>
              </w:rPr>
            </w:pPr>
            <w:r>
              <w:rPr>
                <w:rFonts w:ascii="Arial" w:hAnsi="Arial" w:cs="Arial"/>
                <w:sz w:val="20"/>
              </w:rPr>
              <w:t>- čte hodnoty z diagramu</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 pracuje s kružítkem</w:t>
            </w:r>
          </w:p>
          <w:p w:rsidR="000E145C" w:rsidRDefault="000E145C" w:rsidP="006B74AF">
            <w:pPr>
              <w:ind w:right="-15"/>
              <w:rPr>
                <w:rFonts w:ascii="Arial" w:hAnsi="Arial" w:cs="Arial"/>
                <w:sz w:val="20"/>
              </w:rPr>
            </w:pPr>
            <w:r>
              <w:rPr>
                <w:rFonts w:ascii="Arial" w:hAnsi="Arial" w:cs="Arial"/>
                <w:sz w:val="20"/>
              </w:rPr>
              <w:t>- zlepšuje rýsování trojúhelníku,</w:t>
            </w:r>
          </w:p>
          <w:p w:rsidR="000E145C" w:rsidRDefault="000E145C" w:rsidP="006B74AF">
            <w:pPr>
              <w:ind w:right="-15"/>
              <w:rPr>
                <w:rFonts w:ascii="Arial" w:hAnsi="Arial" w:cs="Arial"/>
                <w:sz w:val="20"/>
              </w:rPr>
            </w:pPr>
            <w:r>
              <w:rPr>
                <w:rFonts w:ascii="Arial" w:hAnsi="Arial" w:cs="Arial"/>
                <w:sz w:val="20"/>
              </w:rPr>
              <w:t xml:space="preserve">  čtverce, obdélníku</w:t>
            </w:r>
          </w:p>
          <w:p w:rsidR="000E145C" w:rsidRDefault="000E145C" w:rsidP="006B74AF">
            <w:pPr>
              <w:ind w:right="-15"/>
              <w:rPr>
                <w:rFonts w:ascii="Arial" w:hAnsi="Arial" w:cs="Arial"/>
                <w:sz w:val="20"/>
              </w:rPr>
            </w:pPr>
            <w:r>
              <w:rPr>
                <w:rFonts w:ascii="Arial" w:hAnsi="Arial" w:cs="Arial"/>
                <w:sz w:val="20"/>
              </w:rPr>
              <w:t>- třídí trojúhelníky</w:t>
            </w:r>
          </w:p>
          <w:p w:rsidR="000E145C" w:rsidRDefault="000E145C" w:rsidP="006B74AF">
            <w:pPr>
              <w:ind w:right="-15"/>
              <w:rPr>
                <w:rFonts w:ascii="Arial" w:hAnsi="Arial" w:cs="Arial"/>
                <w:sz w:val="20"/>
              </w:rPr>
            </w:pPr>
            <w:r>
              <w:rPr>
                <w:rFonts w:ascii="Arial" w:hAnsi="Arial" w:cs="Arial"/>
                <w:sz w:val="20"/>
              </w:rPr>
              <w:t xml:space="preserve">- rýsuje kolmice, rovnoběžky, </w:t>
            </w:r>
          </w:p>
          <w:p w:rsidR="000E145C" w:rsidRDefault="000E145C" w:rsidP="006B74AF">
            <w:pPr>
              <w:ind w:right="-15"/>
              <w:rPr>
                <w:rFonts w:ascii="Arial" w:hAnsi="Arial" w:cs="Arial"/>
                <w:sz w:val="20"/>
              </w:rPr>
            </w:pPr>
            <w:r>
              <w:rPr>
                <w:rFonts w:ascii="Arial" w:hAnsi="Arial" w:cs="Arial"/>
                <w:sz w:val="20"/>
              </w:rPr>
              <w:t xml:space="preserve">  různoběžky</w:t>
            </w:r>
          </w:p>
          <w:p w:rsidR="000E145C" w:rsidRDefault="000E145C" w:rsidP="006B74AF">
            <w:pPr>
              <w:ind w:right="-15"/>
              <w:rPr>
                <w:rFonts w:ascii="Arial" w:hAnsi="Arial" w:cs="Arial"/>
                <w:sz w:val="20"/>
              </w:rPr>
            </w:pPr>
            <w:r>
              <w:rPr>
                <w:rFonts w:ascii="Arial" w:hAnsi="Arial" w:cs="Arial"/>
                <w:sz w:val="20"/>
              </w:rPr>
              <w:t>- určuje vzájemnou polohu přímek</w:t>
            </w:r>
          </w:p>
          <w:p w:rsidR="000E145C" w:rsidRDefault="000E145C" w:rsidP="006B74AF">
            <w:pPr>
              <w:ind w:right="-15"/>
              <w:rPr>
                <w:rFonts w:ascii="Arial" w:hAnsi="Arial" w:cs="Arial"/>
                <w:sz w:val="20"/>
              </w:rPr>
            </w:pPr>
            <w:r>
              <w:rPr>
                <w:rFonts w:ascii="Arial" w:hAnsi="Arial" w:cs="Arial"/>
                <w:sz w:val="20"/>
              </w:rPr>
              <w:t xml:space="preserve">  v rovině</w:t>
            </w:r>
          </w:p>
          <w:p w:rsidR="000E145C" w:rsidRDefault="000E145C" w:rsidP="006B74AF">
            <w:pPr>
              <w:ind w:right="-15"/>
              <w:rPr>
                <w:rFonts w:ascii="Arial" w:hAnsi="Arial" w:cs="Arial"/>
                <w:sz w:val="20"/>
              </w:rPr>
            </w:pPr>
            <w:r>
              <w:rPr>
                <w:rFonts w:ascii="Arial" w:hAnsi="Arial" w:cs="Arial"/>
                <w:sz w:val="20"/>
              </w:rPr>
              <w:t>- určuje souřadnice bodu ve čtvercové</w:t>
            </w:r>
          </w:p>
          <w:p w:rsidR="000E145C" w:rsidRDefault="000E145C" w:rsidP="006B74AF">
            <w:pPr>
              <w:ind w:right="-15"/>
              <w:rPr>
                <w:rFonts w:ascii="Arial" w:hAnsi="Arial" w:cs="Arial"/>
                <w:sz w:val="20"/>
              </w:rPr>
            </w:pPr>
            <w:r>
              <w:rPr>
                <w:rFonts w:ascii="Arial" w:hAnsi="Arial" w:cs="Arial"/>
                <w:sz w:val="20"/>
              </w:rPr>
              <w:t xml:space="preserve">  síti</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 užívá jednoduché konstrukce</w:t>
            </w:r>
          </w:p>
          <w:p w:rsidR="000E145C" w:rsidRDefault="000E145C" w:rsidP="006B74AF">
            <w:pPr>
              <w:ind w:right="-15"/>
              <w:rPr>
                <w:rFonts w:ascii="Arial" w:hAnsi="Arial" w:cs="Arial"/>
                <w:sz w:val="20"/>
              </w:rPr>
            </w:pPr>
            <w:r>
              <w:rPr>
                <w:rFonts w:ascii="Arial" w:hAnsi="Arial" w:cs="Arial"/>
                <w:sz w:val="20"/>
              </w:rPr>
              <w:t>- sčítá a odčítá graficky úsečky; určí</w:t>
            </w:r>
          </w:p>
          <w:p w:rsidR="000E145C" w:rsidRDefault="000E145C" w:rsidP="006B74AF">
            <w:pPr>
              <w:ind w:right="-15"/>
              <w:rPr>
                <w:rFonts w:ascii="Arial" w:hAnsi="Arial" w:cs="Arial"/>
                <w:sz w:val="20"/>
              </w:rPr>
            </w:pPr>
            <w:r>
              <w:rPr>
                <w:rFonts w:ascii="Arial" w:hAnsi="Arial" w:cs="Arial"/>
                <w:sz w:val="20"/>
              </w:rPr>
              <w:t xml:space="preserve">  délku lomené čáry, obvod </w:t>
            </w:r>
          </w:p>
          <w:p w:rsidR="000E145C" w:rsidRDefault="000E145C" w:rsidP="006B74AF">
            <w:pPr>
              <w:ind w:right="-15"/>
              <w:rPr>
                <w:rFonts w:ascii="Arial" w:hAnsi="Arial" w:cs="Arial"/>
                <w:sz w:val="20"/>
              </w:rPr>
            </w:pPr>
            <w:r>
              <w:rPr>
                <w:rFonts w:ascii="Arial" w:hAnsi="Arial" w:cs="Arial"/>
                <w:sz w:val="20"/>
              </w:rPr>
              <w:t xml:space="preserve">  mnohoúhelníku sečtením</w:t>
            </w:r>
          </w:p>
          <w:p w:rsidR="000E145C" w:rsidRDefault="000E145C" w:rsidP="006B74AF">
            <w:pPr>
              <w:ind w:right="-15"/>
              <w:rPr>
                <w:rFonts w:ascii="Arial" w:hAnsi="Arial" w:cs="Arial"/>
                <w:sz w:val="20"/>
              </w:rPr>
            </w:pPr>
            <w:r>
              <w:rPr>
                <w:rFonts w:ascii="Arial" w:hAnsi="Arial" w:cs="Arial"/>
                <w:sz w:val="20"/>
              </w:rPr>
              <w:t xml:space="preserve">  délek jeho stran</w:t>
            </w:r>
          </w:p>
          <w:p w:rsidR="000E145C" w:rsidRDefault="000E145C" w:rsidP="006B74AF">
            <w:pPr>
              <w:ind w:right="-15"/>
              <w:rPr>
                <w:rFonts w:ascii="Arial" w:hAnsi="Arial" w:cs="Arial"/>
                <w:sz w:val="20"/>
              </w:rPr>
            </w:pPr>
            <w:r>
              <w:rPr>
                <w:rFonts w:ascii="Arial" w:hAnsi="Arial" w:cs="Arial"/>
                <w:sz w:val="20"/>
              </w:rPr>
              <w:lastRenderedPageBreak/>
              <w:t>- určí obsah obrazce pomocí čtvercové</w:t>
            </w:r>
          </w:p>
          <w:p w:rsidR="000E145C" w:rsidRDefault="000E145C" w:rsidP="006B74AF">
            <w:pPr>
              <w:ind w:right="-15"/>
              <w:rPr>
                <w:rFonts w:ascii="Arial" w:hAnsi="Arial" w:cs="Arial"/>
                <w:sz w:val="20"/>
              </w:rPr>
            </w:pPr>
            <w:r>
              <w:rPr>
                <w:rFonts w:ascii="Arial" w:hAnsi="Arial" w:cs="Arial"/>
                <w:sz w:val="20"/>
              </w:rPr>
              <w:t xml:space="preserve">  sítě a užívá základní jednotky obsahu</w:t>
            </w:r>
          </w:p>
          <w:p w:rsidR="000E145C" w:rsidRDefault="000E145C" w:rsidP="006B74AF">
            <w:pPr>
              <w:ind w:right="-15"/>
              <w:rPr>
                <w:rFonts w:ascii="Arial" w:hAnsi="Arial" w:cs="Arial"/>
                <w:sz w:val="20"/>
              </w:rPr>
            </w:pPr>
            <w:r>
              <w:rPr>
                <w:rFonts w:ascii="Arial" w:hAnsi="Arial" w:cs="Arial"/>
                <w:sz w:val="20"/>
              </w:rPr>
              <w:t xml:space="preserve">  rozpozná a znázorní ve čtvercové síti</w:t>
            </w:r>
          </w:p>
          <w:p w:rsidR="000E145C" w:rsidRDefault="000E145C" w:rsidP="006B74AF">
            <w:pPr>
              <w:ind w:right="-15"/>
              <w:rPr>
                <w:rFonts w:ascii="Arial" w:hAnsi="Arial" w:cs="Arial"/>
                <w:sz w:val="20"/>
              </w:rPr>
            </w:pPr>
            <w:r>
              <w:rPr>
                <w:rFonts w:ascii="Arial" w:hAnsi="Arial" w:cs="Arial"/>
                <w:sz w:val="20"/>
              </w:rPr>
              <w:t xml:space="preserve">  jednoduché osově souměrné útvary</w:t>
            </w:r>
          </w:p>
          <w:p w:rsidR="000E145C" w:rsidRDefault="000E145C" w:rsidP="006B74AF">
            <w:pPr>
              <w:ind w:right="-15"/>
              <w:rPr>
                <w:rFonts w:ascii="Arial" w:hAnsi="Arial" w:cs="Arial"/>
                <w:sz w:val="20"/>
              </w:rPr>
            </w:pPr>
            <w:r>
              <w:rPr>
                <w:rFonts w:ascii="Arial" w:hAnsi="Arial" w:cs="Arial"/>
                <w:sz w:val="20"/>
              </w:rPr>
              <w:t xml:space="preserve"> a určí osu souměrnosti útvaru</w:t>
            </w:r>
          </w:p>
          <w:p w:rsidR="000E145C" w:rsidRDefault="000E145C" w:rsidP="006B74AF">
            <w:pPr>
              <w:ind w:right="-15"/>
              <w:rPr>
                <w:rFonts w:ascii="Arial" w:hAnsi="Arial" w:cs="Arial"/>
                <w:sz w:val="20"/>
              </w:rPr>
            </w:pPr>
            <w:r>
              <w:rPr>
                <w:rFonts w:ascii="Arial" w:hAnsi="Arial" w:cs="Arial"/>
                <w:sz w:val="20"/>
              </w:rPr>
              <w:t xml:space="preserve"> překládáním papíru</w:t>
            </w:r>
          </w:p>
          <w:p w:rsidR="000E145C" w:rsidRDefault="000E145C" w:rsidP="006B74AF">
            <w:pPr>
              <w:ind w:right="-15"/>
              <w:rPr>
                <w:rFonts w:ascii="Arial" w:hAnsi="Arial" w:cs="Arial"/>
                <w:sz w:val="20"/>
              </w:rPr>
            </w:pPr>
            <w:r>
              <w:rPr>
                <w:rFonts w:ascii="Arial" w:hAnsi="Arial" w:cs="Arial"/>
                <w:sz w:val="20"/>
              </w:rPr>
              <w:t>- řeší jednoduché praktické slovní úlohy</w:t>
            </w:r>
          </w:p>
          <w:p w:rsidR="000E145C" w:rsidRDefault="000E145C" w:rsidP="006B74AF">
            <w:pPr>
              <w:ind w:right="-15"/>
              <w:rPr>
                <w:rFonts w:ascii="Arial" w:hAnsi="Arial" w:cs="Arial"/>
                <w:sz w:val="20"/>
              </w:rPr>
            </w:pPr>
            <w:r>
              <w:rPr>
                <w:rFonts w:ascii="Arial" w:hAnsi="Arial" w:cs="Arial"/>
                <w:sz w:val="20"/>
              </w:rPr>
              <w:t xml:space="preserve">  a problémy</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 zlepšuje logickou úvahu a kombinační</w:t>
            </w:r>
          </w:p>
          <w:p w:rsidR="000E145C" w:rsidRDefault="000E145C" w:rsidP="006B74AF">
            <w:pPr>
              <w:ind w:right="-15"/>
              <w:rPr>
                <w:rFonts w:ascii="Arial" w:hAnsi="Arial" w:cs="Arial"/>
                <w:sz w:val="20"/>
              </w:rPr>
            </w:pPr>
            <w:r>
              <w:rPr>
                <w:rFonts w:ascii="Arial" w:hAnsi="Arial" w:cs="Arial"/>
                <w:sz w:val="20"/>
              </w:rPr>
              <w:t xml:space="preserve">  úsudek</w:t>
            </w:r>
          </w:p>
          <w:p w:rsidR="000E145C" w:rsidRDefault="000E145C" w:rsidP="006B74AF">
            <w:pPr>
              <w:ind w:right="-15"/>
              <w:rPr>
                <w:rFonts w:ascii="Arial" w:hAnsi="Arial" w:cs="Arial"/>
                <w:sz w:val="20"/>
              </w:rPr>
            </w:pPr>
            <w:r>
              <w:rPr>
                <w:rFonts w:ascii="Arial" w:hAnsi="Arial" w:cs="Arial"/>
                <w:sz w:val="20"/>
              </w:rPr>
              <w:t>- aplikuje a kombinuje poznatky</w:t>
            </w:r>
          </w:p>
          <w:p w:rsidR="000E145C" w:rsidRDefault="000E145C" w:rsidP="006B74AF">
            <w:pPr>
              <w:ind w:right="-15"/>
              <w:rPr>
                <w:rFonts w:ascii="Arial" w:hAnsi="Arial" w:cs="Arial"/>
                <w:sz w:val="20"/>
              </w:rPr>
            </w:pPr>
            <w:r>
              <w:rPr>
                <w:rFonts w:ascii="Arial" w:hAnsi="Arial" w:cs="Arial"/>
                <w:sz w:val="20"/>
              </w:rPr>
              <w:t xml:space="preserve">  a dovednosti z různých tematických</w:t>
            </w:r>
          </w:p>
          <w:p w:rsidR="000E145C" w:rsidRDefault="000E145C" w:rsidP="006B74AF">
            <w:pPr>
              <w:ind w:right="-15"/>
              <w:rPr>
                <w:rFonts w:ascii="Arial" w:hAnsi="Arial" w:cs="Arial"/>
                <w:sz w:val="20"/>
              </w:rPr>
            </w:pPr>
            <w:r>
              <w:rPr>
                <w:rFonts w:ascii="Arial" w:hAnsi="Arial" w:cs="Arial"/>
                <w:sz w:val="20"/>
              </w:rPr>
              <w:t xml:space="preserve">  a vzdělávacích oblastí</w:t>
            </w:r>
          </w:p>
          <w:p w:rsidR="000E145C" w:rsidRDefault="000E145C" w:rsidP="006B74AF">
            <w:pPr>
              <w:ind w:right="-15"/>
              <w:rPr>
                <w:rFonts w:ascii="Arial" w:hAnsi="Arial" w:cs="Arial"/>
                <w:sz w:val="20"/>
              </w:rPr>
            </w:pPr>
          </w:p>
        </w:tc>
        <w:tc>
          <w:tcPr>
            <w:tcW w:w="3697" w:type="dxa"/>
            <w:tcBorders>
              <w:top w:val="single" w:sz="4" w:space="0" w:color="000000"/>
              <w:left w:val="single" w:sz="4" w:space="0" w:color="000000"/>
              <w:bottom w:val="single" w:sz="4" w:space="0" w:color="000000"/>
            </w:tcBorders>
            <w:shd w:val="clear" w:color="auto" w:fill="auto"/>
          </w:tcPr>
          <w:p w:rsidR="000E145C" w:rsidRDefault="000E145C" w:rsidP="006B74AF">
            <w:pPr>
              <w:rPr>
                <w:rFonts w:ascii="Arial" w:hAnsi="Arial" w:cs="Arial"/>
                <w:bCs/>
                <w:sz w:val="20"/>
                <w:u w:val="single"/>
              </w:rPr>
            </w:pPr>
            <w:r>
              <w:rPr>
                <w:rFonts w:ascii="Arial" w:hAnsi="Arial" w:cs="Arial"/>
                <w:b/>
                <w:sz w:val="20"/>
              </w:rPr>
              <w:lastRenderedPageBreak/>
              <w:t>Číselné a početní operace Číselný obor 0 - 10 000.</w:t>
            </w:r>
          </w:p>
          <w:p w:rsidR="000E145C" w:rsidRDefault="000E145C" w:rsidP="006B74AF">
            <w:pPr>
              <w:rPr>
                <w:rFonts w:ascii="Arial" w:hAnsi="Arial" w:cs="Arial"/>
                <w:bCs/>
                <w:sz w:val="20"/>
              </w:rPr>
            </w:pPr>
            <w:r>
              <w:rPr>
                <w:rFonts w:ascii="Arial" w:hAnsi="Arial" w:cs="Arial"/>
                <w:bCs/>
                <w:sz w:val="20"/>
                <w:u w:val="single"/>
              </w:rPr>
              <w:t>Numerace:</w:t>
            </w:r>
            <w:r>
              <w:rPr>
                <w:rFonts w:ascii="Arial" w:hAnsi="Arial" w:cs="Arial"/>
                <w:bCs/>
                <w:sz w:val="20"/>
              </w:rPr>
              <w:t xml:space="preserve"> přirozené číslo v desítkové soustavě.</w:t>
            </w:r>
          </w:p>
          <w:p w:rsidR="000E145C" w:rsidRDefault="000E145C" w:rsidP="006B74AF">
            <w:pPr>
              <w:rPr>
                <w:rFonts w:ascii="Arial" w:hAnsi="Arial" w:cs="Arial"/>
                <w:bCs/>
                <w:sz w:val="20"/>
              </w:rPr>
            </w:pPr>
            <w:r>
              <w:rPr>
                <w:rFonts w:ascii="Arial" w:hAnsi="Arial" w:cs="Arial"/>
                <w:bCs/>
                <w:sz w:val="20"/>
              </w:rPr>
              <w:t>Práce s číselnou osou, porovnávání a zaokrouhlování čísel.</w:t>
            </w:r>
          </w:p>
          <w:p w:rsidR="000E145C" w:rsidRDefault="000E145C" w:rsidP="006B74AF">
            <w:pPr>
              <w:rPr>
                <w:rFonts w:ascii="Arial" w:hAnsi="Arial" w:cs="Arial"/>
                <w:bCs/>
                <w:sz w:val="20"/>
              </w:rPr>
            </w:pPr>
            <w:r>
              <w:rPr>
                <w:rFonts w:ascii="Arial" w:hAnsi="Arial" w:cs="Arial"/>
                <w:bCs/>
                <w:sz w:val="20"/>
              </w:rPr>
              <w:t xml:space="preserve">Pamětné sčítání a odčítání. </w:t>
            </w:r>
          </w:p>
          <w:p w:rsidR="000E145C" w:rsidRDefault="000E145C" w:rsidP="006B74AF">
            <w:pPr>
              <w:rPr>
                <w:rFonts w:ascii="Arial" w:hAnsi="Arial" w:cs="Arial"/>
                <w:bCs/>
                <w:sz w:val="20"/>
              </w:rPr>
            </w:pPr>
            <w:r>
              <w:rPr>
                <w:rFonts w:ascii="Arial" w:hAnsi="Arial" w:cs="Arial"/>
                <w:bCs/>
                <w:sz w:val="20"/>
              </w:rPr>
              <w:t xml:space="preserve">Upevňování a automatizace násobilkových spojů spojené s činnostmi a jednoduchými slovními úlohami. </w:t>
            </w:r>
          </w:p>
          <w:p w:rsidR="000E145C" w:rsidRDefault="000E145C" w:rsidP="006B74AF">
            <w:pPr>
              <w:rPr>
                <w:rFonts w:ascii="Arial" w:hAnsi="Arial" w:cs="Arial"/>
                <w:bCs/>
                <w:sz w:val="20"/>
              </w:rPr>
            </w:pPr>
            <w:r>
              <w:rPr>
                <w:rFonts w:ascii="Arial" w:hAnsi="Arial" w:cs="Arial"/>
                <w:bCs/>
                <w:sz w:val="20"/>
              </w:rPr>
              <w:t>Vlastnosti násobení (záměna činitelů), pamětné násobení dvojciferného čísla číslem jednociferným.</w:t>
            </w:r>
          </w:p>
          <w:p w:rsidR="000E145C" w:rsidRDefault="000E145C" w:rsidP="006B74AF">
            <w:pPr>
              <w:rPr>
                <w:rFonts w:ascii="Arial" w:hAnsi="Arial" w:cs="Arial"/>
                <w:bCs/>
                <w:sz w:val="20"/>
              </w:rPr>
            </w:pPr>
            <w:r>
              <w:rPr>
                <w:rFonts w:ascii="Arial" w:hAnsi="Arial" w:cs="Arial"/>
                <w:bCs/>
                <w:sz w:val="20"/>
              </w:rPr>
              <w:t xml:space="preserve">Procvičování dělení se zbytkem. </w:t>
            </w:r>
          </w:p>
          <w:p w:rsidR="000E145C" w:rsidRDefault="000E145C" w:rsidP="006B74AF">
            <w:pPr>
              <w:rPr>
                <w:rFonts w:ascii="Arial" w:hAnsi="Arial" w:cs="Arial"/>
                <w:bCs/>
                <w:sz w:val="20"/>
              </w:rPr>
            </w:pPr>
            <w:r>
              <w:rPr>
                <w:rFonts w:ascii="Arial" w:hAnsi="Arial" w:cs="Arial"/>
                <w:bCs/>
                <w:sz w:val="20"/>
              </w:rPr>
              <w:t>Písemné sčítání, odčítání a násobení jednociferným činitelem v oboru do 1 000.</w:t>
            </w:r>
          </w:p>
          <w:p w:rsidR="000E145C" w:rsidRDefault="000E145C" w:rsidP="006B74AF">
            <w:pPr>
              <w:rPr>
                <w:rFonts w:ascii="Arial" w:hAnsi="Arial" w:cs="Arial"/>
                <w:bCs/>
                <w:sz w:val="20"/>
              </w:rPr>
            </w:pPr>
            <w:r>
              <w:rPr>
                <w:rFonts w:ascii="Arial" w:hAnsi="Arial" w:cs="Arial"/>
                <w:bCs/>
                <w:sz w:val="20"/>
              </w:rPr>
              <w:t>Úsudkové počítání, rozlišování úsudků.</w:t>
            </w:r>
          </w:p>
          <w:p w:rsidR="000E145C" w:rsidRDefault="000E145C" w:rsidP="006B74AF">
            <w:pPr>
              <w:rPr>
                <w:rFonts w:ascii="Arial" w:hAnsi="Arial" w:cs="Arial"/>
                <w:bCs/>
                <w:sz w:val="20"/>
              </w:rPr>
            </w:pPr>
            <w:r>
              <w:rPr>
                <w:rFonts w:ascii="Arial" w:hAnsi="Arial" w:cs="Arial"/>
                <w:bCs/>
                <w:sz w:val="20"/>
              </w:rPr>
              <w:t>Řešení slovních úloh z praktického života, mezipředmětové vztahy.</w:t>
            </w:r>
          </w:p>
          <w:p w:rsidR="000E145C" w:rsidRDefault="000E145C" w:rsidP="006B74AF">
            <w:pPr>
              <w:rPr>
                <w:rFonts w:ascii="Arial" w:hAnsi="Arial" w:cs="Arial"/>
                <w:bCs/>
                <w:sz w:val="20"/>
              </w:rPr>
            </w:pPr>
            <w:r>
              <w:rPr>
                <w:rFonts w:ascii="Arial" w:hAnsi="Arial" w:cs="Arial"/>
                <w:bCs/>
                <w:sz w:val="20"/>
              </w:rPr>
              <w:t>Čtení údajů z tabulek v učebnici a pracovních sešitech, sestavování podobných tabulek žáky.</w:t>
            </w:r>
          </w:p>
          <w:p w:rsidR="000E145C" w:rsidRDefault="000E145C" w:rsidP="006B74AF">
            <w:pPr>
              <w:rPr>
                <w:rFonts w:ascii="Arial" w:hAnsi="Arial" w:cs="Arial"/>
                <w:bCs/>
                <w:sz w:val="20"/>
              </w:rPr>
            </w:pPr>
          </w:p>
          <w:p w:rsidR="000E145C" w:rsidRDefault="000E145C" w:rsidP="006B74AF">
            <w:pPr>
              <w:rPr>
                <w:rFonts w:ascii="Arial" w:hAnsi="Arial" w:cs="Arial"/>
                <w:b/>
                <w:sz w:val="20"/>
              </w:rPr>
            </w:pPr>
          </w:p>
          <w:p w:rsidR="000E145C" w:rsidRDefault="000E145C" w:rsidP="006B74AF">
            <w:pPr>
              <w:rPr>
                <w:rFonts w:ascii="Arial" w:hAnsi="Arial" w:cs="Arial"/>
                <w:bCs/>
                <w:sz w:val="20"/>
              </w:rPr>
            </w:pPr>
            <w:r>
              <w:rPr>
                <w:rFonts w:ascii="Arial" w:hAnsi="Arial" w:cs="Arial"/>
                <w:b/>
                <w:sz w:val="20"/>
              </w:rPr>
              <w:t>Číselný obor do 1 000 000</w:t>
            </w:r>
          </w:p>
          <w:p w:rsidR="000E145C" w:rsidRDefault="000E145C" w:rsidP="006B74AF">
            <w:pPr>
              <w:pStyle w:val="zkladntext0"/>
              <w:jc w:val="left"/>
              <w:rPr>
                <w:rFonts w:ascii="Arial" w:hAnsi="Arial" w:cs="Arial"/>
                <w:b/>
                <w:bCs/>
                <w:sz w:val="20"/>
              </w:rPr>
            </w:pPr>
            <w:r>
              <w:rPr>
                <w:rFonts w:ascii="Arial" w:hAnsi="Arial" w:cs="Arial"/>
                <w:bCs/>
                <w:sz w:val="20"/>
              </w:rPr>
              <w:t>Vyvození písemného dělení jednociferným dělitelem v oboru do 1 000, zkouška násobením.</w:t>
            </w:r>
          </w:p>
          <w:p w:rsidR="000E145C" w:rsidRDefault="000E145C" w:rsidP="006B74AF">
            <w:pPr>
              <w:rPr>
                <w:rFonts w:ascii="Arial" w:hAnsi="Arial" w:cs="Arial"/>
                <w:bCs/>
                <w:sz w:val="20"/>
              </w:rPr>
            </w:pPr>
            <w:r>
              <w:rPr>
                <w:rFonts w:ascii="Arial" w:hAnsi="Arial" w:cs="Arial"/>
                <w:b/>
                <w:bCs/>
                <w:sz w:val="20"/>
              </w:rPr>
              <w:t xml:space="preserve">Rozšíření číselného oboru do 1 000 000, desít. soustava, čtení a psaní čísel, jejich </w:t>
            </w:r>
            <w:r>
              <w:rPr>
                <w:rFonts w:ascii="Arial" w:hAnsi="Arial" w:cs="Arial"/>
                <w:b/>
                <w:sz w:val="20"/>
              </w:rPr>
              <w:t xml:space="preserve">porovnávání </w:t>
            </w:r>
          </w:p>
          <w:p w:rsidR="000E145C" w:rsidRDefault="000E145C" w:rsidP="006B74AF">
            <w:pPr>
              <w:rPr>
                <w:rFonts w:ascii="Arial" w:hAnsi="Arial" w:cs="Arial"/>
                <w:sz w:val="20"/>
              </w:rPr>
            </w:pPr>
            <w:r>
              <w:rPr>
                <w:rFonts w:ascii="Arial" w:hAnsi="Arial" w:cs="Arial"/>
                <w:bCs/>
                <w:sz w:val="20"/>
              </w:rPr>
              <w:t>Zaokrouhlování</w:t>
            </w:r>
            <w:r>
              <w:rPr>
                <w:rFonts w:ascii="Arial" w:hAnsi="Arial" w:cs="Arial"/>
                <w:sz w:val="20"/>
              </w:rPr>
              <w:t xml:space="preserve"> do 1 000 000.</w:t>
            </w:r>
          </w:p>
          <w:p w:rsidR="000E145C" w:rsidRDefault="000E145C" w:rsidP="006B74AF">
            <w:pPr>
              <w:rPr>
                <w:rFonts w:ascii="Arial" w:hAnsi="Arial" w:cs="Arial"/>
                <w:sz w:val="20"/>
              </w:rPr>
            </w:pPr>
            <w:r>
              <w:rPr>
                <w:rFonts w:ascii="Arial" w:hAnsi="Arial" w:cs="Arial"/>
                <w:sz w:val="20"/>
              </w:rPr>
              <w:lastRenderedPageBreak/>
              <w:t xml:space="preserve">Práce s </w:t>
            </w:r>
            <w:r>
              <w:rPr>
                <w:rFonts w:ascii="Arial" w:hAnsi="Arial" w:cs="Arial"/>
                <w:bCs/>
                <w:sz w:val="20"/>
              </w:rPr>
              <w:t>číselnou</w:t>
            </w:r>
            <w:r>
              <w:rPr>
                <w:rFonts w:ascii="Arial" w:hAnsi="Arial" w:cs="Arial"/>
                <w:sz w:val="20"/>
              </w:rPr>
              <w:t xml:space="preserve"> osou.</w:t>
            </w:r>
          </w:p>
          <w:p w:rsidR="000E145C" w:rsidRDefault="000E145C" w:rsidP="006B74AF">
            <w:pPr>
              <w:rPr>
                <w:rFonts w:ascii="Arial" w:hAnsi="Arial" w:cs="Arial"/>
                <w:sz w:val="20"/>
              </w:rPr>
            </w:pPr>
            <w:r>
              <w:rPr>
                <w:rFonts w:ascii="Arial" w:hAnsi="Arial" w:cs="Arial"/>
                <w:sz w:val="20"/>
              </w:rPr>
              <w:t xml:space="preserve">Řešení slovních úloh s různými </w:t>
            </w:r>
            <w:r>
              <w:rPr>
                <w:rFonts w:ascii="Arial" w:hAnsi="Arial" w:cs="Arial"/>
                <w:bCs/>
                <w:sz w:val="20"/>
              </w:rPr>
              <w:t>operacemi</w:t>
            </w:r>
            <w:r>
              <w:rPr>
                <w:rFonts w:ascii="Arial" w:hAnsi="Arial" w:cs="Arial"/>
                <w:sz w:val="20"/>
              </w:rPr>
              <w:t>, řešení rovnic a nerovnic.</w:t>
            </w:r>
          </w:p>
          <w:p w:rsidR="000E145C" w:rsidRDefault="000E145C" w:rsidP="006B74AF">
            <w:pPr>
              <w:rPr>
                <w:rFonts w:ascii="Arial" w:hAnsi="Arial" w:cs="Arial"/>
                <w:sz w:val="20"/>
              </w:rPr>
            </w:pPr>
            <w:r>
              <w:rPr>
                <w:rFonts w:ascii="Arial" w:hAnsi="Arial" w:cs="Arial"/>
                <w:sz w:val="20"/>
              </w:rPr>
              <w:t xml:space="preserve">Přičítání a </w:t>
            </w:r>
            <w:r>
              <w:rPr>
                <w:rFonts w:ascii="Arial" w:hAnsi="Arial" w:cs="Arial"/>
                <w:bCs/>
                <w:sz w:val="20"/>
              </w:rPr>
              <w:t>odčítání</w:t>
            </w:r>
            <w:r>
              <w:rPr>
                <w:rFonts w:ascii="Arial" w:hAnsi="Arial" w:cs="Arial"/>
                <w:sz w:val="20"/>
              </w:rPr>
              <w:t xml:space="preserve"> desítek, stovek a tisíců zpaměti.</w:t>
            </w:r>
          </w:p>
          <w:p w:rsidR="000E145C" w:rsidRDefault="000E145C" w:rsidP="006B74AF">
            <w:pPr>
              <w:rPr>
                <w:rFonts w:ascii="Arial" w:hAnsi="Arial" w:cs="Arial"/>
                <w:sz w:val="20"/>
              </w:rPr>
            </w:pPr>
            <w:r>
              <w:rPr>
                <w:rFonts w:ascii="Arial" w:hAnsi="Arial" w:cs="Arial"/>
                <w:sz w:val="20"/>
              </w:rPr>
              <w:t>Písemné sčítání a odčítání v rozšířeném oboru, odhady výsledků.</w:t>
            </w:r>
          </w:p>
          <w:p w:rsidR="000E145C" w:rsidRDefault="000E145C" w:rsidP="006B74AF">
            <w:pPr>
              <w:rPr>
                <w:rFonts w:ascii="Arial" w:hAnsi="Arial" w:cs="Arial"/>
                <w:sz w:val="20"/>
              </w:rPr>
            </w:pPr>
            <w:r>
              <w:rPr>
                <w:rFonts w:ascii="Arial" w:hAnsi="Arial" w:cs="Arial"/>
                <w:sz w:val="20"/>
              </w:rPr>
              <w:t xml:space="preserve">Práce na </w:t>
            </w:r>
            <w:r>
              <w:rPr>
                <w:rFonts w:ascii="Arial" w:hAnsi="Arial" w:cs="Arial"/>
                <w:bCs/>
                <w:sz w:val="20"/>
              </w:rPr>
              <w:t>kalkulátoru</w:t>
            </w:r>
            <w:r>
              <w:rPr>
                <w:rFonts w:ascii="Arial" w:hAnsi="Arial" w:cs="Arial"/>
                <w:sz w:val="20"/>
              </w:rPr>
              <w:t>.</w:t>
            </w:r>
          </w:p>
          <w:p w:rsidR="000E145C" w:rsidRDefault="000E145C" w:rsidP="006B74AF">
            <w:pPr>
              <w:rPr>
                <w:rFonts w:ascii="Arial" w:hAnsi="Arial" w:cs="Arial"/>
                <w:sz w:val="20"/>
              </w:rPr>
            </w:pPr>
            <w:r>
              <w:rPr>
                <w:rFonts w:ascii="Arial" w:hAnsi="Arial" w:cs="Arial"/>
                <w:sz w:val="20"/>
              </w:rPr>
              <w:t xml:space="preserve">Násobení a dělení přirozených čísel 10, 100 a 1 </w:t>
            </w:r>
            <w:r>
              <w:rPr>
                <w:rFonts w:ascii="Arial" w:hAnsi="Arial" w:cs="Arial"/>
                <w:bCs/>
                <w:sz w:val="20"/>
              </w:rPr>
              <w:t>000</w:t>
            </w:r>
            <w:r>
              <w:rPr>
                <w:rFonts w:ascii="Arial" w:hAnsi="Arial" w:cs="Arial"/>
                <w:sz w:val="20"/>
              </w:rPr>
              <w:t xml:space="preserve"> zpaměti.</w:t>
            </w:r>
          </w:p>
          <w:p w:rsidR="000E145C" w:rsidRDefault="000E145C" w:rsidP="006B74AF">
            <w:pPr>
              <w:rPr>
                <w:rFonts w:ascii="Arial" w:hAnsi="Arial" w:cs="Arial"/>
                <w:sz w:val="20"/>
              </w:rPr>
            </w:pPr>
            <w:r>
              <w:rPr>
                <w:rFonts w:ascii="Arial" w:hAnsi="Arial" w:cs="Arial"/>
                <w:sz w:val="20"/>
              </w:rPr>
              <w:t xml:space="preserve">Vyvození násobení a dělení čísel </w:t>
            </w:r>
            <w:r>
              <w:rPr>
                <w:rFonts w:ascii="Arial" w:hAnsi="Arial" w:cs="Arial"/>
                <w:bCs/>
                <w:sz w:val="20"/>
              </w:rPr>
              <w:t>zakončených</w:t>
            </w:r>
            <w:r>
              <w:rPr>
                <w:rFonts w:ascii="Arial" w:hAnsi="Arial" w:cs="Arial"/>
                <w:sz w:val="20"/>
              </w:rPr>
              <w:t xml:space="preserve"> nulami</w:t>
            </w:r>
          </w:p>
          <w:p w:rsidR="000E145C" w:rsidRDefault="000E145C" w:rsidP="006B74AF">
            <w:pPr>
              <w:rPr>
                <w:rFonts w:ascii="Arial" w:hAnsi="Arial" w:cs="Arial"/>
                <w:bCs/>
                <w:sz w:val="20"/>
              </w:rPr>
            </w:pPr>
            <w:r>
              <w:rPr>
                <w:rFonts w:ascii="Arial" w:hAnsi="Arial" w:cs="Arial"/>
                <w:sz w:val="20"/>
              </w:rPr>
              <w:t xml:space="preserve">Algoritmus písemného násobení dvojciferným činitelem, odhady </w:t>
            </w:r>
            <w:r>
              <w:rPr>
                <w:rFonts w:ascii="Arial" w:hAnsi="Arial" w:cs="Arial"/>
                <w:bCs/>
                <w:sz w:val="20"/>
              </w:rPr>
              <w:t>výsledků</w:t>
            </w:r>
            <w:r>
              <w:rPr>
                <w:rFonts w:ascii="Arial" w:hAnsi="Arial" w:cs="Arial"/>
                <w:sz w:val="20"/>
              </w:rPr>
              <w:t>.</w:t>
            </w:r>
          </w:p>
          <w:p w:rsidR="000E145C" w:rsidRDefault="000E145C" w:rsidP="006B74AF">
            <w:pPr>
              <w:rPr>
                <w:rFonts w:ascii="Arial" w:hAnsi="Arial" w:cs="Arial"/>
                <w:sz w:val="20"/>
              </w:rPr>
            </w:pPr>
            <w:r>
              <w:rPr>
                <w:rFonts w:ascii="Arial" w:hAnsi="Arial" w:cs="Arial"/>
                <w:bCs/>
                <w:sz w:val="20"/>
              </w:rPr>
              <w:t>Vlastnosti</w:t>
            </w:r>
            <w:r>
              <w:rPr>
                <w:rFonts w:ascii="Arial" w:hAnsi="Arial" w:cs="Arial"/>
                <w:sz w:val="20"/>
              </w:rPr>
              <w:t xml:space="preserve"> násobení (zákony násobení).</w:t>
            </w:r>
          </w:p>
          <w:p w:rsidR="000E145C" w:rsidRDefault="000E145C" w:rsidP="006B74AF">
            <w:pPr>
              <w:rPr>
                <w:rFonts w:ascii="Arial" w:hAnsi="Arial" w:cs="Arial"/>
                <w:sz w:val="20"/>
              </w:rPr>
            </w:pPr>
            <w:r>
              <w:rPr>
                <w:rFonts w:ascii="Arial" w:hAnsi="Arial" w:cs="Arial"/>
                <w:sz w:val="20"/>
              </w:rPr>
              <w:t xml:space="preserve">Dělení </w:t>
            </w:r>
            <w:r>
              <w:rPr>
                <w:rFonts w:ascii="Arial" w:hAnsi="Arial" w:cs="Arial"/>
                <w:bCs/>
                <w:sz w:val="20"/>
              </w:rPr>
              <w:t>jednociferným</w:t>
            </w:r>
            <w:r>
              <w:rPr>
                <w:rFonts w:ascii="Arial" w:hAnsi="Arial" w:cs="Arial"/>
                <w:sz w:val="20"/>
              </w:rPr>
              <w:t xml:space="preserve"> dělitelem.</w:t>
            </w:r>
          </w:p>
          <w:p w:rsidR="000E145C" w:rsidRDefault="000E145C" w:rsidP="006B74AF">
            <w:pPr>
              <w:rPr>
                <w:rFonts w:ascii="Arial" w:hAnsi="Arial" w:cs="Arial"/>
                <w:bCs/>
                <w:sz w:val="20"/>
              </w:rPr>
            </w:pPr>
            <w:r>
              <w:rPr>
                <w:rFonts w:ascii="Arial" w:hAnsi="Arial" w:cs="Arial"/>
                <w:sz w:val="20"/>
              </w:rPr>
              <w:t>Zlomky.</w:t>
            </w:r>
          </w:p>
          <w:p w:rsidR="000E145C" w:rsidRDefault="000E145C" w:rsidP="006B74AF">
            <w:pPr>
              <w:rPr>
                <w:rFonts w:ascii="Arial" w:hAnsi="Arial" w:cs="Arial"/>
                <w:sz w:val="20"/>
              </w:rPr>
            </w:pPr>
            <w:r>
              <w:rPr>
                <w:rFonts w:ascii="Arial" w:hAnsi="Arial" w:cs="Arial"/>
                <w:bCs/>
                <w:sz w:val="20"/>
              </w:rPr>
              <w:t>Závislosti</w:t>
            </w:r>
            <w:r>
              <w:rPr>
                <w:rFonts w:ascii="Arial" w:hAnsi="Arial" w:cs="Arial"/>
                <w:sz w:val="20"/>
              </w:rPr>
              <w:t>, vztahy a práce s daty.</w:t>
            </w:r>
          </w:p>
          <w:p w:rsidR="000E145C" w:rsidRDefault="000E145C" w:rsidP="006B74AF">
            <w:pPr>
              <w:rPr>
                <w:rFonts w:ascii="Arial" w:hAnsi="Arial" w:cs="Arial"/>
                <w:sz w:val="20"/>
              </w:rPr>
            </w:pPr>
            <w:r>
              <w:rPr>
                <w:rFonts w:ascii="Arial" w:hAnsi="Arial" w:cs="Arial"/>
                <w:sz w:val="20"/>
              </w:rPr>
              <w:t xml:space="preserve">Převádění jednotek délky, hmotnosti. </w:t>
            </w:r>
          </w:p>
          <w:p w:rsidR="000E145C" w:rsidRDefault="000E145C" w:rsidP="006B74AF">
            <w:pPr>
              <w:pStyle w:val="zkladntext0"/>
              <w:rPr>
                <w:rFonts w:ascii="Arial" w:hAnsi="Arial" w:cs="Arial"/>
                <w:sz w:val="20"/>
              </w:rPr>
            </w:pPr>
          </w:p>
          <w:p w:rsidR="000E145C" w:rsidRDefault="000E145C" w:rsidP="006B74AF">
            <w:pPr>
              <w:rPr>
                <w:rFonts w:ascii="Arial" w:hAnsi="Arial" w:cs="Arial"/>
                <w:b/>
                <w:sz w:val="20"/>
              </w:rPr>
            </w:pPr>
          </w:p>
          <w:p w:rsidR="000E145C" w:rsidRDefault="000E145C" w:rsidP="006B74AF">
            <w:pPr>
              <w:rPr>
                <w:rFonts w:ascii="Arial" w:hAnsi="Arial" w:cs="Arial"/>
                <w:sz w:val="20"/>
              </w:rPr>
            </w:pPr>
            <w:r>
              <w:rPr>
                <w:rFonts w:ascii="Arial" w:hAnsi="Arial" w:cs="Arial"/>
                <w:b/>
                <w:sz w:val="20"/>
              </w:rPr>
              <w:t>Geometrie</w:t>
            </w:r>
          </w:p>
          <w:p w:rsidR="000E145C" w:rsidRDefault="000E145C" w:rsidP="006B74AF">
            <w:pPr>
              <w:rPr>
                <w:rFonts w:ascii="Arial" w:hAnsi="Arial" w:cs="Arial"/>
                <w:sz w:val="20"/>
              </w:rPr>
            </w:pPr>
            <w:r>
              <w:rPr>
                <w:rFonts w:ascii="Arial" w:hAnsi="Arial" w:cs="Arial"/>
                <w:sz w:val="20"/>
              </w:rPr>
              <w:t>Základní útvary v rovině a prostoru, jejich rozlišování.</w:t>
            </w:r>
          </w:p>
          <w:p w:rsidR="000E145C" w:rsidRDefault="000E145C" w:rsidP="006B74AF">
            <w:pPr>
              <w:rPr>
                <w:rFonts w:ascii="Arial" w:hAnsi="Arial" w:cs="Arial"/>
                <w:sz w:val="20"/>
              </w:rPr>
            </w:pPr>
            <w:r>
              <w:rPr>
                <w:rFonts w:ascii="Arial" w:hAnsi="Arial" w:cs="Arial"/>
                <w:sz w:val="20"/>
              </w:rPr>
              <w:t xml:space="preserve">Měření délek, délka úsečky, rozměry obrazců, délky hran těles. </w:t>
            </w:r>
          </w:p>
          <w:p w:rsidR="000E145C" w:rsidRDefault="000E145C" w:rsidP="006B74AF">
            <w:pPr>
              <w:rPr>
                <w:rFonts w:ascii="Arial" w:hAnsi="Arial" w:cs="Arial"/>
                <w:sz w:val="20"/>
              </w:rPr>
            </w:pPr>
            <w:r>
              <w:rPr>
                <w:rFonts w:ascii="Arial" w:hAnsi="Arial" w:cs="Arial"/>
                <w:sz w:val="20"/>
              </w:rPr>
              <w:t>Jednotky délky, jednoduché převody jednotek.</w:t>
            </w:r>
          </w:p>
          <w:p w:rsidR="000E145C" w:rsidRDefault="000E145C" w:rsidP="006B74AF">
            <w:pPr>
              <w:rPr>
                <w:rFonts w:ascii="Arial" w:hAnsi="Arial" w:cs="Arial"/>
                <w:sz w:val="20"/>
              </w:rPr>
            </w:pPr>
            <w:r>
              <w:rPr>
                <w:rFonts w:ascii="Arial" w:hAnsi="Arial" w:cs="Arial"/>
                <w:sz w:val="20"/>
              </w:rPr>
              <w:t>Přímka, polopřímka, úsečka, bod, rýsování a popis.</w:t>
            </w:r>
          </w:p>
          <w:p w:rsidR="000E145C" w:rsidRDefault="000E145C" w:rsidP="006B74AF">
            <w:pPr>
              <w:rPr>
                <w:rFonts w:ascii="Arial" w:hAnsi="Arial" w:cs="Arial"/>
                <w:sz w:val="20"/>
              </w:rPr>
            </w:pPr>
            <w:r>
              <w:rPr>
                <w:rFonts w:ascii="Arial" w:hAnsi="Arial" w:cs="Arial"/>
                <w:sz w:val="20"/>
              </w:rPr>
              <w:t>Kružnice, kruh, rozlišení, rýsování a popis.</w:t>
            </w:r>
          </w:p>
          <w:p w:rsidR="000E145C" w:rsidRDefault="000E145C" w:rsidP="006B74AF">
            <w:pPr>
              <w:rPr>
                <w:rFonts w:ascii="Arial" w:hAnsi="Arial" w:cs="Arial"/>
                <w:sz w:val="20"/>
              </w:rPr>
            </w:pPr>
            <w:r>
              <w:rPr>
                <w:rFonts w:ascii="Arial" w:hAnsi="Arial" w:cs="Arial"/>
                <w:sz w:val="20"/>
              </w:rPr>
              <w:t>Kolmice a rovnoběžky, rýsování a náčrty.</w:t>
            </w:r>
          </w:p>
          <w:p w:rsidR="000E145C" w:rsidRDefault="000E145C" w:rsidP="006B74AF">
            <w:pPr>
              <w:rPr>
                <w:rFonts w:ascii="Arial" w:hAnsi="Arial" w:cs="Arial"/>
                <w:sz w:val="20"/>
              </w:rPr>
            </w:pPr>
            <w:r>
              <w:rPr>
                <w:rFonts w:ascii="Arial" w:hAnsi="Arial" w:cs="Arial"/>
                <w:sz w:val="20"/>
              </w:rPr>
              <w:t>Jednoduché konstrukce čtverce, obdélníku a pravoúhlého trojúhelníku, náčrty.</w:t>
            </w:r>
          </w:p>
          <w:p w:rsidR="000E145C" w:rsidRDefault="000E145C" w:rsidP="006B74AF">
            <w:pPr>
              <w:rPr>
                <w:rFonts w:ascii="Arial" w:hAnsi="Arial" w:cs="Arial"/>
                <w:sz w:val="20"/>
              </w:rPr>
            </w:pPr>
            <w:r>
              <w:rPr>
                <w:rFonts w:ascii="Arial" w:hAnsi="Arial" w:cs="Arial"/>
                <w:sz w:val="20"/>
              </w:rPr>
              <w:lastRenderedPageBreak/>
              <w:t>Grafické sčítání úseček, určení obvodu trojúhelníků a čtyřúhelníků  sečtením délek stran, využití v úlohách z praktického života.</w:t>
            </w:r>
          </w:p>
          <w:p w:rsidR="000E145C" w:rsidRDefault="000E145C" w:rsidP="006B74AF">
            <w:pPr>
              <w:rPr>
                <w:rFonts w:ascii="Arial" w:hAnsi="Arial" w:cs="Arial"/>
                <w:sz w:val="20"/>
              </w:rPr>
            </w:pPr>
            <w:r>
              <w:rPr>
                <w:rFonts w:ascii="Arial" w:hAnsi="Arial" w:cs="Arial"/>
                <w:sz w:val="20"/>
              </w:rPr>
              <w:t>Souřadnice bodů ve čtvercové síti.</w:t>
            </w:r>
          </w:p>
          <w:p w:rsidR="000E145C" w:rsidRDefault="000E145C" w:rsidP="006B74AF">
            <w:pPr>
              <w:ind w:left="131"/>
              <w:rPr>
                <w:rFonts w:ascii="Arial" w:hAnsi="Arial" w:cs="Arial"/>
                <w:sz w:val="20"/>
              </w:rPr>
            </w:pPr>
          </w:p>
          <w:p w:rsidR="000E145C" w:rsidRDefault="000E145C" w:rsidP="006B74AF">
            <w:pPr>
              <w:rPr>
                <w:rFonts w:ascii="Arial" w:hAnsi="Arial" w:cs="Arial"/>
                <w:sz w:val="20"/>
              </w:rPr>
            </w:pPr>
          </w:p>
          <w:p w:rsidR="000E145C" w:rsidRDefault="000E145C" w:rsidP="006B74AF">
            <w:pPr>
              <w:rPr>
                <w:rFonts w:ascii="Arial" w:hAnsi="Arial" w:cs="Arial"/>
                <w:b/>
                <w:sz w:val="20"/>
              </w:rPr>
            </w:pPr>
          </w:p>
          <w:p w:rsidR="000E145C" w:rsidRDefault="000E145C" w:rsidP="006B74AF">
            <w:pPr>
              <w:rPr>
                <w:rFonts w:ascii="Arial" w:hAnsi="Arial" w:cs="Arial"/>
                <w:b/>
                <w:sz w:val="20"/>
              </w:rPr>
            </w:pPr>
          </w:p>
          <w:p w:rsidR="000E145C" w:rsidRDefault="000E145C" w:rsidP="006B74AF">
            <w:pPr>
              <w:rPr>
                <w:rFonts w:ascii="Arial" w:hAnsi="Arial" w:cs="Arial"/>
                <w:b/>
                <w:sz w:val="20"/>
              </w:rPr>
            </w:pPr>
            <w:r>
              <w:rPr>
                <w:rFonts w:ascii="Arial" w:hAnsi="Arial" w:cs="Arial"/>
                <w:b/>
                <w:sz w:val="20"/>
              </w:rPr>
              <w:t>Nestandardní aplikační úlohy</w:t>
            </w:r>
          </w:p>
          <w:p w:rsidR="000E145C" w:rsidRDefault="000E145C" w:rsidP="006B74AF">
            <w:pPr>
              <w:rPr>
                <w:rFonts w:ascii="Arial" w:hAnsi="Arial" w:cs="Arial"/>
                <w:sz w:val="20"/>
              </w:rPr>
            </w:pPr>
            <w:r>
              <w:rPr>
                <w:rFonts w:ascii="Arial" w:hAnsi="Arial" w:cs="Arial"/>
                <w:b/>
                <w:sz w:val="20"/>
              </w:rPr>
              <w:t>a problémy</w:t>
            </w:r>
          </w:p>
          <w:p w:rsidR="000E145C" w:rsidRDefault="000E145C" w:rsidP="006B74AF">
            <w:pPr>
              <w:rPr>
                <w:rFonts w:ascii="Arial" w:hAnsi="Arial" w:cs="Arial"/>
                <w:sz w:val="20"/>
              </w:rPr>
            </w:pPr>
            <w:r>
              <w:rPr>
                <w:rFonts w:ascii="Arial" w:hAnsi="Arial" w:cs="Arial"/>
                <w:sz w:val="20"/>
              </w:rPr>
              <w:t>Slovní úlohy, které jsou zadané netradičním způsobem a vyžadují třídění a rozlišování údajů řešení.</w:t>
            </w:r>
          </w:p>
          <w:p w:rsidR="000E145C" w:rsidRDefault="000E145C" w:rsidP="006B74AF">
            <w:pPr>
              <w:rPr>
                <w:rFonts w:ascii="Arial" w:hAnsi="Arial" w:cs="Arial"/>
                <w:sz w:val="20"/>
              </w:rPr>
            </w:pPr>
            <w:r>
              <w:rPr>
                <w:rFonts w:ascii="Arial" w:hAnsi="Arial" w:cs="Arial"/>
                <w:sz w:val="20"/>
              </w:rPr>
              <w:t>Úlohy, které se neobejdou bez nákresů</w:t>
            </w:r>
          </w:p>
          <w:p w:rsidR="000E145C" w:rsidRDefault="000E145C" w:rsidP="006B74AF">
            <w:pPr>
              <w:rPr>
                <w:rFonts w:ascii="Arial" w:hAnsi="Arial" w:cs="Arial"/>
                <w:sz w:val="20"/>
              </w:rPr>
            </w:pPr>
            <w:r>
              <w:rPr>
                <w:rFonts w:ascii="Arial" w:hAnsi="Arial" w:cs="Arial"/>
                <w:sz w:val="20"/>
              </w:rPr>
              <w:t>úlohy vyžadující činnost rozdělování na stejné části, skládání částí do celku.</w:t>
            </w:r>
          </w:p>
          <w:p w:rsidR="000E145C" w:rsidRDefault="000E145C" w:rsidP="006B74AF">
            <w:pPr>
              <w:rPr>
                <w:rFonts w:ascii="Arial" w:hAnsi="Arial" w:cs="Arial"/>
                <w:sz w:val="20"/>
              </w:rPr>
            </w:pPr>
            <w:r>
              <w:rPr>
                <w:rFonts w:ascii="Arial" w:hAnsi="Arial" w:cs="Arial"/>
                <w:sz w:val="20"/>
              </w:rPr>
              <w:t>Magické čtverce a  úlohy k procvičování prostorové představivosti.</w:t>
            </w:r>
          </w:p>
          <w:p w:rsidR="000E145C" w:rsidRDefault="000E145C" w:rsidP="006B74AF">
            <w:pPr>
              <w:rPr>
                <w:rFonts w:ascii="Arial" w:hAnsi="Arial" w:cs="Arial"/>
                <w:b/>
                <w:sz w:val="20"/>
              </w:rPr>
            </w:pPr>
            <w:r>
              <w:rPr>
                <w:rFonts w:ascii="Arial" w:hAnsi="Arial" w:cs="Arial"/>
                <w:sz w:val="20"/>
              </w:rPr>
              <w:t xml:space="preserve">Úlohy matematických soutěží. </w:t>
            </w:r>
          </w:p>
        </w:tc>
        <w:tc>
          <w:tcPr>
            <w:tcW w:w="3697" w:type="dxa"/>
            <w:tcBorders>
              <w:top w:val="single" w:sz="4" w:space="0" w:color="000000"/>
              <w:left w:val="single" w:sz="4" w:space="0" w:color="000000"/>
              <w:bottom w:val="single" w:sz="4" w:space="0" w:color="000000"/>
            </w:tcBorders>
            <w:shd w:val="clear" w:color="auto" w:fill="auto"/>
          </w:tcPr>
          <w:p w:rsidR="000E145C" w:rsidRDefault="000E145C" w:rsidP="006B74AF">
            <w:pPr>
              <w:ind w:right="-15"/>
              <w:rPr>
                <w:rFonts w:ascii="Arial" w:hAnsi="Arial" w:cs="Arial"/>
                <w:sz w:val="20"/>
              </w:rPr>
            </w:pPr>
            <w:r>
              <w:rPr>
                <w:rFonts w:ascii="Arial" w:hAnsi="Arial" w:cs="Arial"/>
                <w:b/>
                <w:sz w:val="20"/>
              </w:rPr>
              <w:lastRenderedPageBreak/>
              <w:t>OSV</w:t>
            </w:r>
          </w:p>
          <w:p w:rsidR="000E145C" w:rsidRDefault="000E145C" w:rsidP="006B74AF">
            <w:pPr>
              <w:ind w:right="-15"/>
              <w:rPr>
                <w:rFonts w:ascii="Arial" w:hAnsi="Arial" w:cs="Arial"/>
                <w:sz w:val="20"/>
              </w:rPr>
            </w:pPr>
            <w:r>
              <w:rPr>
                <w:rFonts w:ascii="Arial" w:hAnsi="Arial" w:cs="Arial"/>
                <w:sz w:val="20"/>
              </w:rPr>
              <w:t>Osobnostní rozvoj - rozvoj schopností poznávání, seberegulace a sebeorganizace</w:t>
            </w:r>
          </w:p>
          <w:p w:rsidR="000E145C" w:rsidRDefault="000E145C" w:rsidP="006B74AF">
            <w:pPr>
              <w:ind w:right="-15"/>
              <w:rPr>
                <w:rFonts w:ascii="Arial" w:hAnsi="Arial" w:cs="Arial"/>
                <w:sz w:val="20"/>
              </w:rPr>
            </w:pPr>
            <w:r>
              <w:rPr>
                <w:rFonts w:ascii="Arial" w:hAnsi="Arial" w:cs="Arial"/>
                <w:sz w:val="20"/>
              </w:rPr>
              <w:t>Sociální rozvoj – poznávání lidí, mezilidské vztahy, komunikace, kooperace</w:t>
            </w:r>
          </w:p>
          <w:p w:rsidR="000E145C" w:rsidRDefault="000E145C" w:rsidP="006B74AF">
            <w:pPr>
              <w:ind w:right="-15"/>
              <w:rPr>
                <w:rFonts w:ascii="Arial" w:hAnsi="Arial" w:cs="Arial"/>
                <w:sz w:val="20"/>
              </w:rPr>
            </w:pPr>
            <w:r>
              <w:rPr>
                <w:rFonts w:ascii="Arial" w:hAnsi="Arial" w:cs="Arial"/>
                <w:sz w:val="20"/>
              </w:rPr>
              <w:t>Morální rozvoj - řešení problémů a rozhodovací dovednosti, hodnoty, postoje, praktická etika</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b/>
                <w:sz w:val="20"/>
              </w:rPr>
              <w:t>EV</w:t>
            </w:r>
          </w:p>
          <w:p w:rsidR="000E145C" w:rsidRDefault="000E145C" w:rsidP="006B74AF">
            <w:pPr>
              <w:ind w:right="-15"/>
              <w:rPr>
                <w:rFonts w:ascii="Arial" w:hAnsi="Arial" w:cs="Arial"/>
                <w:sz w:val="20"/>
              </w:rPr>
            </w:pPr>
            <w:r>
              <w:rPr>
                <w:rFonts w:ascii="Arial" w:hAnsi="Arial" w:cs="Arial"/>
                <w:sz w:val="20"/>
              </w:rPr>
              <w:t>Lidské aktivity a problémy životního prostředí - využití statistik a informací o zemědělství, průmyslu, dopravě, řešení recyklovaného odpadu, změny v krajině</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Čj– porozumění textu, výběr podstatných informací z textu (slovní úlohy)</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Př – tématicky zaměřené slovní úlohy, místo, kde žijeme (regiony ČR), čas, letopočet</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 xml:space="preserve">PV – využití geometrických tvarů a těles a jejich vlastností </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Vv – kresba podle osy</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Tv – měření délky, bodové hodnocení</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tc>
        <w:tc>
          <w:tcPr>
            <w:tcW w:w="3707" w:type="dxa"/>
            <w:tcBorders>
              <w:top w:val="single" w:sz="4" w:space="0" w:color="000000"/>
              <w:left w:val="single" w:sz="4" w:space="0" w:color="000000"/>
              <w:bottom w:val="single" w:sz="4" w:space="0" w:color="000000"/>
              <w:right w:val="single" w:sz="4" w:space="0" w:color="000000"/>
            </w:tcBorders>
            <w:shd w:val="clear" w:color="auto" w:fill="auto"/>
          </w:tcPr>
          <w:p w:rsidR="000E145C" w:rsidRDefault="000E145C" w:rsidP="006B74AF">
            <w:pPr>
              <w:pStyle w:val="zkladntext0"/>
              <w:rPr>
                <w:rFonts w:ascii="Arial" w:hAnsi="Arial" w:cs="Arial"/>
                <w:sz w:val="20"/>
              </w:rPr>
            </w:pPr>
            <w:r>
              <w:rPr>
                <w:rFonts w:ascii="Arial" w:hAnsi="Arial" w:cs="Arial"/>
                <w:sz w:val="20"/>
              </w:rPr>
              <w:lastRenderedPageBreak/>
              <w:t>Učebnice a pracovní sešity pro 4. ročník </w:t>
            </w:r>
          </w:p>
          <w:p w:rsidR="000E145C" w:rsidRDefault="000E145C" w:rsidP="006B74AF">
            <w:pPr>
              <w:pStyle w:val="zkladntext0"/>
              <w:rPr>
                <w:rFonts w:ascii="Arial" w:hAnsi="Arial" w:cs="Arial"/>
                <w:sz w:val="20"/>
              </w:rPr>
            </w:pPr>
          </w:p>
          <w:p w:rsidR="000E145C" w:rsidRDefault="000E145C" w:rsidP="006B74AF">
            <w:pPr>
              <w:ind w:right="-15"/>
              <w:rPr>
                <w:rFonts w:ascii="Arial" w:hAnsi="Arial" w:cs="Arial"/>
                <w:sz w:val="20"/>
              </w:rPr>
            </w:pPr>
            <w:r>
              <w:rPr>
                <w:rFonts w:ascii="Arial" w:hAnsi="Arial" w:cs="Arial"/>
                <w:sz w:val="20"/>
              </w:rPr>
              <w:t>Metody práce:</w:t>
            </w:r>
          </w:p>
          <w:p w:rsidR="000E145C" w:rsidRDefault="000E145C" w:rsidP="006B74AF">
            <w:pPr>
              <w:ind w:right="-15"/>
              <w:rPr>
                <w:rFonts w:ascii="Arial" w:hAnsi="Arial" w:cs="Arial"/>
                <w:sz w:val="20"/>
              </w:rPr>
            </w:pPr>
            <w:r>
              <w:rPr>
                <w:rFonts w:ascii="Arial" w:hAnsi="Arial" w:cs="Arial"/>
                <w:sz w:val="20"/>
              </w:rPr>
              <w:t>- kolektivní práce</w:t>
            </w:r>
          </w:p>
          <w:p w:rsidR="000E145C" w:rsidRDefault="000E145C" w:rsidP="006B74AF">
            <w:pPr>
              <w:ind w:right="-15"/>
              <w:rPr>
                <w:rFonts w:ascii="Arial" w:hAnsi="Arial" w:cs="Arial"/>
                <w:sz w:val="20"/>
              </w:rPr>
            </w:pPr>
            <w:r>
              <w:rPr>
                <w:rFonts w:ascii="Arial" w:hAnsi="Arial" w:cs="Arial"/>
                <w:sz w:val="20"/>
              </w:rPr>
              <w:t>- práce ve dvojicích</w:t>
            </w:r>
          </w:p>
          <w:p w:rsidR="000E145C" w:rsidRDefault="000E145C" w:rsidP="006B74AF">
            <w:pPr>
              <w:ind w:right="-15"/>
              <w:rPr>
                <w:rFonts w:ascii="Arial" w:hAnsi="Arial" w:cs="Arial"/>
                <w:sz w:val="20"/>
              </w:rPr>
            </w:pPr>
            <w:r>
              <w:rPr>
                <w:rFonts w:ascii="Arial" w:hAnsi="Arial" w:cs="Arial"/>
                <w:sz w:val="20"/>
              </w:rPr>
              <w:t>- individuální práce</w:t>
            </w:r>
          </w:p>
          <w:p w:rsidR="000E145C" w:rsidRDefault="000E145C" w:rsidP="006B74AF">
            <w:pPr>
              <w:ind w:right="-15"/>
              <w:rPr>
                <w:rFonts w:ascii="Arial" w:hAnsi="Arial" w:cs="Arial"/>
                <w:sz w:val="20"/>
              </w:rPr>
            </w:pPr>
            <w:r>
              <w:rPr>
                <w:rFonts w:ascii="Arial" w:hAnsi="Arial" w:cs="Arial"/>
                <w:sz w:val="20"/>
              </w:rPr>
              <w:t>- práce ve skupinách</w:t>
            </w:r>
          </w:p>
          <w:p w:rsidR="000E145C" w:rsidRDefault="000E145C" w:rsidP="006B74AF">
            <w:pPr>
              <w:ind w:right="-15"/>
              <w:rPr>
                <w:rFonts w:ascii="Arial" w:hAnsi="Arial" w:cs="Arial"/>
                <w:sz w:val="20"/>
              </w:rPr>
            </w:pPr>
            <w:r>
              <w:rPr>
                <w:rFonts w:ascii="Arial" w:hAnsi="Arial" w:cs="Arial"/>
                <w:sz w:val="20"/>
              </w:rPr>
              <w:t>- frontální práce</w:t>
            </w:r>
          </w:p>
          <w:p w:rsidR="000E145C" w:rsidRDefault="000E145C" w:rsidP="006B74AF">
            <w:pPr>
              <w:ind w:right="-15"/>
              <w:rPr>
                <w:rFonts w:ascii="Arial" w:hAnsi="Arial" w:cs="Arial"/>
                <w:sz w:val="20"/>
              </w:rPr>
            </w:pPr>
            <w:r>
              <w:rPr>
                <w:rFonts w:ascii="Arial" w:hAnsi="Arial" w:cs="Arial"/>
                <w:sz w:val="20"/>
              </w:rPr>
              <w:t>- prezentační výuka na interaktivní tabuli</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Aktivity:</w:t>
            </w:r>
          </w:p>
          <w:p w:rsidR="000E145C" w:rsidRDefault="000E145C" w:rsidP="006B74AF">
            <w:pPr>
              <w:ind w:right="-15"/>
              <w:rPr>
                <w:rFonts w:ascii="Arial" w:hAnsi="Arial" w:cs="Arial"/>
                <w:sz w:val="20"/>
              </w:rPr>
            </w:pPr>
            <w:r>
              <w:rPr>
                <w:rFonts w:ascii="Arial" w:hAnsi="Arial" w:cs="Arial"/>
                <w:sz w:val="20"/>
              </w:rPr>
              <w:t xml:space="preserve">Účast na celostátní soutěži – Klokánek (kategorie Klokánek), ve sběru  recyklovaného odpadu (bodování, vyhodnocování), průběžné sledování soutěží a kvízů na internetu </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Krátkodobé projekty:</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Podzim</w:t>
            </w:r>
          </w:p>
          <w:p w:rsidR="000E145C" w:rsidRDefault="00C864D0" w:rsidP="006B74AF">
            <w:pPr>
              <w:ind w:right="-15"/>
              <w:rPr>
                <w:rFonts w:ascii="Arial" w:hAnsi="Arial" w:cs="Arial"/>
                <w:sz w:val="20"/>
              </w:rPr>
            </w:pPr>
            <w:r>
              <w:rPr>
                <w:rFonts w:ascii="Arial" w:hAnsi="Arial" w:cs="Arial"/>
                <w:sz w:val="20"/>
              </w:rPr>
              <w:t>Naše obec(město)</w:t>
            </w:r>
          </w:p>
          <w:p w:rsidR="000E145C" w:rsidRDefault="000E145C" w:rsidP="006B74AF">
            <w:pPr>
              <w:ind w:right="-15"/>
              <w:rPr>
                <w:rFonts w:ascii="Arial" w:hAnsi="Arial" w:cs="Arial"/>
                <w:sz w:val="20"/>
              </w:rPr>
            </w:pPr>
            <w:r>
              <w:rPr>
                <w:rFonts w:ascii="Arial" w:hAnsi="Arial" w:cs="Arial"/>
                <w:sz w:val="20"/>
              </w:rPr>
              <w:t xml:space="preserve">Den Země </w:t>
            </w:r>
          </w:p>
          <w:p w:rsidR="000E145C" w:rsidRDefault="000E145C" w:rsidP="006B74AF">
            <w:pPr>
              <w:ind w:right="-15"/>
              <w:rPr>
                <w:rFonts w:ascii="Arial" w:hAnsi="Arial" w:cs="Arial"/>
                <w:sz w:val="20"/>
              </w:rPr>
            </w:pPr>
            <w:r>
              <w:rPr>
                <w:rFonts w:ascii="Arial" w:hAnsi="Arial" w:cs="Arial"/>
                <w:sz w:val="20"/>
              </w:rPr>
              <w:t>Bezpečně do školy a na prázdniny (DV)</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Pomůcky:</w:t>
            </w:r>
          </w:p>
          <w:p w:rsidR="000E145C" w:rsidRDefault="000E145C" w:rsidP="006B74AF">
            <w:pPr>
              <w:ind w:right="-15"/>
              <w:rPr>
                <w:rFonts w:ascii="Arial" w:hAnsi="Arial" w:cs="Arial"/>
                <w:sz w:val="20"/>
              </w:rPr>
            </w:pPr>
          </w:p>
          <w:p w:rsidR="000E145C" w:rsidRDefault="000E145C" w:rsidP="006B74AF">
            <w:pPr>
              <w:pStyle w:val="zkladntext0"/>
              <w:rPr>
                <w:rFonts w:ascii="Arial" w:hAnsi="Arial" w:cs="Arial"/>
                <w:sz w:val="20"/>
              </w:rPr>
            </w:pPr>
            <w:r>
              <w:rPr>
                <w:rFonts w:ascii="Arial" w:hAnsi="Arial" w:cs="Arial"/>
                <w:sz w:val="20"/>
              </w:rPr>
              <w:t xml:space="preserve">Demonstrační, žákovské - tabulky násobků, čtvercové sítě, diagramy, číselná domina, pyramidy, geometrické tvary a tělesa, odměrné nádoby, hodiny, </w:t>
            </w:r>
            <w:r>
              <w:rPr>
                <w:rFonts w:ascii="Arial" w:hAnsi="Arial" w:cs="Arial"/>
                <w:sz w:val="20"/>
              </w:rPr>
              <w:lastRenderedPageBreak/>
              <w:t>délková měřidla, rýsovací potřeby, kalkulátory, nástěnné části zlomků</w:t>
            </w:r>
          </w:p>
          <w:p w:rsidR="000E145C" w:rsidRDefault="000E145C" w:rsidP="006B74AF">
            <w:pPr>
              <w:pStyle w:val="zkladntext0"/>
              <w:rPr>
                <w:rFonts w:ascii="Arial" w:hAnsi="Arial" w:cs="Arial"/>
                <w:sz w:val="20"/>
              </w:rPr>
            </w:pPr>
            <w:r>
              <w:rPr>
                <w:rFonts w:ascii="Arial" w:hAnsi="Arial" w:cs="Arial"/>
                <w:sz w:val="20"/>
              </w:rPr>
              <w:t xml:space="preserve">Výukové programy na PC </w:t>
            </w:r>
          </w:p>
          <w:p w:rsidR="000E145C" w:rsidRDefault="000E145C" w:rsidP="006B74AF">
            <w:pPr>
              <w:pStyle w:val="zkladntext0"/>
              <w:rPr>
                <w:rFonts w:ascii="Arial" w:hAnsi="Arial" w:cs="Arial"/>
                <w:sz w:val="20"/>
              </w:rPr>
            </w:pPr>
          </w:p>
          <w:p w:rsidR="000E145C" w:rsidRDefault="000E145C" w:rsidP="006B74AF">
            <w:pPr>
              <w:pStyle w:val="zkladntext0"/>
              <w:rPr>
                <w:rFonts w:ascii="Arial" w:hAnsi="Arial" w:cs="Arial"/>
                <w:sz w:val="20"/>
              </w:rPr>
            </w:pPr>
          </w:p>
        </w:tc>
      </w:tr>
    </w:tbl>
    <w:p w:rsidR="000E145C" w:rsidRDefault="000E145C" w:rsidP="000E145C"/>
    <w:p w:rsidR="000E145C" w:rsidRDefault="000E145C" w:rsidP="000E145C">
      <w:pPr>
        <w:pageBreakBefore/>
      </w:pPr>
      <w:r>
        <w:rPr>
          <w:rFonts w:ascii="Arial" w:hAnsi="Arial" w:cs="Arial"/>
          <w:b/>
          <w:szCs w:val="24"/>
        </w:rPr>
        <w:lastRenderedPageBreak/>
        <w:t>Matematika – 5. ročník</w:t>
      </w:r>
    </w:p>
    <w:p w:rsidR="000E145C" w:rsidRDefault="000E145C" w:rsidP="000E145C"/>
    <w:tbl>
      <w:tblPr>
        <w:tblW w:w="0" w:type="auto"/>
        <w:tblInd w:w="-5" w:type="dxa"/>
        <w:tblLayout w:type="fixed"/>
        <w:tblLook w:val="0000" w:firstRow="0" w:lastRow="0" w:firstColumn="0" w:lastColumn="0" w:noHBand="0" w:noVBand="0"/>
      </w:tblPr>
      <w:tblGrid>
        <w:gridCol w:w="3697"/>
        <w:gridCol w:w="3697"/>
        <w:gridCol w:w="3697"/>
        <w:gridCol w:w="3707"/>
      </w:tblGrid>
      <w:tr w:rsidR="000E145C" w:rsidTr="006B74AF">
        <w:trPr>
          <w:trHeight w:val="299"/>
        </w:trPr>
        <w:tc>
          <w:tcPr>
            <w:tcW w:w="3697" w:type="dxa"/>
            <w:tcBorders>
              <w:top w:val="single" w:sz="4" w:space="0" w:color="000000"/>
              <w:left w:val="single" w:sz="4" w:space="0" w:color="000000"/>
              <w:bottom w:val="single" w:sz="4" w:space="0" w:color="000000"/>
            </w:tcBorders>
            <w:shd w:val="clear" w:color="auto" w:fill="FFCC99"/>
          </w:tcPr>
          <w:p w:rsidR="000E145C" w:rsidRDefault="000E145C" w:rsidP="006B74AF">
            <w:pPr>
              <w:ind w:right="-15"/>
              <w:jc w:val="center"/>
              <w:rPr>
                <w:rFonts w:ascii="Arial" w:hAnsi="Arial" w:cs="Arial"/>
                <w:sz w:val="20"/>
              </w:rPr>
            </w:pPr>
            <w:r>
              <w:rPr>
                <w:rFonts w:ascii="Arial" w:hAnsi="Arial" w:cs="Arial"/>
                <w:sz w:val="20"/>
              </w:rPr>
              <w:t>Výstupy ŠVP</w:t>
            </w:r>
          </w:p>
        </w:tc>
        <w:tc>
          <w:tcPr>
            <w:tcW w:w="3697" w:type="dxa"/>
            <w:tcBorders>
              <w:top w:val="single" w:sz="4" w:space="0" w:color="000000"/>
              <w:left w:val="single" w:sz="4" w:space="0" w:color="000000"/>
              <w:bottom w:val="single" w:sz="4" w:space="0" w:color="000000"/>
            </w:tcBorders>
            <w:shd w:val="clear" w:color="auto" w:fill="FFCC99"/>
          </w:tcPr>
          <w:p w:rsidR="000E145C" w:rsidRDefault="000E145C" w:rsidP="006B74AF">
            <w:pPr>
              <w:jc w:val="center"/>
              <w:rPr>
                <w:rFonts w:ascii="Arial" w:hAnsi="Arial" w:cs="Arial"/>
                <w:sz w:val="20"/>
              </w:rPr>
            </w:pPr>
            <w:r>
              <w:rPr>
                <w:rFonts w:ascii="Arial" w:hAnsi="Arial" w:cs="Arial"/>
                <w:sz w:val="20"/>
              </w:rPr>
              <w:t>Učivo</w:t>
            </w:r>
          </w:p>
        </w:tc>
        <w:tc>
          <w:tcPr>
            <w:tcW w:w="3697" w:type="dxa"/>
            <w:tcBorders>
              <w:top w:val="single" w:sz="4" w:space="0" w:color="000000"/>
              <w:left w:val="single" w:sz="4" w:space="0" w:color="000000"/>
              <w:bottom w:val="single" w:sz="4" w:space="0" w:color="000000"/>
            </w:tcBorders>
            <w:shd w:val="clear" w:color="auto" w:fill="FFCC99"/>
          </w:tcPr>
          <w:p w:rsidR="000E145C" w:rsidRDefault="000E145C" w:rsidP="006B74AF">
            <w:pPr>
              <w:ind w:right="-15"/>
              <w:jc w:val="center"/>
              <w:rPr>
                <w:rFonts w:ascii="Arial" w:hAnsi="Arial" w:cs="Arial"/>
                <w:sz w:val="20"/>
              </w:rPr>
            </w:pPr>
            <w:r>
              <w:rPr>
                <w:rFonts w:ascii="Arial" w:hAnsi="Arial" w:cs="Arial"/>
                <w:sz w:val="20"/>
              </w:rPr>
              <w:t>Průřezová témata, vztahy, vazby k dalším předmětům a projektům</w:t>
            </w:r>
          </w:p>
        </w:tc>
        <w:tc>
          <w:tcPr>
            <w:tcW w:w="3707" w:type="dxa"/>
            <w:tcBorders>
              <w:top w:val="single" w:sz="4" w:space="0" w:color="000000"/>
              <w:left w:val="single" w:sz="4" w:space="0" w:color="000000"/>
              <w:bottom w:val="single" w:sz="4" w:space="0" w:color="000000"/>
              <w:right w:val="single" w:sz="4" w:space="0" w:color="000000"/>
            </w:tcBorders>
            <w:shd w:val="clear" w:color="auto" w:fill="FFCC99"/>
          </w:tcPr>
          <w:p w:rsidR="000E145C" w:rsidRDefault="000E145C" w:rsidP="006B74AF">
            <w:pPr>
              <w:ind w:right="-15"/>
              <w:jc w:val="center"/>
            </w:pPr>
            <w:r>
              <w:rPr>
                <w:rFonts w:ascii="Arial" w:hAnsi="Arial" w:cs="Arial"/>
                <w:sz w:val="20"/>
              </w:rPr>
              <w:t>Doporučené aktivity, metody, pomůcky, poznámky</w:t>
            </w:r>
          </w:p>
        </w:tc>
      </w:tr>
      <w:tr w:rsidR="000E145C" w:rsidTr="006B74AF">
        <w:trPr>
          <w:trHeight w:val="70"/>
        </w:trPr>
        <w:tc>
          <w:tcPr>
            <w:tcW w:w="3697" w:type="dxa"/>
            <w:tcBorders>
              <w:top w:val="single" w:sz="4" w:space="0" w:color="000000"/>
              <w:left w:val="single" w:sz="4" w:space="0" w:color="000000"/>
              <w:bottom w:val="single" w:sz="4" w:space="0" w:color="000000"/>
            </w:tcBorders>
            <w:shd w:val="clear" w:color="auto" w:fill="auto"/>
          </w:tcPr>
          <w:p w:rsidR="000E145C" w:rsidRDefault="000E145C" w:rsidP="006B74AF">
            <w:pPr>
              <w:ind w:right="-15"/>
              <w:rPr>
                <w:rFonts w:ascii="Arial" w:hAnsi="Arial" w:cs="Arial"/>
                <w:sz w:val="20"/>
              </w:rPr>
            </w:pPr>
            <w:r>
              <w:rPr>
                <w:rFonts w:ascii="Arial" w:hAnsi="Arial" w:cs="Arial"/>
                <w:sz w:val="20"/>
              </w:rPr>
              <w:t>- zapisuje a čte čísla přes 1 000 000</w:t>
            </w:r>
          </w:p>
          <w:p w:rsidR="000E145C" w:rsidRDefault="000E145C" w:rsidP="006B74AF">
            <w:pPr>
              <w:ind w:right="-15"/>
              <w:rPr>
                <w:rFonts w:ascii="Arial" w:hAnsi="Arial" w:cs="Arial"/>
                <w:sz w:val="20"/>
              </w:rPr>
            </w:pPr>
            <w:r>
              <w:rPr>
                <w:rFonts w:ascii="Arial" w:hAnsi="Arial" w:cs="Arial"/>
                <w:sz w:val="20"/>
              </w:rPr>
              <w:t>- orientuje se na číselné ose v oboru</w:t>
            </w:r>
          </w:p>
          <w:p w:rsidR="000E145C" w:rsidRDefault="000E145C" w:rsidP="006B74AF">
            <w:pPr>
              <w:ind w:right="-15"/>
              <w:rPr>
                <w:rFonts w:ascii="Arial" w:hAnsi="Arial" w:cs="Arial"/>
                <w:sz w:val="20"/>
              </w:rPr>
            </w:pPr>
            <w:r>
              <w:rPr>
                <w:rFonts w:ascii="Arial" w:hAnsi="Arial" w:cs="Arial"/>
                <w:sz w:val="20"/>
              </w:rPr>
              <w:t xml:space="preserve">  do milionu</w:t>
            </w:r>
          </w:p>
          <w:p w:rsidR="000E145C" w:rsidRDefault="000E145C" w:rsidP="006B74AF">
            <w:pPr>
              <w:ind w:right="-15"/>
              <w:rPr>
                <w:rFonts w:ascii="Arial" w:hAnsi="Arial" w:cs="Arial"/>
                <w:sz w:val="20"/>
              </w:rPr>
            </w:pPr>
            <w:r>
              <w:rPr>
                <w:rFonts w:ascii="Arial" w:hAnsi="Arial" w:cs="Arial"/>
                <w:sz w:val="20"/>
              </w:rPr>
              <w:t>- provádí číselné operace zpaměti</w:t>
            </w:r>
          </w:p>
          <w:p w:rsidR="000E145C" w:rsidRDefault="000E145C" w:rsidP="006B74AF">
            <w:pPr>
              <w:ind w:right="-15"/>
              <w:rPr>
                <w:rFonts w:ascii="Arial" w:hAnsi="Arial" w:cs="Arial"/>
                <w:sz w:val="20"/>
              </w:rPr>
            </w:pPr>
            <w:r>
              <w:rPr>
                <w:rFonts w:ascii="Arial" w:hAnsi="Arial" w:cs="Arial"/>
                <w:sz w:val="20"/>
              </w:rPr>
              <w:t xml:space="preserve">  i písemně do milionu</w:t>
            </w:r>
          </w:p>
          <w:p w:rsidR="000E145C" w:rsidRDefault="000E145C" w:rsidP="006B74AF">
            <w:pPr>
              <w:ind w:right="-15"/>
              <w:rPr>
                <w:rFonts w:ascii="Arial" w:hAnsi="Arial" w:cs="Arial"/>
                <w:sz w:val="20"/>
              </w:rPr>
            </w:pPr>
            <w:r>
              <w:rPr>
                <w:rFonts w:ascii="Arial" w:hAnsi="Arial" w:cs="Arial"/>
                <w:sz w:val="20"/>
              </w:rPr>
              <w:t>- násobí deseti, stem, tisícem</w:t>
            </w:r>
          </w:p>
          <w:p w:rsidR="000E145C" w:rsidRDefault="000E145C" w:rsidP="006B74AF">
            <w:pPr>
              <w:ind w:right="-15"/>
              <w:rPr>
                <w:rFonts w:ascii="Arial" w:hAnsi="Arial" w:cs="Arial"/>
                <w:sz w:val="20"/>
              </w:rPr>
            </w:pPr>
            <w:r>
              <w:rPr>
                <w:rFonts w:ascii="Arial" w:hAnsi="Arial" w:cs="Arial"/>
                <w:sz w:val="20"/>
              </w:rPr>
              <w:t>- zaokrouhluje na tisíce, desetitisíce</w:t>
            </w:r>
          </w:p>
          <w:p w:rsidR="000E145C" w:rsidRDefault="000E145C" w:rsidP="006B74AF">
            <w:pPr>
              <w:ind w:right="-15"/>
              <w:rPr>
                <w:rFonts w:ascii="Arial" w:hAnsi="Arial" w:cs="Arial"/>
                <w:sz w:val="20"/>
              </w:rPr>
            </w:pPr>
            <w:r>
              <w:rPr>
                <w:rFonts w:ascii="Arial" w:hAnsi="Arial" w:cs="Arial"/>
                <w:sz w:val="20"/>
              </w:rPr>
              <w:t xml:space="preserve">  a statisíce</w:t>
            </w:r>
          </w:p>
          <w:p w:rsidR="000E145C" w:rsidRDefault="000E145C" w:rsidP="006B74AF">
            <w:pPr>
              <w:ind w:right="-15"/>
              <w:rPr>
                <w:rFonts w:ascii="Arial" w:hAnsi="Arial" w:cs="Arial"/>
                <w:sz w:val="20"/>
              </w:rPr>
            </w:pPr>
            <w:r>
              <w:rPr>
                <w:rFonts w:ascii="Arial" w:hAnsi="Arial" w:cs="Arial"/>
                <w:sz w:val="20"/>
              </w:rPr>
              <w:t>- násobí písemně trojciferným činitelem</w:t>
            </w:r>
          </w:p>
          <w:p w:rsidR="000E145C" w:rsidRDefault="000E145C" w:rsidP="006B74AF">
            <w:pPr>
              <w:ind w:right="-15"/>
              <w:rPr>
                <w:rFonts w:ascii="Arial" w:hAnsi="Arial" w:cs="Arial"/>
                <w:sz w:val="20"/>
              </w:rPr>
            </w:pPr>
            <w:r>
              <w:rPr>
                <w:rFonts w:ascii="Arial" w:hAnsi="Arial" w:cs="Arial"/>
                <w:sz w:val="20"/>
              </w:rPr>
              <w:t>- dělí jednociferným i dvouciferným</w:t>
            </w:r>
          </w:p>
          <w:p w:rsidR="000E145C" w:rsidRDefault="000E145C" w:rsidP="006B74AF">
            <w:pPr>
              <w:ind w:right="-15"/>
              <w:rPr>
                <w:rFonts w:ascii="Arial" w:hAnsi="Arial" w:cs="Arial"/>
                <w:sz w:val="20"/>
              </w:rPr>
            </w:pPr>
            <w:r>
              <w:rPr>
                <w:rFonts w:ascii="Arial" w:hAnsi="Arial" w:cs="Arial"/>
                <w:sz w:val="20"/>
              </w:rPr>
              <w:t xml:space="preserve">  dělitelem</w:t>
            </w:r>
          </w:p>
          <w:p w:rsidR="000E145C" w:rsidRDefault="000E145C" w:rsidP="006B74AF">
            <w:pPr>
              <w:ind w:right="-15"/>
              <w:rPr>
                <w:rFonts w:ascii="Arial" w:hAnsi="Arial" w:cs="Arial"/>
                <w:sz w:val="20"/>
              </w:rPr>
            </w:pPr>
            <w:r>
              <w:rPr>
                <w:rFonts w:ascii="Arial" w:hAnsi="Arial" w:cs="Arial"/>
                <w:sz w:val="20"/>
              </w:rPr>
              <w:t>- řeší slovní úlohy v oboru do milionu</w:t>
            </w:r>
          </w:p>
          <w:p w:rsidR="000E145C" w:rsidRDefault="000E145C" w:rsidP="006B74AF">
            <w:pPr>
              <w:ind w:right="-15"/>
              <w:rPr>
                <w:rFonts w:ascii="Arial" w:hAnsi="Arial" w:cs="Arial"/>
                <w:sz w:val="20"/>
              </w:rPr>
            </w:pPr>
            <w:r>
              <w:rPr>
                <w:rFonts w:ascii="Arial" w:hAnsi="Arial" w:cs="Arial"/>
                <w:sz w:val="20"/>
              </w:rPr>
              <w:t>- objevuje římské číslice I až X, L, C, D,</w:t>
            </w:r>
          </w:p>
          <w:p w:rsidR="000E145C" w:rsidRDefault="000E145C" w:rsidP="006B74AF">
            <w:pPr>
              <w:ind w:right="-15"/>
              <w:rPr>
                <w:rFonts w:ascii="Arial" w:hAnsi="Arial" w:cs="Arial"/>
                <w:sz w:val="20"/>
              </w:rPr>
            </w:pPr>
            <w:r>
              <w:rPr>
                <w:rFonts w:ascii="Arial" w:hAnsi="Arial" w:cs="Arial"/>
                <w:sz w:val="20"/>
              </w:rPr>
              <w:t xml:space="preserve">  M</w:t>
            </w:r>
          </w:p>
          <w:p w:rsidR="000E145C" w:rsidRDefault="000E145C" w:rsidP="006B74AF">
            <w:pPr>
              <w:ind w:right="-15"/>
              <w:rPr>
                <w:rFonts w:ascii="Arial" w:hAnsi="Arial" w:cs="Arial"/>
                <w:sz w:val="20"/>
              </w:rPr>
            </w:pPr>
            <w:r>
              <w:rPr>
                <w:rFonts w:ascii="Arial" w:hAnsi="Arial" w:cs="Arial"/>
                <w:sz w:val="20"/>
              </w:rPr>
              <w:t>-při pamětném i písemném počítání využívá komutativnost a asociativnost sčítání a násobení</w:t>
            </w:r>
          </w:p>
          <w:p w:rsidR="000E145C" w:rsidRDefault="000E145C" w:rsidP="006B74AF">
            <w:pPr>
              <w:ind w:right="-15"/>
              <w:rPr>
                <w:rFonts w:ascii="Arial" w:hAnsi="Arial" w:cs="Arial"/>
                <w:sz w:val="20"/>
              </w:rPr>
            </w:pPr>
            <w:r>
              <w:rPr>
                <w:rFonts w:ascii="Arial" w:hAnsi="Arial" w:cs="Arial"/>
                <w:sz w:val="20"/>
              </w:rPr>
              <w:t>-tvoří úlohy, ve kterých aplikuje osvojené početní operace v celém oboru</w:t>
            </w:r>
          </w:p>
          <w:p w:rsidR="000E145C" w:rsidRDefault="000E145C" w:rsidP="006B74AF">
            <w:pPr>
              <w:ind w:right="-15"/>
              <w:rPr>
                <w:rFonts w:ascii="Arial" w:hAnsi="Arial" w:cs="Arial"/>
                <w:sz w:val="20"/>
              </w:rPr>
            </w:pPr>
            <w:r>
              <w:rPr>
                <w:rFonts w:ascii="Arial" w:hAnsi="Arial" w:cs="Arial"/>
                <w:sz w:val="20"/>
              </w:rPr>
              <w:t>-vyhledává, sbírá a třídí data</w:t>
            </w:r>
          </w:p>
          <w:p w:rsidR="000E145C" w:rsidRDefault="000E145C" w:rsidP="006B74AF">
            <w:pPr>
              <w:ind w:right="-15"/>
              <w:rPr>
                <w:rFonts w:ascii="Arial" w:hAnsi="Arial" w:cs="Arial"/>
                <w:color w:val="FF0000"/>
                <w:sz w:val="20"/>
              </w:rPr>
            </w:pPr>
            <w:r>
              <w:rPr>
                <w:rFonts w:ascii="Arial" w:hAnsi="Arial" w:cs="Arial"/>
                <w:sz w:val="20"/>
              </w:rPr>
              <w:t>-čte a sestavuje jednoduché tabulky a diagramy</w:t>
            </w:r>
          </w:p>
          <w:p w:rsidR="000E145C" w:rsidRDefault="000E145C" w:rsidP="006B74AF">
            <w:pPr>
              <w:ind w:right="-15"/>
              <w:rPr>
                <w:rFonts w:ascii="Arial" w:hAnsi="Arial" w:cs="Arial"/>
                <w:color w:val="FF0000"/>
                <w:sz w:val="20"/>
              </w:rPr>
            </w:pPr>
          </w:p>
          <w:p w:rsidR="000E145C" w:rsidRDefault="000E145C" w:rsidP="006B74AF">
            <w:pPr>
              <w:ind w:right="-15"/>
              <w:rPr>
                <w:rFonts w:ascii="Arial" w:hAnsi="Arial" w:cs="Arial"/>
                <w:color w:val="FF0000"/>
                <w:sz w:val="20"/>
              </w:rPr>
            </w:pPr>
          </w:p>
          <w:p w:rsidR="000E145C" w:rsidRDefault="000E145C" w:rsidP="006B74AF">
            <w:pPr>
              <w:ind w:right="-15"/>
              <w:rPr>
                <w:rFonts w:ascii="Arial" w:hAnsi="Arial" w:cs="Arial"/>
                <w:color w:val="FF0000"/>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 užívá základní jednotky obsahu</w:t>
            </w:r>
          </w:p>
          <w:p w:rsidR="000E145C" w:rsidRDefault="000E145C" w:rsidP="006B74AF">
            <w:pPr>
              <w:ind w:right="-15"/>
              <w:rPr>
                <w:rFonts w:ascii="Arial" w:hAnsi="Arial" w:cs="Arial"/>
                <w:sz w:val="20"/>
              </w:rPr>
            </w:pPr>
            <w:r>
              <w:rPr>
                <w:rFonts w:ascii="Arial" w:hAnsi="Arial" w:cs="Arial"/>
                <w:sz w:val="20"/>
              </w:rPr>
              <w:t>- převádí jednotky času a objemu</w:t>
            </w:r>
          </w:p>
          <w:p w:rsidR="000E145C" w:rsidRDefault="000E145C" w:rsidP="006B74AF">
            <w:pPr>
              <w:ind w:right="-15"/>
              <w:rPr>
                <w:rFonts w:ascii="Arial" w:hAnsi="Arial" w:cs="Arial"/>
                <w:sz w:val="20"/>
              </w:rPr>
            </w:pPr>
            <w:r>
              <w:rPr>
                <w:rFonts w:ascii="Arial" w:hAnsi="Arial" w:cs="Arial"/>
                <w:sz w:val="20"/>
              </w:rPr>
              <w:t>- vyhledává údaje v jízdním řádu a řeší</w:t>
            </w:r>
          </w:p>
          <w:p w:rsidR="000E145C" w:rsidRDefault="000E145C" w:rsidP="006B74AF">
            <w:pPr>
              <w:ind w:right="-15"/>
              <w:rPr>
                <w:rFonts w:ascii="Arial" w:hAnsi="Arial" w:cs="Arial"/>
                <w:sz w:val="20"/>
              </w:rPr>
            </w:pPr>
            <w:r>
              <w:rPr>
                <w:rFonts w:ascii="Arial" w:hAnsi="Arial" w:cs="Arial"/>
                <w:sz w:val="20"/>
              </w:rPr>
              <w:t xml:space="preserve">  slovní úlohy s časovými údaji</w:t>
            </w:r>
          </w:p>
          <w:p w:rsidR="000E145C" w:rsidRDefault="000E145C" w:rsidP="006B74AF">
            <w:pPr>
              <w:ind w:right="-15"/>
              <w:rPr>
                <w:rFonts w:ascii="Arial" w:hAnsi="Arial" w:cs="Arial"/>
                <w:sz w:val="20"/>
              </w:rPr>
            </w:pPr>
            <w:r>
              <w:rPr>
                <w:rFonts w:ascii="Arial" w:hAnsi="Arial" w:cs="Arial"/>
                <w:sz w:val="20"/>
              </w:rPr>
              <w:t>- pracuje s údaji v cenících apod.</w:t>
            </w:r>
          </w:p>
          <w:p w:rsidR="000E145C" w:rsidRDefault="000E145C" w:rsidP="006B74AF">
            <w:pPr>
              <w:ind w:right="-15"/>
              <w:rPr>
                <w:rFonts w:ascii="Arial" w:hAnsi="Arial" w:cs="Arial"/>
                <w:sz w:val="20"/>
              </w:rPr>
            </w:pPr>
            <w:r>
              <w:rPr>
                <w:rFonts w:ascii="Arial" w:hAnsi="Arial" w:cs="Arial"/>
                <w:sz w:val="20"/>
              </w:rPr>
              <w:t>- používá data z grafu ve čtvercové síti</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 rozlišuje pojmy rovina, polorovina,</w:t>
            </w:r>
          </w:p>
          <w:p w:rsidR="000E145C" w:rsidRDefault="000E145C" w:rsidP="006B74AF">
            <w:pPr>
              <w:ind w:right="-15"/>
              <w:rPr>
                <w:rFonts w:ascii="Arial" w:hAnsi="Arial" w:cs="Arial"/>
                <w:sz w:val="20"/>
              </w:rPr>
            </w:pPr>
            <w:r>
              <w:rPr>
                <w:rFonts w:ascii="Arial" w:hAnsi="Arial" w:cs="Arial"/>
                <w:sz w:val="20"/>
              </w:rPr>
              <w:t xml:space="preserve">  trojúhelník pravoúhlý, rovnoramenný,</w:t>
            </w:r>
          </w:p>
          <w:p w:rsidR="000E145C" w:rsidRDefault="000E145C" w:rsidP="006B74AF">
            <w:pPr>
              <w:ind w:right="-15"/>
              <w:rPr>
                <w:rFonts w:ascii="Arial" w:hAnsi="Arial" w:cs="Arial"/>
                <w:sz w:val="20"/>
              </w:rPr>
            </w:pPr>
            <w:r>
              <w:rPr>
                <w:rFonts w:ascii="Arial" w:hAnsi="Arial" w:cs="Arial"/>
                <w:sz w:val="20"/>
              </w:rPr>
              <w:t xml:space="preserve">  rovnostranný a sestrojuje je</w:t>
            </w:r>
          </w:p>
          <w:p w:rsidR="000E145C" w:rsidRDefault="000E145C" w:rsidP="006B74AF">
            <w:pPr>
              <w:ind w:right="-15"/>
              <w:rPr>
                <w:rFonts w:ascii="Arial" w:hAnsi="Arial" w:cs="Arial"/>
                <w:sz w:val="20"/>
              </w:rPr>
            </w:pPr>
            <w:r>
              <w:rPr>
                <w:rFonts w:ascii="Arial" w:hAnsi="Arial" w:cs="Arial"/>
                <w:sz w:val="20"/>
              </w:rPr>
              <w:t>- sestrojuje čtverec, obdélník, trojúhelník a kružnici</w:t>
            </w:r>
          </w:p>
          <w:p w:rsidR="000E145C" w:rsidRDefault="000E145C" w:rsidP="006B74AF">
            <w:pPr>
              <w:ind w:right="-15"/>
              <w:rPr>
                <w:rFonts w:ascii="Arial" w:hAnsi="Arial" w:cs="Arial"/>
                <w:sz w:val="20"/>
              </w:rPr>
            </w:pPr>
            <w:r>
              <w:rPr>
                <w:rFonts w:ascii="Arial" w:hAnsi="Arial" w:cs="Arial"/>
                <w:sz w:val="20"/>
              </w:rPr>
              <w:t>- měří a počítá obvod trojúhelníku</w:t>
            </w:r>
          </w:p>
          <w:p w:rsidR="000E145C" w:rsidRDefault="000E145C" w:rsidP="006B74AF">
            <w:pPr>
              <w:ind w:right="-15"/>
              <w:rPr>
                <w:rFonts w:ascii="Arial" w:hAnsi="Arial" w:cs="Arial"/>
                <w:sz w:val="20"/>
              </w:rPr>
            </w:pPr>
            <w:r>
              <w:rPr>
                <w:rFonts w:ascii="Arial" w:hAnsi="Arial" w:cs="Arial"/>
                <w:sz w:val="20"/>
              </w:rPr>
              <w:t xml:space="preserve">  a čtyřúhelníku</w:t>
            </w:r>
          </w:p>
          <w:p w:rsidR="000E145C" w:rsidRDefault="000E145C" w:rsidP="006B74AF">
            <w:pPr>
              <w:ind w:right="-15"/>
              <w:rPr>
                <w:rFonts w:ascii="Arial" w:hAnsi="Arial" w:cs="Arial"/>
                <w:sz w:val="20"/>
              </w:rPr>
            </w:pPr>
            <w:r>
              <w:rPr>
                <w:rFonts w:ascii="Arial" w:hAnsi="Arial" w:cs="Arial"/>
                <w:sz w:val="20"/>
              </w:rPr>
              <w:t>- rozlišuje a pojmenuje čtyřúhelníky</w:t>
            </w:r>
          </w:p>
          <w:p w:rsidR="000E145C" w:rsidRDefault="000E145C" w:rsidP="006B74AF">
            <w:pPr>
              <w:ind w:right="-15"/>
              <w:rPr>
                <w:rFonts w:ascii="Arial" w:hAnsi="Arial" w:cs="Arial"/>
                <w:sz w:val="20"/>
              </w:rPr>
            </w:pPr>
            <w:r>
              <w:rPr>
                <w:rFonts w:ascii="Arial" w:hAnsi="Arial" w:cs="Arial"/>
                <w:sz w:val="20"/>
              </w:rPr>
              <w:t>- vypočítá obsah čtverce a obdélníka</w:t>
            </w:r>
          </w:p>
          <w:p w:rsidR="000E145C" w:rsidRDefault="000E145C" w:rsidP="006B74AF">
            <w:pPr>
              <w:ind w:right="-15"/>
              <w:rPr>
                <w:rFonts w:ascii="Arial" w:hAnsi="Arial" w:cs="Arial"/>
                <w:sz w:val="20"/>
              </w:rPr>
            </w:pPr>
            <w:r>
              <w:rPr>
                <w:rFonts w:ascii="Arial" w:hAnsi="Arial" w:cs="Arial"/>
                <w:sz w:val="20"/>
              </w:rPr>
              <w:t>- dbá na přesnost a čistotu rýsování</w:t>
            </w:r>
          </w:p>
          <w:p w:rsidR="000E145C" w:rsidRDefault="000E145C" w:rsidP="006B74AF">
            <w:pPr>
              <w:ind w:right="-15"/>
              <w:rPr>
                <w:rFonts w:ascii="Arial" w:hAnsi="Arial" w:cs="Arial"/>
                <w:sz w:val="20"/>
              </w:rPr>
            </w:pPr>
            <w:r>
              <w:rPr>
                <w:rFonts w:ascii="Arial" w:hAnsi="Arial" w:cs="Arial"/>
                <w:sz w:val="20"/>
              </w:rPr>
              <w:t>- rozlišuje osově souměrné útvary,</w:t>
            </w:r>
          </w:p>
          <w:p w:rsidR="000E145C" w:rsidRDefault="000E145C" w:rsidP="006B74AF">
            <w:pPr>
              <w:ind w:right="-15"/>
              <w:rPr>
                <w:rFonts w:ascii="Arial" w:hAnsi="Arial" w:cs="Arial"/>
                <w:sz w:val="20"/>
              </w:rPr>
            </w:pPr>
            <w:r>
              <w:rPr>
                <w:rFonts w:ascii="Arial" w:hAnsi="Arial" w:cs="Arial"/>
                <w:sz w:val="20"/>
              </w:rPr>
              <w:t xml:space="preserve">  podle osy souměrnosti dotvoří útvar</w:t>
            </w:r>
          </w:p>
          <w:p w:rsidR="000E145C" w:rsidRDefault="000E145C" w:rsidP="006B74AF">
            <w:pPr>
              <w:ind w:right="-15"/>
              <w:rPr>
                <w:rFonts w:ascii="Arial" w:hAnsi="Arial" w:cs="Arial"/>
                <w:sz w:val="20"/>
              </w:rPr>
            </w:pPr>
            <w:r>
              <w:rPr>
                <w:rFonts w:ascii="Arial" w:hAnsi="Arial" w:cs="Arial"/>
                <w:sz w:val="20"/>
              </w:rPr>
              <w:t>-sčítá a odčítá graficky úsečky, určí délku lomené čáry a obvod mnohoúhelníku</w:t>
            </w:r>
          </w:p>
          <w:p w:rsidR="000E145C" w:rsidRDefault="000E145C" w:rsidP="006B74AF">
            <w:pPr>
              <w:ind w:right="-15"/>
              <w:rPr>
                <w:rFonts w:ascii="Arial" w:hAnsi="Arial" w:cs="Arial"/>
                <w:sz w:val="20"/>
              </w:rPr>
            </w:pPr>
            <w:r>
              <w:rPr>
                <w:rFonts w:ascii="Arial" w:hAnsi="Arial" w:cs="Arial"/>
                <w:sz w:val="20"/>
              </w:rPr>
              <w:t>-sestrojí rovnoběžky a kolmice</w:t>
            </w:r>
          </w:p>
          <w:p w:rsidR="000E145C" w:rsidRDefault="000E145C" w:rsidP="006B74AF">
            <w:pPr>
              <w:ind w:right="-15"/>
              <w:rPr>
                <w:rFonts w:ascii="Arial" w:hAnsi="Arial" w:cs="Arial"/>
                <w:sz w:val="20"/>
              </w:rPr>
            </w:pPr>
            <w:r>
              <w:rPr>
                <w:rFonts w:ascii="Arial" w:hAnsi="Arial" w:cs="Arial"/>
                <w:sz w:val="20"/>
              </w:rPr>
              <w:t>-rozpozná a znázorní ve čtvercové síti jednoduché osově souměrné útvary a určí osu souměrnosti překládáním papíru</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 řeší jednoduché praktické slovní úlohy</w:t>
            </w:r>
          </w:p>
          <w:p w:rsidR="000E145C" w:rsidRDefault="000E145C" w:rsidP="006B74AF">
            <w:pPr>
              <w:ind w:right="-15"/>
              <w:rPr>
                <w:rFonts w:ascii="Arial" w:hAnsi="Arial" w:cs="Arial"/>
                <w:sz w:val="20"/>
              </w:rPr>
            </w:pPr>
            <w:r>
              <w:rPr>
                <w:rFonts w:ascii="Arial" w:hAnsi="Arial" w:cs="Arial"/>
                <w:sz w:val="20"/>
              </w:rPr>
              <w:t xml:space="preserve">  nestandardními postupy a metodami</w:t>
            </w:r>
          </w:p>
          <w:p w:rsidR="000E145C" w:rsidRDefault="000E145C" w:rsidP="006B74AF">
            <w:pPr>
              <w:ind w:right="-15"/>
              <w:rPr>
                <w:rFonts w:ascii="Arial" w:hAnsi="Arial" w:cs="Arial"/>
                <w:sz w:val="20"/>
              </w:rPr>
            </w:pPr>
            <w:r>
              <w:rPr>
                <w:rFonts w:ascii="Arial" w:hAnsi="Arial" w:cs="Arial"/>
                <w:sz w:val="20"/>
              </w:rPr>
              <w:t>- zlepšuje logickou úvahu a kombinační</w:t>
            </w:r>
          </w:p>
          <w:p w:rsidR="000E145C" w:rsidRDefault="000E145C" w:rsidP="006B74AF">
            <w:pPr>
              <w:ind w:right="-15"/>
              <w:rPr>
                <w:rFonts w:ascii="Arial" w:hAnsi="Arial" w:cs="Arial"/>
                <w:sz w:val="20"/>
              </w:rPr>
            </w:pPr>
            <w:r>
              <w:rPr>
                <w:rFonts w:ascii="Arial" w:hAnsi="Arial" w:cs="Arial"/>
                <w:sz w:val="20"/>
              </w:rPr>
              <w:t xml:space="preserve">  úsudek</w:t>
            </w:r>
          </w:p>
          <w:p w:rsidR="000E145C" w:rsidRDefault="000E145C" w:rsidP="006B74AF">
            <w:pPr>
              <w:ind w:right="-15"/>
              <w:rPr>
                <w:rFonts w:ascii="Arial" w:hAnsi="Arial" w:cs="Arial"/>
                <w:sz w:val="20"/>
              </w:rPr>
            </w:pPr>
            <w:r>
              <w:rPr>
                <w:rFonts w:ascii="Arial" w:hAnsi="Arial" w:cs="Arial"/>
                <w:sz w:val="20"/>
              </w:rPr>
              <w:t>- aplikuje a kombinuje poznatky</w:t>
            </w:r>
          </w:p>
          <w:p w:rsidR="000E145C" w:rsidRDefault="000E145C" w:rsidP="006B74AF">
            <w:pPr>
              <w:ind w:right="-15"/>
              <w:rPr>
                <w:rFonts w:ascii="Arial" w:hAnsi="Arial" w:cs="Arial"/>
                <w:sz w:val="20"/>
              </w:rPr>
            </w:pPr>
            <w:r>
              <w:rPr>
                <w:rFonts w:ascii="Arial" w:hAnsi="Arial" w:cs="Arial"/>
                <w:sz w:val="20"/>
              </w:rPr>
              <w:t xml:space="preserve">  a dovednosti z různých tematických</w:t>
            </w:r>
          </w:p>
          <w:p w:rsidR="000E145C" w:rsidRDefault="000E145C" w:rsidP="006B74AF">
            <w:pPr>
              <w:ind w:right="-15"/>
              <w:rPr>
                <w:rFonts w:ascii="Arial" w:hAnsi="Arial" w:cs="Arial"/>
                <w:sz w:val="20"/>
              </w:rPr>
            </w:pPr>
            <w:r>
              <w:rPr>
                <w:rFonts w:ascii="Arial" w:hAnsi="Arial" w:cs="Arial"/>
                <w:sz w:val="20"/>
              </w:rPr>
              <w:t xml:space="preserve">  a vzdělávacích oblastí</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tc>
        <w:tc>
          <w:tcPr>
            <w:tcW w:w="3697" w:type="dxa"/>
            <w:tcBorders>
              <w:top w:val="single" w:sz="4" w:space="0" w:color="000000"/>
              <w:left w:val="single" w:sz="4" w:space="0" w:color="000000"/>
              <w:bottom w:val="single" w:sz="4" w:space="0" w:color="000000"/>
            </w:tcBorders>
            <w:shd w:val="clear" w:color="auto" w:fill="auto"/>
          </w:tcPr>
          <w:p w:rsidR="000E145C" w:rsidRDefault="000E145C" w:rsidP="006B74AF">
            <w:pPr>
              <w:rPr>
                <w:rFonts w:ascii="Arial" w:hAnsi="Arial" w:cs="Arial"/>
                <w:sz w:val="20"/>
              </w:rPr>
            </w:pPr>
            <w:r>
              <w:rPr>
                <w:rFonts w:ascii="Arial" w:hAnsi="Arial" w:cs="Arial"/>
                <w:b/>
                <w:bCs/>
                <w:sz w:val="20"/>
              </w:rPr>
              <w:lastRenderedPageBreak/>
              <w:t>Číselný obor přes 1 000 000</w:t>
            </w:r>
          </w:p>
          <w:p w:rsidR="000E145C" w:rsidRDefault="000E145C" w:rsidP="006B74AF">
            <w:pPr>
              <w:rPr>
                <w:rFonts w:ascii="Arial" w:hAnsi="Arial" w:cs="Arial"/>
                <w:sz w:val="20"/>
              </w:rPr>
            </w:pPr>
            <w:r>
              <w:rPr>
                <w:rFonts w:ascii="Arial" w:hAnsi="Arial" w:cs="Arial"/>
                <w:sz w:val="20"/>
              </w:rPr>
              <w:t>Procvičování všech početních výkonů při počítání zpaměti, automatizace násobilkových spojů a dělení v oboru násobilek beze zbytku i se zbytkem.</w:t>
            </w:r>
          </w:p>
          <w:p w:rsidR="000E145C" w:rsidRDefault="000E145C" w:rsidP="006B74AF">
            <w:pPr>
              <w:rPr>
                <w:rFonts w:ascii="Arial" w:hAnsi="Arial" w:cs="Arial"/>
                <w:sz w:val="20"/>
              </w:rPr>
            </w:pPr>
            <w:r>
              <w:rPr>
                <w:rFonts w:ascii="Arial" w:hAnsi="Arial" w:cs="Arial"/>
                <w:sz w:val="20"/>
              </w:rPr>
              <w:t>Početní výkony s přirozenými čísly</w:t>
            </w:r>
          </w:p>
          <w:p w:rsidR="000E145C" w:rsidRDefault="000E145C" w:rsidP="006B74AF">
            <w:pPr>
              <w:rPr>
                <w:rFonts w:ascii="Arial" w:hAnsi="Arial" w:cs="Arial"/>
                <w:sz w:val="20"/>
                <w:u w:val="single"/>
              </w:rPr>
            </w:pPr>
            <w:r>
              <w:rPr>
                <w:rFonts w:ascii="Arial" w:hAnsi="Arial" w:cs="Arial"/>
                <w:sz w:val="20"/>
              </w:rPr>
              <w:t>a jejich vlastnosti (komutativnost, asociativnost, distributivnost).</w:t>
            </w:r>
          </w:p>
          <w:p w:rsidR="000E145C" w:rsidRDefault="000E145C" w:rsidP="006B74AF">
            <w:pPr>
              <w:rPr>
                <w:rFonts w:ascii="Arial" w:hAnsi="Arial" w:cs="Arial"/>
                <w:sz w:val="20"/>
              </w:rPr>
            </w:pPr>
            <w:r>
              <w:rPr>
                <w:rFonts w:ascii="Arial" w:hAnsi="Arial" w:cs="Arial"/>
                <w:sz w:val="20"/>
                <w:u w:val="single"/>
              </w:rPr>
              <w:t>Písemné algoritmy početních operací:</w:t>
            </w:r>
            <w:r>
              <w:rPr>
                <w:rFonts w:ascii="Arial" w:hAnsi="Arial" w:cs="Arial"/>
                <w:sz w:val="20"/>
              </w:rPr>
              <w:t xml:space="preserve"> sčítání, odčítání, násobení.</w:t>
            </w:r>
          </w:p>
          <w:p w:rsidR="000E145C" w:rsidRDefault="000E145C" w:rsidP="006B74AF">
            <w:pPr>
              <w:rPr>
                <w:rFonts w:ascii="Arial" w:hAnsi="Arial" w:cs="Arial"/>
                <w:sz w:val="20"/>
              </w:rPr>
            </w:pPr>
            <w:r>
              <w:rPr>
                <w:rFonts w:ascii="Arial" w:hAnsi="Arial" w:cs="Arial"/>
                <w:sz w:val="20"/>
              </w:rPr>
              <w:t>Písemné dělení jednociferným a dvojciferným dělitelem.</w:t>
            </w:r>
          </w:p>
          <w:p w:rsidR="000E145C" w:rsidRDefault="000E145C" w:rsidP="006B74AF">
            <w:pPr>
              <w:rPr>
                <w:rFonts w:ascii="Arial" w:hAnsi="Arial" w:cs="Arial"/>
                <w:sz w:val="20"/>
              </w:rPr>
            </w:pPr>
            <w:r>
              <w:rPr>
                <w:rFonts w:ascii="Arial" w:hAnsi="Arial" w:cs="Arial"/>
                <w:sz w:val="20"/>
              </w:rPr>
              <w:t>Rozšíření číselného oboru přes milion - numerace.</w:t>
            </w:r>
          </w:p>
          <w:p w:rsidR="000E145C" w:rsidRDefault="000E145C" w:rsidP="006B74AF">
            <w:pPr>
              <w:rPr>
                <w:rFonts w:ascii="Arial" w:hAnsi="Arial" w:cs="Arial"/>
                <w:sz w:val="20"/>
              </w:rPr>
            </w:pPr>
            <w:r>
              <w:rPr>
                <w:rFonts w:ascii="Arial" w:hAnsi="Arial" w:cs="Arial"/>
                <w:sz w:val="20"/>
              </w:rPr>
              <w:t>Zaokrouhlování přirozených čísel. Provádění odhadů a kontrola výsledků početních operací.</w:t>
            </w:r>
          </w:p>
          <w:p w:rsidR="000E145C" w:rsidRDefault="000E145C" w:rsidP="006B74AF">
            <w:pPr>
              <w:rPr>
                <w:rFonts w:ascii="Arial" w:hAnsi="Arial" w:cs="Arial"/>
                <w:sz w:val="20"/>
              </w:rPr>
            </w:pPr>
            <w:r>
              <w:rPr>
                <w:rFonts w:ascii="Arial" w:hAnsi="Arial" w:cs="Arial"/>
                <w:sz w:val="20"/>
              </w:rPr>
              <w:t>Počítání na kalkulátorech.</w:t>
            </w:r>
          </w:p>
          <w:p w:rsidR="000E145C" w:rsidRDefault="000E145C" w:rsidP="006B74AF">
            <w:pPr>
              <w:rPr>
                <w:rFonts w:ascii="Arial" w:hAnsi="Arial" w:cs="Arial"/>
                <w:sz w:val="20"/>
              </w:rPr>
            </w:pPr>
            <w:r>
              <w:rPr>
                <w:rFonts w:ascii="Arial" w:hAnsi="Arial" w:cs="Arial"/>
                <w:sz w:val="20"/>
              </w:rPr>
              <w:t>Slovní úlohy na různé početní výkony. Slovní úlohy z praktického života a jejich obměny.</w:t>
            </w:r>
          </w:p>
          <w:p w:rsidR="000E145C" w:rsidRDefault="000E145C" w:rsidP="006B74AF">
            <w:pPr>
              <w:rPr>
                <w:rFonts w:ascii="Arial" w:hAnsi="Arial" w:cs="Arial"/>
                <w:sz w:val="20"/>
              </w:rPr>
            </w:pPr>
            <w:r>
              <w:rPr>
                <w:rFonts w:ascii="Arial" w:hAnsi="Arial" w:cs="Arial"/>
                <w:sz w:val="20"/>
              </w:rPr>
              <w:t>Římské číslice.</w:t>
            </w:r>
          </w:p>
          <w:p w:rsidR="000E145C" w:rsidRDefault="000E145C" w:rsidP="006B74AF">
            <w:pPr>
              <w:rPr>
                <w:rFonts w:ascii="Arial" w:hAnsi="Arial" w:cs="Arial"/>
                <w:sz w:val="20"/>
                <w:u w:val="single"/>
              </w:rPr>
            </w:pPr>
            <w:r>
              <w:rPr>
                <w:rFonts w:ascii="Arial" w:hAnsi="Arial" w:cs="Arial"/>
                <w:sz w:val="20"/>
              </w:rPr>
              <w:t>Aritmetický průměr.</w:t>
            </w:r>
          </w:p>
          <w:p w:rsidR="000E145C" w:rsidRDefault="000E145C" w:rsidP="006B74AF">
            <w:pPr>
              <w:rPr>
                <w:rFonts w:ascii="Arial" w:hAnsi="Arial" w:cs="Arial"/>
                <w:sz w:val="20"/>
              </w:rPr>
            </w:pPr>
            <w:r>
              <w:rPr>
                <w:rFonts w:ascii="Arial" w:hAnsi="Arial" w:cs="Arial"/>
                <w:sz w:val="20"/>
                <w:u w:val="single"/>
              </w:rPr>
              <w:t>Zlomky</w:t>
            </w:r>
            <w:r>
              <w:rPr>
                <w:rFonts w:ascii="Arial" w:hAnsi="Arial" w:cs="Arial"/>
                <w:sz w:val="20"/>
              </w:rPr>
              <w:t>: pojem zlomek, pojmenování, sčítání a odčítání zlomků, počítání částí zlomků, využití zlomků v praxi.</w:t>
            </w:r>
          </w:p>
          <w:p w:rsidR="000E145C" w:rsidRDefault="000E145C" w:rsidP="006B74AF">
            <w:pPr>
              <w:rPr>
                <w:rFonts w:ascii="Arial" w:hAnsi="Arial" w:cs="Arial"/>
                <w:sz w:val="20"/>
              </w:rPr>
            </w:pPr>
            <w:r>
              <w:rPr>
                <w:rFonts w:ascii="Arial" w:hAnsi="Arial" w:cs="Arial"/>
                <w:sz w:val="20"/>
              </w:rPr>
              <w:t>Převádění desetinných zlomků</w:t>
            </w:r>
          </w:p>
          <w:p w:rsidR="000E145C" w:rsidRDefault="000E145C" w:rsidP="006B74AF">
            <w:pPr>
              <w:rPr>
                <w:rFonts w:ascii="Arial" w:hAnsi="Arial" w:cs="Arial"/>
                <w:sz w:val="20"/>
              </w:rPr>
            </w:pPr>
            <w:r>
              <w:rPr>
                <w:rFonts w:ascii="Arial" w:hAnsi="Arial" w:cs="Arial"/>
                <w:sz w:val="20"/>
              </w:rPr>
              <w:t>na  desetinná čísla.</w:t>
            </w:r>
          </w:p>
          <w:p w:rsidR="000E145C" w:rsidRDefault="000E145C" w:rsidP="006B74AF">
            <w:pPr>
              <w:rPr>
                <w:rFonts w:ascii="Arial" w:hAnsi="Arial" w:cs="Arial"/>
                <w:sz w:val="20"/>
              </w:rPr>
            </w:pPr>
            <w:r>
              <w:rPr>
                <w:rFonts w:ascii="Arial" w:hAnsi="Arial" w:cs="Arial"/>
                <w:sz w:val="20"/>
              </w:rPr>
              <w:t>Počítání s des. čísly – sčítání, odčítání, násobení 10, 100 (rozšiřující učivo násobení 1 000).</w:t>
            </w:r>
          </w:p>
          <w:p w:rsidR="000E145C" w:rsidRDefault="000E145C" w:rsidP="006B74AF">
            <w:pPr>
              <w:pStyle w:val="zkladntext0"/>
              <w:jc w:val="left"/>
              <w:rPr>
                <w:rFonts w:ascii="Arial" w:hAnsi="Arial" w:cs="Arial"/>
                <w:sz w:val="20"/>
              </w:rPr>
            </w:pPr>
            <w:r>
              <w:rPr>
                <w:rFonts w:ascii="Arial" w:hAnsi="Arial" w:cs="Arial"/>
                <w:sz w:val="20"/>
              </w:rPr>
              <w:t>Dělení celých čísel 10, 100.</w:t>
            </w:r>
          </w:p>
          <w:p w:rsidR="000E145C" w:rsidRDefault="000E145C" w:rsidP="006B74AF">
            <w:pPr>
              <w:rPr>
                <w:rFonts w:ascii="Arial" w:hAnsi="Arial" w:cs="Arial"/>
                <w:sz w:val="20"/>
              </w:rPr>
            </w:pPr>
            <w:r>
              <w:rPr>
                <w:rFonts w:ascii="Arial" w:hAnsi="Arial" w:cs="Arial"/>
                <w:sz w:val="20"/>
              </w:rPr>
              <w:t>Čtení údajů z tabulek a diagramů, grafů.</w:t>
            </w:r>
          </w:p>
          <w:p w:rsidR="000E145C" w:rsidRDefault="000E145C" w:rsidP="006B74AF">
            <w:pPr>
              <w:rPr>
                <w:rFonts w:ascii="Arial" w:hAnsi="Arial" w:cs="Arial"/>
                <w:sz w:val="20"/>
              </w:rPr>
            </w:pPr>
            <w:r>
              <w:rPr>
                <w:rFonts w:ascii="Arial" w:hAnsi="Arial" w:cs="Arial"/>
                <w:sz w:val="20"/>
              </w:rPr>
              <w:lastRenderedPageBreak/>
              <w:t>Vyhledávání a třídění číselných informací z praktického života.</w:t>
            </w:r>
          </w:p>
          <w:p w:rsidR="000E145C" w:rsidRDefault="000E145C" w:rsidP="006B74AF">
            <w:pPr>
              <w:pStyle w:val="zkladntext0"/>
              <w:jc w:val="left"/>
              <w:rPr>
                <w:rFonts w:ascii="Arial" w:hAnsi="Arial" w:cs="Arial"/>
                <w:b/>
                <w:sz w:val="20"/>
              </w:rPr>
            </w:pPr>
            <w:r>
              <w:rPr>
                <w:rFonts w:ascii="Arial" w:hAnsi="Arial" w:cs="Arial"/>
                <w:sz w:val="20"/>
              </w:rPr>
              <w:t>Čtení vhodně sestavených údajů z tabulky a vytváření grafu.</w:t>
            </w:r>
          </w:p>
          <w:p w:rsidR="000E145C" w:rsidRDefault="000E145C" w:rsidP="006B74AF">
            <w:pPr>
              <w:rPr>
                <w:rFonts w:ascii="Arial" w:hAnsi="Arial" w:cs="Arial"/>
                <w:sz w:val="20"/>
              </w:rPr>
            </w:pPr>
            <w:r>
              <w:rPr>
                <w:rFonts w:ascii="Arial" w:hAnsi="Arial" w:cs="Arial"/>
                <w:b/>
                <w:sz w:val="20"/>
              </w:rPr>
              <w:t>Závislosti, vztahy a práce s daty</w:t>
            </w:r>
          </w:p>
          <w:p w:rsidR="000E145C" w:rsidRDefault="000E145C" w:rsidP="006B74AF">
            <w:pPr>
              <w:rPr>
                <w:rFonts w:ascii="Arial" w:hAnsi="Arial" w:cs="Arial"/>
                <w:sz w:val="20"/>
              </w:rPr>
            </w:pPr>
            <w:r>
              <w:rPr>
                <w:rFonts w:ascii="Arial" w:hAnsi="Arial" w:cs="Arial"/>
                <w:sz w:val="20"/>
              </w:rPr>
              <w:t>orientace v jízdním řádu</w:t>
            </w:r>
          </w:p>
          <w:p w:rsidR="000E145C" w:rsidRDefault="000E145C" w:rsidP="006B74AF">
            <w:pPr>
              <w:rPr>
                <w:rFonts w:ascii="Arial" w:hAnsi="Arial" w:cs="Arial"/>
                <w:sz w:val="20"/>
              </w:rPr>
            </w:pPr>
            <w:r>
              <w:rPr>
                <w:rFonts w:ascii="Arial" w:hAnsi="Arial" w:cs="Arial"/>
                <w:sz w:val="20"/>
              </w:rPr>
              <w:t>převody jednotek hmotnosti, délky, času</w:t>
            </w:r>
          </w:p>
          <w:p w:rsidR="000E145C" w:rsidRDefault="000E145C" w:rsidP="006B74AF">
            <w:pPr>
              <w:pStyle w:val="zkladntext0"/>
              <w:ind w:left="131"/>
              <w:jc w:val="left"/>
              <w:rPr>
                <w:rFonts w:ascii="Arial" w:hAnsi="Arial" w:cs="Arial"/>
                <w:sz w:val="20"/>
              </w:rPr>
            </w:pPr>
          </w:p>
          <w:p w:rsidR="000E145C" w:rsidRDefault="000E145C" w:rsidP="006B74AF">
            <w:pPr>
              <w:rPr>
                <w:rFonts w:ascii="Arial" w:hAnsi="Arial" w:cs="Arial"/>
                <w:b/>
                <w:bCs/>
                <w:sz w:val="20"/>
              </w:rPr>
            </w:pPr>
          </w:p>
          <w:p w:rsidR="000E145C" w:rsidRDefault="000E145C" w:rsidP="006B74AF">
            <w:pPr>
              <w:rPr>
                <w:rFonts w:ascii="Arial" w:hAnsi="Arial" w:cs="Arial"/>
                <w:sz w:val="20"/>
                <w:u w:val="single"/>
              </w:rPr>
            </w:pPr>
            <w:r>
              <w:rPr>
                <w:rFonts w:ascii="Arial" w:hAnsi="Arial" w:cs="Arial"/>
                <w:b/>
                <w:bCs/>
                <w:sz w:val="20"/>
              </w:rPr>
              <w:t>Geometrie</w:t>
            </w:r>
          </w:p>
          <w:p w:rsidR="000E145C" w:rsidRDefault="000E145C" w:rsidP="006B74AF">
            <w:pPr>
              <w:rPr>
                <w:rFonts w:ascii="Arial" w:hAnsi="Arial" w:cs="Arial"/>
                <w:sz w:val="20"/>
              </w:rPr>
            </w:pPr>
            <w:r>
              <w:rPr>
                <w:rFonts w:ascii="Arial" w:hAnsi="Arial" w:cs="Arial"/>
                <w:sz w:val="20"/>
                <w:u w:val="single"/>
              </w:rPr>
              <w:t>Procvičování rýsování základních geometrických útvarů v rovině:</w:t>
            </w:r>
            <w:r>
              <w:rPr>
                <w:rFonts w:ascii="Arial" w:hAnsi="Arial" w:cs="Arial"/>
                <w:sz w:val="20"/>
              </w:rPr>
              <w:t xml:space="preserve"> rýsování podle popisu slovního</w:t>
            </w:r>
          </w:p>
          <w:p w:rsidR="000E145C" w:rsidRDefault="000E145C" w:rsidP="006B74AF">
            <w:pPr>
              <w:rPr>
                <w:rFonts w:ascii="Arial" w:hAnsi="Arial" w:cs="Arial"/>
                <w:sz w:val="20"/>
              </w:rPr>
            </w:pPr>
            <w:r>
              <w:rPr>
                <w:rFonts w:ascii="Arial" w:hAnsi="Arial" w:cs="Arial"/>
                <w:sz w:val="20"/>
              </w:rPr>
              <w:t>i písemného, slovní ústní popis narýsovaného - procvičování zručnosti i vyjadřování v geometrii.</w:t>
            </w:r>
          </w:p>
          <w:p w:rsidR="000E145C" w:rsidRDefault="000E145C" w:rsidP="006B74AF">
            <w:pPr>
              <w:rPr>
                <w:rFonts w:ascii="Arial" w:hAnsi="Arial" w:cs="Arial"/>
                <w:sz w:val="20"/>
                <w:u w:val="single"/>
              </w:rPr>
            </w:pPr>
            <w:r>
              <w:rPr>
                <w:rFonts w:ascii="Arial" w:hAnsi="Arial" w:cs="Arial"/>
                <w:sz w:val="20"/>
              </w:rPr>
              <w:t>Jednotky délky a jejich převody, měření délky.</w:t>
            </w:r>
          </w:p>
          <w:p w:rsidR="000E145C" w:rsidRDefault="000E145C" w:rsidP="006B74AF">
            <w:pPr>
              <w:rPr>
                <w:rFonts w:ascii="Arial" w:hAnsi="Arial" w:cs="Arial"/>
                <w:sz w:val="20"/>
              </w:rPr>
            </w:pPr>
            <w:r>
              <w:rPr>
                <w:rFonts w:ascii="Arial" w:hAnsi="Arial" w:cs="Arial"/>
                <w:sz w:val="20"/>
                <w:u w:val="single"/>
              </w:rPr>
              <w:t>Obvod různých rovinných obrazců:</w:t>
            </w:r>
            <w:r>
              <w:rPr>
                <w:rFonts w:ascii="Arial" w:hAnsi="Arial" w:cs="Arial"/>
                <w:sz w:val="20"/>
              </w:rPr>
              <w:t xml:space="preserve"> trojúhelníků, čtyřúhelníků i libovolně zvolených mnohoúhelníků.</w:t>
            </w:r>
          </w:p>
          <w:p w:rsidR="000E145C" w:rsidRDefault="000E145C" w:rsidP="006B74AF">
            <w:pPr>
              <w:rPr>
                <w:rFonts w:ascii="Arial" w:hAnsi="Arial" w:cs="Arial"/>
                <w:sz w:val="20"/>
              </w:rPr>
            </w:pPr>
            <w:r>
              <w:rPr>
                <w:rFonts w:ascii="Arial" w:hAnsi="Arial" w:cs="Arial"/>
                <w:sz w:val="20"/>
              </w:rPr>
              <w:t>Obsah čtverce a obdélníku pomocí čtvercové sítě, základní jednotka obsahu.</w:t>
            </w:r>
          </w:p>
          <w:p w:rsidR="000E145C" w:rsidRDefault="000E145C" w:rsidP="006B74AF">
            <w:pPr>
              <w:rPr>
                <w:rFonts w:ascii="Arial" w:hAnsi="Arial" w:cs="Arial"/>
                <w:sz w:val="20"/>
                <w:u w:val="single"/>
              </w:rPr>
            </w:pPr>
            <w:r>
              <w:rPr>
                <w:rFonts w:ascii="Arial" w:hAnsi="Arial" w:cs="Arial"/>
                <w:sz w:val="20"/>
              </w:rPr>
              <w:t>Vzájemná poloha dvou přímek a dvou kružnic v rovině.</w:t>
            </w:r>
          </w:p>
          <w:p w:rsidR="000E145C" w:rsidRDefault="000E145C" w:rsidP="006B74AF">
            <w:pPr>
              <w:rPr>
                <w:rFonts w:ascii="Arial" w:hAnsi="Arial" w:cs="Arial"/>
                <w:sz w:val="20"/>
              </w:rPr>
            </w:pPr>
            <w:r>
              <w:rPr>
                <w:rFonts w:ascii="Arial" w:hAnsi="Arial" w:cs="Arial"/>
                <w:sz w:val="20"/>
                <w:u w:val="single"/>
              </w:rPr>
              <w:t>Osově souměrné útvary:</w:t>
            </w:r>
            <w:r>
              <w:rPr>
                <w:rFonts w:ascii="Arial" w:hAnsi="Arial" w:cs="Arial"/>
                <w:sz w:val="20"/>
              </w:rPr>
              <w:t xml:space="preserve"> jejich rozlišování, určení osy souměrnosti přeložením rovinného obrazce. </w:t>
            </w:r>
          </w:p>
          <w:p w:rsidR="000E145C" w:rsidRDefault="000E145C" w:rsidP="006B74AF">
            <w:pPr>
              <w:rPr>
                <w:rFonts w:ascii="Arial" w:hAnsi="Arial" w:cs="Arial"/>
                <w:color w:val="000000"/>
                <w:sz w:val="20"/>
              </w:rPr>
            </w:pPr>
            <w:r>
              <w:rPr>
                <w:rFonts w:ascii="Arial" w:hAnsi="Arial" w:cs="Arial"/>
                <w:sz w:val="20"/>
              </w:rPr>
              <w:t>Základní útvary v prostoru, prostorová představivost.</w:t>
            </w:r>
          </w:p>
          <w:p w:rsidR="000E145C" w:rsidRDefault="000E145C" w:rsidP="006B74AF">
            <w:pPr>
              <w:rPr>
                <w:rFonts w:ascii="Arial" w:hAnsi="Arial" w:cs="Arial"/>
                <w:color w:val="000000"/>
                <w:sz w:val="20"/>
              </w:rPr>
            </w:pPr>
          </w:p>
          <w:p w:rsidR="000E145C" w:rsidRDefault="000E145C" w:rsidP="006B74AF">
            <w:pPr>
              <w:rPr>
                <w:rFonts w:ascii="Arial" w:hAnsi="Arial" w:cs="Arial"/>
                <w:b/>
                <w:sz w:val="20"/>
              </w:rPr>
            </w:pPr>
          </w:p>
          <w:p w:rsidR="000E145C" w:rsidRDefault="000E145C" w:rsidP="006B74AF">
            <w:pPr>
              <w:rPr>
                <w:rFonts w:ascii="Arial" w:hAnsi="Arial" w:cs="Arial"/>
                <w:b/>
                <w:sz w:val="20"/>
              </w:rPr>
            </w:pPr>
          </w:p>
          <w:p w:rsidR="000E145C" w:rsidRDefault="000E145C" w:rsidP="006B74AF">
            <w:pPr>
              <w:rPr>
                <w:rFonts w:ascii="Arial" w:hAnsi="Arial" w:cs="Arial"/>
                <w:b/>
                <w:sz w:val="20"/>
              </w:rPr>
            </w:pPr>
          </w:p>
          <w:p w:rsidR="000E145C" w:rsidRDefault="000E145C" w:rsidP="006B74AF">
            <w:pPr>
              <w:rPr>
                <w:rFonts w:ascii="Arial" w:hAnsi="Arial" w:cs="Arial"/>
                <w:b/>
                <w:sz w:val="20"/>
              </w:rPr>
            </w:pPr>
          </w:p>
          <w:p w:rsidR="000E145C" w:rsidRDefault="000E145C" w:rsidP="006B74AF">
            <w:pPr>
              <w:rPr>
                <w:rFonts w:ascii="Arial" w:hAnsi="Arial" w:cs="Arial"/>
                <w:b/>
                <w:sz w:val="20"/>
              </w:rPr>
            </w:pPr>
            <w:r>
              <w:rPr>
                <w:rFonts w:ascii="Arial" w:hAnsi="Arial" w:cs="Arial"/>
                <w:b/>
                <w:sz w:val="20"/>
              </w:rPr>
              <w:t>Nestandardní aplikační úlohy</w:t>
            </w:r>
          </w:p>
          <w:p w:rsidR="000E145C" w:rsidRDefault="000E145C" w:rsidP="006B74AF">
            <w:pPr>
              <w:rPr>
                <w:rFonts w:ascii="Arial" w:hAnsi="Arial" w:cs="Arial"/>
                <w:sz w:val="20"/>
              </w:rPr>
            </w:pPr>
            <w:r>
              <w:rPr>
                <w:rFonts w:ascii="Arial" w:hAnsi="Arial" w:cs="Arial"/>
                <w:b/>
                <w:sz w:val="20"/>
              </w:rPr>
              <w:lastRenderedPageBreak/>
              <w:t>a problémy</w:t>
            </w:r>
          </w:p>
          <w:p w:rsidR="000E145C" w:rsidRDefault="000E145C" w:rsidP="006B74AF">
            <w:pPr>
              <w:rPr>
                <w:rFonts w:ascii="Arial" w:hAnsi="Arial" w:cs="Arial"/>
                <w:sz w:val="20"/>
              </w:rPr>
            </w:pPr>
            <w:r>
              <w:rPr>
                <w:rFonts w:ascii="Arial" w:hAnsi="Arial" w:cs="Arial"/>
                <w:sz w:val="20"/>
              </w:rPr>
              <w:t>Slovní úlohy, které se řeší netradičním způsobem.</w:t>
            </w:r>
          </w:p>
          <w:p w:rsidR="000E145C" w:rsidRDefault="000E145C" w:rsidP="006B74AF">
            <w:pPr>
              <w:rPr>
                <w:rFonts w:ascii="Arial" w:hAnsi="Arial" w:cs="Arial"/>
                <w:sz w:val="20"/>
              </w:rPr>
            </w:pPr>
            <w:r>
              <w:rPr>
                <w:rFonts w:ascii="Arial" w:hAnsi="Arial" w:cs="Arial"/>
                <w:sz w:val="20"/>
              </w:rPr>
              <w:t>Číselné a obrázkové řady.</w:t>
            </w:r>
          </w:p>
          <w:p w:rsidR="000E145C" w:rsidRDefault="000E145C" w:rsidP="006B74AF">
            <w:pPr>
              <w:rPr>
                <w:rFonts w:ascii="Arial" w:hAnsi="Arial" w:cs="Arial"/>
                <w:sz w:val="20"/>
              </w:rPr>
            </w:pPr>
            <w:r>
              <w:rPr>
                <w:rFonts w:ascii="Arial" w:hAnsi="Arial" w:cs="Arial"/>
                <w:sz w:val="20"/>
              </w:rPr>
              <w:t>Magické čtverce.</w:t>
            </w:r>
          </w:p>
          <w:p w:rsidR="000E145C" w:rsidRDefault="000E145C" w:rsidP="006B74AF">
            <w:pPr>
              <w:rPr>
                <w:rFonts w:ascii="Arial" w:hAnsi="Arial" w:cs="Arial"/>
                <w:sz w:val="20"/>
              </w:rPr>
            </w:pPr>
            <w:r>
              <w:rPr>
                <w:rFonts w:ascii="Arial" w:hAnsi="Arial" w:cs="Arial"/>
                <w:sz w:val="20"/>
              </w:rPr>
              <w:t>Úlohy vyžadující prostorovou představivost.</w:t>
            </w:r>
          </w:p>
          <w:p w:rsidR="000E145C" w:rsidRDefault="000E145C" w:rsidP="006B74AF">
            <w:pPr>
              <w:rPr>
                <w:rFonts w:ascii="Arial" w:hAnsi="Arial" w:cs="Arial"/>
                <w:sz w:val="20"/>
              </w:rPr>
            </w:pPr>
            <w:r>
              <w:rPr>
                <w:rFonts w:ascii="Arial" w:hAnsi="Arial" w:cs="Arial"/>
                <w:sz w:val="20"/>
              </w:rPr>
              <w:t>Úlohy matematických soutěží (Klokan) a olympiáda.</w:t>
            </w:r>
          </w:p>
          <w:p w:rsidR="000E145C" w:rsidRDefault="000E145C" w:rsidP="006B74AF">
            <w:pPr>
              <w:tabs>
                <w:tab w:val="left" w:pos="272"/>
              </w:tabs>
              <w:ind w:left="272" w:hanging="141"/>
              <w:rPr>
                <w:rFonts w:ascii="Arial" w:hAnsi="Arial" w:cs="Arial"/>
                <w:sz w:val="20"/>
              </w:rPr>
            </w:pPr>
          </w:p>
          <w:p w:rsidR="000E145C" w:rsidRDefault="000E145C" w:rsidP="006B74AF">
            <w:pPr>
              <w:rPr>
                <w:rFonts w:ascii="Arial" w:hAnsi="Arial" w:cs="Arial"/>
                <w:sz w:val="20"/>
              </w:rPr>
            </w:pPr>
          </w:p>
        </w:tc>
        <w:tc>
          <w:tcPr>
            <w:tcW w:w="3697" w:type="dxa"/>
            <w:tcBorders>
              <w:top w:val="single" w:sz="4" w:space="0" w:color="000000"/>
              <w:left w:val="single" w:sz="4" w:space="0" w:color="000000"/>
              <w:bottom w:val="single" w:sz="4" w:space="0" w:color="000000"/>
            </w:tcBorders>
            <w:shd w:val="clear" w:color="auto" w:fill="auto"/>
          </w:tcPr>
          <w:p w:rsidR="000E145C" w:rsidRDefault="000E145C" w:rsidP="006B74AF">
            <w:pPr>
              <w:ind w:right="-15"/>
              <w:rPr>
                <w:rFonts w:ascii="Arial" w:hAnsi="Arial" w:cs="Arial"/>
                <w:sz w:val="20"/>
              </w:rPr>
            </w:pPr>
            <w:r>
              <w:rPr>
                <w:rFonts w:ascii="Arial" w:hAnsi="Arial" w:cs="Arial"/>
                <w:b/>
                <w:sz w:val="20"/>
              </w:rPr>
              <w:lastRenderedPageBreak/>
              <w:t>OSV</w:t>
            </w:r>
          </w:p>
          <w:p w:rsidR="000E145C" w:rsidRDefault="000E145C" w:rsidP="006B74AF">
            <w:pPr>
              <w:ind w:right="-15"/>
              <w:rPr>
                <w:rFonts w:ascii="Arial" w:hAnsi="Arial" w:cs="Arial"/>
                <w:sz w:val="20"/>
              </w:rPr>
            </w:pPr>
            <w:r>
              <w:rPr>
                <w:rFonts w:ascii="Arial" w:hAnsi="Arial" w:cs="Arial"/>
                <w:sz w:val="20"/>
              </w:rPr>
              <w:t>Osobnostní rozvoj - rozvoj schopností poznávání, seberegulace a sebeorganizace</w:t>
            </w:r>
          </w:p>
          <w:p w:rsidR="000E145C" w:rsidRDefault="000E145C" w:rsidP="006B74AF">
            <w:pPr>
              <w:ind w:right="-15"/>
              <w:rPr>
                <w:rFonts w:ascii="Arial" w:hAnsi="Arial" w:cs="Arial"/>
                <w:sz w:val="20"/>
              </w:rPr>
            </w:pPr>
            <w:r>
              <w:rPr>
                <w:rFonts w:ascii="Arial" w:hAnsi="Arial" w:cs="Arial"/>
                <w:sz w:val="20"/>
              </w:rPr>
              <w:t>Sociální rozvoj – poznávání lidí, mezilidské vztahy, komunikace, kooperace</w:t>
            </w:r>
          </w:p>
          <w:p w:rsidR="000E145C" w:rsidRDefault="000E145C" w:rsidP="006B74AF">
            <w:pPr>
              <w:ind w:right="-15"/>
              <w:rPr>
                <w:rFonts w:ascii="Arial" w:hAnsi="Arial" w:cs="Arial"/>
                <w:sz w:val="20"/>
              </w:rPr>
            </w:pPr>
            <w:r>
              <w:rPr>
                <w:rFonts w:ascii="Arial" w:hAnsi="Arial" w:cs="Arial"/>
                <w:sz w:val="20"/>
              </w:rPr>
              <w:t>Morální rozvoj - řešení problémů a rozhodovací dovednosti, hodnoty, postoje, praktická etika</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b/>
                <w:sz w:val="20"/>
              </w:rPr>
              <w:t>EV</w:t>
            </w:r>
          </w:p>
          <w:p w:rsidR="000E145C" w:rsidRDefault="000E145C" w:rsidP="006B74AF">
            <w:pPr>
              <w:ind w:right="-15"/>
              <w:rPr>
                <w:rFonts w:ascii="Arial" w:hAnsi="Arial" w:cs="Arial"/>
                <w:sz w:val="20"/>
              </w:rPr>
            </w:pPr>
            <w:r>
              <w:rPr>
                <w:rFonts w:ascii="Arial" w:hAnsi="Arial" w:cs="Arial"/>
                <w:sz w:val="20"/>
              </w:rPr>
              <w:t>Lidské aktivity a problémy životního prostředí - využití statistik a informací o zemědělství, průmyslu, dopravě, řešení recyklovaného odpadu, změny v krajině</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Čj – porozumění textu, výběr podstatných informací z textu (slovní úlohy)</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Př – tématicky zaměřené slovní úlohy, místo, kde žijeme (regiony ČR), čas, letopočet</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 xml:space="preserve">PV – využití geometrických tvarů a těles a jejich vlastností </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Vv – kresba podle osy</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Tv – měření délky, bodové hodnocení</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tc>
        <w:tc>
          <w:tcPr>
            <w:tcW w:w="3707" w:type="dxa"/>
            <w:tcBorders>
              <w:top w:val="single" w:sz="4" w:space="0" w:color="000000"/>
              <w:left w:val="single" w:sz="4" w:space="0" w:color="000000"/>
              <w:bottom w:val="single" w:sz="4" w:space="0" w:color="000000"/>
              <w:right w:val="single" w:sz="4" w:space="0" w:color="000000"/>
            </w:tcBorders>
            <w:shd w:val="clear" w:color="auto" w:fill="auto"/>
          </w:tcPr>
          <w:p w:rsidR="000E145C" w:rsidRDefault="000E145C" w:rsidP="006B74AF">
            <w:pPr>
              <w:pStyle w:val="zkladntext0"/>
              <w:rPr>
                <w:rFonts w:ascii="Arial" w:hAnsi="Arial" w:cs="Arial"/>
                <w:sz w:val="20"/>
              </w:rPr>
            </w:pPr>
            <w:r>
              <w:rPr>
                <w:rFonts w:ascii="Arial" w:hAnsi="Arial" w:cs="Arial"/>
                <w:sz w:val="20"/>
              </w:rPr>
              <w:lastRenderedPageBreak/>
              <w:t>Učebnice a pracovní sešity pr</w:t>
            </w:r>
            <w:r w:rsidR="00C864D0">
              <w:rPr>
                <w:rFonts w:ascii="Arial" w:hAnsi="Arial" w:cs="Arial"/>
                <w:sz w:val="20"/>
              </w:rPr>
              <w:t xml:space="preserve">o 5. roční, </w:t>
            </w:r>
          </w:p>
          <w:p w:rsidR="000E145C" w:rsidRDefault="000E145C" w:rsidP="006B74AF">
            <w:pPr>
              <w:pStyle w:val="zkladntext0"/>
              <w:rPr>
                <w:rFonts w:ascii="Arial" w:hAnsi="Arial" w:cs="Arial"/>
                <w:sz w:val="20"/>
              </w:rPr>
            </w:pPr>
          </w:p>
          <w:p w:rsidR="000E145C" w:rsidRDefault="000E145C" w:rsidP="006B74AF">
            <w:pPr>
              <w:ind w:right="-15"/>
              <w:rPr>
                <w:rFonts w:ascii="Arial" w:hAnsi="Arial" w:cs="Arial"/>
                <w:sz w:val="20"/>
              </w:rPr>
            </w:pPr>
            <w:r>
              <w:rPr>
                <w:rFonts w:ascii="Arial" w:hAnsi="Arial" w:cs="Arial"/>
                <w:sz w:val="20"/>
              </w:rPr>
              <w:t>Metody práce:</w:t>
            </w:r>
          </w:p>
          <w:p w:rsidR="000E145C" w:rsidRDefault="000E145C" w:rsidP="006B74AF">
            <w:pPr>
              <w:ind w:right="-15"/>
              <w:rPr>
                <w:rFonts w:ascii="Arial" w:hAnsi="Arial" w:cs="Arial"/>
                <w:sz w:val="20"/>
              </w:rPr>
            </w:pPr>
            <w:r>
              <w:rPr>
                <w:rFonts w:ascii="Arial" w:hAnsi="Arial" w:cs="Arial"/>
                <w:sz w:val="20"/>
              </w:rPr>
              <w:t>- kolektivní práce</w:t>
            </w:r>
          </w:p>
          <w:p w:rsidR="000E145C" w:rsidRDefault="000E145C" w:rsidP="006B74AF">
            <w:pPr>
              <w:ind w:right="-15"/>
              <w:rPr>
                <w:rFonts w:ascii="Arial" w:hAnsi="Arial" w:cs="Arial"/>
                <w:sz w:val="20"/>
              </w:rPr>
            </w:pPr>
            <w:r>
              <w:rPr>
                <w:rFonts w:ascii="Arial" w:hAnsi="Arial" w:cs="Arial"/>
                <w:sz w:val="20"/>
              </w:rPr>
              <w:t>- práce ve dvojicích</w:t>
            </w:r>
          </w:p>
          <w:p w:rsidR="000E145C" w:rsidRDefault="000E145C" w:rsidP="006B74AF">
            <w:pPr>
              <w:ind w:right="-15"/>
              <w:rPr>
                <w:rFonts w:ascii="Arial" w:hAnsi="Arial" w:cs="Arial"/>
                <w:sz w:val="20"/>
              </w:rPr>
            </w:pPr>
            <w:r>
              <w:rPr>
                <w:rFonts w:ascii="Arial" w:hAnsi="Arial" w:cs="Arial"/>
                <w:sz w:val="20"/>
              </w:rPr>
              <w:t>- individuální práce</w:t>
            </w:r>
          </w:p>
          <w:p w:rsidR="000E145C" w:rsidRDefault="000E145C" w:rsidP="006B74AF">
            <w:pPr>
              <w:ind w:right="-15"/>
              <w:rPr>
                <w:rFonts w:ascii="Arial" w:hAnsi="Arial" w:cs="Arial"/>
                <w:sz w:val="20"/>
              </w:rPr>
            </w:pPr>
            <w:r>
              <w:rPr>
                <w:rFonts w:ascii="Arial" w:hAnsi="Arial" w:cs="Arial"/>
                <w:sz w:val="20"/>
              </w:rPr>
              <w:t>- práce ve skupinách</w:t>
            </w:r>
          </w:p>
          <w:p w:rsidR="000E145C" w:rsidRDefault="000E145C" w:rsidP="006B74AF">
            <w:pPr>
              <w:ind w:right="-15"/>
              <w:rPr>
                <w:rFonts w:ascii="Arial" w:hAnsi="Arial" w:cs="Arial"/>
                <w:sz w:val="20"/>
              </w:rPr>
            </w:pPr>
            <w:r>
              <w:rPr>
                <w:rFonts w:ascii="Arial" w:hAnsi="Arial" w:cs="Arial"/>
                <w:sz w:val="20"/>
              </w:rPr>
              <w:t>- frontální práce</w:t>
            </w:r>
          </w:p>
          <w:p w:rsidR="000E145C" w:rsidRDefault="000E145C" w:rsidP="006B74AF">
            <w:pPr>
              <w:ind w:right="-15"/>
              <w:rPr>
                <w:rFonts w:ascii="Arial" w:hAnsi="Arial" w:cs="Arial"/>
                <w:sz w:val="20"/>
              </w:rPr>
            </w:pPr>
            <w:r>
              <w:rPr>
                <w:rFonts w:ascii="Arial" w:hAnsi="Arial" w:cs="Arial"/>
                <w:sz w:val="20"/>
              </w:rPr>
              <w:t>- prezentační výuka na interaktivní tabuli</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Krátkodobé projekty:</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Podzim</w:t>
            </w:r>
          </w:p>
          <w:p w:rsidR="000E145C" w:rsidRDefault="00C864D0" w:rsidP="006B74AF">
            <w:pPr>
              <w:ind w:right="-15"/>
              <w:rPr>
                <w:rFonts w:ascii="Arial" w:hAnsi="Arial" w:cs="Arial"/>
                <w:sz w:val="20"/>
              </w:rPr>
            </w:pPr>
            <w:r>
              <w:rPr>
                <w:rFonts w:ascii="Arial" w:hAnsi="Arial" w:cs="Arial"/>
                <w:sz w:val="20"/>
              </w:rPr>
              <w:t>Naše obec(město)</w:t>
            </w:r>
          </w:p>
          <w:p w:rsidR="000E145C" w:rsidRDefault="000E145C" w:rsidP="006B74AF">
            <w:pPr>
              <w:ind w:right="-15"/>
              <w:rPr>
                <w:rFonts w:ascii="Arial" w:hAnsi="Arial" w:cs="Arial"/>
                <w:sz w:val="20"/>
              </w:rPr>
            </w:pPr>
            <w:r>
              <w:rPr>
                <w:rFonts w:ascii="Arial" w:hAnsi="Arial" w:cs="Arial"/>
                <w:sz w:val="20"/>
              </w:rPr>
              <w:t xml:space="preserve">Den Země </w:t>
            </w:r>
          </w:p>
          <w:p w:rsidR="000E145C" w:rsidRDefault="000E145C" w:rsidP="006B74AF">
            <w:pPr>
              <w:ind w:right="-15"/>
              <w:rPr>
                <w:rFonts w:ascii="Arial" w:hAnsi="Arial" w:cs="Arial"/>
                <w:sz w:val="20"/>
              </w:rPr>
            </w:pPr>
            <w:r>
              <w:rPr>
                <w:rFonts w:ascii="Arial" w:hAnsi="Arial" w:cs="Arial"/>
                <w:sz w:val="20"/>
              </w:rPr>
              <w:t>Bezpečně do školy a na prázdniny (DV)</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Aktivity:</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Účast na celostátní soutěži – Klokánek (kategorie Klokánek), ve sběru  recyklovaného odpadu (</w:t>
            </w:r>
            <w:r w:rsidR="00C864D0">
              <w:rPr>
                <w:rFonts w:ascii="Arial" w:hAnsi="Arial" w:cs="Arial"/>
                <w:sz w:val="20"/>
              </w:rPr>
              <w:t>bodování, vyhodnocování)</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Pomůcky:</w:t>
            </w:r>
          </w:p>
          <w:p w:rsidR="000E145C" w:rsidRDefault="000E145C" w:rsidP="006B74AF">
            <w:pPr>
              <w:ind w:right="-15"/>
              <w:rPr>
                <w:rFonts w:ascii="Arial" w:hAnsi="Arial" w:cs="Arial"/>
                <w:sz w:val="20"/>
              </w:rPr>
            </w:pPr>
          </w:p>
          <w:p w:rsidR="000E145C" w:rsidRDefault="000E145C" w:rsidP="006B74AF">
            <w:pPr>
              <w:pStyle w:val="zkladntext0"/>
              <w:rPr>
                <w:rFonts w:ascii="Arial" w:hAnsi="Arial" w:cs="Arial"/>
                <w:sz w:val="20"/>
              </w:rPr>
            </w:pPr>
            <w:r>
              <w:rPr>
                <w:rFonts w:ascii="Arial" w:hAnsi="Arial" w:cs="Arial"/>
                <w:sz w:val="20"/>
              </w:rPr>
              <w:t xml:space="preserve">Demonstrační, žákovské - tabulky násobků, čtvercové sítě, diagramy, číselná domina, pyramidy, geometrické tvary a tělesa, odměrné nádoby, hodiny, </w:t>
            </w:r>
            <w:r>
              <w:rPr>
                <w:rFonts w:ascii="Arial" w:hAnsi="Arial" w:cs="Arial"/>
                <w:sz w:val="20"/>
              </w:rPr>
              <w:lastRenderedPageBreak/>
              <w:t>délková měřidla, rýsovací potřeby, kalkulátory, nástěnné části zlomků, římské číslice, nástěnné obrazy, encyklopedie</w:t>
            </w:r>
          </w:p>
          <w:p w:rsidR="000E145C" w:rsidRDefault="000E145C" w:rsidP="006B74AF">
            <w:pPr>
              <w:pStyle w:val="zkladntext0"/>
              <w:rPr>
                <w:rFonts w:ascii="Arial" w:hAnsi="Arial" w:cs="Arial"/>
                <w:sz w:val="20"/>
              </w:rPr>
            </w:pPr>
            <w:r>
              <w:rPr>
                <w:rFonts w:ascii="Arial" w:hAnsi="Arial" w:cs="Arial"/>
                <w:sz w:val="20"/>
              </w:rPr>
              <w:t>Výu</w:t>
            </w:r>
            <w:r w:rsidR="00C864D0">
              <w:rPr>
                <w:rFonts w:ascii="Arial" w:hAnsi="Arial" w:cs="Arial"/>
                <w:sz w:val="20"/>
              </w:rPr>
              <w:t>kové programy na PC</w:t>
            </w:r>
          </w:p>
          <w:p w:rsidR="000E145C" w:rsidRDefault="000E145C" w:rsidP="006B74AF">
            <w:pPr>
              <w:ind w:right="-15"/>
              <w:rPr>
                <w:rFonts w:ascii="Arial" w:hAnsi="Arial" w:cs="Arial"/>
                <w:sz w:val="20"/>
              </w:rPr>
            </w:pPr>
          </w:p>
        </w:tc>
      </w:tr>
    </w:tbl>
    <w:p w:rsidR="000E145C" w:rsidRDefault="000E145C" w:rsidP="000E145C">
      <w:pPr>
        <w:sectPr w:rsidR="000E145C">
          <w:headerReference w:type="even" r:id="rId41"/>
          <w:headerReference w:type="default" r:id="rId42"/>
          <w:footerReference w:type="even" r:id="rId43"/>
          <w:footerReference w:type="default" r:id="rId44"/>
          <w:headerReference w:type="first" r:id="rId45"/>
          <w:footerReference w:type="first" r:id="rId46"/>
          <w:pgSz w:w="16838" w:h="11906" w:orient="landscape"/>
          <w:pgMar w:top="1418" w:right="1247" w:bottom="1418" w:left="1021" w:header="708" w:footer="709" w:gutter="0"/>
          <w:cols w:space="708"/>
          <w:docGrid w:linePitch="600" w:charSpace="32768"/>
        </w:sectPr>
      </w:pPr>
    </w:p>
    <w:p w:rsidR="000E145C" w:rsidRDefault="000E145C" w:rsidP="000E145C">
      <w:r>
        <w:lastRenderedPageBreak/>
        <w:t>Vzdělávací oblast:</w:t>
      </w:r>
    </w:p>
    <w:p w:rsidR="000E145C" w:rsidRDefault="000E145C" w:rsidP="000E145C"/>
    <w:p w:rsidR="000E145C" w:rsidRDefault="000E145C" w:rsidP="000E145C">
      <w:pPr>
        <w:widowControl w:val="0"/>
        <w:tabs>
          <w:tab w:val="left" w:pos="567"/>
        </w:tabs>
        <w:spacing w:line="240" w:lineRule="atLeast"/>
        <w:jc w:val="center"/>
      </w:pPr>
      <w:r>
        <w:rPr>
          <w:b/>
          <w:bCs/>
          <w:color w:val="FF0000"/>
          <w:sz w:val="32"/>
          <w:szCs w:val="32"/>
        </w:rPr>
        <w:t>INFORMAČNÍ A KOMUNIKAČNÍ TECHNOLOGIE</w:t>
      </w:r>
    </w:p>
    <w:p w:rsidR="000E145C" w:rsidRDefault="000E145C" w:rsidP="000E145C">
      <w:pPr>
        <w:widowControl w:val="0"/>
        <w:tabs>
          <w:tab w:val="left" w:pos="567"/>
        </w:tabs>
        <w:spacing w:line="240" w:lineRule="atLeast"/>
        <w:jc w:val="center"/>
      </w:pPr>
    </w:p>
    <w:p w:rsidR="000E145C" w:rsidRDefault="000E145C" w:rsidP="000E145C">
      <w:pPr>
        <w:widowControl w:val="0"/>
        <w:tabs>
          <w:tab w:val="left" w:pos="567"/>
        </w:tabs>
        <w:spacing w:line="240" w:lineRule="atLeast"/>
        <w:jc w:val="center"/>
      </w:pPr>
    </w:p>
    <w:p w:rsidR="000E145C" w:rsidRDefault="000E145C" w:rsidP="000E145C">
      <w:pPr>
        <w:pStyle w:val="zkladntext0"/>
        <w:spacing w:after="0"/>
        <w:rPr>
          <w:b/>
          <w:sz w:val="32"/>
          <w:szCs w:val="32"/>
        </w:rPr>
      </w:pPr>
      <w:r>
        <w:t>Požadavky vzdělávací oblasti jsou realizovány ve 4. – 5. ročníku prostřednictvím povinného vyučovacího předmětu Informatika. V 1. – 3. ročníku se nejedná o samostatný předmět, požadavky této oblasti se realizují jako součást jiných vyučovacích předmětů.</w:t>
      </w:r>
    </w:p>
    <w:p w:rsidR="000E145C" w:rsidRDefault="000E145C" w:rsidP="000E145C">
      <w:pPr>
        <w:widowControl w:val="0"/>
        <w:tabs>
          <w:tab w:val="left" w:pos="567"/>
        </w:tabs>
        <w:spacing w:line="240" w:lineRule="atLeast"/>
        <w:jc w:val="center"/>
        <w:rPr>
          <w:b/>
          <w:sz w:val="32"/>
          <w:szCs w:val="32"/>
        </w:rPr>
      </w:pPr>
    </w:p>
    <w:p w:rsidR="000E145C" w:rsidRDefault="000E145C" w:rsidP="000E145C">
      <w:pPr>
        <w:widowControl w:val="0"/>
        <w:tabs>
          <w:tab w:val="left" w:pos="567"/>
        </w:tabs>
        <w:spacing w:line="240" w:lineRule="atLeast"/>
        <w:jc w:val="center"/>
        <w:rPr>
          <w:b/>
          <w:caps/>
          <w:color w:val="000000"/>
          <w:spacing w:val="13"/>
          <w:szCs w:val="24"/>
        </w:rPr>
      </w:pPr>
      <w:r>
        <w:rPr>
          <w:b/>
          <w:color w:val="0000FF"/>
          <w:sz w:val="32"/>
          <w:szCs w:val="32"/>
        </w:rPr>
        <w:t>Informatika</w:t>
      </w:r>
    </w:p>
    <w:p w:rsidR="000E145C" w:rsidRDefault="000E145C" w:rsidP="000E145C">
      <w:pPr>
        <w:rPr>
          <w:b/>
          <w:caps/>
          <w:color w:val="000000"/>
          <w:spacing w:val="13"/>
          <w:szCs w:val="24"/>
        </w:rPr>
      </w:pPr>
    </w:p>
    <w:p w:rsidR="000E145C" w:rsidRDefault="000E145C" w:rsidP="000E145C">
      <w:pPr>
        <w:rPr>
          <w:szCs w:val="24"/>
        </w:rPr>
      </w:pPr>
      <w:r>
        <w:rPr>
          <w:b/>
          <w:sz w:val="28"/>
        </w:rPr>
        <w:t>Vymezení předmětu</w:t>
      </w:r>
    </w:p>
    <w:p w:rsidR="000E145C" w:rsidRDefault="000E145C" w:rsidP="000E145C">
      <w:r>
        <w:rPr>
          <w:szCs w:val="24"/>
        </w:rPr>
        <w:t>(obsahové, časové, organizační)</w:t>
      </w:r>
    </w:p>
    <w:p w:rsidR="000E145C" w:rsidRDefault="000E145C" w:rsidP="000E145C"/>
    <w:p w:rsidR="000E145C" w:rsidRDefault="000E145C" w:rsidP="000E145C">
      <w:pPr>
        <w:jc w:val="both"/>
      </w:pPr>
      <w:r>
        <w:t>Vyučovací předmět informatika je vyučován v 5. ročníku v povinném předmětu Informatika. Jeho obsahem je naplňování očekávaných výstupů vzdělávacího oboru Informační a komunikační technologie  stanovených Rámcovým vzdělávacím programem pro základní vzdělávání a související očekávané výstupy průřezových témat.</w:t>
      </w:r>
    </w:p>
    <w:p w:rsidR="000E145C" w:rsidRDefault="000E145C" w:rsidP="000E145C">
      <w:pPr>
        <w:jc w:val="both"/>
      </w:pPr>
    </w:p>
    <w:p w:rsidR="000E145C" w:rsidRDefault="000E145C" w:rsidP="000E145C">
      <w:pPr>
        <w:jc w:val="both"/>
        <w:rPr>
          <w:szCs w:val="24"/>
        </w:rPr>
      </w:pPr>
      <w:r>
        <w:t>Vzdělávací obsah je rozdělen do tří tematických okruhů:</w:t>
      </w:r>
    </w:p>
    <w:p w:rsidR="000E145C" w:rsidRDefault="000E145C" w:rsidP="000E145C">
      <w:pPr>
        <w:numPr>
          <w:ilvl w:val="0"/>
          <w:numId w:val="14"/>
        </w:numPr>
        <w:jc w:val="both"/>
      </w:pPr>
      <w:r>
        <w:rPr>
          <w:szCs w:val="24"/>
        </w:rPr>
        <w:t>Základy</w:t>
      </w:r>
      <w:r>
        <w:t xml:space="preserve"> práce s počítačem </w:t>
      </w:r>
    </w:p>
    <w:p w:rsidR="000E145C" w:rsidRDefault="000E145C" w:rsidP="000E145C">
      <w:pPr>
        <w:numPr>
          <w:ilvl w:val="0"/>
          <w:numId w:val="14"/>
        </w:numPr>
        <w:jc w:val="both"/>
      </w:pPr>
      <w:r>
        <w:t xml:space="preserve">Vyhledávání informací a komunikace </w:t>
      </w:r>
    </w:p>
    <w:p w:rsidR="000E145C" w:rsidRDefault="000E145C" w:rsidP="000E145C">
      <w:pPr>
        <w:numPr>
          <w:ilvl w:val="0"/>
          <w:numId w:val="14"/>
        </w:numPr>
        <w:jc w:val="both"/>
      </w:pPr>
      <w:r>
        <w:t>Zpracování a využití informací</w:t>
      </w:r>
    </w:p>
    <w:p w:rsidR="000E145C" w:rsidRDefault="000E145C" w:rsidP="000E145C">
      <w:pPr>
        <w:jc w:val="both"/>
      </w:pPr>
    </w:p>
    <w:p w:rsidR="000E145C" w:rsidRDefault="000E145C" w:rsidP="000E145C">
      <w:pPr>
        <w:jc w:val="both"/>
      </w:pPr>
      <w:r>
        <w:t>Předmět umožňuje všem žákům dosáhnout základní úrovně informační gramotnosti – získat elementární dovednosti v ovládání výpočetní techniky a moderních informačních technologií, orientovat se ve světě informací, tvořivě pracovat s informacemi a využívat je při dalším vzdělávání i v praktickém životě.</w:t>
      </w:r>
    </w:p>
    <w:p w:rsidR="000E145C" w:rsidRDefault="000E145C" w:rsidP="000E145C"/>
    <w:tbl>
      <w:tblPr>
        <w:tblW w:w="0" w:type="auto"/>
        <w:tblInd w:w="-5" w:type="dxa"/>
        <w:tblLayout w:type="fixed"/>
        <w:tblLook w:val="0000" w:firstRow="0" w:lastRow="0" w:firstColumn="0" w:lastColumn="0" w:noHBand="0" w:noVBand="0"/>
      </w:tblPr>
      <w:tblGrid>
        <w:gridCol w:w="2268"/>
        <w:gridCol w:w="1388"/>
        <w:gridCol w:w="1389"/>
        <w:gridCol w:w="1389"/>
        <w:gridCol w:w="1389"/>
        <w:gridCol w:w="1399"/>
      </w:tblGrid>
      <w:tr w:rsidR="000E145C" w:rsidTr="006B74AF">
        <w:tc>
          <w:tcPr>
            <w:tcW w:w="2268" w:type="dxa"/>
            <w:tcBorders>
              <w:top w:val="single" w:sz="4" w:space="0" w:color="000000"/>
              <w:left w:val="single" w:sz="4" w:space="0" w:color="000000"/>
              <w:bottom w:val="single" w:sz="4" w:space="0" w:color="000000"/>
            </w:tcBorders>
            <w:shd w:val="clear" w:color="auto" w:fill="FFFF99"/>
          </w:tcPr>
          <w:p w:rsidR="000E145C" w:rsidRDefault="000E145C" w:rsidP="006B74AF">
            <w:r>
              <w:t>Ročník</w:t>
            </w:r>
          </w:p>
        </w:tc>
        <w:tc>
          <w:tcPr>
            <w:tcW w:w="1388" w:type="dxa"/>
            <w:tcBorders>
              <w:top w:val="single" w:sz="4" w:space="0" w:color="000000"/>
              <w:left w:val="single" w:sz="4" w:space="0" w:color="000000"/>
              <w:bottom w:val="single" w:sz="4" w:space="0" w:color="000000"/>
            </w:tcBorders>
            <w:shd w:val="clear" w:color="auto" w:fill="FFFF99"/>
          </w:tcPr>
          <w:p w:rsidR="000E145C" w:rsidRDefault="000E145C" w:rsidP="006B74AF">
            <w:pPr>
              <w:jc w:val="center"/>
            </w:pPr>
            <w:r>
              <w:t>1.</w:t>
            </w:r>
          </w:p>
        </w:tc>
        <w:tc>
          <w:tcPr>
            <w:tcW w:w="1389" w:type="dxa"/>
            <w:tcBorders>
              <w:top w:val="single" w:sz="4" w:space="0" w:color="000000"/>
              <w:left w:val="single" w:sz="4" w:space="0" w:color="000000"/>
              <w:bottom w:val="single" w:sz="4" w:space="0" w:color="000000"/>
            </w:tcBorders>
            <w:shd w:val="clear" w:color="auto" w:fill="FFFF99"/>
          </w:tcPr>
          <w:p w:rsidR="000E145C" w:rsidRDefault="000E145C" w:rsidP="006B74AF">
            <w:pPr>
              <w:jc w:val="center"/>
            </w:pPr>
            <w:r>
              <w:t>2.</w:t>
            </w:r>
          </w:p>
        </w:tc>
        <w:tc>
          <w:tcPr>
            <w:tcW w:w="1389" w:type="dxa"/>
            <w:tcBorders>
              <w:top w:val="single" w:sz="4" w:space="0" w:color="000000"/>
              <w:left w:val="single" w:sz="4" w:space="0" w:color="000000"/>
              <w:bottom w:val="single" w:sz="4" w:space="0" w:color="000000"/>
            </w:tcBorders>
            <w:shd w:val="clear" w:color="auto" w:fill="FFFF99"/>
          </w:tcPr>
          <w:p w:rsidR="000E145C" w:rsidRDefault="000E145C" w:rsidP="006B74AF">
            <w:pPr>
              <w:jc w:val="center"/>
            </w:pPr>
            <w:r>
              <w:t>3.</w:t>
            </w:r>
          </w:p>
        </w:tc>
        <w:tc>
          <w:tcPr>
            <w:tcW w:w="1389" w:type="dxa"/>
            <w:tcBorders>
              <w:top w:val="single" w:sz="4" w:space="0" w:color="000000"/>
              <w:left w:val="single" w:sz="4" w:space="0" w:color="000000"/>
              <w:bottom w:val="single" w:sz="4" w:space="0" w:color="000000"/>
            </w:tcBorders>
            <w:shd w:val="clear" w:color="auto" w:fill="FFFF99"/>
          </w:tcPr>
          <w:p w:rsidR="000E145C" w:rsidRDefault="000E145C" w:rsidP="006B74AF">
            <w:pPr>
              <w:jc w:val="center"/>
            </w:pPr>
            <w:r>
              <w:t>4.</w:t>
            </w:r>
          </w:p>
        </w:tc>
        <w:tc>
          <w:tcPr>
            <w:tcW w:w="1399" w:type="dxa"/>
            <w:tcBorders>
              <w:top w:val="single" w:sz="4" w:space="0" w:color="000000"/>
              <w:left w:val="single" w:sz="4" w:space="0" w:color="000000"/>
              <w:bottom w:val="single" w:sz="4" w:space="0" w:color="000000"/>
              <w:right w:val="single" w:sz="4" w:space="0" w:color="000000"/>
            </w:tcBorders>
            <w:shd w:val="clear" w:color="auto" w:fill="FFFF99"/>
          </w:tcPr>
          <w:p w:rsidR="000E145C" w:rsidRDefault="000E145C" w:rsidP="006B74AF">
            <w:pPr>
              <w:jc w:val="center"/>
            </w:pPr>
            <w:r>
              <w:t>5.</w:t>
            </w:r>
          </w:p>
        </w:tc>
      </w:tr>
      <w:tr w:rsidR="000E145C" w:rsidTr="006B74AF">
        <w:tc>
          <w:tcPr>
            <w:tcW w:w="2268" w:type="dxa"/>
            <w:tcBorders>
              <w:top w:val="single" w:sz="4" w:space="0" w:color="000000"/>
              <w:left w:val="single" w:sz="4" w:space="0" w:color="000000"/>
              <w:bottom w:val="single" w:sz="4" w:space="0" w:color="000000"/>
            </w:tcBorders>
            <w:shd w:val="clear" w:color="auto" w:fill="auto"/>
          </w:tcPr>
          <w:p w:rsidR="000E145C" w:rsidRDefault="000E145C" w:rsidP="006B74AF">
            <w:r>
              <w:t>Hod. dotace (týdně)</w:t>
            </w:r>
          </w:p>
        </w:tc>
        <w:tc>
          <w:tcPr>
            <w:tcW w:w="1388" w:type="dxa"/>
            <w:tcBorders>
              <w:top w:val="single" w:sz="4" w:space="0" w:color="000000"/>
              <w:left w:val="single" w:sz="4" w:space="0" w:color="000000"/>
              <w:bottom w:val="single" w:sz="4" w:space="0" w:color="000000"/>
            </w:tcBorders>
            <w:shd w:val="clear" w:color="auto" w:fill="auto"/>
          </w:tcPr>
          <w:p w:rsidR="000E145C" w:rsidRDefault="000E145C" w:rsidP="006B74AF">
            <w:pPr>
              <w:jc w:val="center"/>
            </w:pPr>
            <w:r>
              <w:t>-</w:t>
            </w:r>
          </w:p>
        </w:tc>
        <w:tc>
          <w:tcPr>
            <w:tcW w:w="1389" w:type="dxa"/>
            <w:tcBorders>
              <w:top w:val="single" w:sz="4" w:space="0" w:color="000000"/>
              <w:left w:val="single" w:sz="4" w:space="0" w:color="000000"/>
              <w:bottom w:val="single" w:sz="4" w:space="0" w:color="000000"/>
            </w:tcBorders>
            <w:shd w:val="clear" w:color="auto" w:fill="auto"/>
          </w:tcPr>
          <w:p w:rsidR="000E145C" w:rsidRDefault="000E145C" w:rsidP="006B74AF">
            <w:pPr>
              <w:jc w:val="center"/>
            </w:pPr>
            <w:r>
              <w:t>-</w:t>
            </w:r>
          </w:p>
        </w:tc>
        <w:tc>
          <w:tcPr>
            <w:tcW w:w="1389" w:type="dxa"/>
            <w:tcBorders>
              <w:top w:val="single" w:sz="4" w:space="0" w:color="000000"/>
              <w:left w:val="single" w:sz="4" w:space="0" w:color="000000"/>
              <w:bottom w:val="single" w:sz="4" w:space="0" w:color="000000"/>
            </w:tcBorders>
            <w:shd w:val="clear" w:color="auto" w:fill="auto"/>
          </w:tcPr>
          <w:p w:rsidR="000E145C" w:rsidRDefault="000E145C" w:rsidP="006B74AF">
            <w:pPr>
              <w:jc w:val="center"/>
            </w:pPr>
            <w:r>
              <w:t>-</w:t>
            </w:r>
          </w:p>
        </w:tc>
        <w:tc>
          <w:tcPr>
            <w:tcW w:w="1389" w:type="dxa"/>
            <w:tcBorders>
              <w:top w:val="single" w:sz="4" w:space="0" w:color="000000"/>
              <w:left w:val="single" w:sz="4" w:space="0" w:color="000000"/>
              <w:bottom w:val="single" w:sz="4" w:space="0" w:color="000000"/>
            </w:tcBorders>
            <w:shd w:val="clear" w:color="auto" w:fill="auto"/>
          </w:tcPr>
          <w:p w:rsidR="000E145C" w:rsidRDefault="00C864D0" w:rsidP="006B74AF">
            <w:pPr>
              <w:jc w:val="center"/>
            </w:pPr>
            <w:r>
              <w:t>-</w:t>
            </w:r>
          </w:p>
        </w:tc>
        <w:tc>
          <w:tcPr>
            <w:tcW w:w="1399" w:type="dxa"/>
            <w:tcBorders>
              <w:top w:val="single" w:sz="4" w:space="0" w:color="000000"/>
              <w:left w:val="single" w:sz="4" w:space="0" w:color="000000"/>
              <w:bottom w:val="single" w:sz="4" w:space="0" w:color="000000"/>
              <w:right w:val="single" w:sz="4" w:space="0" w:color="000000"/>
            </w:tcBorders>
            <w:shd w:val="clear" w:color="auto" w:fill="auto"/>
          </w:tcPr>
          <w:p w:rsidR="000E145C" w:rsidRDefault="000E145C" w:rsidP="006B74AF">
            <w:pPr>
              <w:jc w:val="center"/>
            </w:pPr>
            <w:r>
              <w:t>1</w:t>
            </w:r>
          </w:p>
        </w:tc>
      </w:tr>
    </w:tbl>
    <w:p w:rsidR="000E145C" w:rsidRDefault="000E145C" w:rsidP="000E145C"/>
    <w:p w:rsidR="000E145C" w:rsidRDefault="000E145C" w:rsidP="000E145C">
      <w:pPr>
        <w:pageBreakBefore/>
      </w:pPr>
      <w:r>
        <w:rPr>
          <w:b/>
          <w:sz w:val="28"/>
          <w:szCs w:val="28"/>
        </w:rPr>
        <w:lastRenderedPageBreak/>
        <w:t>Výchovné a vzdělávací strategie pro rozvoj klíčových kompetencí žáků</w:t>
      </w:r>
    </w:p>
    <w:p w:rsidR="000E145C" w:rsidRDefault="000E145C" w:rsidP="000E145C"/>
    <w:p w:rsidR="000E145C" w:rsidRDefault="000E145C" w:rsidP="000E145C">
      <w:pPr>
        <w:jc w:val="both"/>
      </w:pPr>
      <w:r>
        <w:t>Charakter výuky informatiky je činnostní. Výuku orientujeme tak, aby žáci dovednosti a znalosti získávali výhradně na základě individuální nebo dvoučlenné skupinové práce s počítači, periferiemi a používaným softwarem.</w:t>
      </w:r>
    </w:p>
    <w:p w:rsidR="000E145C" w:rsidRDefault="000E145C" w:rsidP="000E145C">
      <w:pPr>
        <w:jc w:val="both"/>
      </w:pPr>
    </w:p>
    <w:p w:rsidR="000E145C" w:rsidRDefault="000E145C" w:rsidP="000E145C">
      <w:pPr>
        <w:jc w:val="both"/>
      </w:pPr>
      <w:r>
        <w:t>Cílem naší práce je vybavit žáka takovými kompetencemi, které mu umožní ICT technologie v budoucnosti cílevědomě využívat při učení a později v životě. Získané dovednosti umožňují žákům aplikovat výpočetní techniku s bohatou škálou vzdělávacího softwaru a informačních zdrojů ve všech vzdělávacích oblastech celého základního vzdělávání. Získané dovednosti jsou nezbytným předpokladem pro uplatnění na trhu práce i podmínkou k efektivnímu rozvíjení profesní a zájmové činnosti.</w:t>
      </w:r>
    </w:p>
    <w:p w:rsidR="000E145C" w:rsidRDefault="000E145C" w:rsidP="000E145C">
      <w:pPr>
        <w:jc w:val="both"/>
      </w:pPr>
    </w:p>
    <w:p w:rsidR="000E145C" w:rsidRDefault="000E145C" w:rsidP="000E145C">
      <w:pPr>
        <w:jc w:val="both"/>
      </w:pPr>
      <w:r>
        <w:rPr>
          <w:b/>
          <w:szCs w:val="24"/>
        </w:rPr>
        <w:t>Výchovně vzdělávací cíle:</w:t>
      </w:r>
    </w:p>
    <w:p w:rsidR="000E145C" w:rsidRDefault="000E145C" w:rsidP="000E145C">
      <w:pPr>
        <w:numPr>
          <w:ilvl w:val="0"/>
          <w:numId w:val="6"/>
        </w:numPr>
        <w:overflowPunct/>
        <w:autoSpaceDE/>
        <w:textAlignment w:val="auto"/>
        <w:rPr>
          <w:szCs w:val="24"/>
        </w:rPr>
      </w:pPr>
      <w:r>
        <w:t>seznamovat</w:t>
      </w:r>
      <w:r>
        <w:rPr>
          <w:szCs w:val="24"/>
        </w:rPr>
        <w:t xml:space="preserve"> žáky se základními funkcemi počítače</w:t>
      </w:r>
    </w:p>
    <w:p w:rsidR="000E145C" w:rsidRDefault="000E145C" w:rsidP="000E145C">
      <w:pPr>
        <w:numPr>
          <w:ilvl w:val="0"/>
          <w:numId w:val="18"/>
        </w:numPr>
        <w:jc w:val="both"/>
        <w:rPr>
          <w:szCs w:val="24"/>
        </w:rPr>
      </w:pPr>
      <w:r>
        <w:rPr>
          <w:szCs w:val="24"/>
        </w:rPr>
        <w:t>uvědomovat si úlohu rychlých informací v dnešním moderním světě</w:t>
      </w:r>
    </w:p>
    <w:p w:rsidR="000E145C" w:rsidRDefault="000E145C" w:rsidP="000E145C">
      <w:pPr>
        <w:numPr>
          <w:ilvl w:val="0"/>
          <w:numId w:val="18"/>
        </w:numPr>
        <w:jc w:val="both"/>
        <w:rPr>
          <w:szCs w:val="24"/>
        </w:rPr>
      </w:pPr>
      <w:r>
        <w:rPr>
          <w:szCs w:val="24"/>
        </w:rPr>
        <w:t>umět správně komunikovat telefonem (pevná linka, mobil)</w:t>
      </w:r>
    </w:p>
    <w:p w:rsidR="000E145C" w:rsidRDefault="000E145C" w:rsidP="000E145C">
      <w:pPr>
        <w:numPr>
          <w:ilvl w:val="0"/>
          <w:numId w:val="18"/>
        </w:numPr>
        <w:jc w:val="both"/>
        <w:rPr>
          <w:szCs w:val="24"/>
        </w:rPr>
      </w:pPr>
      <w:r>
        <w:rPr>
          <w:szCs w:val="24"/>
        </w:rPr>
        <w:t>ukázat, jak se dají v současnosti využívat informační a komunikační technologie</w:t>
      </w:r>
    </w:p>
    <w:p w:rsidR="000E145C" w:rsidRDefault="000E145C" w:rsidP="000E145C">
      <w:pPr>
        <w:numPr>
          <w:ilvl w:val="0"/>
          <w:numId w:val="18"/>
        </w:numPr>
        <w:jc w:val="both"/>
        <w:rPr>
          <w:szCs w:val="24"/>
        </w:rPr>
      </w:pPr>
      <w:r>
        <w:rPr>
          <w:szCs w:val="24"/>
        </w:rPr>
        <w:t>naučit se svoje soubory informací vytvářet, ukládat a opět vyhledávat</w:t>
      </w:r>
    </w:p>
    <w:p w:rsidR="000E145C" w:rsidRDefault="000E145C" w:rsidP="000E145C">
      <w:pPr>
        <w:numPr>
          <w:ilvl w:val="0"/>
          <w:numId w:val="18"/>
        </w:numPr>
        <w:jc w:val="both"/>
        <w:rPr>
          <w:szCs w:val="24"/>
        </w:rPr>
      </w:pPr>
      <w:r>
        <w:rPr>
          <w:szCs w:val="24"/>
        </w:rPr>
        <w:t>seznámit se s tím, jak přijímat a odesílat zprávy e-mailem</w:t>
      </w:r>
    </w:p>
    <w:p w:rsidR="000E145C" w:rsidRDefault="000E145C" w:rsidP="000E145C">
      <w:pPr>
        <w:numPr>
          <w:ilvl w:val="0"/>
          <w:numId w:val="18"/>
        </w:numPr>
        <w:jc w:val="both"/>
        <w:rPr>
          <w:szCs w:val="24"/>
        </w:rPr>
      </w:pPr>
      <w:r>
        <w:rPr>
          <w:szCs w:val="24"/>
        </w:rPr>
        <w:t>učit žáky pracovat s textem a obrázkem v textovém editoru</w:t>
      </w:r>
    </w:p>
    <w:p w:rsidR="000E145C" w:rsidRDefault="000E145C" w:rsidP="000E145C">
      <w:pPr>
        <w:numPr>
          <w:ilvl w:val="0"/>
          <w:numId w:val="18"/>
        </w:numPr>
        <w:jc w:val="both"/>
        <w:rPr>
          <w:szCs w:val="24"/>
        </w:rPr>
      </w:pPr>
      <w:r>
        <w:rPr>
          <w:szCs w:val="24"/>
        </w:rPr>
        <w:t>poznat možnost získávání a předávání informací pomocí internetu</w:t>
      </w:r>
    </w:p>
    <w:p w:rsidR="000E145C" w:rsidRDefault="000E145C" w:rsidP="000E145C">
      <w:pPr>
        <w:numPr>
          <w:ilvl w:val="0"/>
          <w:numId w:val="18"/>
        </w:numPr>
        <w:jc w:val="both"/>
        <w:rPr>
          <w:szCs w:val="24"/>
        </w:rPr>
      </w:pPr>
      <w:r>
        <w:rPr>
          <w:szCs w:val="24"/>
        </w:rPr>
        <w:t>respektování práv k duševnímu vlastnictví při využívání SW</w:t>
      </w:r>
    </w:p>
    <w:p w:rsidR="000E145C" w:rsidRDefault="000E145C" w:rsidP="000E145C">
      <w:pPr>
        <w:numPr>
          <w:ilvl w:val="0"/>
          <w:numId w:val="18"/>
        </w:numPr>
        <w:jc w:val="both"/>
        <w:rPr>
          <w:b/>
          <w:sz w:val="32"/>
          <w:szCs w:val="32"/>
        </w:rPr>
        <w:sectPr w:rsidR="000E145C">
          <w:headerReference w:type="even" r:id="rId47"/>
          <w:headerReference w:type="default" r:id="rId48"/>
          <w:footerReference w:type="even" r:id="rId49"/>
          <w:footerReference w:type="default" r:id="rId50"/>
          <w:headerReference w:type="first" r:id="rId51"/>
          <w:footerReference w:type="first" r:id="rId52"/>
          <w:pgSz w:w="16838" w:h="11906" w:orient="landscape"/>
          <w:pgMar w:top="1418" w:right="1021" w:bottom="1418" w:left="1247" w:header="708" w:footer="709" w:gutter="0"/>
          <w:cols w:space="708"/>
          <w:docGrid w:linePitch="600" w:charSpace="32768"/>
        </w:sectPr>
      </w:pPr>
      <w:r>
        <w:rPr>
          <w:szCs w:val="24"/>
        </w:rPr>
        <w:t>zaujetí odpovědného, etického přístupu k nevhodným obsahům vyskytujících se na internetu či jiných médiích</w:t>
      </w:r>
    </w:p>
    <w:p w:rsidR="000E145C" w:rsidRDefault="000E145C" w:rsidP="000E145C">
      <w:pPr>
        <w:rPr>
          <w:rFonts w:ascii="Arial" w:hAnsi="Arial" w:cs="Arial"/>
          <w:b/>
          <w:szCs w:val="24"/>
        </w:rPr>
      </w:pPr>
      <w:r>
        <w:rPr>
          <w:b/>
          <w:sz w:val="32"/>
          <w:szCs w:val="32"/>
        </w:rPr>
        <w:lastRenderedPageBreak/>
        <w:t>Vzdělávací obsah předmětu</w:t>
      </w:r>
    </w:p>
    <w:p w:rsidR="000E145C" w:rsidRDefault="000E145C" w:rsidP="000E145C">
      <w:pPr>
        <w:rPr>
          <w:rFonts w:ascii="Arial" w:hAnsi="Arial" w:cs="Arial"/>
          <w:b/>
          <w:szCs w:val="24"/>
        </w:rPr>
      </w:pPr>
    </w:p>
    <w:p w:rsidR="000E145C" w:rsidRDefault="000E145C" w:rsidP="000E145C">
      <w:r>
        <w:rPr>
          <w:rFonts w:ascii="Arial" w:hAnsi="Arial" w:cs="Arial"/>
          <w:b/>
          <w:szCs w:val="24"/>
        </w:rPr>
        <w:t>Informatika –  5. ročník</w:t>
      </w:r>
    </w:p>
    <w:p w:rsidR="000E145C" w:rsidRDefault="000E145C" w:rsidP="000E145C"/>
    <w:tbl>
      <w:tblPr>
        <w:tblW w:w="0" w:type="auto"/>
        <w:tblInd w:w="-5" w:type="dxa"/>
        <w:tblLayout w:type="fixed"/>
        <w:tblLook w:val="0000" w:firstRow="0" w:lastRow="0" w:firstColumn="0" w:lastColumn="0" w:noHBand="0" w:noVBand="0"/>
      </w:tblPr>
      <w:tblGrid>
        <w:gridCol w:w="3697"/>
        <w:gridCol w:w="3697"/>
        <w:gridCol w:w="3697"/>
        <w:gridCol w:w="3707"/>
      </w:tblGrid>
      <w:tr w:rsidR="000E145C" w:rsidTr="006B74AF">
        <w:trPr>
          <w:trHeight w:val="299"/>
        </w:trPr>
        <w:tc>
          <w:tcPr>
            <w:tcW w:w="3697" w:type="dxa"/>
            <w:tcBorders>
              <w:top w:val="single" w:sz="4" w:space="0" w:color="000000"/>
              <w:left w:val="single" w:sz="4" w:space="0" w:color="000000"/>
              <w:bottom w:val="single" w:sz="4" w:space="0" w:color="000000"/>
            </w:tcBorders>
            <w:shd w:val="clear" w:color="auto" w:fill="FFCC99"/>
          </w:tcPr>
          <w:p w:rsidR="000E145C" w:rsidRDefault="000E145C" w:rsidP="006B74AF">
            <w:pPr>
              <w:ind w:right="-15"/>
              <w:jc w:val="center"/>
              <w:rPr>
                <w:rFonts w:ascii="Arial" w:hAnsi="Arial" w:cs="Arial"/>
                <w:sz w:val="20"/>
              </w:rPr>
            </w:pPr>
            <w:r>
              <w:rPr>
                <w:rFonts w:ascii="Arial" w:hAnsi="Arial" w:cs="Arial"/>
                <w:sz w:val="20"/>
              </w:rPr>
              <w:t>Výstupy ŠVP</w:t>
            </w:r>
          </w:p>
        </w:tc>
        <w:tc>
          <w:tcPr>
            <w:tcW w:w="3697" w:type="dxa"/>
            <w:tcBorders>
              <w:top w:val="single" w:sz="4" w:space="0" w:color="000000"/>
              <w:left w:val="single" w:sz="4" w:space="0" w:color="000000"/>
              <w:bottom w:val="single" w:sz="4" w:space="0" w:color="000000"/>
            </w:tcBorders>
            <w:shd w:val="clear" w:color="auto" w:fill="FFCC99"/>
          </w:tcPr>
          <w:p w:rsidR="000E145C" w:rsidRDefault="000E145C" w:rsidP="006B74AF">
            <w:pPr>
              <w:jc w:val="center"/>
              <w:rPr>
                <w:rFonts w:ascii="Arial" w:hAnsi="Arial" w:cs="Arial"/>
                <w:sz w:val="20"/>
              </w:rPr>
            </w:pPr>
            <w:r>
              <w:rPr>
                <w:rFonts w:ascii="Arial" w:hAnsi="Arial" w:cs="Arial"/>
                <w:sz w:val="20"/>
              </w:rPr>
              <w:t>Učivo</w:t>
            </w:r>
          </w:p>
        </w:tc>
        <w:tc>
          <w:tcPr>
            <w:tcW w:w="3697" w:type="dxa"/>
            <w:tcBorders>
              <w:top w:val="single" w:sz="4" w:space="0" w:color="000000"/>
              <w:left w:val="single" w:sz="4" w:space="0" w:color="000000"/>
              <w:bottom w:val="single" w:sz="4" w:space="0" w:color="000000"/>
            </w:tcBorders>
            <w:shd w:val="clear" w:color="auto" w:fill="FFCC99"/>
          </w:tcPr>
          <w:p w:rsidR="000E145C" w:rsidRDefault="000E145C" w:rsidP="006B74AF">
            <w:pPr>
              <w:ind w:right="-15"/>
              <w:jc w:val="center"/>
              <w:rPr>
                <w:rFonts w:ascii="Arial" w:hAnsi="Arial" w:cs="Arial"/>
                <w:sz w:val="20"/>
              </w:rPr>
            </w:pPr>
            <w:r>
              <w:rPr>
                <w:rFonts w:ascii="Arial" w:hAnsi="Arial" w:cs="Arial"/>
                <w:sz w:val="20"/>
              </w:rPr>
              <w:t>Průřezová témata, vztahy, vazby k dalším předmětům a projektům</w:t>
            </w:r>
          </w:p>
        </w:tc>
        <w:tc>
          <w:tcPr>
            <w:tcW w:w="3707" w:type="dxa"/>
            <w:tcBorders>
              <w:top w:val="single" w:sz="4" w:space="0" w:color="000000"/>
              <w:left w:val="single" w:sz="4" w:space="0" w:color="000000"/>
              <w:bottom w:val="single" w:sz="4" w:space="0" w:color="000000"/>
              <w:right w:val="single" w:sz="4" w:space="0" w:color="000000"/>
            </w:tcBorders>
            <w:shd w:val="clear" w:color="auto" w:fill="FFCC99"/>
          </w:tcPr>
          <w:p w:rsidR="000E145C" w:rsidRDefault="000E145C" w:rsidP="006B74AF">
            <w:pPr>
              <w:ind w:right="-15"/>
              <w:jc w:val="center"/>
            </w:pPr>
            <w:r>
              <w:rPr>
                <w:rFonts w:ascii="Arial" w:hAnsi="Arial" w:cs="Arial"/>
                <w:sz w:val="20"/>
              </w:rPr>
              <w:t>Doporučené aktivity, metody, pomůcky, poznámky</w:t>
            </w:r>
          </w:p>
        </w:tc>
      </w:tr>
      <w:tr w:rsidR="000E145C" w:rsidTr="006B74AF">
        <w:trPr>
          <w:trHeight w:val="70"/>
        </w:trPr>
        <w:tc>
          <w:tcPr>
            <w:tcW w:w="3697" w:type="dxa"/>
            <w:tcBorders>
              <w:top w:val="single" w:sz="4" w:space="0" w:color="000000"/>
              <w:left w:val="single" w:sz="4" w:space="0" w:color="000000"/>
              <w:bottom w:val="single" w:sz="4" w:space="0" w:color="000000"/>
            </w:tcBorders>
            <w:shd w:val="clear" w:color="auto" w:fill="auto"/>
          </w:tcPr>
          <w:p w:rsidR="000E145C" w:rsidRDefault="000E145C" w:rsidP="006B74AF">
            <w:pPr>
              <w:ind w:right="-15"/>
              <w:rPr>
                <w:rFonts w:ascii="Arial" w:hAnsi="Arial" w:cs="Arial"/>
                <w:sz w:val="20"/>
              </w:rPr>
            </w:pPr>
            <w:r>
              <w:rPr>
                <w:rFonts w:ascii="Arial" w:hAnsi="Arial" w:cs="Arial"/>
                <w:sz w:val="20"/>
              </w:rPr>
              <w:t>- využívá základní standardní funkce</w:t>
            </w:r>
          </w:p>
          <w:p w:rsidR="000E145C" w:rsidRDefault="000E145C" w:rsidP="006B74AF">
            <w:pPr>
              <w:ind w:right="-15"/>
              <w:rPr>
                <w:rFonts w:ascii="Arial" w:hAnsi="Arial" w:cs="Arial"/>
                <w:sz w:val="20"/>
              </w:rPr>
            </w:pPr>
            <w:r>
              <w:rPr>
                <w:rFonts w:ascii="Arial" w:hAnsi="Arial" w:cs="Arial"/>
                <w:sz w:val="20"/>
              </w:rPr>
              <w:t xml:space="preserve">  počítače a jeho nejběžnější periferie</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 respektuje pravidla bezpečné práce</w:t>
            </w:r>
          </w:p>
          <w:p w:rsidR="000E145C" w:rsidRDefault="000E145C" w:rsidP="006B74AF">
            <w:pPr>
              <w:ind w:right="-15"/>
              <w:rPr>
                <w:rFonts w:ascii="Arial" w:hAnsi="Arial" w:cs="Arial"/>
                <w:sz w:val="20"/>
              </w:rPr>
            </w:pPr>
            <w:r>
              <w:rPr>
                <w:rFonts w:ascii="Arial" w:hAnsi="Arial" w:cs="Arial"/>
                <w:sz w:val="20"/>
              </w:rPr>
              <w:t xml:space="preserve">  s hardwarem i softwarem a postupuje</w:t>
            </w:r>
          </w:p>
          <w:p w:rsidR="000E145C" w:rsidRDefault="000E145C" w:rsidP="006B74AF">
            <w:pPr>
              <w:ind w:right="-15"/>
              <w:rPr>
                <w:rFonts w:ascii="Arial" w:hAnsi="Arial" w:cs="Arial"/>
                <w:sz w:val="20"/>
              </w:rPr>
            </w:pPr>
            <w:r>
              <w:rPr>
                <w:rFonts w:ascii="Arial" w:hAnsi="Arial" w:cs="Arial"/>
                <w:sz w:val="20"/>
              </w:rPr>
              <w:t xml:space="preserve">  poučeně v případě jejich závad</w:t>
            </w:r>
          </w:p>
          <w:p w:rsidR="000E145C" w:rsidRDefault="000E145C" w:rsidP="006B74AF">
            <w:pPr>
              <w:ind w:right="-15"/>
              <w:rPr>
                <w:rFonts w:ascii="Arial" w:hAnsi="Arial" w:cs="Arial"/>
                <w:sz w:val="20"/>
              </w:rPr>
            </w:pPr>
            <w:r>
              <w:rPr>
                <w:rFonts w:ascii="Arial" w:hAnsi="Arial" w:cs="Arial"/>
                <w:sz w:val="20"/>
              </w:rPr>
              <w:t>- chrání data před poškozením, ztrátou</w:t>
            </w:r>
          </w:p>
          <w:p w:rsidR="000E145C" w:rsidRDefault="000E145C" w:rsidP="006B74AF">
            <w:pPr>
              <w:ind w:right="-15"/>
              <w:rPr>
                <w:rFonts w:ascii="Arial" w:hAnsi="Arial" w:cs="Arial"/>
                <w:sz w:val="20"/>
              </w:rPr>
            </w:pPr>
            <w:r>
              <w:rPr>
                <w:rFonts w:ascii="Arial" w:hAnsi="Arial" w:cs="Arial"/>
                <w:sz w:val="20"/>
              </w:rPr>
              <w:t xml:space="preserve">  a zneužitím</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 ovládá a aktivně využívá výukové</w:t>
            </w:r>
          </w:p>
          <w:p w:rsidR="000E145C" w:rsidRDefault="000E145C" w:rsidP="006B74AF">
            <w:pPr>
              <w:ind w:right="-15"/>
              <w:rPr>
                <w:rFonts w:ascii="Arial" w:hAnsi="Arial" w:cs="Arial"/>
                <w:sz w:val="20"/>
              </w:rPr>
            </w:pPr>
            <w:r>
              <w:rPr>
                <w:rFonts w:ascii="Arial" w:hAnsi="Arial" w:cs="Arial"/>
                <w:sz w:val="20"/>
              </w:rPr>
              <w:t xml:space="preserve">  programy</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 při vyhledávání informací na internetu</w:t>
            </w:r>
          </w:p>
          <w:p w:rsidR="000E145C" w:rsidRDefault="000E145C" w:rsidP="006B74AF">
            <w:pPr>
              <w:ind w:right="-15"/>
              <w:rPr>
                <w:rFonts w:ascii="Arial" w:hAnsi="Arial" w:cs="Arial"/>
                <w:sz w:val="20"/>
              </w:rPr>
            </w:pPr>
            <w:r>
              <w:rPr>
                <w:rFonts w:ascii="Arial" w:hAnsi="Arial" w:cs="Arial"/>
                <w:sz w:val="20"/>
              </w:rPr>
              <w:t xml:space="preserve">  používá jednoduché a vhodné cesty</w:t>
            </w:r>
          </w:p>
          <w:p w:rsidR="000E145C" w:rsidRDefault="000E145C" w:rsidP="006B74AF">
            <w:pPr>
              <w:ind w:right="-15"/>
              <w:rPr>
                <w:rFonts w:ascii="Arial" w:hAnsi="Arial" w:cs="Arial"/>
                <w:sz w:val="20"/>
              </w:rPr>
            </w:pPr>
            <w:r>
              <w:rPr>
                <w:rFonts w:ascii="Arial" w:hAnsi="Arial" w:cs="Arial"/>
                <w:sz w:val="20"/>
              </w:rPr>
              <w:t>- vyhledává informace na portálech,</w:t>
            </w:r>
          </w:p>
          <w:p w:rsidR="000E145C" w:rsidRDefault="000E145C" w:rsidP="006B74AF">
            <w:pPr>
              <w:ind w:right="-15"/>
              <w:rPr>
                <w:rFonts w:ascii="Arial" w:hAnsi="Arial" w:cs="Arial"/>
                <w:sz w:val="20"/>
              </w:rPr>
            </w:pPr>
            <w:r>
              <w:rPr>
                <w:rFonts w:ascii="Arial" w:hAnsi="Arial" w:cs="Arial"/>
                <w:sz w:val="20"/>
              </w:rPr>
              <w:t xml:space="preserve">  v knihovnách a databázích</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 komunikuje pomocí internetu či jiných</w:t>
            </w:r>
          </w:p>
          <w:p w:rsidR="000E145C" w:rsidRDefault="000E145C" w:rsidP="006B74AF">
            <w:pPr>
              <w:ind w:right="-15"/>
              <w:rPr>
                <w:rFonts w:ascii="Arial" w:hAnsi="Arial" w:cs="Arial"/>
                <w:sz w:val="20"/>
              </w:rPr>
            </w:pPr>
            <w:r>
              <w:rPr>
                <w:rFonts w:ascii="Arial" w:hAnsi="Arial" w:cs="Arial"/>
                <w:sz w:val="20"/>
              </w:rPr>
              <w:t xml:space="preserve">  běžných komunikačních zařízení</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 pracuje s textem a obrázkem</w:t>
            </w:r>
          </w:p>
          <w:p w:rsidR="000E145C" w:rsidRDefault="000E145C" w:rsidP="006B74AF">
            <w:pPr>
              <w:ind w:right="-15"/>
              <w:rPr>
                <w:rFonts w:ascii="Arial" w:hAnsi="Arial" w:cs="Arial"/>
                <w:sz w:val="20"/>
              </w:rPr>
            </w:pPr>
            <w:r>
              <w:rPr>
                <w:rFonts w:ascii="Arial" w:hAnsi="Arial" w:cs="Arial"/>
                <w:sz w:val="20"/>
              </w:rPr>
              <w:t xml:space="preserve">  v textovém a grafickém editoru</w:t>
            </w:r>
          </w:p>
          <w:p w:rsidR="000E145C" w:rsidRDefault="000E145C" w:rsidP="006B74AF">
            <w:pPr>
              <w:ind w:right="-15"/>
              <w:rPr>
                <w:rFonts w:ascii="Arial" w:hAnsi="Arial" w:cs="Arial"/>
                <w:sz w:val="20"/>
              </w:rPr>
            </w:pPr>
            <w:r>
              <w:rPr>
                <w:rFonts w:ascii="Arial" w:hAnsi="Arial" w:cs="Arial"/>
                <w:sz w:val="20"/>
              </w:rPr>
              <w:t>- experimentuje se samostatně</w:t>
            </w:r>
          </w:p>
          <w:p w:rsidR="000E145C" w:rsidRDefault="000E145C" w:rsidP="006B74AF">
            <w:pPr>
              <w:ind w:right="-15"/>
              <w:rPr>
                <w:rFonts w:ascii="Arial" w:hAnsi="Arial" w:cs="Arial"/>
                <w:sz w:val="20"/>
              </w:rPr>
            </w:pPr>
            <w:r>
              <w:rPr>
                <w:rFonts w:ascii="Arial" w:hAnsi="Arial" w:cs="Arial"/>
                <w:sz w:val="20"/>
              </w:rPr>
              <w:t xml:space="preserve">  vytvořenými výtvarnými prvky a vytváří</w:t>
            </w:r>
          </w:p>
          <w:p w:rsidR="000E145C" w:rsidRDefault="000E145C" w:rsidP="006B74AF">
            <w:pPr>
              <w:ind w:right="-15"/>
              <w:rPr>
                <w:rFonts w:ascii="Arial" w:hAnsi="Arial" w:cs="Arial"/>
                <w:sz w:val="20"/>
              </w:rPr>
            </w:pPr>
            <w:r>
              <w:rPr>
                <w:rFonts w:ascii="Arial" w:hAnsi="Arial" w:cs="Arial"/>
                <w:sz w:val="20"/>
              </w:rPr>
              <w:t xml:space="preserve">  pohybové efekty, ve své tvorbě</w:t>
            </w:r>
          </w:p>
          <w:p w:rsidR="000E145C" w:rsidRDefault="000E145C" w:rsidP="006B74AF">
            <w:pPr>
              <w:ind w:right="-15"/>
              <w:rPr>
                <w:rFonts w:ascii="Arial" w:hAnsi="Arial" w:cs="Arial"/>
                <w:sz w:val="20"/>
              </w:rPr>
            </w:pPr>
            <w:r>
              <w:rPr>
                <w:rFonts w:ascii="Arial" w:hAnsi="Arial" w:cs="Arial"/>
                <w:sz w:val="20"/>
              </w:rPr>
              <w:lastRenderedPageBreak/>
              <w:t xml:space="preserve">  uplatňuje základy animace</w:t>
            </w:r>
          </w:p>
          <w:p w:rsidR="000E145C" w:rsidRDefault="000E145C" w:rsidP="006B74AF">
            <w:pPr>
              <w:ind w:right="-15"/>
              <w:rPr>
                <w:rFonts w:ascii="Arial" w:hAnsi="Arial" w:cs="Arial"/>
                <w:sz w:val="20"/>
              </w:rPr>
            </w:pPr>
            <w:r>
              <w:rPr>
                <w:rFonts w:ascii="Arial" w:hAnsi="Arial" w:cs="Arial"/>
                <w:sz w:val="20"/>
              </w:rPr>
              <w:t>- vytváří série fotografií a jiných</w:t>
            </w:r>
          </w:p>
          <w:p w:rsidR="000E145C" w:rsidRDefault="000E145C" w:rsidP="006B74AF">
            <w:pPr>
              <w:ind w:right="-15"/>
              <w:rPr>
                <w:rFonts w:ascii="Arial" w:hAnsi="Arial" w:cs="Arial"/>
                <w:sz w:val="20"/>
              </w:rPr>
            </w:pPr>
            <w:r>
              <w:rPr>
                <w:rFonts w:ascii="Arial" w:hAnsi="Arial" w:cs="Arial"/>
                <w:sz w:val="20"/>
              </w:rPr>
              <w:t xml:space="preserve">  statických vizualizací, následně s nimi</w:t>
            </w:r>
          </w:p>
          <w:p w:rsidR="000E145C" w:rsidRDefault="000E145C" w:rsidP="006B74AF">
            <w:pPr>
              <w:ind w:right="-15"/>
              <w:rPr>
                <w:rFonts w:ascii="Arial" w:hAnsi="Arial" w:cs="Arial"/>
                <w:sz w:val="20"/>
              </w:rPr>
            </w:pPr>
            <w:r>
              <w:rPr>
                <w:rFonts w:ascii="Arial" w:hAnsi="Arial" w:cs="Arial"/>
                <w:sz w:val="20"/>
              </w:rPr>
              <w:t xml:space="preserve">  experimentuje a využívá možností</w:t>
            </w:r>
          </w:p>
          <w:p w:rsidR="000E145C" w:rsidRDefault="000E145C" w:rsidP="006B74AF">
            <w:pPr>
              <w:ind w:right="-15"/>
              <w:rPr>
                <w:rFonts w:ascii="Arial" w:hAnsi="Arial" w:cs="Arial"/>
                <w:sz w:val="20"/>
              </w:rPr>
            </w:pPr>
            <w:r>
              <w:rPr>
                <w:rFonts w:ascii="Arial" w:hAnsi="Arial" w:cs="Arial"/>
                <w:sz w:val="20"/>
              </w:rPr>
              <w:t xml:space="preserve">  technologií vytvářejících pohybový</w:t>
            </w:r>
          </w:p>
          <w:p w:rsidR="000E145C" w:rsidRDefault="000E145C" w:rsidP="006B74AF">
            <w:pPr>
              <w:ind w:right="-15"/>
              <w:rPr>
                <w:rFonts w:ascii="Arial" w:hAnsi="Arial" w:cs="Arial"/>
                <w:b/>
                <w:sz w:val="20"/>
              </w:rPr>
            </w:pPr>
            <w:r>
              <w:rPr>
                <w:rFonts w:ascii="Arial" w:hAnsi="Arial" w:cs="Arial"/>
                <w:sz w:val="20"/>
              </w:rPr>
              <w:t xml:space="preserve">  efekt</w:t>
            </w:r>
          </w:p>
        </w:tc>
        <w:tc>
          <w:tcPr>
            <w:tcW w:w="3697" w:type="dxa"/>
            <w:tcBorders>
              <w:top w:val="single" w:sz="4" w:space="0" w:color="000000"/>
              <w:left w:val="single" w:sz="4" w:space="0" w:color="000000"/>
              <w:bottom w:val="single" w:sz="4" w:space="0" w:color="000000"/>
            </w:tcBorders>
            <w:shd w:val="clear" w:color="auto" w:fill="auto"/>
          </w:tcPr>
          <w:p w:rsidR="000E145C" w:rsidRDefault="000E145C" w:rsidP="006B74AF">
            <w:pPr>
              <w:rPr>
                <w:rFonts w:ascii="Arial" w:hAnsi="Arial" w:cs="Arial"/>
                <w:sz w:val="20"/>
                <w:u w:val="single"/>
              </w:rPr>
            </w:pPr>
            <w:r>
              <w:rPr>
                <w:rFonts w:ascii="Arial" w:hAnsi="Arial" w:cs="Arial"/>
                <w:b/>
                <w:sz w:val="20"/>
              </w:rPr>
              <w:lastRenderedPageBreak/>
              <w:t>Základy práce s počítačem</w:t>
            </w:r>
          </w:p>
          <w:p w:rsidR="000E145C" w:rsidRDefault="000E145C" w:rsidP="006B74AF">
            <w:pPr>
              <w:rPr>
                <w:rFonts w:ascii="Arial" w:hAnsi="Arial" w:cs="Arial"/>
                <w:sz w:val="20"/>
              </w:rPr>
            </w:pPr>
            <w:r>
              <w:rPr>
                <w:rFonts w:ascii="Arial" w:hAnsi="Arial" w:cs="Arial"/>
                <w:sz w:val="20"/>
                <w:u w:val="single"/>
              </w:rPr>
              <w:t>Seznámení s počítačem:</w:t>
            </w:r>
          </w:p>
          <w:p w:rsidR="000E145C" w:rsidRDefault="000E145C" w:rsidP="006B74AF">
            <w:pPr>
              <w:rPr>
                <w:rFonts w:ascii="Arial" w:hAnsi="Arial" w:cs="Arial"/>
                <w:sz w:val="20"/>
              </w:rPr>
            </w:pPr>
            <w:r>
              <w:rPr>
                <w:rFonts w:ascii="Arial" w:hAnsi="Arial" w:cs="Arial"/>
                <w:sz w:val="20"/>
              </w:rPr>
              <w:t>Z čeho se počítač skládá.</w:t>
            </w:r>
          </w:p>
          <w:p w:rsidR="000E145C" w:rsidRDefault="000E145C" w:rsidP="006B74AF">
            <w:pPr>
              <w:rPr>
                <w:rFonts w:ascii="Arial" w:hAnsi="Arial" w:cs="Arial"/>
                <w:sz w:val="20"/>
              </w:rPr>
            </w:pPr>
            <w:r>
              <w:rPr>
                <w:rFonts w:ascii="Arial" w:hAnsi="Arial" w:cs="Arial"/>
                <w:sz w:val="20"/>
              </w:rPr>
              <w:t>Monitor.</w:t>
            </w:r>
            <w:r>
              <w:rPr>
                <w:rFonts w:ascii="Arial" w:hAnsi="Arial" w:cs="Arial"/>
                <w:sz w:val="20"/>
              </w:rPr>
              <w:tab/>
            </w:r>
          </w:p>
          <w:p w:rsidR="000E145C" w:rsidRDefault="000E145C" w:rsidP="006B74AF">
            <w:pPr>
              <w:rPr>
                <w:rFonts w:ascii="Arial" w:hAnsi="Arial" w:cs="Arial"/>
                <w:sz w:val="20"/>
              </w:rPr>
            </w:pPr>
            <w:r>
              <w:rPr>
                <w:rFonts w:ascii="Arial" w:hAnsi="Arial" w:cs="Arial"/>
                <w:sz w:val="20"/>
              </w:rPr>
              <w:t>Klávesnice.</w:t>
            </w:r>
          </w:p>
          <w:p w:rsidR="000E145C" w:rsidRDefault="000E145C" w:rsidP="006B74AF">
            <w:pPr>
              <w:rPr>
                <w:rFonts w:ascii="Arial" w:hAnsi="Arial" w:cs="Arial"/>
                <w:sz w:val="20"/>
              </w:rPr>
            </w:pPr>
            <w:r>
              <w:rPr>
                <w:rFonts w:ascii="Arial" w:hAnsi="Arial" w:cs="Arial"/>
                <w:sz w:val="20"/>
              </w:rPr>
              <w:t>Myš.</w:t>
            </w:r>
          </w:p>
          <w:p w:rsidR="000E145C" w:rsidRDefault="000E145C" w:rsidP="006B74AF">
            <w:pPr>
              <w:rPr>
                <w:rFonts w:ascii="Arial" w:hAnsi="Arial" w:cs="Arial"/>
                <w:sz w:val="20"/>
              </w:rPr>
            </w:pPr>
            <w:r>
              <w:rPr>
                <w:rFonts w:ascii="Arial" w:hAnsi="Arial" w:cs="Arial"/>
                <w:sz w:val="20"/>
              </w:rPr>
              <w:t>Přídavná zařízení.</w:t>
            </w:r>
          </w:p>
          <w:p w:rsidR="000E145C" w:rsidRDefault="000E145C" w:rsidP="006B74AF">
            <w:pPr>
              <w:rPr>
                <w:rFonts w:ascii="Arial" w:hAnsi="Arial" w:cs="Arial"/>
                <w:sz w:val="20"/>
              </w:rPr>
            </w:pPr>
            <w:r>
              <w:rPr>
                <w:rFonts w:ascii="Arial" w:hAnsi="Arial" w:cs="Arial"/>
                <w:sz w:val="20"/>
              </w:rPr>
              <w:t>Zapnutí počítače.</w:t>
            </w:r>
          </w:p>
          <w:p w:rsidR="000E145C" w:rsidRDefault="000E145C" w:rsidP="006B74AF">
            <w:pPr>
              <w:rPr>
                <w:rFonts w:ascii="Arial" w:hAnsi="Arial" w:cs="Arial"/>
                <w:sz w:val="20"/>
              </w:rPr>
            </w:pPr>
            <w:r>
              <w:rPr>
                <w:rFonts w:ascii="Arial" w:hAnsi="Arial" w:cs="Arial"/>
                <w:sz w:val="20"/>
              </w:rPr>
              <w:t>Uživatelský účet.</w:t>
            </w:r>
          </w:p>
          <w:p w:rsidR="000E145C" w:rsidRDefault="000E145C" w:rsidP="006B74AF">
            <w:pPr>
              <w:rPr>
                <w:rFonts w:ascii="Arial" w:hAnsi="Arial" w:cs="Arial"/>
                <w:sz w:val="20"/>
              </w:rPr>
            </w:pPr>
            <w:r>
              <w:rPr>
                <w:rFonts w:ascii="Arial" w:hAnsi="Arial" w:cs="Arial"/>
                <w:sz w:val="20"/>
              </w:rPr>
              <w:t>Hardware a software.</w:t>
            </w:r>
          </w:p>
          <w:p w:rsidR="000E145C" w:rsidRDefault="000E145C" w:rsidP="006B74AF">
            <w:pPr>
              <w:rPr>
                <w:rFonts w:ascii="Arial" w:hAnsi="Arial" w:cs="Arial"/>
                <w:sz w:val="20"/>
              </w:rPr>
            </w:pPr>
          </w:p>
          <w:p w:rsidR="000E145C" w:rsidRDefault="000E145C" w:rsidP="006B74AF">
            <w:pPr>
              <w:rPr>
                <w:rFonts w:ascii="Arial" w:hAnsi="Arial" w:cs="Arial"/>
                <w:sz w:val="20"/>
              </w:rPr>
            </w:pPr>
            <w:r>
              <w:rPr>
                <w:rFonts w:ascii="Arial" w:hAnsi="Arial" w:cs="Arial"/>
                <w:b/>
                <w:bCs/>
                <w:sz w:val="20"/>
              </w:rPr>
              <w:t>Hygiena práce s počítačem</w:t>
            </w:r>
          </w:p>
          <w:p w:rsidR="000E145C" w:rsidRDefault="000E145C" w:rsidP="006B74AF">
            <w:pPr>
              <w:rPr>
                <w:rFonts w:ascii="Arial" w:hAnsi="Arial" w:cs="Arial"/>
                <w:sz w:val="20"/>
              </w:rPr>
            </w:pPr>
            <w:r>
              <w:rPr>
                <w:rFonts w:ascii="Arial" w:hAnsi="Arial" w:cs="Arial"/>
                <w:sz w:val="20"/>
              </w:rPr>
              <w:t>Jednoduchá údržba počítače, viry, pravidla práce s počítačem, legálnost software (počítačové pirátství), zálohování dat.</w:t>
            </w:r>
          </w:p>
          <w:p w:rsidR="000E145C" w:rsidRDefault="000E145C" w:rsidP="006B74AF">
            <w:pPr>
              <w:rPr>
                <w:rFonts w:ascii="Arial" w:hAnsi="Arial" w:cs="Arial"/>
                <w:sz w:val="20"/>
              </w:rPr>
            </w:pPr>
          </w:p>
          <w:p w:rsidR="000E145C" w:rsidRDefault="000E145C" w:rsidP="006B74AF">
            <w:pPr>
              <w:rPr>
                <w:rFonts w:ascii="Arial" w:hAnsi="Arial" w:cs="Arial"/>
                <w:sz w:val="20"/>
              </w:rPr>
            </w:pPr>
            <w:r>
              <w:rPr>
                <w:rFonts w:ascii="Arial" w:hAnsi="Arial" w:cs="Arial"/>
                <w:b/>
                <w:bCs/>
                <w:sz w:val="20"/>
              </w:rPr>
              <w:t>Práce s výukovými programy</w:t>
            </w:r>
          </w:p>
          <w:p w:rsidR="000E145C" w:rsidRDefault="000E145C" w:rsidP="006B74AF">
            <w:pPr>
              <w:rPr>
                <w:rFonts w:ascii="Arial" w:hAnsi="Arial" w:cs="Arial"/>
                <w:sz w:val="20"/>
              </w:rPr>
            </w:pPr>
          </w:p>
          <w:p w:rsidR="000E145C" w:rsidRDefault="000E145C" w:rsidP="006B74AF">
            <w:pPr>
              <w:rPr>
                <w:rFonts w:ascii="Arial" w:hAnsi="Arial" w:cs="Arial"/>
                <w:sz w:val="20"/>
              </w:rPr>
            </w:pPr>
            <w:r>
              <w:rPr>
                <w:rFonts w:ascii="Arial" w:hAnsi="Arial" w:cs="Arial"/>
                <w:b/>
                <w:sz w:val="20"/>
              </w:rPr>
              <w:t>Operační systém – Windows</w:t>
            </w:r>
          </w:p>
          <w:p w:rsidR="000E145C" w:rsidRDefault="000E145C" w:rsidP="006B74AF">
            <w:pPr>
              <w:rPr>
                <w:rFonts w:ascii="Arial" w:hAnsi="Arial" w:cs="Arial"/>
                <w:sz w:val="20"/>
                <w:u w:val="single"/>
              </w:rPr>
            </w:pPr>
            <w:r>
              <w:rPr>
                <w:rFonts w:ascii="Arial" w:hAnsi="Arial" w:cs="Arial"/>
                <w:sz w:val="20"/>
              </w:rPr>
              <w:t>Operační systém, základní funkce operačního systému.</w:t>
            </w:r>
          </w:p>
          <w:p w:rsidR="000E145C" w:rsidRDefault="000E145C" w:rsidP="006B74AF">
            <w:pPr>
              <w:rPr>
                <w:rFonts w:ascii="Arial" w:hAnsi="Arial" w:cs="Arial"/>
                <w:sz w:val="20"/>
              </w:rPr>
            </w:pPr>
            <w:r>
              <w:rPr>
                <w:rFonts w:ascii="Arial" w:hAnsi="Arial" w:cs="Arial"/>
                <w:sz w:val="20"/>
                <w:u w:val="single"/>
              </w:rPr>
              <w:t>Windows - základní informace o systému:</w:t>
            </w:r>
          </w:p>
          <w:p w:rsidR="000E145C" w:rsidRDefault="000E145C" w:rsidP="006B74AF">
            <w:pPr>
              <w:rPr>
                <w:rFonts w:ascii="Arial" w:hAnsi="Arial" w:cs="Arial"/>
                <w:sz w:val="20"/>
              </w:rPr>
            </w:pPr>
            <w:r>
              <w:rPr>
                <w:rFonts w:ascii="Arial" w:hAnsi="Arial" w:cs="Arial"/>
                <w:sz w:val="20"/>
              </w:rPr>
              <w:t>Důležité ikony na ploše.</w:t>
            </w:r>
          </w:p>
          <w:p w:rsidR="000E145C" w:rsidRDefault="000E145C" w:rsidP="006B74AF">
            <w:pPr>
              <w:rPr>
                <w:rFonts w:ascii="Arial" w:hAnsi="Arial" w:cs="Arial"/>
                <w:sz w:val="20"/>
              </w:rPr>
            </w:pPr>
            <w:r>
              <w:rPr>
                <w:rFonts w:ascii="Arial" w:hAnsi="Arial" w:cs="Arial"/>
                <w:sz w:val="20"/>
              </w:rPr>
              <w:t>Hlavní nabídka.</w:t>
            </w:r>
          </w:p>
          <w:p w:rsidR="000E145C" w:rsidRDefault="000E145C" w:rsidP="006B74AF">
            <w:pPr>
              <w:rPr>
                <w:rFonts w:ascii="Arial" w:hAnsi="Arial" w:cs="Arial"/>
                <w:sz w:val="20"/>
              </w:rPr>
            </w:pPr>
            <w:r>
              <w:rPr>
                <w:rFonts w:ascii="Arial" w:hAnsi="Arial" w:cs="Arial"/>
                <w:sz w:val="20"/>
              </w:rPr>
              <w:t>Nabídka Start.</w:t>
            </w:r>
          </w:p>
          <w:p w:rsidR="000E145C" w:rsidRDefault="000E145C" w:rsidP="006B74AF">
            <w:pPr>
              <w:rPr>
                <w:rFonts w:ascii="Arial" w:hAnsi="Arial" w:cs="Arial"/>
                <w:sz w:val="20"/>
              </w:rPr>
            </w:pPr>
            <w:r>
              <w:rPr>
                <w:rFonts w:ascii="Arial" w:hAnsi="Arial" w:cs="Arial"/>
                <w:sz w:val="20"/>
              </w:rPr>
              <w:t>Příslušenství.</w:t>
            </w:r>
          </w:p>
          <w:p w:rsidR="000E145C" w:rsidRDefault="000E145C" w:rsidP="006B74AF">
            <w:pPr>
              <w:rPr>
                <w:rFonts w:ascii="Arial" w:hAnsi="Arial" w:cs="Arial"/>
                <w:sz w:val="20"/>
              </w:rPr>
            </w:pPr>
            <w:r>
              <w:rPr>
                <w:rFonts w:ascii="Arial" w:hAnsi="Arial" w:cs="Arial"/>
                <w:sz w:val="20"/>
              </w:rPr>
              <w:t>Programy, dokumenty a soubory.</w:t>
            </w:r>
          </w:p>
          <w:p w:rsidR="000E145C" w:rsidRDefault="000E145C" w:rsidP="006B74AF">
            <w:pPr>
              <w:rPr>
                <w:rFonts w:ascii="Arial" w:hAnsi="Arial" w:cs="Arial"/>
                <w:sz w:val="20"/>
              </w:rPr>
            </w:pPr>
            <w:r>
              <w:rPr>
                <w:rFonts w:ascii="Arial" w:hAnsi="Arial" w:cs="Arial"/>
                <w:sz w:val="20"/>
              </w:rPr>
              <w:t>Složka - vytvoření, označování a otvírání, přejmenování.</w:t>
            </w:r>
          </w:p>
          <w:p w:rsidR="000E145C" w:rsidRDefault="000E145C" w:rsidP="006B74AF">
            <w:pPr>
              <w:rPr>
                <w:rFonts w:ascii="Arial" w:hAnsi="Arial" w:cs="Arial"/>
                <w:sz w:val="20"/>
              </w:rPr>
            </w:pPr>
            <w:r>
              <w:rPr>
                <w:rFonts w:ascii="Arial" w:hAnsi="Arial" w:cs="Arial"/>
                <w:sz w:val="20"/>
              </w:rPr>
              <w:lastRenderedPageBreak/>
              <w:t>Okno složky - změna velikosti, posouvání.</w:t>
            </w:r>
          </w:p>
          <w:p w:rsidR="000E145C" w:rsidRDefault="000E145C" w:rsidP="006B74AF">
            <w:pPr>
              <w:rPr>
                <w:rFonts w:ascii="Arial" w:hAnsi="Arial" w:cs="Arial"/>
                <w:sz w:val="20"/>
              </w:rPr>
            </w:pPr>
            <w:r>
              <w:rPr>
                <w:rFonts w:ascii="Arial" w:hAnsi="Arial" w:cs="Arial"/>
                <w:sz w:val="20"/>
              </w:rPr>
              <w:t>Mazání jedné a více složek najednou.</w:t>
            </w:r>
          </w:p>
          <w:p w:rsidR="000E145C" w:rsidRDefault="000E145C" w:rsidP="006B74AF">
            <w:pPr>
              <w:rPr>
                <w:rFonts w:ascii="Arial" w:hAnsi="Arial" w:cs="Arial"/>
                <w:sz w:val="20"/>
              </w:rPr>
            </w:pPr>
            <w:r>
              <w:rPr>
                <w:rFonts w:ascii="Arial" w:hAnsi="Arial" w:cs="Arial"/>
                <w:sz w:val="20"/>
              </w:rPr>
              <w:t>Přesun složek.</w:t>
            </w:r>
          </w:p>
          <w:p w:rsidR="000E145C" w:rsidRDefault="000E145C" w:rsidP="006B74AF">
            <w:pPr>
              <w:rPr>
                <w:rFonts w:ascii="Arial" w:hAnsi="Arial" w:cs="Arial"/>
                <w:sz w:val="20"/>
              </w:rPr>
            </w:pPr>
            <w:r>
              <w:rPr>
                <w:rFonts w:ascii="Arial" w:hAnsi="Arial" w:cs="Arial"/>
                <w:sz w:val="20"/>
              </w:rPr>
              <w:t>Kopírování.</w:t>
            </w:r>
          </w:p>
          <w:p w:rsidR="000E145C" w:rsidRDefault="000E145C" w:rsidP="006B74AF">
            <w:pPr>
              <w:rPr>
                <w:rFonts w:ascii="Arial" w:hAnsi="Arial" w:cs="Arial"/>
                <w:sz w:val="20"/>
              </w:rPr>
            </w:pPr>
            <w:r>
              <w:rPr>
                <w:rFonts w:ascii="Arial" w:hAnsi="Arial" w:cs="Arial"/>
                <w:sz w:val="20"/>
              </w:rPr>
              <w:t>Přehled ve složkách.</w:t>
            </w:r>
          </w:p>
          <w:p w:rsidR="000E145C" w:rsidRDefault="000E145C" w:rsidP="006B74AF">
            <w:pPr>
              <w:rPr>
                <w:rFonts w:ascii="Arial" w:hAnsi="Arial" w:cs="Arial"/>
                <w:sz w:val="20"/>
              </w:rPr>
            </w:pPr>
            <w:r>
              <w:rPr>
                <w:rFonts w:ascii="Arial" w:hAnsi="Arial" w:cs="Arial"/>
                <w:sz w:val="20"/>
              </w:rPr>
              <w:t>Velikost složky a dokumentu.</w:t>
            </w:r>
          </w:p>
          <w:p w:rsidR="000E145C" w:rsidRDefault="000E145C" w:rsidP="006B74AF">
            <w:pPr>
              <w:rPr>
                <w:rFonts w:ascii="Arial" w:hAnsi="Arial" w:cs="Arial"/>
                <w:sz w:val="20"/>
              </w:rPr>
            </w:pPr>
            <w:r>
              <w:rPr>
                <w:rFonts w:ascii="Arial" w:hAnsi="Arial" w:cs="Arial"/>
                <w:sz w:val="20"/>
              </w:rPr>
              <w:t>Změna pozadí, vlastní spořič na pozadí.</w:t>
            </w:r>
          </w:p>
          <w:p w:rsidR="000E145C" w:rsidRDefault="000E145C" w:rsidP="006B74AF">
            <w:pPr>
              <w:rPr>
                <w:rFonts w:ascii="Arial" w:hAnsi="Arial" w:cs="Arial"/>
                <w:sz w:val="20"/>
              </w:rPr>
            </w:pPr>
            <w:r>
              <w:rPr>
                <w:rFonts w:ascii="Arial" w:hAnsi="Arial" w:cs="Arial"/>
                <w:sz w:val="20"/>
              </w:rPr>
              <w:t>Spořič obrazovky, vzhled plochy.</w:t>
            </w:r>
          </w:p>
          <w:p w:rsidR="000E145C" w:rsidRDefault="000E145C" w:rsidP="006B74AF">
            <w:pPr>
              <w:rPr>
                <w:rFonts w:ascii="Arial" w:hAnsi="Arial" w:cs="Arial"/>
                <w:sz w:val="20"/>
              </w:rPr>
            </w:pPr>
          </w:p>
          <w:p w:rsidR="000E145C" w:rsidRDefault="000E145C" w:rsidP="006B74AF">
            <w:pPr>
              <w:rPr>
                <w:rFonts w:ascii="Arial" w:hAnsi="Arial" w:cs="Arial"/>
                <w:sz w:val="20"/>
                <w:u w:val="single"/>
              </w:rPr>
            </w:pPr>
            <w:r>
              <w:rPr>
                <w:rFonts w:ascii="Arial" w:hAnsi="Arial" w:cs="Arial"/>
                <w:b/>
                <w:sz w:val="20"/>
              </w:rPr>
              <w:t>Vyhledávání informací a komunikace – Internet, elektronická pošta</w:t>
            </w:r>
          </w:p>
          <w:p w:rsidR="000E145C" w:rsidRDefault="000E145C" w:rsidP="006B74AF">
            <w:pPr>
              <w:rPr>
                <w:rFonts w:ascii="Arial" w:hAnsi="Arial" w:cs="Arial"/>
                <w:sz w:val="20"/>
              </w:rPr>
            </w:pPr>
            <w:r>
              <w:rPr>
                <w:rFonts w:ascii="Arial" w:hAnsi="Arial" w:cs="Arial"/>
                <w:sz w:val="20"/>
                <w:u w:val="single"/>
              </w:rPr>
              <w:t>Pojmy:</w:t>
            </w:r>
            <w:r>
              <w:rPr>
                <w:rFonts w:ascii="Arial" w:hAnsi="Arial" w:cs="Arial"/>
                <w:sz w:val="20"/>
              </w:rPr>
              <w:t xml:space="preserve"> informace, informační zdroje.</w:t>
            </w:r>
          </w:p>
          <w:p w:rsidR="000E145C" w:rsidRDefault="000E145C" w:rsidP="006B74AF">
            <w:pPr>
              <w:rPr>
                <w:rFonts w:ascii="Arial" w:hAnsi="Arial" w:cs="Arial"/>
                <w:sz w:val="20"/>
                <w:u w:val="single"/>
              </w:rPr>
            </w:pPr>
            <w:r>
              <w:rPr>
                <w:rFonts w:ascii="Arial" w:hAnsi="Arial" w:cs="Arial"/>
                <w:sz w:val="20"/>
              </w:rPr>
              <w:t>Historie informací.</w:t>
            </w:r>
          </w:p>
          <w:p w:rsidR="000E145C" w:rsidRDefault="000E145C" w:rsidP="006B74AF">
            <w:pPr>
              <w:rPr>
                <w:rFonts w:ascii="Arial" w:hAnsi="Arial" w:cs="Arial"/>
                <w:sz w:val="20"/>
              </w:rPr>
            </w:pPr>
            <w:r>
              <w:rPr>
                <w:rFonts w:ascii="Arial" w:hAnsi="Arial" w:cs="Arial"/>
                <w:sz w:val="20"/>
                <w:u w:val="single"/>
              </w:rPr>
              <w:t>Počítačové sítě:</w:t>
            </w:r>
          </w:p>
          <w:p w:rsidR="000E145C" w:rsidRDefault="000E145C" w:rsidP="006B74AF">
            <w:pPr>
              <w:rPr>
                <w:rFonts w:ascii="Arial" w:hAnsi="Arial" w:cs="Arial"/>
                <w:sz w:val="20"/>
              </w:rPr>
            </w:pPr>
            <w:r>
              <w:rPr>
                <w:rFonts w:ascii="Arial" w:hAnsi="Arial" w:cs="Arial"/>
                <w:sz w:val="20"/>
              </w:rPr>
              <w:t>Lokální síť.</w:t>
            </w:r>
          </w:p>
          <w:p w:rsidR="000E145C" w:rsidRDefault="000E145C" w:rsidP="006B74AF">
            <w:pPr>
              <w:rPr>
                <w:rFonts w:ascii="Arial" w:hAnsi="Arial" w:cs="Arial"/>
                <w:sz w:val="20"/>
              </w:rPr>
            </w:pPr>
            <w:r>
              <w:rPr>
                <w:rFonts w:ascii="Arial" w:hAnsi="Arial" w:cs="Arial"/>
                <w:sz w:val="20"/>
              </w:rPr>
              <w:t>Globální síť – Internet.</w:t>
            </w:r>
          </w:p>
          <w:p w:rsidR="000E145C" w:rsidRDefault="000E145C" w:rsidP="006B74AF">
            <w:pPr>
              <w:rPr>
                <w:rFonts w:ascii="Arial" w:hAnsi="Arial" w:cs="Arial"/>
                <w:sz w:val="20"/>
              </w:rPr>
            </w:pPr>
            <w:r>
              <w:rPr>
                <w:rFonts w:ascii="Arial" w:hAnsi="Arial" w:cs="Arial"/>
                <w:sz w:val="20"/>
              </w:rPr>
              <w:t>Prohlížeč - Internet Explorer, Firefox, ostatní prohlížeče.</w:t>
            </w:r>
          </w:p>
          <w:p w:rsidR="000E145C" w:rsidRDefault="000E145C" w:rsidP="006B74AF">
            <w:pPr>
              <w:rPr>
                <w:rFonts w:ascii="Arial" w:hAnsi="Arial" w:cs="Arial"/>
                <w:sz w:val="20"/>
              </w:rPr>
            </w:pPr>
            <w:r>
              <w:rPr>
                <w:rFonts w:ascii="Arial" w:hAnsi="Arial" w:cs="Arial"/>
                <w:sz w:val="20"/>
              </w:rPr>
              <w:t>Hypertextové odkazy.</w:t>
            </w:r>
          </w:p>
          <w:p w:rsidR="000E145C" w:rsidRDefault="000E145C" w:rsidP="006B74AF">
            <w:pPr>
              <w:rPr>
                <w:rFonts w:ascii="Arial" w:hAnsi="Arial" w:cs="Arial"/>
                <w:sz w:val="20"/>
              </w:rPr>
            </w:pPr>
            <w:r>
              <w:rPr>
                <w:rFonts w:ascii="Arial" w:hAnsi="Arial" w:cs="Arial"/>
                <w:sz w:val="20"/>
              </w:rPr>
              <w:t>Vyhledávací stránky, vyhledávání pomocí klíčových slov.</w:t>
            </w:r>
          </w:p>
          <w:p w:rsidR="000E145C" w:rsidRDefault="000E145C" w:rsidP="006B74AF">
            <w:pPr>
              <w:rPr>
                <w:rFonts w:ascii="Arial" w:hAnsi="Arial" w:cs="Arial"/>
                <w:sz w:val="20"/>
              </w:rPr>
            </w:pPr>
            <w:r>
              <w:rPr>
                <w:rFonts w:ascii="Arial" w:hAnsi="Arial" w:cs="Arial"/>
                <w:sz w:val="20"/>
              </w:rPr>
              <w:t>Stahování – obrázky.</w:t>
            </w:r>
          </w:p>
          <w:p w:rsidR="000E145C" w:rsidRDefault="000E145C" w:rsidP="006B74AF">
            <w:pPr>
              <w:rPr>
                <w:rFonts w:ascii="Arial" w:hAnsi="Arial" w:cs="Arial"/>
                <w:sz w:val="20"/>
              </w:rPr>
            </w:pPr>
          </w:p>
          <w:p w:rsidR="000E145C" w:rsidRDefault="000E145C" w:rsidP="006B74AF">
            <w:pPr>
              <w:rPr>
                <w:rFonts w:ascii="Arial" w:hAnsi="Arial" w:cs="Arial"/>
                <w:sz w:val="20"/>
              </w:rPr>
            </w:pPr>
            <w:r>
              <w:rPr>
                <w:rFonts w:ascii="Arial" w:hAnsi="Arial" w:cs="Arial"/>
                <w:b/>
                <w:bCs/>
                <w:sz w:val="20"/>
              </w:rPr>
              <w:t>Elektronická pošta</w:t>
            </w:r>
          </w:p>
          <w:p w:rsidR="000E145C" w:rsidRDefault="000E145C" w:rsidP="006B74AF">
            <w:pPr>
              <w:rPr>
                <w:rFonts w:ascii="Arial" w:hAnsi="Arial" w:cs="Arial"/>
                <w:sz w:val="20"/>
              </w:rPr>
            </w:pPr>
            <w:r>
              <w:rPr>
                <w:rFonts w:ascii="Arial" w:hAnsi="Arial" w:cs="Arial"/>
                <w:sz w:val="20"/>
              </w:rPr>
              <w:t>Nový dopis, úprava textu, přečtení dopisu, odpověď.</w:t>
            </w:r>
          </w:p>
          <w:p w:rsidR="000E145C" w:rsidRDefault="000E145C" w:rsidP="006B74AF">
            <w:pPr>
              <w:rPr>
                <w:rFonts w:ascii="Arial" w:hAnsi="Arial" w:cs="Arial"/>
                <w:sz w:val="20"/>
              </w:rPr>
            </w:pPr>
            <w:r>
              <w:rPr>
                <w:rFonts w:ascii="Arial" w:hAnsi="Arial" w:cs="Arial"/>
                <w:sz w:val="20"/>
              </w:rPr>
              <w:t>Adresář.</w:t>
            </w:r>
          </w:p>
          <w:p w:rsidR="000E145C" w:rsidRDefault="000E145C" w:rsidP="006B74AF">
            <w:pPr>
              <w:rPr>
                <w:rFonts w:ascii="Arial" w:hAnsi="Arial" w:cs="Arial"/>
                <w:sz w:val="20"/>
              </w:rPr>
            </w:pPr>
            <w:r>
              <w:rPr>
                <w:rFonts w:ascii="Arial" w:hAnsi="Arial" w:cs="Arial"/>
                <w:sz w:val="20"/>
              </w:rPr>
              <w:t>Mazání nepotřebných zpráv.</w:t>
            </w:r>
          </w:p>
          <w:p w:rsidR="000E145C" w:rsidRDefault="000E145C" w:rsidP="006B74AF">
            <w:pPr>
              <w:rPr>
                <w:rFonts w:ascii="Arial" w:hAnsi="Arial" w:cs="Arial"/>
                <w:sz w:val="20"/>
              </w:rPr>
            </w:pPr>
            <w:r>
              <w:rPr>
                <w:rFonts w:ascii="Arial" w:hAnsi="Arial" w:cs="Arial"/>
                <w:sz w:val="20"/>
              </w:rPr>
              <w:t>Příloha.</w:t>
            </w:r>
          </w:p>
          <w:p w:rsidR="000E145C" w:rsidRDefault="000E145C" w:rsidP="006B74AF">
            <w:pPr>
              <w:rPr>
                <w:rFonts w:ascii="Arial" w:hAnsi="Arial" w:cs="Arial"/>
                <w:sz w:val="20"/>
              </w:rPr>
            </w:pPr>
            <w:r>
              <w:rPr>
                <w:rFonts w:ascii="Arial" w:hAnsi="Arial" w:cs="Arial"/>
                <w:sz w:val="20"/>
              </w:rPr>
              <w:t>Předat dál.</w:t>
            </w:r>
          </w:p>
          <w:p w:rsidR="000E145C" w:rsidRDefault="000E145C" w:rsidP="006B74AF">
            <w:pPr>
              <w:rPr>
                <w:rFonts w:ascii="Arial" w:hAnsi="Arial" w:cs="Arial"/>
                <w:sz w:val="20"/>
              </w:rPr>
            </w:pPr>
          </w:p>
          <w:p w:rsidR="000E145C" w:rsidRDefault="000E145C" w:rsidP="006B74AF">
            <w:pPr>
              <w:rPr>
                <w:rFonts w:ascii="Arial" w:hAnsi="Arial" w:cs="Arial"/>
                <w:sz w:val="20"/>
              </w:rPr>
            </w:pPr>
            <w:r>
              <w:rPr>
                <w:rFonts w:ascii="Arial" w:hAnsi="Arial" w:cs="Arial"/>
                <w:b/>
                <w:sz w:val="20"/>
              </w:rPr>
              <w:t>Grafický editor – Malování</w:t>
            </w:r>
          </w:p>
          <w:p w:rsidR="000E145C" w:rsidRDefault="000E145C" w:rsidP="006B74AF">
            <w:pPr>
              <w:rPr>
                <w:rFonts w:ascii="Arial" w:hAnsi="Arial" w:cs="Arial"/>
                <w:sz w:val="20"/>
              </w:rPr>
            </w:pPr>
            <w:r>
              <w:rPr>
                <w:rFonts w:ascii="Arial" w:hAnsi="Arial" w:cs="Arial"/>
                <w:sz w:val="20"/>
              </w:rPr>
              <w:t>Základní popis okna.</w:t>
            </w:r>
          </w:p>
          <w:p w:rsidR="000E145C" w:rsidRDefault="000E145C" w:rsidP="006B74AF">
            <w:pPr>
              <w:rPr>
                <w:rFonts w:ascii="Arial" w:hAnsi="Arial" w:cs="Arial"/>
                <w:sz w:val="20"/>
              </w:rPr>
            </w:pPr>
            <w:r>
              <w:rPr>
                <w:rFonts w:ascii="Arial" w:hAnsi="Arial" w:cs="Arial"/>
                <w:sz w:val="20"/>
              </w:rPr>
              <w:t>Plechovka.</w:t>
            </w:r>
            <w:r>
              <w:rPr>
                <w:rFonts w:ascii="Arial" w:hAnsi="Arial" w:cs="Arial"/>
                <w:sz w:val="20"/>
              </w:rPr>
              <w:tab/>
            </w:r>
            <w:r>
              <w:rPr>
                <w:rFonts w:ascii="Arial" w:hAnsi="Arial" w:cs="Arial"/>
                <w:sz w:val="20"/>
              </w:rPr>
              <w:tab/>
            </w:r>
            <w:r>
              <w:rPr>
                <w:rFonts w:ascii="Arial" w:hAnsi="Arial" w:cs="Arial"/>
                <w:sz w:val="20"/>
              </w:rPr>
              <w:tab/>
            </w:r>
          </w:p>
          <w:p w:rsidR="000E145C" w:rsidRDefault="000E145C" w:rsidP="006B74AF">
            <w:pPr>
              <w:rPr>
                <w:rFonts w:ascii="Arial" w:hAnsi="Arial" w:cs="Arial"/>
                <w:sz w:val="20"/>
              </w:rPr>
            </w:pPr>
            <w:r>
              <w:rPr>
                <w:rFonts w:ascii="Arial" w:hAnsi="Arial" w:cs="Arial"/>
                <w:sz w:val="20"/>
              </w:rPr>
              <w:t>Nový dokument.</w:t>
            </w:r>
          </w:p>
          <w:p w:rsidR="000E145C" w:rsidRDefault="000E145C" w:rsidP="006B74AF">
            <w:pPr>
              <w:rPr>
                <w:rFonts w:ascii="Arial" w:hAnsi="Arial" w:cs="Arial"/>
                <w:sz w:val="20"/>
              </w:rPr>
            </w:pPr>
            <w:r>
              <w:rPr>
                <w:rFonts w:ascii="Arial" w:hAnsi="Arial" w:cs="Arial"/>
                <w:sz w:val="20"/>
              </w:rPr>
              <w:t>Štětec.</w:t>
            </w:r>
          </w:p>
          <w:p w:rsidR="000E145C" w:rsidRDefault="000E145C" w:rsidP="006B74AF">
            <w:pPr>
              <w:rPr>
                <w:rFonts w:ascii="Arial" w:hAnsi="Arial" w:cs="Arial"/>
                <w:sz w:val="20"/>
              </w:rPr>
            </w:pPr>
            <w:r>
              <w:rPr>
                <w:rFonts w:ascii="Arial" w:hAnsi="Arial" w:cs="Arial"/>
                <w:sz w:val="20"/>
              </w:rPr>
              <w:lastRenderedPageBreak/>
              <w:t>Úsečka.</w:t>
            </w:r>
          </w:p>
          <w:p w:rsidR="000E145C" w:rsidRDefault="000E145C" w:rsidP="006B74AF">
            <w:pPr>
              <w:rPr>
                <w:rFonts w:ascii="Arial" w:hAnsi="Arial" w:cs="Arial"/>
                <w:sz w:val="20"/>
              </w:rPr>
            </w:pPr>
            <w:r>
              <w:rPr>
                <w:rFonts w:ascii="Arial" w:hAnsi="Arial" w:cs="Arial"/>
                <w:sz w:val="20"/>
              </w:rPr>
              <w:t xml:space="preserve">Předdefinované tvary - obdélník, elipsa, zaoblený obdélník. </w:t>
            </w:r>
          </w:p>
          <w:p w:rsidR="000E145C" w:rsidRDefault="000E145C" w:rsidP="006B74AF">
            <w:pPr>
              <w:rPr>
                <w:rFonts w:ascii="Arial" w:hAnsi="Arial" w:cs="Arial"/>
                <w:sz w:val="20"/>
              </w:rPr>
            </w:pPr>
            <w:r>
              <w:rPr>
                <w:rFonts w:ascii="Arial" w:hAnsi="Arial" w:cs="Arial"/>
                <w:sz w:val="20"/>
              </w:rPr>
              <w:t>Více barev.</w:t>
            </w:r>
            <w:r>
              <w:rPr>
                <w:rFonts w:ascii="Arial" w:hAnsi="Arial" w:cs="Arial"/>
                <w:sz w:val="20"/>
              </w:rPr>
              <w:tab/>
            </w:r>
            <w:r>
              <w:rPr>
                <w:rFonts w:ascii="Arial" w:hAnsi="Arial" w:cs="Arial"/>
                <w:sz w:val="20"/>
              </w:rPr>
              <w:tab/>
            </w:r>
            <w:r>
              <w:rPr>
                <w:rFonts w:ascii="Arial" w:hAnsi="Arial" w:cs="Arial"/>
                <w:sz w:val="20"/>
              </w:rPr>
              <w:tab/>
            </w:r>
          </w:p>
          <w:p w:rsidR="000E145C" w:rsidRDefault="000E145C" w:rsidP="006B74AF">
            <w:pPr>
              <w:rPr>
                <w:rFonts w:ascii="Arial" w:hAnsi="Arial" w:cs="Arial"/>
                <w:sz w:val="20"/>
              </w:rPr>
            </w:pPr>
            <w:r>
              <w:rPr>
                <w:rFonts w:ascii="Arial" w:hAnsi="Arial" w:cs="Arial"/>
                <w:sz w:val="20"/>
              </w:rPr>
              <w:t>Mnohoúhelník.</w:t>
            </w:r>
          </w:p>
          <w:p w:rsidR="000E145C" w:rsidRDefault="000E145C" w:rsidP="006B74AF">
            <w:pPr>
              <w:rPr>
                <w:rFonts w:ascii="Arial" w:hAnsi="Arial" w:cs="Arial"/>
                <w:sz w:val="20"/>
              </w:rPr>
            </w:pPr>
            <w:r>
              <w:rPr>
                <w:rFonts w:ascii="Arial" w:hAnsi="Arial" w:cs="Arial"/>
                <w:sz w:val="20"/>
              </w:rPr>
              <w:t>Nastavení více barev, kapátko, lupa.</w:t>
            </w:r>
          </w:p>
          <w:p w:rsidR="000E145C" w:rsidRDefault="000E145C" w:rsidP="006B74AF">
            <w:pPr>
              <w:rPr>
                <w:rFonts w:ascii="Arial" w:hAnsi="Arial" w:cs="Arial"/>
                <w:sz w:val="20"/>
              </w:rPr>
            </w:pPr>
            <w:r>
              <w:rPr>
                <w:rFonts w:ascii="Arial" w:hAnsi="Arial" w:cs="Arial"/>
                <w:sz w:val="20"/>
              </w:rPr>
              <w:t>Ukládání a otvírání dokumentu.</w:t>
            </w:r>
          </w:p>
          <w:p w:rsidR="000E145C" w:rsidRDefault="000E145C" w:rsidP="006B74AF">
            <w:pPr>
              <w:rPr>
                <w:rFonts w:ascii="Arial" w:hAnsi="Arial" w:cs="Arial"/>
                <w:sz w:val="20"/>
              </w:rPr>
            </w:pPr>
            <w:r>
              <w:rPr>
                <w:rFonts w:ascii="Arial" w:hAnsi="Arial" w:cs="Arial"/>
                <w:sz w:val="20"/>
              </w:rPr>
              <w:t>Označování pomocí nástroje výběr.</w:t>
            </w:r>
          </w:p>
          <w:p w:rsidR="000E145C" w:rsidRDefault="000E145C" w:rsidP="006B74AF">
            <w:pPr>
              <w:rPr>
                <w:rFonts w:ascii="Arial" w:hAnsi="Arial" w:cs="Arial"/>
                <w:sz w:val="20"/>
              </w:rPr>
            </w:pPr>
            <w:r>
              <w:rPr>
                <w:rFonts w:ascii="Arial" w:hAnsi="Arial" w:cs="Arial"/>
                <w:sz w:val="20"/>
              </w:rPr>
              <w:t>Přesouvání.</w:t>
            </w:r>
          </w:p>
          <w:p w:rsidR="000E145C" w:rsidRDefault="000E145C" w:rsidP="006B74AF">
            <w:pPr>
              <w:rPr>
                <w:rFonts w:ascii="Arial" w:hAnsi="Arial" w:cs="Arial"/>
                <w:sz w:val="20"/>
              </w:rPr>
            </w:pPr>
            <w:r>
              <w:rPr>
                <w:rFonts w:ascii="Arial" w:hAnsi="Arial" w:cs="Arial"/>
                <w:sz w:val="20"/>
              </w:rPr>
              <w:t>Výběr libovolného tvaru.</w:t>
            </w:r>
          </w:p>
          <w:p w:rsidR="000E145C" w:rsidRDefault="000E145C" w:rsidP="006B74AF">
            <w:pPr>
              <w:rPr>
                <w:rFonts w:ascii="Arial" w:hAnsi="Arial" w:cs="Arial"/>
                <w:sz w:val="20"/>
              </w:rPr>
            </w:pPr>
            <w:r>
              <w:rPr>
                <w:rFonts w:ascii="Arial" w:hAnsi="Arial" w:cs="Arial"/>
                <w:sz w:val="20"/>
              </w:rPr>
              <w:t>Křivka, soustředné kružnice.</w:t>
            </w:r>
          </w:p>
          <w:p w:rsidR="000E145C" w:rsidRDefault="000E145C" w:rsidP="006B74AF">
            <w:pPr>
              <w:rPr>
                <w:rFonts w:ascii="Arial" w:hAnsi="Arial" w:cs="Arial"/>
                <w:sz w:val="20"/>
              </w:rPr>
            </w:pPr>
            <w:r>
              <w:rPr>
                <w:rFonts w:ascii="Arial" w:hAnsi="Arial" w:cs="Arial"/>
                <w:sz w:val="20"/>
              </w:rPr>
              <w:t>Kopírování.</w:t>
            </w:r>
          </w:p>
          <w:p w:rsidR="000E145C" w:rsidRDefault="000E145C" w:rsidP="006B74AF">
            <w:pPr>
              <w:rPr>
                <w:rFonts w:ascii="Arial" w:hAnsi="Arial" w:cs="Arial"/>
                <w:sz w:val="20"/>
              </w:rPr>
            </w:pPr>
            <w:r>
              <w:rPr>
                <w:rFonts w:ascii="Arial" w:hAnsi="Arial" w:cs="Arial"/>
                <w:sz w:val="20"/>
              </w:rPr>
              <w:t>Klávesové zkratky.</w:t>
            </w:r>
          </w:p>
          <w:p w:rsidR="000E145C" w:rsidRDefault="000E145C" w:rsidP="006B74AF">
            <w:pPr>
              <w:rPr>
                <w:rFonts w:ascii="Arial" w:hAnsi="Arial" w:cs="Arial"/>
                <w:sz w:val="20"/>
              </w:rPr>
            </w:pPr>
            <w:r>
              <w:rPr>
                <w:rFonts w:ascii="Arial" w:hAnsi="Arial" w:cs="Arial"/>
                <w:sz w:val="20"/>
              </w:rPr>
              <w:t>Mazání pomocí klávesy Delete.</w:t>
            </w:r>
          </w:p>
          <w:p w:rsidR="000E145C" w:rsidRDefault="000E145C" w:rsidP="006B74AF">
            <w:pPr>
              <w:rPr>
                <w:rFonts w:ascii="Arial" w:hAnsi="Arial" w:cs="Arial"/>
                <w:sz w:val="20"/>
              </w:rPr>
            </w:pPr>
            <w:r>
              <w:rPr>
                <w:rFonts w:ascii="Arial" w:hAnsi="Arial" w:cs="Arial"/>
                <w:sz w:val="20"/>
              </w:rPr>
              <w:t>Vkládání textu do obrázku.</w:t>
            </w:r>
          </w:p>
          <w:p w:rsidR="000E145C" w:rsidRDefault="000E145C" w:rsidP="006B74AF">
            <w:pPr>
              <w:rPr>
                <w:rFonts w:ascii="Arial" w:hAnsi="Arial" w:cs="Arial"/>
                <w:sz w:val="20"/>
              </w:rPr>
            </w:pPr>
            <w:r>
              <w:rPr>
                <w:rFonts w:ascii="Arial" w:hAnsi="Arial" w:cs="Arial"/>
                <w:sz w:val="20"/>
              </w:rPr>
              <w:t>Stínování.</w:t>
            </w:r>
          </w:p>
          <w:p w:rsidR="000E145C" w:rsidRDefault="000E145C" w:rsidP="006B74AF">
            <w:pPr>
              <w:rPr>
                <w:rFonts w:ascii="Arial" w:hAnsi="Arial" w:cs="Arial"/>
                <w:sz w:val="20"/>
              </w:rPr>
            </w:pPr>
            <w:r>
              <w:rPr>
                <w:rFonts w:ascii="Arial" w:hAnsi="Arial" w:cs="Arial"/>
                <w:sz w:val="20"/>
              </w:rPr>
              <w:t>Vícebarevná textura.</w:t>
            </w:r>
          </w:p>
          <w:p w:rsidR="000E145C" w:rsidRDefault="000E145C" w:rsidP="006B74AF">
            <w:pPr>
              <w:rPr>
                <w:rFonts w:ascii="Arial" w:hAnsi="Arial" w:cs="Arial"/>
                <w:sz w:val="20"/>
              </w:rPr>
            </w:pPr>
            <w:r>
              <w:rPr>
                <w:rFonts w:ascii="Arial" w:hAnsi="Arial" w:cs="Arial"/>
                <w:sz w:val="20"/>
              </w:rPr>
              <w:t>Překlopení, otáčení, zkosení, změna velikosti, velikost obrázku.</w:t>
            </w:r>
          </w:p>
          <w:p w:rsidR="000E145C" w:rsidRDefault="000E145C" w:rsidP="006B74AF">
            <w:pPr>
              <w:rPr>
                <w:rFonts w:ascii="Arial" w:hAnsi="Arial" w:cs="Arial"/>
                <w:sz w:val="20"/>
              </w:rPr>
            </w:pPr>
            <w:r>
              <w:rPr>
                <w:rFonts w:ascii="Arial" w:hAnsi="Arial" w:cs="Arial"/>
                <w:sz w:val="20"/>
              </w:rPr>
              <w:t>Příprava obrázku před tiskem, vlastní tisk.</w:t>
            </w:r>
          </w:p>
          <w:p w:rsidR="000E145C" w:rsidRDefault="000E145C" w:rsidP="006B74AF">
            <w:pPr>
              <w:rPr>
                <w:rFonts w:ascii="Arial" w:hAnsi="Arial" w:cs="Arial"/>
                <w:sz w:val="20"/>
              </w:rPr>
            </w:pPr>
          </w:p>
          <w:p w:rsidR="000E145C" w:rsidRDefault="000E145C" w:rsidP="006B74AF">
            <w:pPr>
              <w:rPr>
                <w:rFonts w:ascii="Arial" w:hAnsi="Arial" w:cs="Arial"/>
                <w:sz w:val="20"/>
                <w:u w:val="single"/>
              </w:rPr>
            </w:pPr>
            <w:r>
              <w:rPr>
                <w:rFonts w:ascii="Arial" w:hAnsi="Arial" w:cs="Arial"/>
                <w:b/>
                <w:sz w:val="20"/>
              </w:rPr>
              <w:t>Textový editor - Microsoft Word</w:t>
            </w:r>
          </w:p>
          <w:p w:rsidR="000E145C" w:rsidRDefault="000E145C" w:rsidP="006B74AF">
            <w:pPr>
              <w:rPr>
                <w:rFonts w:ascii="Arial" w:hAnsi="Arial" w:cs="Arial"/>
                <w:sz w:val="20"/>
              </w:rPr>
            </w:pPr>
            <w:r>
              <w:rPr>
                <w:rFonts w:ascii="Arial" w:hAnsi="Arial" w:cs="Arial"/>
                <w:sz w:val="20"/>
                <w:u w:val="single"/>
              </w:rPr>
              <w:t>Základy psaní:</w:t>
            </w:r>
            <w:r>
              <w:rPr>
                <w:rFonts w:ascii="Arial" w:hAnsi="Arial" w:cs="Arial"/>
                <w:sz w:val="20"/>
              </w:rPr>
              <w:t xml:space="preserve"> velká písmena, diakritika, zvláštní znaky.</w:t>
            </w:r>
          </w:p>
          <w:p w:rsidR="000E145C" w:rsidRDefault="000E145C" w:rsidP="006B74AF">
            <w:pPr>
              <w:rPr>
                <w:rFonts w:ascii="Arial" w:hAnsi="Arial" w:cs="Arial"/>
                <w:sz w:val="20"/>
                <w:u w:val="single"/>
              </w:rPr>
            </w:pPr>
            <w:r>
              <w:rPr>
                <w:rFonts w:ascii="Arial" w:hAnsi="Arial" w:cs="Arial"/>
                <w:sz w:val="20"/>
              </w:rPr>
              <w:t>Základní funkce textového a grafického editoru.</w:t>
            </w:r>
          </w:p>
          <w:p w:rsidR="000E145C" w:rsidRDefault="000E145C" w:rsidP="006B74AF">
            <w:pPr>
              <w:rPr>
                <w:rFonts w:ascii="Arial" w:hAnsi="Arial" w:cs="Arial"/>
                <w:sz w:val="20"/>
              </w:rPr>
            </w:pPr>
            <w:r>
              <w:rPr>
                <w:rFonts w:ascii="Arial" w:hAnsi="Arial" w:cs="Arial"/>
                <w:sz w:val="20"/>
                <w:u w:val="single"/>
              </w:rPr>
              <w:t>Dokument:</w:t>
            </w:r>
            <w:r>
              <w:rPr>
                <w:rFonts w:ascii="Arial" w:hAnsi="Arial" w:cs="Arial"/>
                <w:sz w:val="20"/>
              </w:rPr>
              <w:t xml:space="preserve"> nový dokument, otevření a zavření dokumentu.</w:t>
            </w:r>
            <w:r>
              <w:rPr>
                <w:rFonts w:ascii="Arial" w:hAnsi="Arial" w:cs="Arial"/>
                <w:sz w:val="20"/>
              </w:rPr>
              <w:tab/>
            </w:r>
          </w:p>
          <w:p w:rsidR="000E145C" w:rsidRDefault="000E145C" w:rsidP="006B74AF">
            <w:pPr>
              <w:rPr>
                <w:rFonts w:ascii="Arial" w:hAnsi="Arial" w:cs="Arial"/>
                <w:sz w:val="20"/>
              </w:rPr>
            </w:pPr>
            <w:r>
              <w:rPr>
                <w:rFonts w:ascii="Arial" w:hAnsi="Arial" w:cs="Arial"/>
                <w:sz w:val="20"/>
              </w:rPr>
              <w:t xml:space="preserve">Práce s textem.                                                                          </w:t>
            </w:r>
          </w:p>
          <w:p w:rsidR="000E145C" w:rsidRDefault="000E145C" w:rsidP="006B74AF">
            <w:pPr>
              <w:rPr>
                <w:rFonts w:ascii="Arial" w:hAnsi="Arial" w:cs="Arial"/>
                <w:sz w:val="20"/>
              </w:rPr>
            </w:pPr>
            <w:r>
              <w:rPr>
                <w:rFonts w:ascii="Arial" w:hAnsi="Arial" w:cs="Arial"/>
                <w:sz w:val="20"/>
              </w:rPr>
              <w:t xml:space="preserve">Označování, mazání, vkládání textu, přesun textu.    </w:t>
            </w:r>
          </w:p>
          <w:p w:rsidR="000E145C" w:rsidRDefault="000E145C" w:rsidP="006B74AF">
            <w:pPr>
              <w:rPr>
                <w:rFonts w:ascii="Arial" w:hAnsi="Arial" w:cs="Arial"/>
                <w:sz w:val="20"/>
              </w:rPr>
            </w:pPr>
            <w:r>
              <w:rPr>
                <w:rFonts w:ascii="Arial" w:hAnsi="Arial" w:cs="Arial"/>
                <w:sz w:val="20"/>
              </w:rPr>
              <w:t>Písmo.</w:t>
            </w:r>
          </w:p>
          <w:p w:rsidR="000E145C" w:rsidRDefault="000E145C" w:rsidP="006B74AF">
            <w:pPr>
              <w:rPr>
                <w:rFonts w:ascii="Arial" w:hAnsi="Arial" w:cs="Arial"/>
                <w:sz w:val="20"/>
              </w:rPr>
            </w:pPr>
            <w:r>
              <w:rPr>
                <w:rFonts w:ascii="Arial" w:hAnsi="Arial" w:cs="Arial"/>
                <w:sz w:val="20"/>
              </w:rPr>
              <w:t>Základní formát písma, velikost, font, barva písma.</w:t>
            </w:r>
          </w:p>
          <w:p w:rsidR="000E145C" w:rsidRDefault="000E145C" w:rsidP="006B74AF">
            <w:pPr>
              <w:rPr>
                <w:rFonts w:ascii="Arial" w:hAnsi="Arial" w:cs="Arial"/>
                <w:sz w:val="20"/>
              </w:rPr>
            </w:pPr>
            <w:r>
              <w:rPr>
                <w:rFonts w:ascii="Arial" w:hAnsi="Arial" w:cs="Arial"/>
                <w:sz w:val="20"/>
              </w:rPr>
              <w:t>Náhled.</w:t>
            </w:r>
          </w:p>
          <w:p w:rsidR="000E145C" w:rsidRDefault="000E145C" w:rsidP="006B74AF">
            <w:pPr>
              <w:rPr>
                <w:rFonts w:ascii="Arial" w:hAnsi="Arial" w:cs="Arial"/>
                <w:sz w:val="20"/>
                <w:u w:val="single"/>
              </w:rPr>
            </w:pPr>
            <w:r>
              <w:rPr>
                <w:rFonts w:ascii="Arial" w:hAnsi="Arial" w:cs="Arial"/>
                <w:sz w:val="20"/>
              </w:rPr>
              <w:t>Kopírování.</w:t>
            </w:r>
          </w:p>
          <w:p w:rsidR="000E145C" w:rsidRDefault="000E145C" w:rsidP="006B74AF">
            <w:pPr>
              <w:rPr>
                <w:rFonts w:ascii="Arial" w:hAnsi="Arial" w:cs="Arial"/>
                <w:sz w:val="20"/>
              </w:rPr>
            </w:pPr>
            <w:r>
              <w:rPr>
                <w:rFonts w:ascii="Arial" w:hAnsi="Arial" w:cs="Arial"/>
                <w:sz w:val="20"/>
                <w:u w:val="single"/>
              </w:rPr>
              <w:lastRenderedPageBreak/>
              <w:t>Úprava dokumentu:</w:t>
            </w:r>
            <w:r>
              <w:rPr>
                <w:rFonts w:ascii="Arial" w:hAnsi="Arial" w:cs="Arial"/>
                <w:sz w:val="20"/>
              </w:rPr>
              <w:t xml:space="preserve"> odstavce, dopisový formát, odsazení 1. řádku, pravítko.</w:t>
            </w:r>
          </w:p>
          <w:p w:rsidR="000E145C" w:rsidRDefault="000E145C" w:rsidP="006B74AF">
            <w:pPr>
              <w:rPr>
                <w:rFonts w:ascii="Arial" w:hAnsi="Arial" w:cs="Arial"/>
                <w:sz w:val="20"/>
              </w:rPr>
            </w:pPr>
            <w:r>
              <w:rPr>
                <w:rFonts w:ascii="Arial" w:hAnsi="Arial" w:cs="Arial"/>
                <w:sz w:val="20"/>
              </w:rPr>
              <w:t>Uložení dokumentu.</w:t>
            </w:r>
          </w:p>
          <w:p w:rsidR="000E145C" w:rsidRDefault="000E145C" w:rsidP="006B74AF">
            <w:pPr>
              <w:rPr>
                <w:rFonts w:ascii="Arial" w:hAnsi="Arial" w:cs="Arial"/>
                <w:sz w:val="20"/>
              </w:rPr>
            </w:pPr>
            <w:r>
              <w:rPr>
                <w:rFonts w:ascii="Arial" w:hAnsi="Arial" w:cs="Arial"/>
                <w:sz w:val="20"/>
              </w:rPr>
              <w:t>Obrázek - vkládání obrázků z Klipartu.</w:t>
            </w:r>
          </w:p>
          <w:p w:rsidR="000E145C" w:rsidRDefault="000E145C" w:rsidP="006B74AF">
            <w:pPr>
              <w:rPr>
                <w:rFonts w:ascii="Arial" w:hAnsi="Arial" w:cs="Arial"/>
                <w:sz w:val="20"/>
              </w:rPr>
            </w:pPr>
            <w:r>
              <w:rPr>
                <w:rFonts w:ascii="Arial" w:hAnsi="Arial" w:cs="Arial"/>
                <w:sz w:val="20"/>
              </w:rPr>
              <w:t>Úprava obrázku.</w:t>
            </w:r>
          </w:p>
          <w:p w:rsidR="000E145C" w:rsidRDefault="000E145C" w:rsidP="006B74AF">
            <w:pPr>
              <w:rPr>
                <w:rFonts w:ascii="Arial" w:hAnsi="Arial" w:cs="Arial"/>
                <w:sz w:val="20"/>
              </w:rPr>
            </w:pPr>
            <w:r>
              <w:rPr>
                <w:rFonts w:ascii="Arial" w:hAnsi="Arial" w:cs="Arial"/>
                <w:sz w:val="20"/>
              </w:rPr>
              <w:t>Obtékání textu.</w:t>
            </w:r>
          </w:p>
          <w:p w:rsidR="000E145C" w:rsidRDefault="000E145C" w:rsidP="006B74AF">
            <w:pPr>
              <w:rPr>
                <w:rFonts w:ascii="Arial" w:hAnsi="Arial" w:cs="Arial"/>
                <w:sz w:val="20"/>
              </w:rPr>
            </w:pPr>
            <w:r>
              <w:rPr>
                <w:rFonts w:ascii="Arial" w:hAnsi="Arial" w:cs="Arial"/>
                <w:sz w:val="20"/>
              </w:rPr>
              <w:t>Okraje.</w:t>
            </w:r>
          </w:p>
          <w:p w:rsidR="000E145C" w:rsidRDefault="000E145C" w:rsidP="006B74AF">
            <w:pPr>
              <w:rPr>
                <w:rFonts w:ascii="Arial" w:hAnsi="Arial" w:cs="Arial"/>
                <w:sz w:val="20"/>
              </w:rPr>
            </w:pPr>
            <w:r>
              <w:rPr>
                <w:rFonts w:ascii="Arial" w:hAnsi="Arial" w:cs="Arial"/>
                <w:sz w:val="20"/>
              </w:rPr>
              <w:t>WordArt.</w:t>
            </w:r>
          </w:p>
        </w:tc>
        <w:tc>
          <w:tcPr>
            <w:tcW w:w="3697" w:type="dxa"/>
            <w:tcBorders>
              <w:top w:val="single" w:sz="4" w:space="0" w:color="000000"/>
              <w:left w:val="single" w:sz="4" w:space="0" w:color="000000"/>
              <w:bottom w:val="single" w:sz="4" w:space="0" w:color="000000"/>
            </w:tcBorders>
            <w:shd w:val="clear" w:color="auto" w:fill="auto"/>
          </w:tcPr>
          <w:p w:rsidR="000E145C" w:rsidRDefault="000E145C" w:rsidP="006B74AF">
            <w:pPr>
              <w:snapToGrid w:val="0"/>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PV</w:t>
            </w:r>
          </w:p>
          <w:p w:rsidR="000E145C" w:rsidRDefault="000E145C" w:rsidP="006B74AF">
            <w:pPr>
              <w:ind w:right="-15"/>
              <w:rPr>
                <w:rFonts w:ascii="Arial" w:hAnsi="Arial" w:cs="Arial"/>
                <w:sz w:val="20"/>
              </w:rPr>
            </w:pPr>
            <w:r>
              <w:rPr>
                <w:rFonts w:ascii="Arial" w:hAnsi="Arial" w:cs="Arial"/>
                <w:sz w:val="20"/>
              </w:rPr>
              <w:t>PŘ – ochrana zdraví</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AJ</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VL - historie</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AJ</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VME – objevujeme Evropu a svět</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MV – lidské vztahy, etnický původ</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ČJ</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M – geometrie: obrazce v rovině</w:t>
            </w:r>
          </w:p>
          <w:p w:rsidR="000E145C" w:rsidRDefault="000E145C" w:rsidP="006B74AF">
            <w:pPr>
              <w:ind w:right="-15"/>
              <w:rPr>
                <w:rFonts w:ascii="Arial" w:hAnsi="Arial" w:cs="Arial"/>
                <w:sz w:val="20"/>
              </w:rPr>
            </w:pPr>
            <w:r>
              <w:rPr>
                <w:rFonts w:ascii="Arial" w:hAnsi="Arial" w:cs="Arial"/>
                <w:sz w:val="20"/>
              </w:rPr>
              <w:lastRenderedPageBreak/>
              <w:t>VV</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ČJ</w:t>
            </w:r>
          </w:p>
        </w:tc>
        <w:tc>
          <w:tcPr>
            <w:tcW w:w="3707" w:type="dxa"/>
            <w:tcBorders>
              <w:top w:val="single" w:sz="4" w:space="0" w:color="000000"/>
              <w:left w:val="single" w:sz="4" w:space="0" w:color="000000"/>
              <w:bottom w:val="single" w:sz="4" w:space="0" w:color="000000"/>
              <w:right w:val="single" w:sz="4" w:space="0" w:color="000000"/>
            </w:tcBorders>
            <w:shd w:val="clear" w:color="auto" w:fill="auto"/>
          </w:tcPr>
          <w:p w:rsidR="000E145C" w:rsidRDefault="000E145C" w:rsidP="006B74AF">
            <w:pPr>
              <w:snapToGrid w:val="0"/>
              <w:ind w:right="-15"/>
              <w:rPr>
                <w:rFonts w:ascii="Arial" w:hAnsi="Arial" w:cs="Arial"/>
                <w:sz w:val="20"/>
              </w:rPr>
            </w:pPr>
          </w:p>
        </w:tc>
      </w:tr>
    </w:tbl>
    <w:p w:rsidR="000E145C" w:rsidRDefault="000E145C" w:rsidP="000E145C"/>
    <w:p w:rsidR="000E145C" w:rsidRDefault="000E145C" w:rsidP="000E145C"/>
    <w:p w:rsidR="000E145C" w:rsidRDefault="000E145C" w:rsidP="000E145C">
      <w:pPr>
        <w:sectPr w:rsidR="000E145C">
          <w:headerReference w:type="even" r:id="rId53"/>
          <w:headerReference w:type="default" r:id="rId54"/>
          <w:footerReference w:type="even" r:id="rId55"/>
          <w:footerReference w:type="default" r:id="rId56"/>
          <w:headerReference w:type="first" r:id="rId57"/>
          <w:footerReference w:type="first" r:id="rId58"/>
          <w:pgSz w:w="16838" w:h="11906" w:orient="landscape"/>
          <w:pgMar w:top="1418" w:right="1247" w:bottom="1418" w:left="1021" w:header="708" w:footer="709" w:gutter="0"/>
          <w:cols w:space="708"/>
          <w:docGrid w:linePitch="600" w:charSpace="32768"/>
        </w:sectPr>
      </w:pPr>
    </w:p>
    <w:p w:rsidR="000E145C" w:rsidRDefault="000E145C" w:rsidP="000E145C">
      <w:pPr>
        <w:rPr>
          <w:color w:val="FF0000"/>
          <w:spacing w:val="13"/>
        </w:rPr>
      </w:pPr>
      <w:r>
        <w:lastRenderedPageBreak/>
        <w:t>Vzdělávací oblast:</w:t>
      </w:r>
    </w:p>
    <w:p w:rsidR="000E145C" w:rsidRDefault="000E145C" w:rsidP="000E145C">
      <w:pPr>
        <w:pStyle w:val="vzdilvacoblast"/>
        <w:spacing w:after="170"/>
      </w:pPr>
      <w:r>
        <w:rPr>
          <w:color w:val="FF0000"/>
          <w:spacing w:val="13"/>
        </w:rPr>
        <w:t>Člověk a jeho svět</w:t>
      </w:r>
    </w:p>
    <w:p w:rsidR="000E145C" w:rsidRDefault="000E145C" w:rsidP="000E145C">
      <w:pPr>
        <w:pStyle w:val="zkladntext0"/>
      </w:pPr>
      <w:r>
        <w:t>Vzdělávací oblast je v 1. – 3. ročníku realizována prostřednictvím vyučovacího předmětu prvouka a ve 4. – 5. ročníku prostřednictvím vyučovacích předmětů vlastivěda a přírodověda.</w:t>
      </w:r>
    </w:p>
    <w:p w:rsidR="000E145C" w:rsidRDefault="000E145C" w:rsidP="000E145C">
      <w:pPr>
        <w:pStyle w:val="zkladntext0"/>
        <w:jc w:val="center"/>
      </w:pPr>
    </w:p>
    <w:p w:rsidR="000E145C" w:rsidRDefault="000E145C" w:rsidP="000E145C">
      <w:pPr>
        <w:pStyle w:val="vyueovacpoedmit"/>
        <w:spacing w:after="340"/>
        <w:rPr>
          <w:sz w:val="28"/>
        </w:rPr>
      </w:pPr>
      <w:r>
        <w:rPr>
          <w:color w:val="0000FF"/>
        </w:rPr>
        <w:t>Prvouka</w:t>
      </w:r>
    </w:p>
    <w:p w:rsidR="000E145C" w:rsidRDefault="000E145C" w:rsidP="000E145C">
      <w:pPr>
        <w:rPr>
          <w:szCs w:val="24"/>
        </w:rPr>
      </w:pPr>
      <w:r>
        <w:rPr>
          <w:b/>
          <w:sz w:val="28"/>
        </w:rPr>
        <w:t>Vymezení předmětu</w:t>
      </w:r>
    </w:p>
    <w:p w:rsidR="000E145C" w:rsidRDefault="000E145C" w:rsidP="000E145C">
      <w:r>
        <w:rPr>
          <w:szCs w:val="24"/>
        </w:rPr>
        <w:t>(obsahové, časové, organizační)</w:t>
      </w:r>
    </w:p>
    <w:p w:rsidR="000E145C" w:rsidRDefault="000E145C" w:rsidP="000E145C">
      <w:pPr>
        <w:ind w:left="360"/>
      </w:pPr>
    </w:p>
    <w:p w:rsidR="000E145C" w:rsidRDefault="000E145C" w:rsidP="000E145C">
      <w:pPr>
        <w:overflowPunct/>
        <w:autoSpaceDE/>
        <w:textAlignment w:val="auto"/>
        <w:rPr>
          <w:u w:val="single"/>
        </w:rPr>
      </w:pPr>
      <w:r>
        <w:t xml:space="preserve">vzdělávací obsah je členěn do pěti tematických okruhů: </w:t>
      </w:r>
    </w:p>
    <w:p w:rsidR="000E145C" w:rsidRDefault="000E145C" w:rsidP="000E145C">
      <w:pPr>
        <w:jc w:val="both"/>
      </w:pPr>
      <w:r>
        <w:rPr>
          <w:u w:val="single"/>
        </w:rPr>
        <w:t>Místo, kde žijeme</w:t>
      </w:r>
      <w:r>
        <w:t xml:space="preserve"> - důraz je kladen na dopravní výchovu, praktické poznávání místních a regionálních skutečností a na utváření přímých</w:t>
      </w:r>
    </w:p>
    <w:p w:rsidR="000E145C" w:rsidRDefault="000E145C" w:rsidP="000E145C">
      <w:pPr>
        <w:jc w:val="both"/>
        <w:rPr>
          <w:u w:val="single"/>
        </w:rPr>
      </w:pPr>
      <w:r>
        <w:t xml:space="preserve">                                zkušeností žáků</w:t>
      </w:r>
    </w:p>
    <w:p w:rsidR="000E145C" w:rsidRDefault="000E145C" w:rsidP="000E145C">
      <w:pPr>
        <w:jc w:val="both"/>
        <w:rPr>
          <w:u w:val="single"/>
        </w:rPr>
      </w:pPr>
      <w:r>
        <w:rPr>
          <w:u w:val="single"/>
        </w:rPr>
        <w:t>Lidé kolem nás</w:t>
      </w:r>
      <w:r>
        <w:t xml:space="preserve"> - upevňování základů vhodného chování a jednání mezi lidmi, seznámení se základními právy a povinnostmi</w:t>
      </w:r>
    </w:p>
    <w:p w:rsidR="000E145C" w:rsidRDefault="000E145C" w:rsidP="000E145C">
      <w:pPr>
        <w:jc w:val="both"/>
        <w:rPr>
          <w:u w:val="single"/>
        </w:rPr>
      </w:pPr>
      <w:r>
        <w:rPr>
          <w:u w:val="single"/>
        </w:rPr>
        <w:t>Lidé a čas</w:t>
      </w:r>
      <w:r>
        <w:t xml:space="preserve"> - orientace v dějích a čase</w:t>
      </w:r>
    </w:p>
    <w:p w:rsidR="000E145C" w:rsidRDefault="000E145C" w:rsidP="000E145C">
      <w:pPr>
        <w:jc w:val="both"/>
        <w:rPr>
          <w:u w:val="single"/>
        </w:rPr>
      </w:pPr>
      <w:r>
        <w:rPr>
          <w:u w:val="single"/>
        </w:rPr>
        <w:t>Rozmanitost přírody</w:t>
      </w:r>
      <w:r>
        <w:t xml:space="preserve"> - poznávání Země jako planety sluneční soustavy, poznávání proměnlivosti a rozmanitosti živé i neživé přírody</w:t>
      </w:r>
    </w:p>
    <w:p w:rsidR="000E145C" w:rsidRDefault="000E145C" w:rsidP="000E145C">
      <w:pPr>
        <w:jc w:val="both"/>
      </w:pPr>
      <w:r>
        <w:rPr>
          <w:u w:val="single"/>
        </w:rPr>
        <w:t>Člověk a jeho zdraví</w:t>
      </w:r>
      <w:r>
        <w:t xml:space="preserve"> - základní poučení o zdraví a nemocech, o zdravotní prevenci i první pomoci a o bezpečném chování různých životních</w:t>
      </w:r>
    </w:p>
    <w:p w:rsidR="000E145C" w:rsidRDefault="000E145C" w:rsidP="000E145C">
      <w:pPr>
        <w:ind w:left="720"/>
        <w:jc w:val="both"/>
      </w:pPr>
      <w:r>
        <w:t xml:space="preserve">                         situací. Poznávání sebe na základě poznávání člověka jako živé bytosti.</w:t>
      </w:r>
    </w:p>
    <w:p w:rsidR="000E145C" w:rsidRDefault="000E145C" w:rsidP="000E145C">
      <w:pPr>
        <w:ind w:left="720"/>
      </w:pPr>
    </w:p>
    <w:p w:rsidR="000E145C" w:rsidRDefault="000E145C" w:rsidP="000E145C"/>
    <w:tbl>
      <w:tblPr>
        <w:tblW w:w="0" w:type="auto"/>
        <w:tblInd w:w="-5" w:type="dxa"/>
        <w:tblLayout w:type="fixed"/>
        <w:tblLook w:val="0000" w:firstRow="0" w:lastRow="0" w:firstColumn="0" w:lastColumn="0" w:noHBand="0" w:noVBand="0"/>
      </w:tblPr>
      <w:tblGrid>
        <w:gridCol w:w="2268"/>
        <w:gridCol w:w="1388"/>
        <w:gridCol w:w="1389"/>
        <w:gridCol w:w="1389"/>
        <w:gridCol w:w="1389"/>
        <w:gridCol w:w="1399"/>
      </w:tblGrid>
      <w:tr w:rsidR="000E145C" w:rsidTr="006B74AF">
        <w:tc>
          <w:tcPr>
            <w:tcW w:w="2268" w:type="dxa"/>
            <w:tcBorders>
              <w:top w:val="single" w:sz="4" w:space="0" w:color="000000"/>
              <w:left w:val="single" w:sz="4" w:space="0" w:color="000000"/>
              <w:bottom w:val="single" w:sz="4" w:space="0" w:color="000000"/>
            </w:tcBorders>
            <w:shd w:val="clear" w:color="auto" w:fill="FFFF99"/>
          </w:tcPr>
          <w:p w:rsidR="000E145C" w:rsidRDefault="000E145C" w:rsidP="006B74AF">
            <w:r>
              <w:t>Ročník</w:t>
            </w:r>
          </w:p>
        </w:tc>
        <w:tc>
          <w:tcPr>
            <w:tcW w:w="1388" w:type="dxa"/>
            <w:tcBorders>
              <w:top w:val="single" w:sz="4" w:space="0" w:color="000000"/>
              <w:left w:val="single" w:sz="4" w:space="0" w:color="000000"/>
              <w:bottom w:val="single" w:sz="4" w:space="0" w:color="000000"/>
            </w:tcBorders>
            <w:shd w:val="clear" w:color="auto" w:fill="FFFF99"/>
          </w:tcPr>
          <w:p w:rsidR="000E145C" w:rsidRDefault="000E145C" w:rsidP="006B74AF">
            <w:pPr>
              <w:jc w:val="center"/>
            </w:pPr>
            <w:r>
              <w:t>1.</w:t>
            </w:r>
          </w:p>
        </w:tc>
        <w:tc>
          <w:tcPr>
            <w:tcW w:w="1389" w:type="dxa"/>
            <w:tcBorders>
              <w:top w:val="single" w:sz="4" w:space="0" w:color="000000"/>
              <w:left w:val="single" w:sz="4" w:space="0" w:color="000000"/>
              <w:bottom w:val="single" w:sz="4" w:space="0" w:color="000000"/>
            </w:tcBorders>
            <w:shd w:val="clear" w:color="auto" w:fill="FFFF99"/>
          </w:tcPr>
          <w:p w:rsidR="000E145C" w:rsidRDefault="000E145C" w:rsidP="006B74AF">
            <w:pPr>
              <w:jc w:val="center"/>
            </w:pPr>
            <w:r>
              <w:t>2.</w:t>
            </w:r>
          </w:p>
        </w:tc>
        <w:tc>
          <w:tcPr>
            <w:tcW w:w="1389" w:type="dxa"/>
            <w:tcBorders>
              <w:top w:val="single" w:sz="4" w:space="0" w:color="000000"/>
              <w:left w:val="single" w:sz="4" w:space="0" w:color="000000"/>
              <w:bottom w:val="single" w:sz="4" w:space="0" w:color="000000"/>
            </w:tcBorders>
            <w:shd w:val="clear" w:color="auto" w:fill="FFFF99"/>
          </w:tcPr>
          <w:p w:rsidR="000E145C" w:rsidRDefault="000E145C" w:rsidP="006B74AF">
            <w:pPr>
              <w:jc w:val="center"/>
            </w:pPr>
            <w:r>
              <w:t>3.</w:t>
            </w:r>
          </w:p>
        </w:tc>
        <w:tc>
          <w:tcPr>
            <w:tcW w:w="1389" w:type="dxa"/>
            <w:tcBorders>
              <w:top w:val="single" w:sz="4" w:space="0" w:color="000000"/>
              <w:left w:val="single" w:sz="4" w:space="0" w:color="000000"/>
              <w:bottom w:val="single" w:sz="4" w:space="0" w:color="000000"/>
            </w:tcBorders>
            <w:shd w:val="clear" w:color="auto" w:fill="FFFF99"/>
          </w:tcPr>
          <w:p w:rsidR="000E145C" w:rsidRDefault="000E145C" w:rsidP="006B74AF">
            <w:pPr>
              <w:jc w:val="center"/>
            </w:pPr>
            <w:r>
              <w:t>4.</w:t>
            </w:r>
          </w:p>
        </w:tc>
        <w:tc>
          <w:tcPr>
            <w:tcW w:w="1399" w:type="dxa"/>
            <w:tcBorders>
              <w:top w:val="single" w:sz="4" w:space="0" w:color="000000"/>
              <w:left w:val="single" w:sz="4" w:space="0" w:color="000000"/>
              <w:bottom w:val="single" w:sz="4" w:space="0" w:color="000000"/>
              <w:right w:val="single" w:sz="4" w:space="0" w:color="000000"/>
            </w:tcBorders>
            <w:shd w:val="clear" w:color="auto" w:fill="FFFF99"/>
          </w:tcPr>
          <w:p w:rsidR="000E145C" w:rsidRDefault="000E145C" w:rsidP="006B74AF">
            <w:pPr>
              <w:jc w:val="center"/>
            </w:pPr>
            <w:r>
              <w:t>5.</w:t>
            </w:r>
          </w:p>
        </w:tc>
      </w:tr>
      <w:tr w:rsidR="000E145C" w:rsidTr="006B74AF">
        <w:tc>
          <w:tcPr>
            <w:tcW w:w="2268" w:type="dxa"/>
            <w:tcBorders>
              <w:top w:val="single" w:sz="4" w:space="0" w:color="000000"/>
              <w:left w:val="single" w:sz="4" w:space="0" w:color="000000"/>
              <w:bottom w:val="single" w:sz="4" w:space="0" w:color="000000"/>
            </w:tcBorders>
            <w:shd w:val="clear" w:color="auto" w:fill="auto"/>
          </w:tcPr>
          <w:p w:rsidR="000E145C" w:rsidRDefault="000E145C" w:rsidP="006B74AF">
            <w:r>
              <w:t>Hod. dotace (týdně)</w:t>
            </w:r>
          </w:p>
        </w:tc>
        <w:tc>
          <w:tcPr>
            <w:tcW w:w="1388" w:type="dxa"/>
            <w:tcBorders>
              <w:top w:val="single" w:sz="4" w:space="0" w:color="000000"/>
              <w:left w:val="single" w:sz="4" w:space="0" w:color="000000"/>
              <w:bottom w:val="single" w:sz="4" w:space="0" w:color="000000"/>
            </w:tcBorders>
            <w:shd w:val="clear" w:color="auto" w:fill="auto"/>
          </w:tcPr>
          <w:p w:rsidR="000E145C" w:rsidRDefault="000E145C" w:rsidP="006B74AF">
            <w:pPr>
              <w:jc w:val="center"/>
            </w:pPr>
            <w:r>
              <w:t>2</w:t>
            </w:r>
          </w:p>
        </w:tc>
        <w:tc>
          <w:tcPr>
            <w:tcW w:w="1389" w:type="dxa"/>
            <w:tcBorders>
              <w:top w:val="single" w:sz="4" w:space="0" w:color="000000"/>
              <w:left w:val="single" w:sz="4" w:space="0" w:color="000000"/>
              <w:bottom w:val="single" w:sz="4" w:space="0" w:color="000000"/>
            </w:tcBorders>
            <w:shd w:val="clear" w:color="auto" w:fill="auto"/>
          </w:tcPr>
          <w:p w:rsidR="000E145C" w:rsidRDefault="000E145C" w:rsidP="006B74AF">
            <w:pPr>
              <w:jc w:val="center"/>
            </w:pPr>
            <w:r>
              <w:t>2</w:t>
            </w:r>
          </w:p>
        </w:tc>
        <w:tc>
          <w:tcPr>
            <w:tcW w:w="1389" w:type="dxa"/>
            <w:tcBorders>
              <w:top w:val="single" w:sz="4" w:space="0" w:color="000000"/>
              <w:left w:val="single" w:sz="4" w:space="0" w:color="000000"/>
              <w:bottom w:val="single" w:sz="4" w:space="0" w:color="000000"/>
            </w:tcBorders>
            <w:shd w:val="clear" w:color="auto" w:fill="auto"/>
          </w:tcPr>
          <w:p w:rsidR="000E145C" w:rsidRDefault="000E145C" w:rsidP="006B74AF">
            <w:pPr>
              <w:jc w:val="center"/>
            </w:pPr>
            <w:r>
              <w:t>3</w:t>
            </w:r>
          </w:p>
        </w:tc>
        <w:tc>
          <w:tcPr>
            <w:tcW w:w="1389" w:type="dxa"/>
            <w:tcBorders>
              <w:top w:val="single" w:sz="4" w:space="0" w:color="000000"/>
              <w:left w:val="single" w:sz="4" w:space="0" w:color="000000"/>
              <w:bottom w:val="single" w:sz="4" w:space="0" w:color="000000"/>
            </w:tcBorders>
            <w:shd w:val="clear" w:color="auto" w:fill="auto"/>
          </w:tcPr>
          <w:p w:rsidR="000E145C" w:rsidRDefault="000E145C" w:rsidP="006B74AF">
            <w:pPr>
              <w:jc w:val="center"/>
            </w:pPr>
            <w:r>
              <w:t>-</w:t>
            </w:r>
          </w:p>
        </w:tc>
        <w:tc>
          <w:tcPr>
            <w:tcW w:w="1399" w:type="dxa"/>
            <w:tcBorders>
              <w:top w:val="single" w:sz="4" w:space="0" w:color="000000"/>
              <w:left w:val="single" w:sz="4" w:space="0" w:color="000000"/>
              <w:bottom w:val="single" w:sz="4" w:space="0" w:color="000000"/>
              <w:right w:val="single" w:sz="4" w:space="0" w:color="000000"/>
            </w:tcBorders>
            <w:shd w:val="clear" w:color="auto" w:fill="auto"/>
          </w:tcPr>
          <w:p w:rsidR="000E145C" w:rsidRDefault="000E145C" w:rsidP="006B74AF">
            <w:pPr>
              <w:jc w:val="center"/>
            </w:pPr>
            <w:r>
              <w:t>-</w:t>
            </w:r>
          </w:p>
        </w:tc>
      </w:tr>
    </w:tbl>
    <w:p w:rsidR="000E145C" w:rsidRDefault="000E145C" w:rsidP="000E145C"/>
    <w:p w:rsidR="000E145C" w:rsidRDefault="000E145C" w:rsidP="000E145C">
      <w:pPr>
        <w:rPr>
          <w:b/>
        </w:rPr>
      </w:pPr>
    </w:p>
    <w:p w:rsidR="000E145C" w:rsidRDefault="000E145C" w:rsidP="000E145C">
      <w:pPr>
        <w:jc w:val="both"/>
      </w:pPr>
      <w:r>
        <w:rPr>
          <w:b/>
        </w:rPr>
        <w:t>Výchovně vzdělávací cíle:</w:t>
      </w:r>
    </w:p>
    <w:p w:rsidR="000E145C" w:rsidRDefault="000E145C" w:rsidP="000E145C">
      <w:pPr>
        <w:numPr>
          <w:ilvl w:val="0"/>
          <w:numId w:val="18"/>
        </w:numPr>
        <w:jc w:val="both"/>
      </w:pPr>
      <w:r>
        <w:t>pozorování a pojmenovávání věcí, jevů a dějů, jejich vzájemných vztahů a souvislostí</w:t>
      </w:r>
    </w:p>
    <w:p w:rsidR="000E145C" w:rsidRDefault="000E145C" w:rsidP="000E145C">
      <w:pPr>
        <w:numPr>
          <w:ilvl w:val="0"/>
          <w:numId w:val="18"/>
        </w:numPr>
        <w:jc w:val="both"/>
      </w:pPr>
      <w:r>
        <w:t xml:space="preserve">utváří se </w:t>
      </w:r>
      <w:r>
        <w:rPr>
          <w:szCs w:val="24"/>
        </w:rPr>
        <w:t>prvotní</w:t>
      </w:r>
      <w:r>
        <w:t xml:space="preserve"> ucelený obraz světa</w:t>
      </w:r>
    </w:p>
    <w:p w:rsidR="000E145C" w:rsidRDefault="000E145C" w:rsidP="000E145C">
      <w:pPr>
        <w:numPr>
          <w:ilvl w:val="0"/>
          <w:numId w:val="18"/>
        </w:numPr>
        <w:jc w:val="both"/>
      </w:pPr>
      <w:r>
        <w:t>poznávání sebe i nejbližšího okolí</w:t>
      </w:r>
    </w:p>
    <w:p w:rsidR="000E145C" w:rsidRDefault="000E145C" w:rsidP="000E145C">
      <w:pPr>
        <w:numPr>
          <w:ilvl w:val="0"/>
          <w:numId w:val="18"/>
        </w:numPr>
        <w:jc w:val="both"/>
      </w:pPr>
      <w:r>
        <w:t>seznámení s místně i časově vzdálenějšími osobami i jevy</w:t>
      </w:r>
    </w:p>
    <w:p w:rsidR="000E145C" w:rsidRDefault="000E145C" w:rsidP="000E145C">
      <w:pPr>
        <w:numPr>
          <w:ilvl w:val="0"/>
          <w:numId w:val="18"/>
        </w:numPr>
        <w:jc w:val="both"/>
      </w:pPr>
      <w:r>
        <w:lastRenderedPageBreak/>
        <w:t xml:space="preserve">vnímání </w:t>
      </w:r>
      <w:r>
        <w:rPr>
          <w:szCs w:val="24"/>
        </w:rPr>
        <w:t>lidí</w:t>
      </w:r>
      <w:r>
        <w:t xml:space="preserve"> a vztahů mezi nimi</w:t>
      </w:r>
    </w:p>
    <w:p w:rsidR="000E145C" w:rsidRDefault="000E145C" w:rsidP="000E145C">
      <w:pPr>
        <w:numPr>
          <w:ilvl w:val="0"/>
          <w:numId w:val="18"/>
        </w:numPr>
        <w:jc w:val="both"/>
        <w:rPr>
          <w:szCs w:val="24"/>
        </w:rPr>
      </w:pPr>
      <w:r>
        <w:t>všímání si podstatných stránek i krásy lidských výtvorů a přírodních jevů</w:t>
      </w:r>
    </w:p>
    <w:p w:rsidR="000E145C" w:rsidRDefault="000E145C" w:rsidP="000E145C">
      <w:pPr>
        <w:numPr>
          <w:ilvl w:val="0"/>
          <w:numId w:val="18"/>
        </w:numPr>
        <w:jc w:val="both"/>
      </w:pPr>
      <w:r>
        <w:rPr>
          <w:szCs w:val="24"/>
        </w:rPr>
        <w:t>porozumění</w:t>
      </w:r>
      <w:r>
        <w:t xml:space="preserve"> světu kolem sebe a vnímání základních vztahů ve společnosti</w:t>
      </w:r>
    </w:p>
    <w:p w:rsidR="000E145C" w:rsidRDefault="000E145C" w:rsidP="000E145C">
      <w:pPr>
        <w:numPr>
          <w:ilvl w:val="0"/>
          <w:numId w:val="5"/>
        </w:numPr>
        <w:overflowPunct/>
        <w:autoSpaceDE/>
        <w:jc w:val="both"/>
        <w:textAlignment w:val="auto"/>
      </w:pPr>
      <w:r>
        <w:t>porozum</w:t>
      </w:r>
      <w:r>
        <w:rPr>
          <w:szCs w:val="24"/>
        </w:rPr>
        <w:t>ě</w:t>
      </w:r>
      <w:r>
        <w:t>ní soudobému způsobu života, jeho přednostem i problémům</w:t>
      </w:r>
    </w:p>
    <w:p w:rsidR="000E145C" w:rsidRDefault="000E145C" w:rsidP="000E145C">
      <w:pPr>
        <w:numPr>
          <w:ilvl w:val="0"/>
          <w:numId w:val="18"/>
        </w:numPr>
        <w:jc w:val="both"/>
      </w:pPr>
      <w:r>
        <w:t xml:space="preserve">chápání </w:t>
      </w:r>
      <w:r>
        <w:rPr>
          <w:szCs w:val="24"/>
        </w:rPr>
        <w:t>současnosti</w:t>
      </w:r>
      <w:r>
        <w:t xml:space="preserve"> jako výsledek minulosti a východisko do budoucnosti</w:t>
      </w:r>
    </w:p>
    <w:p w:rsidR="000E145C" w:rsidRDefault="000E145C" w:rsidP="000E145C">
      <w:pPr>
        <w:jc w:val="both"/>
      </w:pPr>
    </w:p>
    <w:p w:rsidR="000E145C" w:rsidRDefault="000E145C" w:rsidP="000E145C">
      <w:pPr>
        <w:jc w:val="both"/>
      </w:pPr>
      <w:r>
        <w:t xml:space="preserve">Výuka probíhá většinou v kmenových třídách.  Dalším způsobem naplňování cílů předmětu jsou návštěvy muzea, besedy s odborníky, vycházky, pozorování v terénu. </w:t>
      </w:r>
    </w:p>
    <w:p w:rsidR="000E145C" w:rsidRDefault="000E145C" w:rsidP="000E145C"/>
    <w:p w:rsidR="000E145C" w:rsidRDefault="000E145C" w:rsidP="000E145C">
      <w:pPr>
        <w:rPr>
          <w:b/>
          <w:sz w:val="28"/>
          <w:szCs w:val="28"/>
        </w:rPr>
      </w:pPr>
    </w:p>
    <w:p w:rsidR="000E145C" w:rsidRDefault="000E145C" w:rsidP="000E145C">
      <w:r>
        <w:rPr>
          <w:b/>
          <w:sz w:val="28"/>
          <w:szCs w:val="28"/>
        </w:rPr>
        <w:t>Výchovné a vzdělávací strategie pro rozvoj klíčových kompetencí žáků</w:t>
      </w:r>
    </w:p>
    <w:p w:rsidR="000E145C" w:rsidRDefault="000E145C" w:rsidP="000E145C">
      <w:pPr>
        <w:pStyle w:val="zkladntext0"/>
      </w:pPr>
    </w:p>
    <w:p w:rsidR="000E145C" w:rsidRDefault="000E145C" w:rsidP="000E145C">
      <w:pPr>
        <w:jc w:val="both"/>
      </w:pPr>
      <w:r>
        <w:rPr>
          <w:b/>
        </w:rPr>
        <w:t>Kompetence k učení</w:t>
      </w:r>
    </w:p>
    <w:p w:rsidR="000E145C" w:rsidRDefault="000E145C" w:rsidP="000E145C">
      <w:pPr>
        <w:jc w:val="both"/>
      </w:pPr>
      <w:r>
        <w:t>Žáci  jsou vedeni k objevování a poznávání všeho, co je zajímá a v čem by v budoucnu mohli uspět.</w:t>
      </w:r>
    </w:p>
    <w:p w:rsidR="000E145C" w:rsidRDefault="000E145C" w:rsidP="000E145C">
      <w:pPr>
        <w:numPr>
          <w:ilvl w:val="0"/>
          <w:numId w:val="18"/>
        </w:numPr>
        <w:jc w:val="both"/>
      </w:pPr>
      <w:r>
        <w:t>poznávání podstaty zdraví i příčin nemocí</w:t>
      </w:r>
    </w:p>
    <w:p w:rsidR="000E145C" w:rsidRDefault="000E145C" w:rsidP="000E145C">
      <w:pPr>
        <w:numPr>
          <w:ilvl w:val="0"/>
          <w:numId w:val="18"/>
        </w:numPr>
        <w:jc w:val="both"/>
      </w:pPr>
      <w:r>
        <w:t>upevňování preventivního chování</w:t>
      </w:r>
    </w:p>
    <w:p w:rsidR="000E145C" w:rsidRDefault="000E145C" w:rsidP="000E145C">
      <w:pPr>
        <w:numPr>
          <w:ilvl w:val="0"/>
          <w:numId w:val="18"/>
        </w:numPr>
        <w:jc w:val="both"/>
      </w:pPr>
      <w:r>
        <w:t xml:space="preserve">orientace ve světě informací časové a místní propojování historických, zeměpisných a kulturních informací </w:t>
      </w:r>
    </w:p>
    <w:p w:rsidR="000E145C" w:rsidRDefault="000E145C" w:rsidP="000E145C">
      <w:pPr>
        <w:numPr>
          <w:ilvl w:val="0"/>
          <w:numId w:val="18"/>
        </w:numPr>
        <w:jc w:val="both"/>
      </w:pPr>
      <w:r>
        <w:t>učitel pomáhá řešit a třídit informace podle zvolených nebo zadaných kritérií</w:t>
      </w:r>
    </w:p>
    <w:p w:rsidR="000E145C" w:rsidRDefault="000E145C" w:rsidP="000E145C">
      <w:pPr>
        <w:numPr>
          <w:ilvl w:val="0"/>
          <w:numId w:val="18"/>
        </w:numPr>
        <w:jc w:val="both"/>
      </w:pPr>
      <w:r>
        <w:t>učitel motivuje žáky pro celoživotní učení</w:t>
      </w:r>
    </w:p>
    <w:p w:rsidR="000E145C" w:rsidRDefault="000E145C" w:rsidP="000E145C">
      <w:pPr>
        <w:jc w:val="both"/>
      </w:pPr>
    </w:p>
    <w:p w:rsidR="000E145C" w:rsidRDefault="000E145C" w:rsidP="000E145C">
      <w:pPr>
        <w:jc w:val="both"/>
      </w:pPr>
      <w:r>
        <w:rPr>
          <w:b/>
        </w:rPr>
        <w:t>Kompetence k řešení problémů</w:t>
      </w:r>
    </w:p>
    <w:p w:rsidR="000E145C" w:rsidRDefault="000E145C" w:rsidP="000E145C">
      <w:pPr>
        <w:numPr>
          <w:ilvl w:val="0"/>
          <w:numId w:val="18"/>
        </w:numPr>
        <w:jc w:val="both"/>
      </w:pPr>
      <w:r>
        <w:t>žáci si upevňují účelné rozhodování a jednání v různých situacích ohrožení vlastního zdraví a bezpečnosti i zdraví a bezpečnosti druhých</w:t>
      </w:r>
    </w:p>
    <w:p w:rsidR="000E145C" w:rsidRDefault="000E145C" w:rsidP="000E145C">
      <w:pPr>
        <w:numPr>
          <w:ilvl w:val="0"/>
          <w:numId w:val="18"/>
        </w:numPr>
        <w:jc w:val="both"/>
      </w:pPr>
      <w:r>
        <w:t xml:space="preserve">poznávají a ovlivňují svou jedinečnost </w:t>
      </w:r>
    </w:p>
    <w:p w:rsidR="000E145C" w:rsidRDefault="000E145C" w:rsidP="000E145C">
      <w:pPr>
        <w:numPr>
          <w:ilvl w:val="0"/>
          <w:numId w:val="18"/>
        </w:numPr>
        <w:jc w:val="both"/>
      </w:pPr>
      <w:r>
        <w:t>učitel pomáhá žákům, aby došli  k samostatným objevům, řešením a závěrům</w:t>
      </w:r>
    </w:p>
    <w:p w:rsidR="000E145C" w:rsidRDefault="000E145C" w:rsidP="000E145C">
      <w:pPr>
        <w:numPr>
          <w:ilvl w:val="0"/>
          <w:numId w:val="18"/>
        </w:numPr>
        <w:jc w:val="both"/>
      </w:pPr>
      <w:r>
        <w:t>učitel učí žáky pracovat s odbornou literaturou, encyklopediemi apod., využívají různých informačních zdrojů</w:t>
      </w:r>
    </w:p>
    <w:p w:rsidR="000E145C" w:rsidRDefault="000E145C" w:rsidP="000E145C">
      <w:pPr>
        <w:jc w:val="both"/>
      </w:pPr>
    </w:p>
    <w:p w:rsidR="000E145C" w:rsidRDefault="000E145C" w:rsidP="000E145C">
      <w:pPr>
        <w:jc w:val="both"/>
      </w:pPr>
      <w:r>
        <w:rPr>
          <w:b/>
        </w:rPr>
        <w:t>Kompetence komunikativní</w:t>
      </w:r>
    </w:p>
    <w:p w:rsidR="000E145C" w:rsidRDefault="000E145C" w:rsidP="000E145C">
      <w:pPr>
        <w:jc w:val="both"/>
      </w:pPr>
      <w:r>
        <w:t>Žáci si rozšiřují slovní zásobu v osvojovaných tématech.</w:t>
      </w:r>
    </w:p>
    <w:p w:rsidR="000E145C" w:rsidRDefault="000E145C" w:rsidP="000E145C">
      <w:pPr>
        <w:numPr>
          <w:ilvl w:val="0"/>
          <w:numId w:val="18"/>
        </w:numPr>
        <w:jc w:val="both"/>
      </w:pPr>
      <w:r>
        <w:t>jsou vedeni k samostatnému a sebevědomému vystupování a jednání, k efektivní, bezproblémové a bezkonfliktní komunikaci</w:t>
      </w:r>
    </w:p>
    <w:p w:rsidR="000E145C" w:rsidRDefault="000E145C" w:rsidP="000E145C">
      <w:pPr>
        <w:numPr>
          <w:ilvl w:val="0"/>
          <w:numId w:val="18"/>
        </w:numPr>
        <w:jc w:val="both"/>
      </w:pPr>
      <w:r>
        <w:t>pojmenovávají pozorované skutečnosti a zachycují je ve vlastních projevech, názorech a výtvorech</w:t>
      </w:r>
    </w:p>
    <w:p w:rsidR="000E145C" w:rsidRDefault="000E145C" w:rsidP="000E145C">
      <w:pPr>
        <w:numPr>
          <w:ilvl w:val="0"/>
          <w:numId w:val="18"/>
        </w:numPr>
        <w:jc w:val="both"/>
      </w:pPr>
      <w:r>
        <w:t xml:space="preserve">přirozeně vyjadřují pozitivní city ve vztahu k sobě i okolnímu prostředí </w:t>
      </w:r>
    </w:p>
    <w:p w:rsidR="000E145C" w:rsidRDefault="000E145C" w:rsidP="000E145C">
      <w:pPr>
        <w:numPr>
          <w:ilvl w:val="0"/>
          <w:numId w:val="18"/>
        </w:numPr>
        <w:jc w:val="both"/>
      </w:pPr>
      <w:r>
        <w:lastRenderedPageBreak/>
        <w:t xml:space="preserve">učitel podporuje u žáků prezentaci svých myšlenek a názorů, kladení  otázek  k věci, vzájemnému  se naslouchání a zdůvodňování svých závěrů, vzájemně si radí a pomáhají si </w:t>
      </w:r>
    </w:p>
    <w:p w:rsidR="000E145C" w:rsidRDefault="000E145C" w:rsidP="000E145C">
      <w:pPr>
        <w:ind w:left="360"/>
        <w:jc w:val="both"/>
      </w:pPr>
    </w:p>
    <w:p w:rsidR="000E145C" w:rsidRDefault="000E145C" w:rsidP="000E145C">
      <w:pPr>
        <w:jc w:val="both"/>
      </w:pPr>
      <w:r>
        <w:rPr>
          <w:b/>
        </w:rPr>
        <w:t>Kompetence sociální a personální</w:t>
      </w:r>
    </w:p>
    <w:p w:rsidR="000E145C" w:rsidRDefault="000E145C" w:rsidP="000E145C">
      <w:pPr>
        <w:jc w:val="both"/>
      </w:pPr>
      <w:r>
        <w:t>Žáci pracují ve skupině.</w:t>
      </w:r>
    </w:p>
    <w:p w:rsidR="000E145C" w:rsidRDefault="000E145C" w:rsidP="000E145C">
      <w:pPr>
        <w:numPr>
          <w:ilvl w:val="0"/>
          <w:numId w:val="18"/>
        </w:numPr>
        <w:jc w:val="both"/>
      </w:pPr>
      <w:r>
        <w:t>efektivně spolupracují na řešení problémů</w:t>
      </w:r>
    </w:p>
    <w:p w:rsidR="000E145C" w:rsidRDefault="000E145C" w:rsidP="000E145C">
      <w:pPr>
        <w:numPr>
          <w:ilvl w:val="0"/>
          <w:numId w:val="18"/>
        </w:numPr>
        <w:jc w:val="both"/>
      </w:pPr>
      <w:r>
        <w:t>učí se respektovat názory druhých</w:t>
      </w:r>
    </w:p>
    <w:p w:rsidR="000E145C" w:rsidRDefault="000E145C" w:rsidP="000E145C">
      <w:pPr>
        <w:numPr>
          <w:ilvl w:val="0"/>
          <w:numId w:val="18"/>
        </w:numPr>
        <w:jc w:val="both"/>
      </w:pPr>
      <w:r>
        <w:t>přispívají k diskusi</w:t>
      </w:r>
    </w:p>
    <w:p w:rsidR="000E145C" w:rsidRDefault="000E145C" w:rsidP="000E145C">
      <w:pPr>
        <w:numPr>
          <w:ilvl w:val="0"/>
          <w:numId w:val="18"/>
        </w:numPr>
        <w:jc w:val="both"/>
      </w:pPr>
      <w:r>
        <w:t xml:space="preserve">učitel učí se věcně argumentovat </w:t>
      </w:r>
    </w:p>
    <w:p w:rsidR="000E145C" w:rsidRDefault="000E145C" w:rsidP="000E145C">
      <w:pPr>
        <w:numPr>
          <w:ilvl w:val="0"/>
          <w:numId w:val="18"/>
        </w:numPr>
        <w:jc w:val="both"/>
      </w:pPr>
      <w:r>
        <w:t>učitel vede děti k oceňování svých názorů a přínosů</w:t>
      </w:r>
    </w:p>
    <w:p w:rsidR="000E145C" w:rsidRDefault="000E145C" w:rsidP="000E145C">
      <w:pPr>
        <w:jc w:val="both"/>
      </w:pPr>
    </w:p>
    <w:p w:rsidR="000E145C" w:rsidRDefault="000E145C" w:rsidP="000E145C">
      <w:pPr>
        <w:jc w:val="both"/>
      </w:pPr>
      <w:r>
        <w:rPr>
          <w:b/>
        </w:rPr>
        <w:t>Kompetence občanské</w:t>
      </w:r>
    </w:p>
    <w:p w:rsidR="000E145C" w:rsidRDefault="000E145C" w:rsidP="000E145C">
      <w:pPr>
        <w:numPr>
          <w:ilvl w:val="0"/>
          <w:numId w:val="18"/>
        </w:numPr>
        <w:jc w:val="both"/>
      </w:pPr>
      <w:r>
        <w:t>učitel  utváří ohleduplný vztah k přírodě i kulturním výtvorům</w:t>
      </w:r>
    </w:p>
    <w:p w:rsidR="000E145C" w:rsidRDefault="000E145C" w:rsidP="000E145C">
      <w:pPr>
        <w:numPr>
          <w:ilvl w:val="0"/>
          <w:numId w:val="18"/>
        </w:numPr>
        <w:jc w:val="both"/>
      </w:pPr>
      <w:r>
        <w:t>učitel motivuje žáky hledat možnosti aktivního uplatnění ochrany přírody</w:t>
      </w:r>
    </w:p>
    <w:p w:rsidR="000E145C" w:rsidRDefault="000E145C" w:rsidP="000E145C">
      <w:pPr>
        <w:numPr>
          <w:ilvl w:val="0"/>
          <w:numId w:val="18"/>
        </w:numPr>
        <w:jc w:val="both"/>
      </w:pPr>
      <w:r>
        <w:t>učitel vede žáky k respektování pravidel</w:t>
      </w:r>
    </w:p>
    <w:p w:rsidR="000E145C" w:rsidRDefault="000E145C" w:rsidP="000E145C">
      <w:pPr>
        <w:jc w:val="both"/>
      </w:pPr>
    </w:p>
    <w:p w:rsidR="000E145C" w:rsidRDefault="000E145C" w:rsidP="000E145C">
      <w:pPr>
        <w:jc w:val="both"/>
      </w:pPr>
      <w:r>
        <w:rPr>
          <w:b/>
        </w:rPr>
        <w:t>Kompetence pracovní</w:t>
      </w:r>
    </w:p>
    <w:p w:rsidR="000E145C" w:rsidRDefault="000E145C" w:rsidP="000E145C">
      <w:pPr>
        <w:jc w:val="both"/>
      </w:pPr>
      <w:r>
        <w:t xml:space="preserve">Žáci jsou vedeni k utváření pracovních návyků v jednoduché samostatné i týmové činnosti. </w:t>
      </w:r>
    </w:p>
    <w:p w:rsidR="000E145C" w:rsidRDefault="000E145C" w:rsidP="000E145C">
      <w:pPr>
        <w:numPr>
          <w:ilvl w:val="0"/>
          <w:numId w:val="18"/>
        </w:numPr>
        <w:jc w:val="both"/>
      </w:pPr>
      <w:r>
        <w:t>učitel učí žáky používat různé materiály, nástroje a vybavení</w:t>
      </w:r>
    </w:p>
    <w:p w:rsidR="000E145C" w:rsidRDefault="000E145C" w:rsidP="000E145C">
      <w:pPr>
        <w:numPr>
          <w:ilvl w:val="0"/>
          <w:numId w:val="18"/>
        </w:numPr>
        <w:jc w:val="both"/>
        <w:rPr>
          <w:b/>
          <w:sz w:val="32"/>
          <w:szCs w:val="32"/>
        </w:rPr>
        <w:sectPr w:rsidR="000E145C">
          <w:headerReference w:type="even" r:id="rId59"/>
          <w:headerReference w:type="default" r:id="rId60"/>
          <w:footerReference w:type="even" r:id="rId61"/>
          <w:footerReference w:type="default" r:id="rId62"/>
          <w:headerReference w:type="first" r:id="rId63"/>
          <w:footerReference w:type="first" r:id="rId64"/>
          <w:pgSz w:w="16838" w:h="11906" w:orient="landscape"/>
          <w:pgMar w:top="1418" w:right="1021" w:bottom="1418" w:left="1247" w:header="708" w:footer="709" w:gutter="0"/>
          <w:cols w:space="708"/>
          <w:docGrid w:linePitch="600" w:charSpace="32768"/>
        </w:sectPr>
      </w:pPr>
      <w:r>
        <w:t>učitel zohledňuje soudobý stav a poznání a technického rozvoje</w:t>
      </w:r>
    </w:p>
    <w:p w:rsidR="000E145C" w:rsidRDefault="000E145C" w:rsidP="000E145C">
      <w:pPr>
        <w:rPr>
          <w:b/>
          <w:sz w:val="32"/>
          <w:szCs w:val="32"/>
        </w:rPr>
      </w:pPr>
      <w:r>
        <w:rPr>
          <w:b/>
          <w:sz w:val="32"/>
          <w:szCs w:val="32"/>
        </w:rPr>
        <w:lastRenderedPageBreak/>
        <w:t>Vzdělávací obsah předmětu</w:t>
      </w:r>
    </w:p>
    <w:p w:rsidR="000E145C" w:rsidRDefault="000E145C" w:rsidP="000E145C">
      <w:pPr>
        <w:rPr>
          <w:b/>
          <w:sz w:val="32"/>
          <w:szCs w:val="32"/>
        </w:rPr>
      </w:pPr>
    </w:p>
    <w:p w:rsidR="000E145C" w:rsidRDefault="000E145C" w:rsidP="000E145C">
      <w:r>
        <w:rPr>
          <w:rFonts w:ascii="Arial" w:hAnsi="Arial" w:cs="Arial"/>
          <w:b/>
          <w:szCs w:val="24"/>
        </w:rPr>
        <w:t>Prvouka – 1. ročník</w:t>
      </w:r>
    </w:p>
    <w:p w:rsidR="000E145C" w:rsidRDefault="000E145C" w:rsidP="000E145C"/>
    <w:tbl>
      <w:tblPr>
        <w:tblW w:w="0" w:type="auto"/>
        <w:tblInd w:w="-5" w:type="dxa"/>
        <w:tblLayout w:type="fixed"/>
        <w:tblLook w:val="0000" w:firstRow="0" w:lastRow="0" w:firstColumn="0" w:lastColumn="0" w:noHBand="0" w:noVBand="0"/>
      </w:tblPr>
      <w:tblGrid>
        <w:gridCol w:w="3697"/>
        <w:gridCol w:w="3697"/>
        <w:gridCol w:w="3697"/>
        <w:gridCol w:w="3707"/>
      </w:tblGrid>
      <w:tr w:rsidR="000E145C" w:rsidTr="006B74AF">
        <w:tc>
          <w:tcPr>
            <w:tcW w:w="3697" w:type="dxa"/>
            <w:tcBorders>
              <w:top w:val="single" w:sz="4" w:space="0" w:color="000000"/>
              <w:left w:val="single" w:sz="4" w:space="0" w:color="000000"/>
              <w:bottom w:val="single" w:sz="4" w:space="0" w:color="000000"/>
            </w:tcBorders>
            <w:shd w:val="clear" w:color="auto" w:fill="FFCC99"/>
          </w:tcPr>
          <w:p w:rsidR="000E145C" w:rsidRDefault="000E145C" w:rsidP="006B74AF">
            <w:pPr>
              <w:ind w:right="-15"/>
              <w:jc w:val="center"/>
              <w:rPr>
                <w:rFonts w:ascii="Arial" w:hAnsi="Arial" w:cs="Arial"/>
                <w:sz w:val="20"/>
              </w:rPr>
            </w:pPr>
            <w:r>
              <w:rPr>
                <w:rFonts w:ascii="Arial" w:hAnsi="Arial" w:cs="Arial"/>
                <w:sz w:val="20"/>
              </w:rPr>
              <w:t>Výstupy ŠVP</w:t>
            </w:r>
          </w:p>
        </w:tc>
        <w:tc>
          <w:tcPr>
            <w:tcW w:w="3697" w:type="dxa"/>
            <w:tcBorders>
              <w:top w:val="single" w:sz="4" w:space="0" w:color="000000"/>
              <w:left w:val="single" w:sz="4" w:space="0" w:color="000000"/>
              <w:bottom w:val="single" w:sz="4" w:space="0" w:color="000000"/>
            </w:tcBorders>
            <w:shd w:val="clear" w:color="auto" w:fill="FFCC99"/>
          </w:tcPr>
          <w:p w:rsidR="000E145C" w:rsidRDefault="000E145C" w:rsidP="006B74AF">
            <w:pPr>
              <w:jc w:val="center"/>
              <w:rPr>
                <w:rFonts w:ascii="Arial" w:hAnsi="Arial" w:cs="Arial"/>
                <w:sz w:val="20"/>
              </w:rPr>
            </w:pPr>
            <w:r>
              <w:rPr>
                <w:rFonts w:ascii="Arial" w:hAnsi="Arial" w:cs="Arial"/>
                <w:sz w:val="20"/>
              </w:rPr>
              <w:t>Učivo</w:t>
            </w:r>
          </w:p>
        </w:tc>
        <w:tc>
          <w:tcPr>
            <w:tcW w:w="3697" w:type="dxa"/>
            <w:tcBorders>
              <w:top w:val="single" w:sz="4" w:space="0" w:color="000000"/>
              <w:left w:val="single" w:sz="4" w:space="0" w:color="000000"/>
              <w:bottom w:val="single" w:sz="4" w:space="0" w:color="000000"/>
            </w:tcBorders>
            <w:shd w:val="clear" w:color="auto" w:fill="FFCC99"/>
          </w:tcPr>
          <w:p w:rsidR="000E145C" w:rsidRDefault="000E145C" w:rsidP="006B74AF">
            <w:pPr>
              <w:ind w:right="-15"/>
              <w:jc w:val="center"/>
              <w:rPr>
                <w:rFonts w:ascii="Arial" w:hAnsi="Arial" w:cs="Arial"/>
                <w:sz w:val="20"/>
              </w:rPr>
            </w:pPr>
            <w:r>
              <w:rPr>
                <w:rFonts w:ascii="Arial" w:hAnsi="Arial" w:cs="Arial"/>
                <w:sz w:val="20"/>
              </w:rPr>
              <w:t>Průřezová témata, vztahy, vazby k dalším předmětům a projektům</w:t>
            </w:r>
          </w:p>
        </w:tc>
        <w:tc>
          <w:tcPr>
            <w:tcW w:w="3707" w:type="dxa"/>
            <w:tcBorders>
              <w:top w:val="single" w:sz="4" w:space="0" w:color="000000"/>
              <w:left w:val="single" w:sz="4" w:space="0" w:color="000000"/>
              <w:bottom w:val="single" w:sz="4" w:space="0" w:color="000000"/>
              <w:right w:val="single" w:sz="4" w:space="0" w:color="000000"/>
            </w:tcBorders>
            <w:shd w:val="clear" w:color="auto" w:fill="FFCC99"/>
          </w:tcPr>
          <w:p w:rsidR="000E145C" w:rsidRDefault="000E145C" w:rsidP="006B74AF">
            <w:pPr>
              <w:ind w:right="-15"/>
              <w:jc w:val="center"/>
            </w:pPr>
            <w:r>
              <w:rPr>
                <w:rFonts w:ascii="Arial" w:hAnsi="Arial" w:cs="Arial"/>
                <w:sz w:val="20"/>
              </w:rPr>
              <w:t>Doporučené aktivity, metody, pomůcky, poznámky</w:t>
            </w:r>
          </w:p>
        </w:tc>
      </w:tr>
      <w:tr w:rsidR="000E145C" w:rsidTr="006B74AF">
        <w:trPr>
          <w:trHeight w:val="70"/>
        </w:trPr>
        <w:tc>
          <w:tcPr>
            <w:tcW w:w="3697" w:type="dxa"/>
            <w:tcBorders>
              <w:top w:val="single" w:sz="4" w:space="0" w:color="000000"/>
              <w:left w:val="single" w:sz="4" w:space="0" w:color="000000"/>
              <w:bottom w:val="single" w:sz="4" w:space="0" w:color="000000"/>
            </w:tcBorders>
            <w:shd w:val="clear" w:color="auto" w:fill="auto"/>
          </w:tcPr>
          <w:p w:rsidR="000E145C" w:rsidRDefault="000E145C" w:rsidP="006B74AF">
            <w:pPr>
              <w:ind w:right="-15"/>
              <w:rPr>
                <w:rFonts w:ascii="Arial" w:hAnsi="Arial" w:cs="Arial"/>
                <w:sz w:val="20"/>
              </w:rPr>
            </w:pPr>
            <w:r>
              <w:rPr>
                <w:rFonts w:ascii="Arial" w:hAnsi="Arial" w:cs="Arial"/>
                <w:sz w:val="20"/>
              </w:rPr>
              <w:t>- nalézá cestu do školy a zpět, název</w:t>
            </w:r>
          </w:p>
          <w:p w:rsidR="000E145C" w:rsidRDefault="000E145C" w:rsidP="006B74AF">
            <w:pPr>
              <w:ind w:right="-15"/>
              <w:rPr>
                <w:rFonts w:ascii="Arial" w:hAnsi="Arial" w:cs="Arial"/>
                <w:sz w:val="20"/>
              </w:rPr>
            </w:pPr>
            <w:r>
              <w:rPr>
                <w:rFonts w:ascii="Arial" w:hAnsi="Arial" w:cs="Arial"/>
                <w:sz w:val="20"/>
              </w:rPr>
              <w:t xml:space="preserve">  školy, jméno třídní učitelky a ředitele</w:t>
            </w:r>
          </w:p>
          <w:p w:rsidR="000E145C" w:rsidRDefault="000E145C" w:rsidP="006B74AF">
            <w:pPr>
              <w:ind w:right="-15"/>
              <w:rPr>
                <w:rFonts w:ascii="Arial" w:hAnsi="Arial" w:cs="Arial"/>
                <w:sz w:val="20"/>
              </w:rPr>
            </w:pPr>
            <w:r>
              <w:rPr>
                <w:rFonts w:ascii="Arial" w:hAnsi="Arial" w:cs="Arial"/>
                <w:sz w:val="20"/>
              </w:rPr>
              <w:t xml:space="preserve">  školy</w:t>
            </w:r>
          </w:p>
          <w:p w:rsidR="000E145C" w:rsidRDefault="000E145C" w:rsidP="006B74AF">
            <w:pPr>
              <w:ind w:right="-15"/>
              <w:rPr>
                <w:rFonts w:ascii="Arial" w:hAnsi="Arial" w:cs="Arial"/>
                <w:sz w:val="20"/>
              </w:rPr>
            </w:pPr>
            <w:r>
              <w:rPr>
                <w:rFonts w:ascii="Arial" w:hAnsi="Arial" w:cs="Arial"/>
                <w:sz w:val="20"/>
              </w:rPr>
              <w:t>- chová se ukázněně ve škole i mimo</w:t>
            </w:r>
          </w:p>
          <w:p w:rsidR="000E145C" w:rsidRDefault="000E145C" w:rsidP="006B74AF">
            <w:pPr>
              <w:ind w:right="-15"/>
              <w:rPr>
                <w:rFonts w:ascii="Arial" w:hAnsi="Arial" w:cs="Arial"/>
                <w:sz w:val="20"/>
              </w:rPr>
            </w:pPr>
            <w:r>
              <w:rPr>
                <w:rFonts w:ascii="Arial" w:hAnsi="Arial" w:cs="Arial"/>
                <w:sz w:val="20"/>
              </w:rPr>
              <w:t xml:space="preserve">  školu</w:t>
            </w:r>
          </w:p>
          <w:p w:rsidR="000E145C" w:rsidRDefault="000E145C" w:rsidP="006B74AF">
            <w:pPr>
              <w:ind w:right="-15"/>
              <w:rPr>
                <w:rFonts w:ascii="Arial" w:hAnsi="Arial" w:cs="Arial"/>
                <w:sz w:val="20"/>
              </w:rPr>
            </w:pPr>
            <w:r>
              <w:rPr>
                <w:rFonts w:ascii="Arial" w:hAnsi="Arial" w:cs="Arial"/>
                <w:sz w:val="20"/>
              </w:rPr>
              <w:t>- rozlišuje nežádoucí formy chování</w:t>
            </w:r>
          </w:p>
          <w:p w:rsidR="000E145C" w:rsidRDefault="000E145C" w:rsidP="006B74AF">
            <w:pPr>
              <w:ind w:right="-15"/>
              <w:rPr>
                <w:rFonts w:ascii="Arial" w:hAnsi="Arial" w:cs="Arial"/>
                <w:sz w:val="20"/>
              </w:rPr>
            </w:pPr>
            <w:r>
              <w:rPr>
                <w:rFonts w:ascii="Arial" w:hAnsi="Arial" w:cs="Arial"/>
                <w:sz w:val="20"/>
              </w:rPr>
              <w:t>- připravuje si samostatně pomůcky</w:t>
            </w:r>
          </w:p>
          <w:p w:rsidR="000E145C" w:rsidRDefault="000E145C" w:rsidP="006B74AF">
            <w:pPr>
              <w:ind w:right="-15"/>
              <w:rPr>
                <w:rFonts w:ascii="Arial" w:hAnsi="Arial" w:cs="Arial"/>
                <w:sz w:val="20"/>
              </w:rPr>
            </w:pPr>
            <w:r>
              <w:rPr>
                <w:rFonts w:ascii="Arial" w:hAnsi="Arial" w:cs="Arial"/>
                <w:sz w:val="20"/>
              </w:rPr>
              <w:t xml:space="preserve">  do školy</w:t>
            </w:r>
          </w:p>
          <w:p w:rsidR="000E145C" w:rsidRDefault="000E145C" w:rsidP="006B74AF">
            <w:pPr>
              <w:ind w:right="-15"/>
              <w:rPr>
                <w:rFonts w:ascii="Arial" w:hAnsi="Arial" w:cs="Arial"/>
                <w:sz w:val="20"/>
              </w:rPr>
            </w:pPr>
            <w:r>
              <w:rPr>
                <w:rFonts w:ascii="Arial" w:hAnsi="Arial" w:cs="Arial"/>
                <w:sz w:val="20"/>
              </w:rPr>
              <w:t>- udržuje pořádek ve svých věcech,</w:t>
            </w:r>
          </w:p>
          <w:p w:rsidR="000E145C" w:rsidRDefault="000E145C" w:rsidP="006B74AF">
            <w:pPr>
              <w:ind w:right="-15"/>
              <w:rPr>
                <w:rFonts w:ascii="Arial" w:hAnsi="Arial" w:cs="Arial"/>
                <w:sz w:val="20"/>
              </w:rPr>
            </w:pPr>
            <w:r>
              <w:rPr>
                <w:rFonts w:ascii="Arial" w:hAnsi="Arial" w:cs="Arial"/>
                <w:sz w:val="20"/>
              </w:rPr>
              <w:t xml:space="preserve">  ve školní aktovce</w:t>
            </w:r>
          </w:p>
          <w:p w:rsidR="000E145C" w:rsidRDefault="000E145C" w:rsidP="006B74AF">
            <w:pPr>
              <w:ind w:right="-15"/>
              <w:rPr>
                <w:rFonts w:ascii="Arial" w:hAnsi="Arial" w:cs="Arial"/>
                <w:sz w:val="20"/>
              </w:rPr>
            </w:pPr>
            <w:r>
              <w:rPr>
                <w:rFonts w:ascii="Arial" w:hAnsi="Arial" w:cs="Arial"/>
                <w:sz w:val="20"/>
              </w:rPr>
              <w:t>- samostatně si uspořádává pracovní</w:t>
            </w:r>
          </w:p>
          <w:p w:rsidR="000E145C" w:rsidRDefault="000E145C" w:rsidP="006B74AF">
            <w:pPr>
              <w:ind w:right="-15"/>
              <w:rPr>
                <w:rFonts w:ascii="Arial" w:hAnsi="Arial" w:cs="Arial"/>
                <w:sz w:val="20"/>
              </w:rPr>
            </w:pPr>
            <w:r>
              <w:rPr>
                <w:rFonts w:ascii="Arial" w:hAnsi="Arial" w:cs="Arial"/>
                <w:sz w:val="20"/>
              </w:rPr>
              <w:t xml:space="preserve">  místo</w:t>
            </w:r>
          </w:p>
          <w:p w:rsidR="000E145C" w:rsidRDefault="000E145C" w:rsidP="006B74AF">
            <w:pPr>
              <w:ind w:right="-15"/>
              <w:rPr>
                <w:rFonts w:ascii="Arial" w:hAnsi="Arial" w:cs="Arial"/>
                <w:sz w:val="20"/>
              </w:rPr>
            </w:pPr>
            <w:r>
              <w:rPr>
                <w:rFonts w:ascii="Arial" w:hAnsi="Arial" w:cs="Arial"/>
                <w:sz w:val="20"/>
              </w:rPr>
              <w:t>- rozlišuje čas k práci a odpočinku</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 poznává vztahy mezi rodinnými</w:t>
            </w:r>
          </w:p>
          <w:p w:rsidR="000E145C" w:rsidRDefault="000E145C" w:rsidP="006B74AF">
            <w:pPr>
              <w:ind w:right="-15"/>
              <w:rPr>
                <w:rFonts w:ascii="Arial" w:hAnsi="Arial" w:cs="Arial"/>
                <w:sz w:val="20"/>
              </w:rPr>
            </w:pPr>
            <w:r>
              <w:rPr>
                <w:rFonts w:ascii="Arial" w:hAnsi="Arial" w:cs="Arial"/>
                <w:sz w:val="20"/>
              </w:rPr>
              <w:t xml:space="preserve">  příslušníky (rodiče, děti, bratr, sestra,</w:t>
            </w:r>
          </w:p>
          <w:p w:rsidR="000E145C" w:rsidRDefault="000E145C" w:rsidP="006B74AF">
            <w:pPr>
              <w:ind w:right="-15"/>
              <w:rPr>
                <w:rFonts w:ascii="Arial" w:hAnsi="Arial" w:cs="Arial"/>
                <w:sz w:val="20"/>
              </w:rPr>
            </w:pPr>
            <w:r>
              <w:rPr>
                <w:rFonts w:ascii="Arial" w:hAnsi="Arial" w:cs="Arial"/>
                <w:sz w:val="20"/>
              </w:rPr>
              <w:t xml:space="preserve">  teta apod.)</w:t>
            </w:r>
          </w:p>
          <w:p w:rsidR="000E145C" w:rsidRDefault="000E145C" w:rsidP="006B74AF">
            <w:pPr>
              <w:ind w:right="-15"/>
              <w:rPr>
                <w:rFonts w:ascii="Arial" w:hAnsi="Arial" w:cs="Arial"/>
                <w:sz w:val="20"/>
              </w:rPr>
            </w:pPr>
            <w:r>
              <w:rPr>
                <w:rFonts w:ascii="Arial" w:hAnsi="Arial" w:cs="Arial"/>
                <w:sz w:val="20"/>
              </w:rPr>
              <w:t>- vypráví o svém domově, bydlišti</w:t>
            </w:r>
          </w:p>
          <w:p w:rsidR="000E145C" w:rsidRDefault="000E145C" w:rsidP="006B74AF">
            <w:pPr>
              <w:ind w:right="-15"/>
              <w:rPr>
                <w:rFonts w:ascii="Arial" w:hAnsi="Arial" w:cs="Arial"/>
                <w:sz w:val="20"/>
              </w:rPr>
            </w:pPr>
            <w:r>
              <w:rPr>
                <w:rFonts w:ascii="Arial" w:hAnsi="Arial" w:cs="Arial"/>
                <w:sz w:val="20"/>
              </w:rPr>
              <w:t>- uvádí adresu svého bydliště</w:t>
            </w:r>
          </w:p>
          <w:p w:rsidR="000E145C" w:rsidRDefault="000E145C" w:rsidP="006B74AF">
            <w:pPr>
              <w:ind w:right="-15"/>
              <w:rPr>
                <w:rFonts w:ascii="Arial" w:hAnsi="Arial" w:cs="Arial"/>
                <w:sz w:val="20"/>
              </w:rPr>
            </w:pPr>
            <w:r>
              <w:rPr>
                <w:rFonts w:ascii="Arial" w:hAnsi="Arial" w:cs="Arial"/>
                <w:sz w:val="20"/>
              </w:rPr>
              <w:t>- rozlišuje různá povolání</w:t>
            </w:r>
          </w:p>
          <w:p w:rsidR="000E145C" w:rsidRDefault="000E145C" w:rsidP="006B74AF">
            <w:pPr>
              <w:ind w:right="-15"/>
              <w:rPr>
                <w:rFonts w:ascii="Arial" w:hAnsi="Arial" w:cs="Arial"/>
                <w:sz w:val="20"/>
              </w:rPr>
            </w:pPr>
            <w:r>
              <w:rPr>
                <w:rFonts w:ascii="Arial" w:hAnsi="Arial" w:cs="Arial"/>
                <w:sz w:val="20"/>
              </w:rPr>
              <w:t>- rozezná druhy dopravních prostředků</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 orientuje se v čase - rok, měsíc,</w:t>
            </w:r>
          </w:p>
          <w:p w:rsidR="000E145C" w:rsidRDefault="000E145C" w:rsidP="006B74AF">
            <w:pPr>
              <w:ind w:right="-15"/>
              <w:rPr>
                <w:rFonts w:ascii="Arial" w:hAnsi="Arial" w:cs="Arial"/>
                <w:sz w:val="20"/>
              </w:rPr>
            </w:pPr>
            <w:r>
              <w:rPr>
                <w:rFonts w:ascii="Arial" w:hAnsi="Arial" w:cs="Arial"/>
                <w:sz w:val="20"/>
              </w:rPr>
              <w:t xml:space="preserve">  týden, den, hodina</w:t>
            </w:r>
          </w:p>
          <w:p w:rsidR="000E145C" w:rsidRDefault="000E145C" w:rsidP="006B74AF">
            <w:pPr>
              <w:ind w:right="-15"/>
              <w:rPr>
                <w:rFonts w:ascii="Arial" w:hAnsi="Arial" w:cs="Arial"/>
                <w:sz w:val="20"/>
              </w:rPr>
            </w:pPr>
            <w:r>
              <w:rPr>
                <w:rFonts w:ascii="Arial" w:hAnsi="Arial" w:cs="Arial"/>
                <w:sz w:val="20"/>
              </w:rPr>
              <w:t>- vyjmenuje dny v týdnu, čtvero ročních</w:t>
            </w:r>
          </w:p>
          <w:p w:rsidR="000E145C" w:rsidRDefault="000E145C" w:rsidP="006B74AF">
            <w:pPr>
              <w:ind w:right="-15"/>
              <w:rPr>
                <w:rFonts w:ascii="Arial" w:hAnsi="Arial" w:cs="Arial"/>
                <w:sz w:val="20"/>
              </w:rPr>
            </w:pPr>
            <w:r>
              <w:rPr>
                <w:rFonts w:ascii="Arial" w:hAnsi="Arial" w:cs="Arial"/>
                <w:sz w:val="20"/>
              </w:rPr>
              <w:t xml:space="preserve">  období, vyjmenuje měsíce </w:t>
            </w:r>
          </w:p>
          <w:p w:rsidR="000E145C" w:rsidRDefault="000E145C" w:rsidP="006B74AF">
            <w:pPr>
              <w:ind w:right="-15"/>
              <w:rPr>
                <w:rFonts w:ascii="Arial" w:hAnsi="Arial" w:cs="Arial"/>
                <w:sz w:val="20"/>
              </w:rPr>
            </w:pPr>
            <w:r>
              <w:rPr>
                <w:rFonts w:ascii="Arial" w:hAnsi="Arial" w:cs="Arial"/>
                <w:sz w:val="20"/>
              </w:rPr>
              <w:t xml:space="preserve">  jednotlivých ročních období</w:t>
            </w:r>
          </w:p>
          <w:p w:rsidR="000E145C" w:rsidRDefault="000E145C" w:rsidP="006B74AF">
            <w:pPr>
              <w:ind w:right="-15"/>
              <w:rPr>
                <w:rFonts w:ascii="Arial" w:hAnsi="Arial" w:cs="Arial"/>
                <w:sz w:val="20"/>
              </w:rPr>
            </w:pPr>
            <w:r>
              <w:rPr>
                <w:rFonts w:ascii="Arial" w:hAnsi="Arial" w:cs="Arial"/>
                <w:sz w:val="20"/>
              </w:rPr>
              <w:t>- časově zařadí Vánoce a Velikonoce</w:t>
            </w:r>
          </w:p>
          <w:p w:rsidR="000E145C" w:rsidRDefault="000E145C" w:rsidP="006B74AF">
            <w:pPr>
              <w:ind w:right="-15"/>
              <w:rPr>
                <w:rFonts w:ascii="Arial" w:hAnsi="Arial" w:cs="Arial"/>
                <w:sz w:val="20"/>
              </w:rPr>
            </w:pPr>
            <w:r>
              <w:rPr>
                <w:rFonts w:ascii="Arial" w:hAnsi="Arial" w:cs="Arial"/>
                <w:sz w:val="20"/>
              </w:rPr>
              <w:t>- zná některé vánoční a velikonoční</w:t>
            </w:r>
          </w:p>
          <w:p w:rsidR="000E145C" w:rsidRDefault="000E145C" w:rsidP="006B74AF">
            <w:pPr>
              <w:ind w:right="-15"/>
              <w:rPr>
                <w:rFonts w:ascii="Arial" w:hAnsi="Arial" w:cs="Arial"/>
                <w:sz w:val="20"/>
              </w:rPr>
            </w:pPr>
            <w:r>
              <w:rPr>
                <w:rFonts w:ascii="Arial" w:hAnsi="Arial" w:cs="Arial"/>
                <w:sz w:val="20"/>
              </w:rPr>
              <w:lastRenderedPageBreak/>
              <w:t xml:space="preserve">  zvyky a tradice</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 rozeznává základní skupiny živočichů</w:t>
            </w:r>
          </w:p>
          <w:p w:rsidR="000E145C" w:rsidRDefault="000E145C" w:rsidP="006B74AF">
            <w:pPr>
              <w:ind w:right="-15"/>
              <w:rPr>
                <w:rFonts w:ascii="Arial" w:hAnsi="Arial" w:cs="Arial"/>
                <w:sz w:val="20"/>
              </w:rPr>
            </w:pPr>
            <w:r>
              <w:rPr>
                <w:rFonts w:ascii="Arial" w:hAnsi="Arial" w:cs="Arial"/>
                <w:sz w:val="20"/>
              </w:rPr>
              <w:t xml:space="preserve">  a rostlin</w:t>
            </w:r>
          </w:p>
          <w:p w:rsidR="000E145C" w:rsidRDefault="000E145C" w:rsidP="006B74AF">
            <w:pPr>
              <w:ind w:right="-15"/>
              <w:rPr>
                <w:rFonts w:ascii="Arial" w:hAnsi="Arial" w:cs="Arial"/>
                <w:sz w:val="20"/>
              </w:rPr>
            </w:pPr>
            <w:r>
              <w:rPr>
                <w:rFonts w:ascii="Arial" w:hAnsi="Arial" w:cs="Arial"/>
                <w:sz w:val="20"/>
              </w:rPr>
              <w:t>- rozlišuje základní části těla rostlin,</w:t>
            </w:r>
          </w:p>
          <w:p w:rsidR="000E145C" w:rsidRDefault="000E145C" w:rsidP="006B74AF">
            <w:pPr>
              <w:ind w:right="-15"/>
              <w:rPr>
                <w:rFonts w:ascii="Arial" w:hAnsi="Arial" w:cs="Arial"/>
                <w:sz w:val="20"/>
              </w:rPr>
            </w:pPr>
            <w:r>
              <w:rPr>
                <w:rFonts w:ascii="Arial" w:hAnsi="Arial" w:cs="Arial"/>
                <w:sz w:val="20"/>
              </w:rPr>
              <w:t xml:space="preserve">  ptáků</w:t>
            </w:r>
          </w:p>
          <w:p w:rsidR="000E145C" w:rsidRDefault="000E145C" w:rsidP="006B74AF">
            <w:pPr>
              <w:ind w:right="-15"/>
              <w:rPr>
                <w:rFonts w:ascii="Arial" w:hAnsi="Arial" w:cs="Arial"/>
                <w:sz w:val="20"/>
              </w:rPr>
            </w:pPr>
            <w:r>
              <w:rPr>
                <w:rFonts w:ascii="Arial" w:hAnsi="Arial" w:cs="Arial"/>
                <w:sz w:val="20"/>
              </w:rPr>
              <w:t>- popisuje stavbu těla kočky</w:t>
            </w:r>
          </w:p>
          <w:p w:rsidR="000E145C" w:rsidRDefault="000E145C" w:rsidP="006B74AF">
            <w:pPr>
              <w:ind w:right="-15"/>
              <w:rPr>
                <w:rFonts w:ascii="Arial" w:hAnsi="Arial" w:cs="Arial"/>
                <w:sz w:val="20"/>
              </w:rPr>
            </w:pPr>
            <w:r>
              <w:rPr>
                <w:rFonts w:ascii="Arial" w:hAnsi="Arial" w:cs="Arial"/>
                <w:sz w:val="20"/>
              </w:rPr>
              <w:t>- poznává stěhovavé ptáky a jejich</w:t>
            </w:r>
          </w:p>
          <w:p w:rsidR="000E145C" w:rsidRDefault="000E145C" w:rsidP="006B74AF">
            <w:pPr>
              <w:ind w:right="-15"/>
              <w:rPr>
                <w:rFonts w:ascii="Arial" w:hAnsi="Arial" w:cs="Arial"/>
                <w:sz w:val="20"/>
              </w:rPr>
            </w:pPr>
            <w:r>
              <w:rPr>
                <w:rFonts w:ascii="Arial" w:hAnsi="Arial" w:cs="Arial"/>
                <w:sz w:val="20"/>
              </w:rPr>
              <w:t xml:space="preserve">  způsob života</w:t>
            </w:r>
          </w:p>
          <w:p w:rsidR="000E145C" w:rsidRDefault="000E145C" w:rsidP="006B74AF">
            <w:pPr>
              <w:ind w:right="-15"/>
              <w:rPr>
                <w:rFonts w:ascii="Arial" w:hAnsi="Arial" w:cs="Arial"/>
                <w:sz w:val="20"/>
              </w:rPr>
            </w:pPr>
            <w:r>
              <w:rPr>
                <w:rFonts w:ascii="Arial" w:hAnsi="Arial" w:cs="Arial"/>
                <w:sz w:val="20"/>
              </w:rPr>
              <w:t>- přiřazuje k domácím a hospodářským</w:t>
            </w:r>
          </w:p>
          <w:p w:rsidR="000E145C" w:rsidRDefault="000E145C" w:rsidP="006B74AF">
            <w:pPr>
              <w:ind w:right="-15"/>
              <w:rPr>
                <w:rFonts w:ascii="Arial" w:hAnsi="Arial" w:cs="Arial"/>
                <w:sz w:val="20"/>
              </w:rPr>
            </w:pPr>
            <w:r>
              <w:rPr>
                <w:rFonts w:ascii="Arial" w:hAnsi="Arial" w:cs="Arial"/>
                <w:sz w:val="20"/>
              </w:rPr>
              <w:t xml:space="preserve">  zvířatům jejich mláďata</w:t>
            </w:r>
          </w:p>
          <w:p w:rsidR="000E145C" w:rsidRDefault="000E145C" w:rsidP="006B74AF">
            <w:pPr>
              <w:ind w:right="-15"/>
              <w:rPr>
                <w:rFonts w:ascii="Arial" w:hAnsi="Arial" w:cs="Arial"/>
                <w:sz w:val="20"/>
              </w:rPr>
            </w:pPr>
            <w:r>
              <w:rPr>
                <w:rFonts w:ascii="Arial" w:hAnsi="Arial" w:cs="Arial"/>
                <w:sz w:val="20"/>
              </w:rPr>
              <w:t>- určuje posloupnost vývoje plodů</w:t>
            </w:r>
          </w:p>
          <w:p w:rsidR="000E145C" w:rsidRDefault="000E145C" w:rsidP="006B74AF">
            <w:pPr>
              <w:ind w:right="-15"/>
              <w:rPr>
                <w:rFonts w:ascii="Arial" w:hAnsi="Arial" w:cs="Arial"/>
                <w:sz w:val="20"/>
              </w:rPr>
            </w:pPr>
            <w:r>
              <w:rPr>
                <w:rFonts w:ascii="Arial" w:hAnsi="Arial" w:cs="Arial"/>
                <w:sz w:val="20"/>
              </w:rPr>
              <w:t>- popisuje změny v přírodě podle</w:t>
            </w:r>
          </w:p>
          <w:p w:rsidR="000E145C" w:rsidRDefault="000E145C" w:rsidP="006B74AF">
            <w:pPr>
              <w:ind w:right="-15"/>
              <w:rPr>
                <w:rFonts w:ascii="Arial" w:hAnsi="Arial" w:cs="Arial"/>
                <w:sz w:val="20"/>
              </w:rPr>
            </w:pPr>
            <w:r>
              <w:rPr>
                <w:rFonts w:ascii="Arial" w:hAnsi="Arial" w:cs="Arial"/>
                <w:sz w:val="20"/>
              </w:rPr>
              <w:t xml:space="preserve">  ročních období</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 určuje části lidského těla</w:t>
            </w:r>
          </w:p>
          <w:p w:rsidR="000E145C" w:rsidRDefault="000E145C" w:rsidP="006B74AF">
            <w:pPr>
              <w:ind w:right="-15"/>
              <w:rPr>
                <w:rFonts w:ascii="Arial" w:hAnsi="Arial" w:cs="Arial"/>
                <w:sz w:val="20"/>
              </w:rPr>
            </w:pPr>
            <w:r>
              <w:rPr>
                <w:rFonts w:ascii="Arial" w:hAnsi="Arial" w:cs="Arial"/>
                <w:sz w:val="20"/>
              </w:rPr>
              <w:t>- respektuje zásady správného chování</w:t>
            </w:r>
          </w:p>
          <w:p w:rsidR="000E145C" w:rsidRDefault="000E145C" w:rsidP="006B74AF">
            <w:pPr>
              <w:ind w:right="-15"/>
              <w:rPr>
                <w:rFonts w:ascii="Arial" w:hAnsi="Arial" w:cs="Arial"/>
                <w:sz w:val="20"/>
              </w:rPr>
            </w:pPr>
            <w:r>
              <w:rPr>
                <w:rFonts w:ascii="Arial" w:hAnsi="Arial" w:cs="Arial"/>
                <w:sz w:val="20"/>
              </w:rPr>
              <w:t xml:space="preserve">  u lékaře</w:t>
            </w:r>
          </w:p>
          <w:p w:rsidR="000E145C" w:rsidRDefault="000E145C" w:rsidP="006B74AF">
            <w:pPr>
              <w:ind w:right="-15"/>
              <w:rPr>
                <w:rFonts w:ascii="Arial" w:hAnsi="Arial" w:cs="Arial"/>
                <w:sz w:val="20"/>
              </w:rPr>
            </w:pPr>
            <w:r>
              <w:rPr>
                <w:rFonts w:ascii="Arial" w:hAnsi="Arial" w:cs="Arial"/>
                <w:sz w:val="20"/>
              </w:rPr>
              <w:t>- uplatňuje základní hygienické,</w:t>
            </w:r>
          </w:p>
          <w:p w:rsidR="000E145C" w:rsidRDefault="000E145C" w:rsidP="006B74AF">
            <w:pPr>
              <w:ind w:right="-15"/>
              <w:rPr>
                <w:rFonts w:ascii="Arial" w:hAnsi="Arial" w:cs="Arial"/>
                <w:sz w:val="20"/>
              </w:rPr>
            </w:pPr>
            <w:r>
              <w:rPr>
                <w:rFonts w:ascii="Arial" w:hAnsi="Arial" w:cs="Arial"/>
                <w:sz w:val="20"/>
              </w:rPr>
              <w:t xml:space="preserve">  režimové a jiné zdravotně preventivní</w:t>
            </w:r>
          </w:p>
          <w:p w:rsidR="000E145C" w:rsidRDefault="000E145C" w:rsidP="006B74AF">
            <w:pPr>
              <w:ind w:right="-15"/>
              <w:rPr>
                <w:rFonts w:ascii="Arial" w:hAnsi="Arial" w:cs="Arial"/>
                <w:sz w:val="20"/>
              </w:rPr>
            </w:pPr>
            <w:r>
              <w:rPr>
                <w:rFonts w:ascii="Arial" w:hAnsi="Arial" w:cs="Arial"/>
                <w:sz w:val="20"/>
              </w:rPr>
              <w:t xml:space="preserve">  návyky s využitím elementárních</w:t>
            </w:r>
          </w:p>
          <w:p w:rsidR="000E145C" w:rsidRDefault="000E145C" w:rsidP="006B74AF">
            <w:pPr>
              <w:ind w:right="-15"/>
              <w:rPr>
                <w:rFonts w:ascii="Arial" w:hAnsi="Arial" w:cs="Arial"/>
                <w:sz w:val="20"/>
              </w:rPr>
            </w:pPr>
            <w:r>
              <w:rPr>
                <w:rFonts w:ascii="Arial" w:hAnsi="Arial" w:cs="Arial"/>
                <w:sz w:val="20"/>
              </w:rPr>
              <w:t xml:space="preserve">  znalostí o lidském těle</w:t>
            </w:r>
          </w:p>
          <w:p w:rsidR="000E145C" w:rsidRDefault="000E145C" w:rsidP="006B74AF">
            <w:pPr>
              <w:ind w:right="-15"/>
              <w:rPr>
                <w:rFonts w:ascii="Arial" w:hAnsi="Arial" w:cs="Arial"/>
                <w:sz w:val="20"/>
              </w:rPr>
            </w:pPr>
            <w:r>
              <w:rPr>
                <w:rFonts w:ascii="Arial" w:hAnsi="Arial" w:cs="Arial"/>
                <w:sz w:val="20"/>
              </w:rPr>
              <w:t>- pojmenovává běžná onemocnění</w:t>
            </w:r>
          </w:p>
          <w:p w:rsidR="000E145C" w:rsidRDefault="000E145C" w:rsidP="006B74AF">
            <w:pPr>
              <w:ind w:right="-15"/>
              <w:rPr>
                <w:rFonts w:ascii="Arial" w:hAnsi="Arial" w:cs="Arial"/>
                <w:sz w:val="20"/>
              </w:rPr>
            </w:pPr>
            <w:r>
              <w:rPr>
                <w:rFonts w:ascii="Arial" w:hAnsi="Arial" w:cs="Arial"/>
                <w:sz w:val="20"/>
              </w:rPr>
              <w:t xml:space="preserve">  využívá první pomoci</w:t>
            </w:r>
          </w:p>
          <w:p w:rsidR="000E145C" w:rsidRDefault="000E145C" w:rsidP="006B74AF">
            <w:pPr>
              <w:ind w:right="-15"/>
              <w:rPr>
                <w:rFonts w:ascii="Arial" w:hAnsi="Arial" w:cs="Arial"/>
                <w:sz w:val="20"/>
              </w:rPr>
            </w:pPr>
            <w:r>
              <w:rPr>
                <w:rFonts w:ascii="Arial" w:hAnsi="Arial" w:cs="Arial"/>
                <w:sz w:val="20"/>
              </w:rPr>
              <w:t>- dodržuje základní hygienické návyky</w:t>
            </w:r>
          </w:p>
          <w:p w:rsidR="000E145C" w:rsidRDefault="000E145C" w:rsidP="006B74AF">
            <w:pPr>
              <w:ind w:right="-15"/>
              <w:rPr>
                <w:rFonts w:ascii="Arial" w:hAnsi="Arial" w:cs="Arial"/>
                <w:sz w:val="20"/>
              </w:rPr>
            </w:pPr>
            <w:r>
              <w:rPr>
                <w:rFonts w:ascii="Arial" w:hAnsi="Arial" w:cs="Arial"/>
                <w:sz w:val="20"/>
              </w:rPr>
              <w:t>- nalézá základy správné životosprávy,</w:t>
            </w:r>
          </w:p>
          <w:p w:rsidR="000E145C" w:rsidRDefault="000E145C" w:rsidP="006B74AF">
            <w:pPr>
              <w:ind w:right="-15"/>
              <w:rPr>
                <w:rFonts w:ascii="Arial" w:hAnsi="Arial" w:cs="Arial"/>
                <w:sz w:val="20"/>
              </w:rPr>
            </w:pPr>
            <w:r>
              <w:rPr>
                <w:rFonts w:ascii="Arial" w:hAnsi="Arial" w:cs="Arial"/>
                <w:sz w:val="20"/>
              </w:rPr>
              <w:t xml:space="preserve">  učí se sestavovat jednoduchý</w:t>
            </w:r>
          </w:p>
          <w:p w:rsidR="000E145C" w:rsidRDefault="000E145C" w:rsidP="006B74AF">
            <w:pPr>
              <w:ind w:right="-15"/>
              <w:rPr>
                <w:rFonts w:ascii="Arial" w:hAnsi="Arial" w:cs="Arial"/>
                <w:b/>
                <w:sz w:val="20"/>
              </w:rPr>
            </w:pPr>
            <w:r>
              <w:rPr>
                <w:rFonts w:ascii="Arial" w:hAnsi="Arial" w:cs="Arial"/>
                <w:sz w:val="20"/>
              </w:rPr>
              <w:t xml:space="preserve">  jídelníček</w:t>
            </w:r>
          </w:p>
        </w:tc>
        <w:tc>
          <w:tcPr>
            <w:tcW w:w="3697" w:type="dxa"/>
            <w:tcBorders>
              <w:top w:val="single" w:sz="4" w:space="0" w:color="000000"/>
              <w:left w:val="single" w:sz="4" w:space="0" w:color="000000"/>
              <w:bottom w:val="single" w:sz="4" w:space="0" w:color="000000"/>
            </w:tcBorders>
            <w:shd w:val="clear" w:color="auto" w:fill="auto"/>
          </w:tcPr>
          <w:p w:rsidR="000E145C" w:rsidRDefault="000E145C" w:rsidP="006B74AF">
            <w:pPr>
              <w:rPr>
                <w:rFonts w:ascii="Arial" w:hAnsi="Arial" w:cs="Arial"/>
                <w:sz w:val="20"/>
              </w:rPr>
            </w:pPr>
            <w:r>
              <w:rPr>
                <w:rFonts w:ascii="Arial" w:hAnsi="Arial" w:cs="Arial"/>
                <w:b/>
                <w:sz w:val="20"/>
              </w:rPr>
              <w:lastRenderedPageBreak/>
              <w:t>Místo, kde žijeme</w:t>
            </w:r>
          </w:p>
          <w:p w:rsidR="000E145C" w:rsidRDefault="000E145C" w:rsidP="006B74AF">
            <w:pPr>
              <w:rPr>
                <w:rFonts w:ascii="Arial" w:hAnsi="Arial" w:cs="Arial"/>
                <w:sz w:val="20"/>
              </w:rPr>
            </w:pPr>
            <w:r>
              <w:rPr>
                <w:rFonts w:ascii="Arial" w:hAnsi="Arial" w:cs="Arial"/>
                <w:sz w:val="20"/>
              </w:rPr>
              <w:t>Domov - obec (město) a místní kraj.</w:t>
            </w:r>
          </w:p>
          <w:p w:rsidR="000E145C" w:rsidRDefault="000E145C" w:rsidP="006B74AF">
            <w:pPr>
              <w:rPr>
                <w:rFonts w:ascii="Arial" w:hAnsi="Arial" w:cs="Arial"/>
                <w:sz w:val="20"/>
              </w:rPr>
            </w:pPr>
            <w:r>
              <w:rPr>
                <w:rFonts w:ascii="Arial" w:hAnsi="Arial" w:cs="Arial"/>
                <w:sz w:val="20"/>
              </w:rPr>
              <w:t>Škola a její blízké okolí, cesta do školy, vhodné chování ve škole i mimo školu.</w:t>
            </w:r>
          </w:p>
          <w:p w:rsidR="000E145C" w:rsidRDefault="000E145C" w:rsidP="006B74AF">
            <w:pPr>
              <w:rPr>
                <w:rFonts w:ascii="Arial" w:hAnsi="Arial" w:cs="Arial"/>
                <w:sz w:val="20"/>
              </w:rPr>
            </w:pPr>
            <w:r>
              <w:rPr>
                <w:rFonts w:ascii="Arial" w:hAnsi="Arial" w:cs="Arial"/>
                <w:sz w:val="20"/>
              </w:rPr>
              <w:t>Osobní bezpečí.</w:t>
            </w:r>
          </w:p>
          <w:p w:rsidR="000E145C" w:rsidRDefault="000E145C" w:rsidP="006B74AF">
            <w:pPr>
              <w:rPr>
                <w:rFonts w:ascii="Arial" w:hAnsi="Arial" w:cs="Arial"/>
                <w:sz w:val="20"/>
              </w:rPr>
            </w:pPr>
          </w:p>
          <w:p w:rsidR="000E145C" w:rsidRDefault="000E145C" w:rsidP="006B74AF">
            <w:pPr>
              <w:rPr>
                <w:rFonts w:ascii="Arial" w:hAnsi="Arial" w:cs="Arial"/>
                <w:sz w:val="20"/>
              </w:rPr>
            </w:pPr>
          </w:p>
          <w:p w:rsidR="000E145C" w:rsidRDefault="000E145C" w:rsidP="006B74AF">
            <w:pPr>
              <w:rPr>
                <w:rFonts w:ascii="Arial" w:hAnsi="Arial" w:cs="Arial"/>
                <w:sz w:val="20"/>
              </w:rPr>
            </w:pPr>
          </w:p>
          <w:p w:rsidR="000E145C" w:rsidRDefault="000E145C" w:rsidP="006B74AF">
            <w:pPr>
              <w:rPr>
                <w:rFonts w:ascii="Arial" w:hAnsi="Arial" w:cs="Arial"/>
                <w:sz w:val="20"/>
              </w:rPr>
            </w:pPr>
          </w:p>
          <w:p w:rsidR="000E145C" w:rsidRDefault="000E145C" w:rsidP="006B74AF">
            <w:pPr>
              <w:rPr>
                <w:rFonts w:ascii="Arial" w:hAnsi="Arial" w:cs="Arial"/>
                <w:sz w:val="20"/>
              </w:rPr>
            </w:pPr>
          </w:p>
          <w:p w:rsidR="000E145C" w:rsidRDefault="000E145C" w:rsidP="006B74AF">
            <w:pPr>
              <w:rPr>
                <w:rFonts w:ascii="Arial" w:hAnsi="Arial" w:cs="Arial"/>
                <w:sz w:val="20"/>
              </w:rPr>
            </w:pPr>
          </w:p>
          <w:p w:rsidR="000E145C" w:rsidRDefault="000E145C" w:rsidP="006B74AF">
            <w:pPr>
              <w:rPr>
                <w:rFonts w:ascii="Arial" w:hAnsi="Arial" w:cs="Arial"/>
                <w:sz w:val="20"/>
              </w:rPr>
            </w:pPr>
          </w:p>
          <w:p w:rsidR="000E145C" w:rsidRDefault="000E145C" w:rsidP="006B74AF">
            <w:pPr>
              <w:rPr>
                <w:rFonts w:ascii="Arial" w:hAnsi="Arial" w:cs="Arial"/>
                <w:sz w:val="20"/>
              </w:rPr>
            </w:pPr>
          </w:p>
          <w:p w:rsidR="000E145C" w:rsidRDefault="000E145C" w:rsidP="006B74AF">
            <w:pPr>
              <w:rPr>
                <w:rFonts w:ascii="Arial" w:hAnsi="Arial" w:cs="Arial"/>
                <w:sz w:val="20"/>
              </w:rPr>
            </w:pPr>
          </w:p>
          <w:p w:rsidR="000E145C" w:rsidRDefault="000E145C" w:rsidP="006B74AF">
            <w:pPr>
              <w:rPr>
                <w:rFonts w:ascii="Arial" w:hAnsi="Arial" w:cs="Arial"/>
                <w:sz w:val="20"/>
              </w:rPr>
            </w:pPr>
            <w:r>
              <w:rPr>
                <w:rFonts w:ascii="Arial" w:hAnsi="Arial" w:cs="Arial"/>
                <w:b/>
                <w:sz w:val="20"/>
              </w:rPr>
              <w:t>Lidé kolem nás</w:t>
            </w:r>
          </w:p>
          <w:p w:rsidR="000E145C" w:rsidRDefault="000E145C" w:rsidP="006B74AF">
            <w:pPr>
              <w:rPr>
                <w:rFonts w:ascii="Arial" w:hAnsi="Arial" w:cs="Arial"/>
                <w:sz w:val="20"/>
              </w:rPr>
            </w:pPr>
            <w:r>
              <w:rPr>
                <w:rFonts w:ascii="Arial" w:hAnsi="Arial" w:cs="Arial"/>
                <w:sz w:val="20"/>
              </w:rPr>
              <w:t>Chování lidí.</w:t>
            </w:r>
          </w:p>
          <w:p w:rsidR="000E145C" w:rsidRDefault="000E145C" w:rsidP="006B74AF">
            <w:pPr>
              <w:rPr>
                <w:rFonts w:ascii="Arial" w:hAnsi="Arial" w:cs="Arial"/>
                <w:sz w:val="20"/>
              </w:rPr>
            </w:pPr>
            <w:r>
              <w:rPr>
                <w:rFonts w:ascii="Arial" w:hAnsi="Arial" w:cs="Arial"/>
                <w:sz w:val="20"/>
              </w:rPr>
              <w:t>Rodina a život v rodině (příbuzenské vztahy v rodině).</w:t>
            </w:r>
          </w:p>
          <w:p w:rsidR="000E145C" w:rsidRDefault="000E145C" w:rsidP="006B74AF">
            <w:pPr>
              <w:rPr>
                <w:rFonts w:ascii="Arial" w:hAnsi="Arial" w:cs="Arial"/>
                <w:sz w:val="20"/>
              </w:rPr>
            </w:pPr>
            <w:r>
              <w:rPr>
                <w:rFonts w:ascii="Arial" w:hAnsi="Arial" w:cs="Arial"/>
                <w:sz w:val="20"/>
              </w:rPr>
              <w:t>Soužití lidí.</w:t>
            </w:r>
          </w:p>
          <w:p w:rsidR="000E145C" w:rsidRDefault="000E145C" w:rsidP="006B74AF">
            <w:pPr>
              <w:rPr>
                <w:rFonts w:ascii="Arial" w:hAnsi="Arial" w:cs="Arial"/>
                <w:sz w:val="20"/>
              </w:rPr>
            </w:pPr>
            <w:r>
              <w:rPr>
                <w:rFonts w:ascii="Arial" w:hAnsi="Arial" w:cs="Arial"/>
                <w:sz w:val="20"/>
              </w:rPr>
              <w:t>Práce dospělých - povolání.</w:t>
            </w:r>
          </w:p>
          <w:p w:rsidR="000E145C" w:rsidRDefault="000E145C" w:rsidP="006B74AF">
            <w:pPr>
              <w:rPr>
                <w:rFonts w:ascii="Arial" w:hAnsi="Arial" w:cs="Arial"/>
                <w:sz w:val="20"/>
              </w:rPr>
            </w:pPr>
            <w:r>
              <w:rPr>
                <w:rFonts w:ascii="Arial" w:hAnsi="Arial" w:cs="Arial"/>
                <w:sz w:val="20"/>
              </w:rPr>
              <w:t>Věci a činnosti kolem nás.</w:t>
            </w:r>
          </w:p>
          <w:p w:rsidR="000E145C" w:rsidRDefault="000E145C" w:rsidP="006B74AF">
            <w:pPr>
              <w:rPr>
                <w:rFonts w:ascii="Arial" w:hAnsi="Arial" w:cs="Arial"/>
                <w:sz w:val="20"/>
              </w:rPr>
            </w:pPr>
            <w:r>
              <w:rPr>
                <w:rFonts w:ascii="Arial" w:hAnsi="Arial" w:cs="Arial"/>
                <w:sz w:val="20"/>
              </w:rPr>
              <w:t>Dopravní prostředky (osobní, nákladní).</w:t>
            </w:r>
          </w:p>
          <w:p w:rsidR="000E145C" w:rsidRDefault="000E145C" w:rsidP="006B74AF">
            <w:pPr>
              <w:rPr>
                <w:rFonts w:ascii="Arial" w:hAnsi="Arial" w:cs="Arial"/>
                <w:sz w:val="20"/>
              </w:rPr>
            </w:pPr>
          </w:p>
          <w:p w:rsidR="000E145C" w:rsidRDefault="000E145C" w:rsidP="006B74AF">
            <w:pPr>
              <w:rPr>
                <w:rFonts w:ascii="Arial" w:hAnsi="Arial" w:cs="Arial"/>
                <w:sz w:val="20"/>
              </w:rPr>
            </w:pPr>
            <w:r>
              <w:rPr>
                <w:rFonts w:ascii="Arial" w:hAnsi="Arial" w:cs="Arial"/>
                <w:b/>
                <w:sz w:val="20"/>
              </w:rPr>
              <w:t>Lidé a čas</w:t>
            </w:r>
          </w:p>
          <w:p w:rsidR="000E145C" w:rsidRDefault="000E145C" w:rsidP="006B74AF">
            <w:pPr>
              <w:rPr>
                <w:rFonts w:ascii="Arial" w:hAnsi="Arial" w:cs="Arial"/>
                <w:sz w:val="20"/>
              </w:rPr>
            </w:pPr>
            <w:r>
              <w:rPr>
                <w:rFonts w:ascii="Arial" w:hAnsi="Arial" w:cs="Arial"/>
                <w:sz w:val="20"/>
              </w:rPr>
              <w:t>Orientace v čase a časový řád.</w:t>
            </w:r>
          </w:p>
          <w:p w:rsidR="000E145C" w:rsidRDefault="000E145C" w:rsidP="006B74AF">
            <w:pPr>
              <w:rPr>
                <w:rFonts w:ascii="Arial" w:hAnsi="Arial" w:cs="Arial"/>
                <w:sz w:val="20"/>
              </w:rPr>
            </w:pPr>
            <w:r>
              <w:rPr>
                <w:rFonts w:ascii="Arial" w:hAnsi="Arial" w:cs="Arial"/>
                <w:sz w:val="20"/>
              </w:rPr>
              <w:t>Současnost a minulost v našem životě.</w:t>
            </w:r>
          </w:p>
          <w:p w:rsidR="000E145C" w:rsidRDefault="000E145C" w:rsidP="006B74AF">
            <w:pPr>
              <w:rPr>
                <w:rFonts w:ascii="Arial" w:hAnsi="Arial" w:cs="Arial"/>
                <w:sz w:val="20"/>
              </w:rPr>
            </w:pPr>
            <w:r>
              <w:rPr>
                <w:rFonts w:ascii="Arial" w:hAnsi="Arial" w:cs="Arial"/>
                <w:sz w:val="20"/>
              </w:rPr>
              <w:t>Státní svátky.</w:t>
            </w:r>
          </w:p>
          <w:p w:rsidR="000E145C" w:rsidRDefault="000E145C" w:rsidP="006B74AF">
            <w:pPr>
              <w:rPr>
                <w:rFonts w:ascii="Arial" w:hAnsi="Arial" w:cs="Arial"/>
                <w:sz w:val="20"/>
              </w:rPr>
            </w:pPr>
            <w:r>
              <w:rPr>
                <w:rFonts w:ascii="Arial" w:hAnsi="Arial" w:cs="Arial"/>
                <w:sz w:val="20"/>
              </w:rPr>
              <w:t>Lidové zvyky.</w:t>
            </w:r>
          </w:p>
          <w:p w:rsidR="000E145C" w:rsidRDefault="000E145C" w:rsidP="006B74AF">
            <w:pPr>
              <w:rPr>
                <w:rFonts w:ascii="Arial" w:hAnsi="Arial" w:cs="Arial"/>
                <w:b/>
                <w:sz w:val="20"/>
              </w:rPr>
            </w:pPr>
            <w:r>
              <w:rPr>
                <w:rFonts w:ascii="Arial" w:hAnsi="Arial" w:cs="Arial"/>
                <w:sz w:val="20"/>
              </w:rPr>
              <w:t>Kultura.</w:t>
            </w:r>
          </w:p>
          <w:p w:rsidR="000E145C" w:rsidRDefault="000E145C" w:rsidP="006B74AF">
            <w:pPr>
              <w:rPr>
                <w:rFonts w:ascii="Arial" w:hAnsi="Arial" w:cs="Arial"/>
                <w:b/>
                <w:sz w:val="20"/>
              </w:rPr>
            </w:pPr>
          </w:p>
          <w:p w:rsidR="000E145C" w:rsidRDefault="000E145C" w:rsidP="006B74AF">
            <w:pPr>
              <w:rPr>
                <w:rFonts w:ascii="Arial" w:hAnsi="Arial" w:cs="Arial"/>
                <w:b/>
                <w:sz w:val="20"/>
              </w:rPr>
            </w:pPr>
          </w:p>
          <w:p w:rsidR="000E145C" w:rsidRDefault="000E145C" w:rsidP="006B74AF">
            <w:pPr>
              <w:rPr>
                <w:rFonts w:ascii="Arial" w:hAnsi="Arial" w:cs="Arial"/>
                <w:b/>
                <w:sz w:val="20"/>
              </w:rPr>
            </w:pPr>
          </w:p>
          <w:p w:rsidR="000E145C" w:rsidRDefault="000E145C" w:rsidP="006B74AF">
            <w:pPr>
              <w:rPr>
                <w:rFonts w:ascii="Arial" w:hAnsi="Arial" w:cs="Arial"/>
                <w:sz w:val="20"/>
              </w:rPr>
            </w:pPr>
            <w:r>
              <w:rPr>
                <w:rFonts w:ascii="Arial" w:hAnsi="Arial" w:cs="Arial"/>
                <w:b/>
                <w:sz w:val="20"/>
              </w:rPr>
              <w:t>Rozmanitost přírody</w:t>
            </w:r>
          </w:p>
          <w:p w:rsidR="000E145C" w:rsidRDefault="000E145C" w:rsidP="006B74AF">
            <w:pPr>
              <w:rPr>
                <w:rFonts w:ascii="Arial" w:hAnsi="Arial" w:cs="Arial"/>
                <w:sz w:val="20"/>
              </w:rPr>
            </w:pPr>
            <w:r>
              <w:rPr>
                <w:rFonts w:ascii="Arial" w:hAnsi="Arial" w:cs="Arial"/>
                <w:sz w:val="20"/>
              </w:rPr>
              <w:t>Stavba těla rostlin.</w:t>
            </w:r>
          </w:p>
          <w:p w:rsidR="000E145C" w:rsidRDefault="000E145C" w:rsidP="006B74AF">
            <w:pPr>
              <w:rPr>
                <w:rFonts w:ascii="Arial" w:hAnsi="Arial" w:cs="Arial"/>
                <w:sz w:val="20"/>
              </w:rPr>
            </w:pPr>
            <w:r>
              <w:rPr>
                <w:rFonts w:ascii="Arial" w:hAnsi="Arial" w:cs="Arial"/>
                <w:sz w:val="20"/>
              </w:rPr>
              <w:t>Živočichové ve volné přírodě.</w:t>
            </w:r>
          </w:p>
          <w:p w:rsidR="000E145C" w:rsidRDefault="000E145C" w:rsidP="006B74AF">
            <w:pPr>
              <w:rPr>
                <w:rFonts w:ascii="Arial" w:hAnsi="Arial" w:cs="Arial"/>
                <w:sz w:val="20"/>
              </w:rPr>
            </w:pPr>
            <w:r>
              <w:rPr>
                <w:rFonts w:ascii="Arial" w:hAnsi="Arial" w:cs="Arial"/>
                <w:sz w:val="20"/>
              </w:rPr>
              <w:t>Ptáci, stavba těla ptáků.</w:t>
            </w:r>
          </w:p>
          <w:p w:rsidR="000E145C" w:rsidRDefault="000E145C" w:rsidP="006B74AF">
            <w:pPr>
              <w:rPr>
                <w:rFonts w:ascii="Arial" w:hAnsi="Arial" w:cs="Arial"/>
                <w:sz w:val="20"/>
              </w:rPr>
            </w:pPr>
            <w:r>
              <w:rPr>
                <w:rFonts w:ascii="Arial" w:hAnsi="Arial" w:cs="Arial"/>
                <w:sz w:val="20"/>
              </w:rPr>
              <w:t>Stavba těla kočky domácí.</w:t>
            </w:r>
          </w:p>
          <w:p w:rsidR="000E145C" w:rsidRDefault="000E145C" w:rsidP="006B74AF">
            <w:pPr>
              <w:rPr>
                <w:rFonts w:ascii="Arial" w:hAnsi="Arial" w:cs="Arial"/>
                <w:sz w:val="20"/>
              </w:rPr>
            </w:pPr>
            <w:r>
              <w:rPr>
                <w:rFonts w:ascii="Arial" w:hAnsi="Arial" w:cs="Arial"/>
                <w:sz w:val="20"/>
              </w:rPr>
              <w:t>Mláďata hospodářských a domácích zvířat.</w:t>
            </w:r>
          </w:p>
          <w:p w:rsidR="000E145C" w:rsidRDefault="000E145C" w:rsidP="006B74AF">
            <w:pPr>
              <w:rPr>
                <w:rFonts w:ascii="Arial" w:hAnsi="Arial" w:cs="Arial"/>
                <w:sz w:val="20"/>
              </w:rPr>
            </w:pPr>
            <w:r>
              <w:rPr>
                <w:rFonts w:ascii="Arial" w:hAnsi="Arial" w:cs="Arial"/>
                <w:sz w:val="20"/>
              </w:rPr>
              <w:t>Pozorování práce na zahradě a v sadu.</w:t>
            </w:r>
          </w:p>
          <w:p w:rsidR="000E145C" w:rsidRDefault="000E145C" w:rsidP="006B74AF">
            <w:pPr>
              <w:rPr>
                <w:rFonts w:ascii="Arial" w:hAnsi="Arial" w:cs="Arial"/>
                <w:sz w:val="20"/>
              </w:rPr>
            </w:pPr>
            <w:r>
              <w:rPr>
                <w:rFonts w:ascii="Arial" w:hAnsi="Arial" w:cs="Arial"/>
                <w:sz w:val="20"/>
              </w:rPr>
              <w:t>Vývoj plodů.</w:t>
            </w:r>
          </w:p>
          <w:p w:rsidR="000E145C" w:rsidRDefault="000E145C" w:rsidP="006B74AF">
            <w:pPr>
              <w:rPr>
                <w:rFonts w:ascii="Arial" w:hAnsi="Arial" w:cs="Arial"/>
                <w:sz w:val="20"/>
              </w:rPr>
            </w:pPr>
            <w:r>
              <w:rPr>
                <w:rFonts w:ascii="Arial" w:hAnsi="Arial" w:cs="Arial"/>
                <w:sz w:val="20"/>
              </w:rPr>
              <w:t>Roční období.</w:t>
            </w:r>
          </w:p>
          <w:p w:rsidR="000E145C" w:rsidRDefault="000E145C" w:rsidP="006B74AF">
            <w:pPr>
              <w:rPr>
                <w:rFonts w:ascii="Arial" w:hAnsi="Arial" w:cs="Arial"/>
                <w:sz w:val="20"/>
                <w:u w:val="single"/>
              </w:rPr>
            </w:pPr>
            <w:r>
              <w:rPr>
                <w:rFonts w:ascii="Arial" w:hAnsi="Arial" w:cs="Arial"/>
                <w:sz w:val="20"/>
              </w:rPr>
              <w:t>Počasí, změny počasí.</w:t>
            </w:r>
          </w:p>
          <w:p w:rsidR="000E145C" w:rsidRDefault="000E145C" w:rsidP="006B74AF">
            <w:pPr>
              <w:rPr>
                <w:rFonts w:ascii="Arial" w:hAnsi="Arial" w:cs="Arial"/>
                <w:sz w:val="20"/>
              </w:rPr>
            </w:pPr>
            <w:r>
              <w:rPr>
                <w:rFonts w:ascii="Arial" w:hAnsi="Arial" w:cs="Arial"/>
                <w:sz w:val="20"/>
                <w:u w:val="single"/>
              </w:rPr>
              <w:t>Vztah člověka a přírody:</w:t>
            </w:r>
            <w:r>
              <w:rPr>
                <w:rFonts w:ascii="Arial" w:hAnsi="Arial" w:cs="Arial"/>
                <w:sz w:val="20"/>
              </w:rPr>
              <w:t xml:space="preserve"> životní prostředí, ochrana zeleně, chování v přírodě, péče o les.</w:t>
            </w:r>
          </w:p>
          <w:p w:rsidR="000E145C" w:rsidRDefault="000E145C" w:rsidP="006B74AF">
            <w:pPr>
              <w:rPr>
                <w:rFonts w:ascii="Arial" w:hAnsi="Arial" w:cs="Arial"/>
                <w:sz w:val="20"/>
              </w:rPr>
            </w:pPr>
          </w:p>
          <w:p w:rsidR="000E145C" w:rsidRDefault="000E145C" w:rsidP="006B74AF">
            <w:pPr>
              <w:rPr>
                <w:rFonts w:ascii="Arial" w:hAnsi="Arial" w:cs="Arial"/>
                <w:b/>
                <w:sz w:val="20"/>
              </w:rPr>
            </w:pPr>
          </w:p>
          <w:p w:rsidR="000E145C" w:rsidRDefault="000E145C" w:rsidP="006B74AF">
            <w:pPr>
              <w:rPr>
                <w:rFonts w:ascii="Arial" w:hAnsi="Arial" w:cs="Arial"/>
                <w:sz w:val="20"/>
              </w:rPr>
            </w:pPr>
            <w:r>
              <w:rPr>
                <w:rFonts w:ascii="Arial" w:hAnsi="Arial" w:cs="Arial"/>
                <w:b/>
                <w:sz w:val="20"/>
              </w:rPr>
              <w:t>Člověk a jeho zdraví</w:t>
            </w:r>
          </w:p>
          <w:p w:rsidR="000E145C" w:rsidRDefault="000E145C" w:rsidP="006B74AF">
            <w:pPr>
              <w:rPr>
                <w:rFonts w:ascii="Arial" w:hAnsi="Arial" w:cs="Arial"/>
                <w:sz w:val="20"/>
              </w:rPr>
            </w:pPr>
            <w:r>
              <w:rPr>
                <w:rFonts w:ascii="Arial" w:hAnsi="Arial" w:cs="Arial"/>
                <w:sz w:val="20"/>
              </w:rPr>
              <w:t>Lidské tělo.</w:t>
            </w:r>
          </w:p>
          <w:p w:rsidR="000E145C" w:rsidRDefault="000E145C" w:rsidP="006B74AF">
            <w:pPr>
              <w:rPr>
                <w:rFonts w:ascii="Arial" w:hAnsi="Arial" w:cs="Arial"/>
                <w:sz w:val="20"/>
              </w:rPr>
            </w:pPr>
            <w:r>
              <w:rPr>
                <w:rFonts w:ascii="Arial" w:hAnsi="Arial" w:cs="Arial"/>
                <w:sz w:val="20"/>
              </w:rPr>
              <w:t>Péče o zdraví.</w:t>
            </w:r>
          </w:p>
          <w:p w:rsidR="000E145C" w:rsidRDefault="000E145C" w:rsidP="006B74AF">
            <w:pPr>
              <w:rPr>
                <w:rFonts w:ascii="Arial" w:hAnsi="Arial" w:cs="Arial"/>
                <w:sz w:val="20"/>
              </w:rPr>
            </w:pPr>
            <w:r>
              <w:rPr>
                <w:rFonts w:ascii="Arial" w:hAnsi="Arial" w:cs="Arial"/>
                <w:sz w:val="20"/>
              </w:rPr>
              <w:t>Zdraví a nemoc, rizika a nebezpečí.</w:t>
            </w:r>
          </w:p>
          <w:p w:rsidR="000E145C" w:rsidRDefault="000E145C" w:rsidP="006B74AF">
            <w:pPr>
              <w:rPr>
                <w:rFonts w:ascii="Arial" w:hAnsi="Arial" w:cs="Arial"/>
                <w:sz w:val="20"/>
              </w:rPr>
            </w:pPr>
            <w:r>
              <w:rPr>
                <w:rFonts w:ascii="Arial" w:hAnsi="Arial" w:cs="Arial"/>
                <w:sz w:val="20"/>
              </w:rPr>
              <w:t>Sexuální výchova.</w:t>
            </w:r>
          </w:p>
          <w:p w:rsidR="000E145C" w:rsidRDefault="000E145C" w:rsidP="006B74AF">
            <w:pPr>
              <w:rPr>
                <w:rFonts w:ascii="Arial" w:hAnsi="Arial" w:cs="Arial"/>
                <w:sz w:val="20"/>
                <w:u w:val="single"/>
              </w:rPr>
            </w:pPr>
            <w:r>
              <w:rPr>
                <w:rFonts w:ascii="Arial" w:hAnsi="Arial" w:cs="Arial"/>
                <w:sz w:val="20"/>
              </w:rPr>
              <w:t>Osobní hygiena.</w:t>
            </w:r>
          </w:p>
          <w:p w:rsidR="000E145C" w:rsidRDefault="000E145C" w:rsidP="006B74AF">
            <w:pPr>
              <w:rPr>
                <w:rFonts w:ascii="Arial" w:hAnsi="Arial" w:cs="Arial"/>
                <w:sz w:val="20"/>
              </w:rPr>
            </w:pPr>
            <w:r>
              <w:rPr>
                <w:rFonts w:ascii="Arial" w:hAnsi="Arial" w:cs="Arial"/>
                <w:sz w:val="20"/>
                <w:u w:val="single"/>
              </w:rPr>
              <w:t>Zdravá výživa:</w:t>
            </w:r>
            <w:r>
              <w:rPr>
                <w:rFonts w:ascii="Arial" w:hAnsi="Arial" w:cs="Arial"/>
                <w:sz w:val="20"/>
              </w:rPr>
              <w:t xml:space="preserve"> vitamíny, odpočinek, spánek, režim dne,pitný režim apod.</w:t>
            </w:r>
          </w:p>
          <w:p w:rsidR="000E145C" w:rsidRDefault="000E145C" w:rsidP="006B74AF">
            <w:pPr>
              <w:rPr>
                <w:rFonts w:ascii="Arial" w:hAnsi="Arial" w:cs="Arial"/>
                <w:sz w:val="20"/>
              </w:rPr>
            </w:pPr>
            <w:r>
              <w:rPr>
                <w:rFonts w:ascii="Arial" w:hAnsi="Arial" w:cs="Arial"/>
                <w:sz w:val="20"/>
              </w:rPr>
              <w:t>Adekvátní chování při mimořádných událostech.</w:t>
            </w:r>
          </w:p>
        </w:tc>
        <w:tc>
          <w:tcPr>
            <w:tcW w:w="3697" w:type="dxa"/>
            <w:tcBorders>
              <w:top w:val="single" w:sz="4" w:space="0" w:color="000000"/>
              <w:left w:val="single" w:sz="4" w:space="0" w:color="000000"/>
              <w:bottom w:val="single" w:sz="4" w:space="0" w:color="000000"/>
            </w:tcBorders>
            <w:shd w:val="clear" w:color="auto" w:fill="auto"/>
          </w:tcPr>
          <w:p w:rsidR="000E145C" w:rsidRDefault="000E145C" w:rsidP="006B74AF">
            <w:pPr>
              <w:ind w:right="-15"/>
              <w:rPr>
                <w:rFonts w:ascii="Arial" w:hAnsi="Arial" w:cs="Arial"/>
                <w:sz w:val="20"/>
              </w:rPr>
            </w:pPr>
            <w:r>
              <w:rPr>
                <w:rFonts w:ascii="Arial" w:hAnsi="Arial" w:cs="Arial"/>
                <w:sz w:val="20"/>
              </w:rPr>
              <w:lastRenderedPageBreak/>
              <w:t>VDO – Občanská společnost a škola - výchova dem. Občana v rámci třídního kolektivu</w:t>
            </w:r>
          </w:p>
          <w:p w:rsidR="000E145C" w:rsidRDefault="000E145C" w:rsidP="006B74AF">
            <w:pPr>
              <w:ind w:right="-15"/>
              <w:rPr>
                <w:rFonts w:ascii="Arial" w:hAnsi="Arial" w:cs="Arial"/>
                <w:sz w:val="20"/>
              </w:rPr>
            </w:pPr>
            <w:r>
              <w:rPr>
                <w:rFonts w:ascii="Arial" w:hAnsi="Arial" w:cs="Arial"/>
                <w:sz w:val="20"/>
              </w:rPr>
              <w:t>Výchova k samostatnosti, k seberealizaci, ke smyslu pro spravedlnost, odpovědnost a ohleduplnost</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VME – Evropa a svět nás zajímá -poznávání evropských kultur</w:t>
            </w:r>
          </w:p>
          <w:p w:rsidR="000E145C" w:rsidRDefault="000E145C" w:rsidP="006B74AF">
            <w:pPr>
              <w:ind w:right="-15"/>
              <w:rPr>
                <w:rFonts w:ascii="Arial" w:hAnsi="Arial" w:cs="Arial"/>
                <w:sz w:val="20"/>
              </w:rPr>
            </w:pPr>
            <w:r>
              <w:rPr>
                <w:rFonts w:ascii="Arial" w:hAnsi="Arial" w:cs="Arial"/>
                <w:sz w:val="20"/>
              </w:rPr>
              <w:t>MKV – Kulturní diference. Etnický původ - poznávání etnických skupin</w:t>
            </w:r>
          </w:p>
          <w:p w:rsidR="000E145C" w:rsidRDefault="000E145C" w:rsidP="006B74AF">
            <w:pPr>
              <w:ind w:right="-15"/>
              <w:rPr>
                <w:rFonts w:ascii="Arial" w:hAnsi="Arial" w:cs="Arial"/>
                <w:sz w:val="20"/>
              </w:rPr>
            </w:pPr>
            <w:r>
              <w:rPr>
                <w:rFonts w:ascii="Arial" w:hAnsi="Arial" w:cs="Arial"/>
                <w:sz w:val="20"/>
              </w:rPr>
              <w:t>EV – Lidské aktivity a problémy životního prostředí , Vztah člověka k prostředí -výchova k životnímu prostředí</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Projekty – Podzim, Vánoční dílna, Bezpečně do školy</w:t>
            </w:r>
          </w:p>
          <w:p w:rsidR="000E145C" w:rsidRDefault="000E145C" w:rsidP="006B74AF">
            <w:pPr>
              <w:ind w:right="-15"/>
              <w:rPr>
                <w:rFonts w:ascii="Arial" w:hAnsi="Arial" w:cs="Arial"/>
                <w:sz w:val="20"/>
              </w:rPr>
            </w:pPr>
            <w:r>
              <w:rPr>
                <w:rFonts w:ascii="Arial" w:hAnsi="Arial" w:cs="Arial"/>
                <w:sz w:val="20"/>
              </w:rPr>
              <w:t>Čj – četba, vyprávění podle obrázkové osnovy</w:t>
            </w:r>
          </w:p>
          <w:p w:rsidR="000E145C" w:rsidRDefault="000E145C" w:rsidP="006B74AF">
            <w:pPr>
              <w:ind w:right="-15"/>
              <w:rPr>
                <w:rFonts w:ascii="Arial" w:hAnsi="Arial" w:cs="Arial"/>
                <w:sz w:val="20"/>
              </w:rPr>
            </w:pPr>
            <w:r>
              <w:rPr>
                <w:rFonts w:ascii="Arial" w:hAnsi="Arial" w:cs="Arial"/>
                <w:sz w:val="20"/>
              </w:rPr>
              <w:t>M – slovní úlohy ze života</w:t>
            </w:r>
          </w:p>
          <w:p w:rsidR="000E145C" w:rsidRDefault="000E145C" w:rsidP="006B74AF">
            <w:pPr>
              <w:ind w:right="-15"/>
              <w:rPr>
                <w:rFonts w:ascii="Arial" w:hAnsi="Arial" w:cs="Arial"/>
                <w:sz w:val="20"/>
              </w:rPr>
            </w:pPr>
            <w:r>
              <w:rPr>
                <w:rFonts w:ascii="Arial" w:hAnsi="Arial" w:cs="Arial"/>
                <w:sz w:val="20"/>
              </w:rPr>
              <w:t>Hv – vhodný výběr písní k tématům</w:t>
            </w:r>
          </w:p>
          <w:p w:rsidR="000E145C" w:rsidRDefault="000E145C" w:rsidP="006B74AF">
            <w:pPr>
              <w:ind w:right="-15"/>
              <w:rPr>
                <w:rFonts w:ascii="Arial" w:hAnsi="Arial" w:cs="Arial"/>
                <w:sz w:val="20"/>
              </w:rPr>
            </w:pPr>
            <w:r>
              <w:rPr>
                <w:rFonts w:ascii="Arial" w:hAnsi="Arial" w:cs="Arial"/>
                <w:sz w:val="20"/>
              </w:rPr>
              <w:t>Vv, Pv – tematické práce</w:t>
            </w:r>
          </w:p>
          <w:p w:rsidR="000E145C" w:rsidRDefault="000E145C" w:rsidP="006B74AF">
            <w:pPr>
              <w:ind w:right="-15"/>
              <w:rPr>
                <w:rFonts w:ascii="Arial" w:hAnsi="Arial" w:cs="Arial"/>
                <w:sz w:val="20"/>
              </w:rPr>
            </w:pPr>
            <w:r>
              <w:rPr>
                <w:rFonts w:ascii="Arial" w:hAnsi="Arial" w:cs="Arial"/>
                <w:sz w:val="20"/>
              </w:rPr>
              <w:t>Sexuální výchova</w:t>
            </w:r>
          </w:p>
        </w:tc>
        <w:tc>
          <w:tcPr>
            <w:tcW w:w="3707" w:type="dxa"/>
            <w:tcBorders>
              <w:top w:val="single" w:sz="4" w:space="0" w:color="000000"/>
              <w:left w:val="single" w:sz="4" w:space="0" w:color="000000"/>
              <w:bottom w:val="single" w:sz="4" w:space="0" w:color="000000"/>
              <w:right w:val="single" w:sz="4" w:space="0" w:color="000000"/>
            </w:tcBorders>
            <w:shd w:val="clear" w:color="auto" w:fill="auto"/>
          </w:tcPr>
          <w:p w:rsidR="000E145C" w:rsidRDefault="000E145C" w:rsidP="006B74AF">
            <w:pPr>
              <w:ind w:right="-15"/>
              <w:rPr>
                <w:rFonts w:ascii="Arial" w:hAnsi="Arial" w:cs="Arial"/>
                <w:sz w:val="20"/>
              </w:rPr>
            </w:pPr>
            <w:r>
              <w:rPr>
                <w:rFonts w:ascii="Arial" w:hAnsi="Arial" w:cs="Arial"/>
                <w:sz w:val="20"/>
              </w:rPr>
              <w:t>Vést žáky k uvědomění si nové pozice</w:t>
            </w:r>
          </w:p>
          <w:p w:rsidR="000E145C" w:rsidRDefault="000E145C" w:rsidP="006B74AF">
            <w:pPr>
              <w:ind w:right="-15"/>
              <w:rPr>
                <w:rFonts w:ascii="Arial" w:hAnsi="Arial" w:cs="Arial"/>
                <w:sz w:val="20"/>
              </w:rPr>
            </w:pPr>
          </w:p>
          <w:p w:rsidR="000E145C" w:rsidRDefault="005154AE" w:rsidP="006B74AF">
            <w:pPr>
              <w:ind w:right="-15"/>
              <w:rPr>
                <w:rFonts w:ascii="Arial" w:hAnsi="Arial" w:cs="Arial"/>
                <w:sz w:val="20"/>
              </w:rPr>
            </w:pPr>
            <w:r>
              <w:rPr>
                <w:rFonts w:ascii="Arial" w:hAnsi="Arial" w:cs="Arial"/>
                <w:sz w:val="20"/>
              </w:rPr>
              <w:t>Pracovní sešit</w:t>
            </w:r>
          </w:p>
          <w:p w:rsidR="000E145C" w:rsidRDefault="000E145C" w:rsidP="006B74AF">
            <w:pPr>
              <w:ind w:right="-15"/>
              <w:rPr>
                <w:rFonts w:ascii="Arial" w:hAnsi="Arial" w:cs="Arial"/>
                <w:sz w:val="20"/>
              </w:rPr>
            </w:pPr>
            <w:r>
              <w:rPr>
                <w:rFonts w:ascii="Arial" w:hAnsi="Arial" w:cs="Arial"/>
                <w:sz w:val="20"/>
              </w:rPr>
              <w:t>Pomůcky – tabelární k daným tématům, audio a CD, modely živých přírodnin</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ukázky živých přírodnin</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Metody práce:</w:t>
            </w:r>
          </w:p>
          <w:p w:rsidR="000E145C" w:rsidRDefault="000E145C" w:rsidP="006B74AF">
            <w:pPr>
              <w:ind w:right="-15"/>
              <w:rPr>
                <w:rFonts w:ascii="Arial" w:hAnsi="Arial" w:cs="Arial"/>
                <w:sz w:val="20"/>
              </w:rPr>
            </w:pPr>
            <w:r>
              <w:rPr>
                <w:rFonts w:ascii="Arial" w:hAnsi="Arial" w:cs="Arial"/>
                <w:sz w:val="20"/>
              </w:rPr>
              <w:t>ve dvojicích</w:t>
            </w:r>
          </w:p>
          <w:p w:rsidR="000E145C" w:rsidRDefault="000E145C" w:rsidP="006B74AF">
            <w:pPr>
              <w:ind w:right="-15"/>
            </w:pPr>
            <w:r>
              <w:rPr>
                <w:rFonts w:ascii="Arial" w:hAnsi="Arial" w:cs="Arial"/>
                <w:sz w:val="20"/>
              </w:rPr>
              <w:t>skupinová práce</w:t>
            </w:r>
          </w:p>
        </w:tc>
      </w:tr>
    </w:tbl>
    <w:p w:rsidR="000E145C" w:rsidRDefault="000E145C" w:rsidP="000E145C">
      <w:pPr>
        <w:rPr>
          <w:rFonts w:ascii="Arial" w:hAnsi="Arial" w:cs="Arial"/>
          <w:b/>
          <w:szCs w:val="24"/>
        </w:rPr>
      </w:pPr>
    </w:p>
    <w:p w:rsidR="000E145C" w:rsidRDefault="000E145C" w:rsidP="000E145C">
      <w:pPr>
        <w:pageBreakBefore/>
        <w:rPr>
          <w:rFonts w:ascii="Arial" w:hAnsi="Arial" w:cs="Arial"/>
          <w:b/>
          <w:szCs w:val="24"/>
        </w:rPr>
      </w:pPr>
      <w:r>
        <w:rPr>
          <w:rFonts w:ascii="Arial" w:hAnsi="Arial" w:cs="Arial"/>
          <w:b/>
          <w:szCs w:val="24"/>
        </w:rPr>
        <w:lastRenderedPageBreak/>
        <w:t>Prvouka – 2. ročník</w:t>
      </w:r>
    </w:p>
    <w:p w:rsidR="000E145C" w:rsidRDefault="000E145C" w:rsidP="000E145C">
      <w:pPr>
        <w:rPr>
          <w:rFonts w:ascii="Arial" w:hAnsi="Arial" w:cs="Arial"/>
          <w:b/>
          <w:szCs w:val="24"/>
        </w:rPr>
      </w:pPr>
    </w:p>
    <w:tbl>
      <w:tblPr>
        <w:tblW w:w="0" w:type="auto"/>
        <w:tblInd w:w="-5" w:type="dxa"/>
        <w:tblLayout w:type="fixed"/>
        <w:tblLook w:val="0000" w:firstRow="0" w:lastRow="0" w:firstColumn="0" w:lastColumn="0" w:noHBand="0" w:noVBand="0"/>
      </w:tblPr>
      <w:tblGrid>
        <w:gridCol w:w="3697"/>
        <w:gridCol w:w="3697"/>
        <w:gridCol w:w="3697"/>
        <w:gridCol w:w="3707"/>
      </w:tblGrid>
      <w:tr w:rsidR="000E145C" w:rsidTr="006B74AF">
        <w:trPr>
          <w:trHeight w:val="299"/>
        </w:trPr>
        <w:tc>
          <w:tcPr>
            <w:tcW w:w="3697" w:type="dxa"/>
            <w:tcBorders>
              <w:top w:val="single" w:sz="4" w:space="0" w:color="000000"/>
              <w:left w:val="single" w:sz="4" w:space="0" w:color="000000"/>
              <w:bottom w:val="single" w:sz="4" w:space="0" w:color="000000"/>
            </w:tcBorders>
            <w:shd w:val="clear" w:color="auto" w:fill="FFCC99"/>
          </w:tcPr>
          <w:p w:rsidR="000E145C" w:rsidRDefault="000E145C" w:rsidP="006B74AF">
            <w:pPr>
              <w:ind w:right="-15"/>
              <w:jc w:val="center"/>
              <w:rPr>
                <w:rFonts w:ascii="Arial" w:hAnsi="Arial" w:cs="Arial"/>
                <w:sz w:val="20"/>
              </w:rPr>
            </w:pPr>
            <w:r>
              <w:rPr>
                <w:rFonts w:ascii="Arial" w:hAnsi="Arial" w:cs="Arial"/>
                <w:sz w:val="20"/>
              </w:rPr>
              <w:t>Výstupy ŠVP</w:t>
            </w:r>
          </w:p>
        </w:tc>
        <w:tc>
          <w:tcPr>
            <w:tcW w:w="3697" w:type="dxa"/>
            <w:tcBorders>
              <w:top w:val="single" w:sz="4" w:space="0" w:color="000000"/>
              <w:left w:val="single" w:sz="4" w:space="0" w:color="000000"/>
              <w:bottom w:val="single" w:sz="4" w:space="0" w:color="000000"/>
            </w:tcBorders>
            <w:shd w:val="clear" w:color="auto" w:fill="FFCC99"/>
          </w:tcPr>
          <w:p w:rsidR="000E145C" w:rsidRDefault="000E145C" w:rsidP="006B74AF">
            <w:pPr>
              <w:jc w:val="center"/>
              <w:rPr>
                <w:rFonts w:ascii="Arial" w:hAnsi="Arial" w:cs="Arial"/>
                <w:sz w:val="20"/>
              </w:rPr>
            </w:pPr>
            <w:r>
              <w:rPr>
                <w:rFonts w:ascii="Arial" w:hAnsi="Arial" w:cs="Arial"/>
                <w:sz w:val="20"/>
              </w:rPr>
              <w:t>Učivo</w:t>
            </w:r>
          </w:p>
        </w:tc>
        <w:tc>
          <w:tcPr>
            <w:tcW w:w="3697" w:type="dxa"/>
            <w:tcBorders>
              <w:top w:val="single" w:sz="4" w:space="0" w:color="000000"/>
              <w:left w:val="single" w:sz="4" w:space="0" w:color="000000"/>
              <w:bottom w:val="single" w:sz="4" w:space="0" w:color="000000"/>
            </w:tcBorders>
            <w:shd w:val="clear" w:color="auto" w:fill="FFCC99"/>
          </w:tcPr>
          <w:p w:rsidR="000E145C" w:rsidRDefault="000E145C" w:rsidP="006B74AF">
            <w:pPr>
              <w:ind w:right="-15"/>
              <w:jc w:val="center"/>
              <w:rPr>
                <w:rFonts w:ascii="Arial" w:hAnsi="Arial" w:cs="Arial"/>
                <w:sz w:val="20"/>
              </w:rPr>
            </w:pPr>
            <w:r>
              <w:rPr>
                <w:rFonts w:ascii="Arial" w:hAnsi="Arial" w:cs="Arial"/>
                <w:sz w:val="20"/>
              </w:rPr>
              <w:t>Průřezová témata, vztahy, vazby k dalším předmětům a projektům</w:t>
            </w:r>
          </w:p>
        </w:tc>
        <w:tc>
          <w:tcPr>
            <w:tcW w:w="3707" w:type="dxa"/>
            <w:tcBorders>
              <w:top w:val="single" w:sz="4" w:space="0" w:color="000000"/>
              <w:left w:val="single" w:sz="4" w:space="0" w:color="000000"/>
              <w:bottom w:val="single" w:sz="4" w:space="0" w:color="000000"/>
              <w:right w:val="single" w:sz="4" w:space="0" w:color="000000"/>
            </w:tcBorders>
            <w:shd w:val="clear" w:color="auto" w:fill="FFCC99"/>
          </w:tcPr>
          <w:p w:rsidR="000E145C" w:rsidRDefault="000E145C" w:rsidP="006B74AF">
            <w:pPr>
              <w:ind w:right="-15"/>
              <w:jc w:val="center"/>
            </w:pPr>
            <w:r>
              <w:rPr>
                <w:rFonts w:ascii="Arial" w:hAnsi="Arial" w:cs="Arial"/>
                <w:sz w:val="20"/>
              </w:rPr>
              <w:t>Doporučené aktivity, metody, pomůcky, poznámky</w:t>
            </w:r>
          </w:p>
        </w:tc>
      </w:tr>
      <w:tr w:rsidR="000E145C" w:rsidTr="006B74AF">
        <w:trPr>
          <w:trHeight w:val="70"/>
        </w:trPr>
        <w:tc>
          <w:tcPr>
            <w:tcW w:w="3697" w:type="dxa"/>
            <w:tcBorders>
              <w:top w:val="single" w:sz="4" w:space="0" w:color="000000"/>
              <w:left w:val="single" w:sz="4" w:space="0" w:color="000000"/>
              <w:bottom w:val="single" w:sz="4" w:space="0" w:color="000000"/>
            </w:tcBorders>
            <w:shd w:val="clear" w:color="auto" w:fill="auto"/>
          </w:tcPr>
          <w:p w:rsidR="000E145C" w:rsidRDefault="000E145C" w:rsidP="006B74AF">
            <w:pPr>
              <w:ind w:right="-15"/>
              <w:rPr>
                <w:rFonts w:ascii="Arial" w:hAnsi="Arial" w:cs="Arial"/>
                <w:sz w:val="20"/>
              </w:rPr>
            </w:pPr>
            <w:r>
              <w:rPr>
                <w:rFonts w:ascii="Arial" w:hAnsi="Arial" w:cs="Arial"/>
                <w:sz w:val="20"/>
              </w:rPr>
              <w:t>- respektuje základní pravidla slušného</w:t>
            </w:r>
          </w:p>
          <w:p w:rsidR="000E145C" w:rsidRDefault="000E145C" w:rsidP="006B74AF">
            <w:pPr>
              <w:ind w:right="-15"/>
              <w:rPr>
                <w:rFonts w:ascii="Arial" w:hAnsi="Arial" w:cs="Arial"/>
                <w:sz w:val="20"/>
              </w:rPr>
            </w:pPr>
            <w:r>
              <w:rPr>
                <w:rFonts w:ascii="Arial" w:hAnsi="Arial" w:cs="Arial"/>
                <w:sz w:val="20"/>
              </w:rPr>
              <w:t xml:space="preserve">  chování v rodině a ve společnosti</w:t>
            </w:r>
          </w:p>
          <w:p w:rsidR="000E145C" w:rsidRDefault="000E145C" w:rsidP="006B74AF">
            <w:pPr>
              <w:ind w:right="-15"/>
              <w:rPr>
                <w:rFonts w:ascii="Arial" w:hAnsi="Arial" w:cs="Arial"/>
                <w:sz w:val="20"/>
              </w:rPr>
            </w:pPr>
            <w:r>
              <w:rPr>
                <w:rFonts w:ascii="Arial" w:hAnsi="Arial" w:cs="Arial"/>
                <w:sz w:val="20"/>
              </w:rPr>
              <w:t>- umí slušně požádat o pomoc</w:t>
            </w:r>
          </w:p>
          <w:p w:rsidR="000E145C" w:rsidRDefault="000E145C" w:rsidP="006B74AF">
            <w:pPr>
              <w:ind w:right="-15"/>
              <w:rPr>
                <w:rFonts w:ascii="Arial" w:hAnsi="Arial" w:cs="Arial"/>
                <w:sz w:val="20"/>
              </w:rPr>
            </w:pPr>
            <w:r>
              <w:rPr>
                <w:rFonts w:ascii="Arial" w:hAnsi="Arial" w:cs="Arial"/>
                <w:sz w:val="20"/>
              </w:rPr>
              <w:t xml:space="preserve">  a poděkovat</w:t>
            </w:r>
          </w:p>
          <w:p w:rsidR="000E145C" w:rsidRDefault="000E145C" w:rsidP="006B74AF">
            <w:pPr>
              <w:ind w:right="-15"/>
              <w:rPr>
                <w:rFonts w:ascii="Arial" w:hAnsi="Arial" w:cs="Arial"/>
                <w:sz w:val="20"/>
              </w:rPr>
            </w:pPr>
            <w:r>
              <w:rPr>
                <w:rFonts w:ascii="Arial" w:hAnsi="Arial" w:cs="Arial"/>
                <w:sz w:val="20"/>
              </w:rPr>
              <w:t>- přiřazuje vztahy rodina - příbuzní</w:t>
            </w:r>
          </w:p>
          <w:p w:rsidR="000E145C" w:rsidRDefault="000E145C" w:rsidP="006B74AF">
            <w:pPr>
              <w:ind w:right="-15"/>
              <w:rPr>
                <w:rFonts w:ascii="Arial" w:hAnsi="Arial" w:cs="Arial"/>
                <w:sz w:val="20"/>
              </w:rPr>
            </w:pPr>
            <w:r>
              <w:rPr>
                <w:rFonts w:ascii="Arial" w:hAnsi="Arial" w:cs="Arial"/>
                <w:sz w:val="20"/>
              </w:rPr>
              <w:t xml:space="preserve">  (sestřenice, bratranec apod.)</w:t>
            </w:r>
          </w:p>
          <w:p w:rsidR="000E145C" w:rsidRDefault="000E145C" w:rsidP="006B74AF">
            <w:pPr>
              <w:ind w:right="-15"/>
              <w:rPr>
                <w:rFonts w:ascii="Arial" w:hAnsi="Arial" w:cs="Arial"/>
                <w:sz w:val="20"/>
              </w:rPr>
            </w:pPr>
            <w:r>
              <w:rPr>
                <w:rFonts w:ascii="Arial" w:hAnsi="Arial" w:cs="Arial"/>
                <w:sz w:val="20"/>
              </w:rPr>
              <w:t>- orientuje se v síti obchodů a služeb</w:t>
            </w:r>
          </w:p>
          <w:p w:rsidR="000E145C" w:rsidRDefault="000E145C" w:rsidP="006B74AF">
            <w:pPr>
              <w:ind w:right="-15"/>
              <w:rPr>
                <w:rFonts w:ascii="Arial" w:hAnsi="Arial" w:cs="Arial"/>
                <w:sz w:val="20"/>
              </w:rPr>
            </w:pPr>
            <w:r>
              <w:rPr>
                <w:rFonts w:ascii="Arial" w:hAnsi="Arial" w:cs="Arial"/>
                <w:sz w:val="20"/>
              </w:rPr>
              <w:t xml:space="preserve">  v nejbližším okolí</w:t>
            </w:r>
          </w:p>
          <w:p w:rsidR="000E145C" w:rsidRDefault="000E145C" w:rsidP="006B74AF">
            <w:pPr>
              <w:ind w:right="-15"/>
              <w:rPr>
                <w:rFonts w:ascii="Arial" w:hAnsi="Arial" w:cs="Arial"/>
                <w:sz w:val="20"/>
              </w:rPr>
            </w:pPr>
            <w:r>
              <w:rPr>
                <w:rFonts w:ascii="Arial" w:hAnsi="Arial" w:cs="Arial"/>
                <w:sz w:val="20"/>
              </w:rPr>
              <w:t>- komunikuje s prodavačem</w:t>
            </w:r>
          </w:p>
          <w:p w:rsidR="000E145C" w:rsidRDefault="000E145C" w:rsidP="006B74AF">
            <w:pPr>
              <w:ind w:right="-15"/>
              <w:rPr>
                <w:rFonts w:ascii="Arial" w:hAnsi="Arial" w:cs="Arial"/>
                <w:sz w:val="20"/>
              </w:rPr>
            </w:pPr>
            <w:r>
              <w:rPr>
                <w:rFonts w:ascii="Arial" w:hAnsi="Arial" w:cs="Arial"/>
                <w:sz w:val="20"/>
              </w:rPr>
              <w:t>- zachází s přidělenými penězi</w:t>
            </w:r>
          </w:p>
          <w:p w:rsidR="000E145C" w:rsidRDefault="000E145C" w:rsidP="006B74AF">
            <w:pPr>
              <w:ind w:right="-15"/>
              <w:rPr>
                <w:rFonts w:ascii="Arial" w:hAnsi="Arial" w:cs="Arial"/>
                <w:sz w:val="20"/>
              </w:rPr>
            </w:pPr>
            <w:r>
              <w:rPr>
                <w:rFonts w:ascii="Arial" w:hAnsi="Arial" w:cs="Arial"/>
                <w:sz w:val="20"/>
              </w:rPr>
              <w:t>- projevuje vhodným chováním</w:t>
            </w:r>
          </w:p>
          <w:p w:rsidR="000E145C" w:rsidRDefault="000E145C" w:rsidP="006B74AF">
            <w:pPr>
              <w:ind w:right="-15"/>
              <w:rPr>
                <w:rFonts w:ascii="Arial" w:hAnsi="Arial" w:cs="Arial"/>
                <w:sz w:val="20"/>
              </w:rPr>
            </w:pPr>
            <w:r>
              <w:rPr>
                <w:rFonts w:ascii="Arial" w:hAnsi="Arial" w:cs="Arial"/>
                <w:sz w:val="20"/>
              </w:rPr>
              <w:t xml:space="preserve">  a činnostmi vztah ke zdraví</w:t>
            </w:r>
          </w:p>
          <w:p w:rsidR="000E145C" w:rsidRDefault="000E145C" w:rsidP="006B74AF">
            <w:pPr>
              <w:ind w:right="-15"/>
              <w:rPr>
                <w:rFonts w:ascii="Arial" w:hAnsi="Arial" w:cs="Arial"/>
                <w:sz w:val="20"/>
              </w:rPr>
            </w:pPr>
            <w:r>
              <w:rPr>
                <w:rFonts w:ascii="Arial" w:hAnsi="Arial" w:cs="Arial"/>
                <w:sz w:val="20"/>
              </w:rPr>
              <w:t>- dodržuje zásady bezpečného chování</w:t>
            </w:r>
          </w:p>
          <w:p w:rsidR="000E145C" w:rsidRDefault="000E145C" w:rsidP="006B74AF">
            <w:pPr>
              <w:ind w:right="-15"/>
              <w:rPr>
                <w:rFonts w:ascii="Arial" w:hAnsi="Arial" w:cs="Arial"/>
                <w:sz w:val="20"/>
              </w:rPr>
            </w:pPr>
            <w:r>
              <w:rPr>
                <w:rFonts w:ascii="Arial" w:hAnsi="Arial" w:cs="Arial"/>
                <w:sz w:val="20"/>
              </w:rPr>
              <w:t xml:space="preserve">  tak, aby neohrožoval zdraví své</w:t>
            </w:r>
          </w:p>
          <w:p w:rsidR="000E145C" w:rsidRDefault="000E145C" w:rsidP="006B74AF">
            <w:pPr>
              <w:ind w:right="-15"/>
              <w:rPr>
                <w:rFonts w:ascii="Arial" w:hAnsi="Arial" w:cs="Arial"/>
                <w:sz w:val="20"/>
              </w:rPr>
            </w:pPr>
            <w:r>
              <w:rPr>
                <w:rFonts w:ascii="Arial" w:hAnsi="Arial" w:cs="Arial"/>
                <w:sz w:val="20"/>
              </w:rPr>
              <w:t xml:space="preserve">  a zdraví jiných</w:t>
            </w:r>
          </w:p>
          <w:p w:rsidR="000E145C" w:rsidRDefault="000E145C" w:rsidP="006B74AF">
            <w:pPr>
              <w:ind w:right="-15"/>
              <w:rPr>
                <w:rFonts w:ascii="Arial" w:hAnsi="Arial" w:cs="Arial"/>
                <w:sz w:val="20"/>
              </w:rPr>
            </w:pPr>
            <w:r>
              <w:rPr>
                <w:rFonts w:ascii="Arial" w:hAnsi="Arial" w:cs="Arial"/>
                <w:sz w:val="20"/>
              </w:rPr>
              <w:t>- respektuje základní pravidla</w:t>
            </w:r>
          </w:p>
          <w:p w:rsidR="000E145C" w:rsidRDefault="000E145C" w:rsidP="006B74AF">
            <w:pPr>
              <w:ind w:right="-15"/>
              <w:rPr>
                <w:rFonts w:ascii="Arial" w:hAnsi="Arial" w:cs="Arial"/>
                <w:sz w:val="20"/>
              </w:rPr>
            </w:pPr>
            <w:r>
              <w:rPr>
                <w:rFonts w:ascii="Arial" w:hAnsi="Arial" w:cs="Arial"/>
                <w:sz w:val="20"/>
              </w:rPr>
              <w:t xml:space="preserve">  pro chodce</w:t>
            </w:r>
          </w:p>
          <w:p w:rsidR="000E145C" w:rsidRDefault="000E145C" w:rsidP="006B74AF">
            <w:pPr>
              <w:ind w:right="-15"/>
              <w:rPr>
                <w:rFonts w:ascii="Arial" w:hAnsi="Arial" w:cs="Arial"/>
                <w:sz w:val="20"/>
              </w:rPr>
            </w:pPr>
            <w:r>
              <w:rPr>
                <w:rFonts w:ascii="Arial" w:hAnsi="Arial" w:cs="Arial"/>
                <w:sz w:val="20"/>
              </w:rPr>
              <w:t>- přechází správně vozovku</w:t>
            </w:r>
          </w:p>
          <w:p w:rsidR="000E145C" w:rsidRDefault="000E145C" w:rsidP="006B74AF">
            <w:pPr>
              <w:ind w:right="-15"/>
              <w:rPr>
                <w:rFonts w:ascii="Arial" w:hAnsi="Arial" w:cs="Arial"/>
                <w:sz w:val="20"/>
              </w:rPr>
            </w:pPr>
            <w:r>
              <w:rPr>
                <w:rFonts w:ascii="Arial" w:hAnsi="Arial" w:cs="Arial"/>
                <w:sz w:val="20"/>
              </w:rPr>
              <w:t>- objevuje dopravní značky (stop,</w:t>
            </w:r>
          </w:p>
          <w:p w:rsidR="000E145C" w:rsidRDefault="000E145C" w:rsidP="006B74AF">
            <w:pPr>
              <w:ind w:right="-15"/>
              <w:rPr>
                <w:rFonts w:ascii="Arial" w:hAnsi="Arial" w:cs="Arial"/>
                <w:sz w:val="20"/>
              </w:rPr>
            </w:pPr>
            <w:r>
              <w:rPr>
                <w:rFonts w:ascii="Arial" w:hAnsi="Arial" w:cs="Arial"/>
                <w:sz w:val="20"/>
              </w:rPr>
              <w:t xml:space="preserve">  hlavní silnice apod.)</w:t>
            </w:r>
          </w:p>
          <w:p w:rsidR="000E145C" w:rsidRDefault="000E145C" w:rsidP="006B74AF">
            <w:pPr>
              <w:ind w:right="-15"/>
              <w:rPr>
                <w:rFonts w:ascii="Arial" w:hAnsi="Arial" w:cs="Arial"/>
                <w:sz w:val="20"/>
              </w:rPr>
            </w:pPr>
            <w:r>
              <w:rPr>
                <w:rFonts w:ascii="Arial" w:hAnsi="Arial" w:cs="Arial"/>
                <w:sz w:val="20"/>
              </w:rPr>
              <w:t>- rozlišuje dopravní prostředky - auto,</w:t>
            </w:r>
          </w:p>
          <w:p w:rsidR="000E145C" w:rsidRDefault="000E145C" w:rsidP="006B74AF">
            <w:pPr>
              <w:ind w:right="-15"/>
              <w:rPr>
                <w:rFonts w:ascii="Arial" w:hAnsi="Arial" w:cs="Arial"/>
                <w:sz w:val="20"/>
              </w:rPr>
            </w:pPr>
            <w:r>
              <w:rPr>
                <w:rFonts w:ascii="Arial" w:hAnsi="Arial" w:cs="Arial"/>
                <w:sz w:val="20"/>
              </w:rPr>
              <w:t xml:space="preserve">  vlak apod.</w:t>
            </w:r>
          </w:p>
          <w:p w:rsidR="000E145C" w:rsidRDefault="000E145C" w:rsidP="006B74AF">
            <w:pPr>
              <w:ind w:right="-15"/>
              <w:rPr>
                <w:rFonts w:ascii="Arial" w:hAnsi="Arial" w:cs="Arial"/>
                <w:sz w:val="20"/>
              </w:rPr>
            </w:pPr>
            <w:r>
              <w:rPr>
                <w:rFonts w:ascii="Arial" w:hAnsi="Arial" w:cs="Arial"/>
                <w:sz w:val="20"/>
              </w:rPr>
              <w:t>- pojmenovává základní části</w:t>
            </w:r>
          </w:p>
          <w:p w:rsidR="000E145C" w:rsidRDefault="000E145C" w:rsidP="006B74AF">
            <w:pPr>
              <w:ind w:right="-15"/>
              <w:rPr>
                <w:rFonts w:ascii="Arial" w:hAnsi="Arial" w:cs="Arial"/>
                <w:sz w:val="20"/>
              </w:rPr>
            </w:pPr>
            <w:r>
              <w:rPr>
                <w:rFonts w:ascii="Arial" w:hAnsi="Arial" w:cs="Arial"/>
                <w:sz w:val="20"/>
              </w:rPr>
              <w:t xml:space="preserve">  a vybavení jízdního kola a vybavení</w:t>
            </w:r>
          </w:p>
          <w:p w:rsidR="000E145C" w:rsidRDefault="000E145C" w:rsidP="006B74AF">
            <w:pPr>
              <w:ind w:right="-15"/>
              <w:rPr>
                <w:rFonts w:ascii="Arial" w:hAnsi="Arial" w:cs="Arial"/>
                <w:sz w:val="20"/>
              </w:rPr>
            </w:pPr>
            <w:r>
              <w:rPr>
                <w:rFonts w:ascii="Arial" w:hAnsi="Arial" w:cs="Arial"/>
                <w:sz w:val="20"/>
              </w:rPr>
              <w:t xml:space="preserve">  pro cyklisty</w:t>
            </w:r>
          </w:p>
          <w:p w:rsidR="000E145C" w:rsidRDefault="000E145C" w:rsidP="006B74AF">
            <w:pPr>
              <w:ind w:right="-15"/>
              <w:rPr>
                <w:rFonts w:ascii="Arial" w:hAnsi="Arial" w:cs="Arial"/>
                <w:sz w:val="20"/>
              </w:rPr>
            </w:pPr>
            <w:r>
              <w:rPr>
                <w:rFonts w:ascii="Arial" w:hAnsi="Arial" w:cs="Arial"/>
                <w:sz w:val="20"/>
              </w:rPr>
              <w:t>- předvídá, co může být v jeho okolí</w:t>
            </w:r>
          </w:p>
          <w:p w:rsidR="000E145C" w:rsidRDefault="000E145C" w:rsidP="006B74AF">
            <w:pPr>
              <w:ind w:right="-15"/>
              <w:rPr>
                <w:rFonts w:ascii="Arial" w:hAnsi="Arial" w:cs="Arial"/>
                <w:sz w:val="20"/>
              </w:rPr>
            </w:pPr>
            <w:r>
              <w:rPr>
                <w:rFonts w:ascii="Arial" w:hAnsi="Arial" w:cs="Arial"/>
                <w:sz w:val="20"/>
              </w:rPr>
              <w:t xml:space="preserve">  nebezpečné, nebezpečí se snaží</w:t>
            </w:r>
          </w:p>
          <w:p w:rsidR="000E145C" w:rsidRDefault="000E145C" w:rsidP="006B74AF">
            <w:pPr>
              <w:ind w:right="-15"/>
              <w:rPr>
                <w:rFonts w:ascii="Arial" w:hAnsi="Arial" w:cs="Arial"/>
                <w:sz w:val="20"/>
              </w:rPr>
            </w:pPr>
            <w:r>
              <w:rPr>
                <w:rFonts w:ascii="Arial" w:hAnsi="Arial" w:cs="Arial"/>
                <w:sz w:val="20"/>
              </w:rPr>
              <w:t xml:space="preserve">  vyhýbat</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 rozlišuje minulost, přítomnost,</w:t>
            </w:r>
          </w:p>
          <w:p w:rsidR="000E145C" w:rsidRDefault="000E145C" w:rsidP="006B74AF">
            <w:pPr>
              <w:ind w:right="-15"/>
              <w:rPr>
                <w:rFonts w:ascii="Arial" w:hAnsi="Arial" w:cs="Arial"/>
                <w:sz w:val="20"/>
              </w:rPr>
            </w:pPr>
            <w:r>
              <w:rPr>
                <w:rFonts w:ascii="Arial" w:hAnsi="Arial" w:cs="Arial"/>
                <w:sz w:val="20"/>
              </w:rPr>
              <w:t xml:space="preserve">  budoucnost</w:t>
            </w:r>
          </w:p>
          <w:p w:rsidR="000E145C" w:rsidRDefault="000E145C" w:rsidP="006B74AF">
            <w:pPr>
              <w:ind w:right="-15"/>
              <w:rPr>
                <w:rFonts w:ascii="Arial" w:hAnsi="Arial" w:cs="Arial"/>
                <w:sz w:val="20"/>
              </w:rPr>
            </w:pPr>
            <w:r>
              <w:rPr>
                <w:rFonts w:ascii="Arial" w:hAnsi="Arial" w:cs="Arial"/>
                <w:sz w:val="20"/>
              </w:rPr>
              <w:t>- orientuje se v čase - kalendářní rok,</w:t>
            </w:r>
          </w:p>
          <w:p w:rsidR="000E145C" w:rsidRDefault="000E145C" w:rsidP="006B74AF">
            <w:pPr>
              <w:ind w:right="-15"/>
              <w:rPr>
                <w:rFonts w:ascii="Arial" w:hAnsi="Arial" w:cs="Arial"/>
                <w:sz w:val="20"/>
              </w:rPr>
            </w:pPr>
            <w:r>
              <w:rPr>
                <w:rFonts w:ascii="Arial" w:hAnsi="Arial" w:cs="Arial"/>
                <w:sz w:val="20"/>
              </w:rPr>
              <w:t xml:space="preserve">  školní rok, týdny, dny, hodiny, minuty </w:t>
            </w:r>
          </w:p>
          <w:p w:rsidR="000E145C" w:rsidRDefault="000E145C" w:rsidP="006B74AF">
            <w:pPr>
              <w:ind w:right="-15"/>
              <w:rPr>
                <w:rFonts w:ascii="Arial" w:hAnsi="Arial" w:cs="Arial"/>
                <w:sz w:val="20"/>
              </w:rPr>
            </w:pPr>
            <w:r>
              <w:rPr>
                <w:rFonts w:ascii="Arial" w:hAnsi="Arial" w:cs="Arial"/>
                <w:sz w:val="20"/>
              </w:rPr>
              <w:t>- denní režim dětí, práce a odpočinek</w:t>
            </w:r>
          </w:p>
          <w:p w:rsidR="000E145C" w:rsidRDefault="000E145C" w:rsidP="006B74AF">
            <w:pPr>
              <w:ind w:right="-15"/>
              <w:rPr>
                <w:rFonts w:ascii="Arial" w:hAnsi="Arial" w:cs="Arial"/>
                <w:sz w:val="20"/>
              </w:rPr>
            </w:pPr>
            <w:r>
              <w:rPr>
                <w:rFonts w:ascii="Arial" w:hAnsi="Arial" w:cs="Arial"/>
                <w:sz w:val="20"/>
              </w:rPr>
              <w:lastRenderedPageBreak/>
              <w:t>- seznámí se s významnými rodáky</w:t>
            </w:r>
          </w:p>
          <w:p w:rsidR="000E145C" w:rsidRDefault="000E145C" w:rsidP="006B74AF">
            <w:pPr>
              <w:ind w:right="-15"/>
              <w:rPr>
                <w:rFonts w:ascii="Arial" w:hAnsi="Arial" w:cs="Arial"/>
                <w:sz w:val="20"/>
              </w:rPr>
            </w:pPr>
            <w:r>
              <w:rPr>
                <w:rFonts w:ascii="Arial" w:hAnsi="Arial" w:cs="Arial"/>
                <w:sz w:val="20"/>
              </w:rPr>
              <w:t xml:space="preserve">  a významné postavy</w:t>
            </w:r>
          </w:p>
          <w:p w:rsidR="000E145C" w:rsidRDefault="000E145C" w:rsidP="006B74AF">
            <w:pPr>
              <w:ind w:right="-15"/>
              <w:rPr>
                <w:rFonts w:ascii="Arial" w:hAnsi="Arial" w:cs="Arial"/>
                <w:sz w:val="20"/>
              </w:rPr>
            </w:pPr>
            <w:r>
              <w:rPr>
                <w:rFonts w:ascii="Arial" w:hAnsi="Arial" w:cs="Arial"/>
                <w:sz w:val="20"/>
              </w:rPr>
              <w:t xml:space="preserve">  českých dějin</w:t>
            </w:r>
          </w:p>
          <w:p w:rsidR="000E145C" w:rsidRDefault="000E145C" w:rsidP="006B74AF">
            <w:pPr>
              <w:ind w:right="-15"/>
              <w:rPr>
                <w:rFonts w:ascii="Arial" w:hAnsi="Arial" w:cs="Arial"/>
                <w:sz w:val="20"/>
              </w:rPr>
            </w:pPr>
            <w:r>
              <w:rPr>
                <w:rFonts w:ascii="Arial" w:hAnsi="Arial" w:cs="Arial"/>
                <w:sz w:val="20"/>
              </w:rPr>
              <w:t>- seznamuje se významné památky</w:t>
            </w:r>
          </w:p>
          <w:p w:rsidR="000E145C" w:rsidRDefault="000E145C" w:rsidP="006B74AF">
            <w:pPr>
              <w:ind w:right="-15"/>
              <w:rPr>
                <w:rFonts w:ascii="Arial" w:hAnsi="Arial" w:cs="Arial"/>
                <w:sz w:val="20"/>
              </w:rPr>
            </w:pPr>
            <w:r>
              <w:rPr>
                <w:rFonts w:ascii="Arial" w:hAnsi="Arial" w:cs="Arial"/>
                <w:sz w:val="20"/>
              </w:rPr>
              <w:t xml:space="preserve">  a památky v okolí bydliště </w:t>
            </w:r>
          </w:p>
          <w:p w:rsidR="000E145C" w:rsidRDefault="000E145C" w:rsidP="006B74AF">
            <w:pPr>
              <w:ind w:right="-15"/>
              <w:rPr>
                <w:rFonts w:ascii="Arial" w:hAnsi="Arial" w:cs="Arial"/>
                <w:sz w:val="20"/>
              </w:rPr>
            </w:pPr>
            <w:r>
              <w:rPr>
                <w:rFonts w:ascii="Arial" w:hAnsi="Arial" w:cs="Arial"/>
                <w:sz w:val="20"/>
              </w:rPr>
              <w:t>- zná zaměstnání rodičů</w:t>
            </w:r>
          </w:p>
          <w:p w:rsidR="000E145C" w:rsidRDefault="000E145C" w:rsidP="006B74AF">
            <w:pPr>
              <w:ind w:right="-15"/>
              <w:rPr>
                <w:rFonts w:ascii="Arial" w:hAnsi="Arial" w:cs="Arial"/>
                <w:sz w:val="20"/>
              </w:rPr>
            </w:pPr>
            <w:r>
              <w:rPr>
                <w:rFonts w:ascii="Arial" w:hAnsi="Arial" w:cs="Arial"/>
                <w:sz w:val="20"/>
              </w:rPr>
              <w:t>- vysvětluje, v čem spočívají některá</w:t>
            </w:r>
          </w:p>
          <w:p w:rsidR="000E145C" w:rsidRDefault="000E145C" w:rsidP="006B74AF">
            <w:pPr>
              <w:ind w:right="-15"/>
              <w:rPr>
                <w:rFonts w:ascii="Arial" w:hAnsi="Arial" w:cs="Arial"/>
                <w:sz w:val="20"/>
              </w:rPr>
            </w:pPr>
            <w:r>
              <w:rPr>
                <w:rFonts w:ascii="Arial" w:hAnsi="Arial" w:cs="Arial"/>
                <w:sz w:val="20"/>
              </w:rPr>
              <w:t xml:space="preserve">  povolání (lékař, učitel, řidič apod.)</w:t>
            </w:r>
          </w:p>
          <w:p w:rsidR="000E145C" w:rsidRDefault="000E145C" w:rsidP="006B74AF">
            <w:pPr>
              <w:ind w:right="-15"/>
              <w:rPr>
                <w:rFonts w:ascii="Arial" w:hAnsi="Arial" w:cs="Arial"/>
                <w:sz w:val="20"/>
              </w:rPr>
            </w:pPr>
            <w:r>
              <w:rPr>
                <w:rFonts w:ascii="Arial" w:hAnsi="Arial" w:cs="Arial"/>
                <w:sz w:val="20"/>
              </w:rPr>
              <w:t>- seznamuje se s běžně užívanými</w:t>
            </w:r>
          </w:p>
          <w:p w:rsidR="000E145C" w:rsidRDefault="000E145C" w:rsidP="006B74AF">
            <w:pPr>
              <w:ind w:right="-15"/>
              <w:rPr>
                <w:rFonts w:ascii="Arial" w:hAnsi="Arial" w:cs="Arial"/>
                <w:sz w:val="20"/>
              </w:rPr>
            </w:pPr>
            <w:r>
              <w:rPr>
                <w:rFonts w:ascii="Arial" w:hAnsi="Arial" w:cs="Arial"/>
                <w:sz w:val="20"/>
              </w:rPr>
              <w:t xml:space="preserve">  výrobky</w:t>
            </w:r>
          </w:p>
          <w:p w:rsidR="000E145C" w:rsidRDefault="000E145C" w:rsidP="006B74AF">
            <w:pPr>
              <w:ind w:right="-15"/>
              <w:rPr>
                <w:rFonts w:ascii="Arial" w:hAnsi="Arial" w:cs="Arial"/>
                <w:sz w:val="20"/>
              </w:rPr>
            </w:pPr>
            <w:r>
              <w:rPr>
                <w:rFonts w:ascii="Arial" w:hAnsi="Arial" w:cs="Arial"/>
                <w:sz w:val="20"/>
              </w:rPr>
              <w:t>- poznává význam a potřebu nástrojů,</w:t>
            </w:r>
          </w:p>
          <w:p w:rsidR="000E145C" w:rsidRDefault="000E145C" w:rsidP="006B74AF">
            <w:pPr>
              <w:ind w:right="-15"/>
              <w:rPr>
                <w:rFonts w:ascii="Arial" w:hAnsi="Arial" w:cs="Arial"/>
                <w:sz w:val="20"/>
              </w:rPr>
            </w:pPr>
            <w:r>
              <w:rPr>
                <w:rFonts w:ascii="Arial" w:hAnsi="Arial" w:cs="Arial"/>
                <w:sz w:val="20"/>
              </w:rPr>
              <w:t xml:space="preserve">  přístrojů a zařízení v domácnosti </w:t>
            </w:r>
          </w:p>
          <w:p w:rsidR="000E145C" w:rsidRDefault="000E145C" w:rsidP="006B74AF">
            <w:pPr>
              <w:ind w:right="-15"/>
              <w:rPr>
                <w:rFonts w:ascii="Arial" w:hAnsi="Arial" w:cs="Arial"/>
                <w:sz w:val="20"/>
              </w:rPr>
            </w:pPr>
            <w:r>
              <w:rPr>
                <w:rFonts w:ascii="Arial" w:hAnsi="Arial" w:cs="Arial"/>
                <w:sz w:val="20"/>
              </w:rPr>
              <w:t>- váží si práce a jejích výsledků</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 pozoruje, popisuje a porovnává</w:t>
            </w:r>
          </w:p>
          <w:p w:rsidR="000E145C" w:rsidRDefault="000E145C" w:rsidP="006B74AF">
            <w:pPr>
              <w:ind w:right="-15"/>
              <w:rPr>
                <w:rFonts w:ascii="Arial" w:hAnsi="Arial" w:cs="Arial"/>
                <w:sz w:val="20"/>
              </w:rPr>
            </w:pPr>
            <w:r>
              <w:rPr>
                <w:rFonts w:ascii="Arial" w:hAnsi="Arial" w:cs="Arial"/>
                <w:sz w:val="20"/>
              </w:rPr>
              <w:t xml:space="preserve">  proměny přírody v jednotlivých</w:t>
            </w:r>
          </w:p>
          <w:p w:rsidR="000E145C" w:rsidRDefault="000E145C" w:rsidP="006B74AF">
            <w:pPr>
              <w:ind w:right="-15"/>
              <w:rPr>
                <w:rFonts w:ascii="Arial" w:hAnsi="Arial" w:cs="Arial"/>
                <w:sz w:val="20"/>
              </w:rPr>
            </w:pPr>
            <w:r>
              <w:rPr>
                <w:rFonts w:ascii="Arial" w:hAnsi="Arial" w:cs="Arial"/>
                <w:sz w:val="20"/>
              </w:rPr>
              <w:t xml:space="preserve">  ročních obdobích</w:t>
            </w:r>
          </w:p>
          <w:p w:rsidR="000E145C" w:rsidRDefault="000E145C" w:rsidP="006B74AF">
            <w:pPr>
              <w:ind w:right="-15"/>
              <w:rPr>
                <w:rFonts w:ascii="Arial" w:hAnsi="Arial" w:cs="Arial"/>
                <w:sz w:val="20"/>
              </w:rPr>
            </w:pPr>
            <w:r>
              <w:rPr>
                <w:rFonts w:ascii="Arial" w:hAnsi="Arial" w:cs="Arial"/>
                <w:sz w:val="20"/>
              </w:rPr>
              <w:t>- rozlišuje charakteristické znaky: les,</w:t>
            </w:r>
          </w:p>
          <w:p w:rsidR="000E145C" w:rsidRDefault="000E145C" w:rsidP="006B74AF">
            <w:pPr>
              <w:ind w:right="-15"/>
              <w:rPr>
                <w:rFonts w:ascii="Arial" w:hAnsi="Arial" w:cs="Arial"/>
                <w:sz w:val="20"/>
              </w:rPr>
            </w:pPr>
            <w:r>
              <w:rPr>
                <w:rFonts w:ascii="Arial" w:hAnsi="Arial" w:cs="Arial"/>
                <w:sz w:val="20"/>
              </w:rPr>
              <w:t xml:space="preserve">  park, louka, zahrada, pole, potok,</w:t>
            </w:r>
          </w:p>
          <w:p w:rsidR="000E145C" w:rsidRDefault="000E145C" w:rsidP="006B74AF">
            <w:pPr>
              <w:ind w:right="-15"/>
              <w:rPr>
                <w:rFonts w:ascii="Arial" w:hAnsi="Arial" w:cs="Arial"/>
                <w:sz w:val="20"/>
              </w:rPr>
            </w:pPr>
            <w:r>
              <w:rPr>
                <w:rFonts w:ascii="Arial" w:hAnsi="Arial" w:cs="Arial"/>
                <w:sz w:val="20"/>
              </w:rPr>
              <w:t xml:space="preserve">  řeka</w:t>
            </w:r>
          </w:p>
          <w:p w:rsidR="000E145C" w:rsidRDefault="000E145C" w:rsidP="006B74AF">
            <w:pPr>
              <w:ind w:right="-15"/>
              <w:rPr>
                <w:rFonts w:ascii="Arial" w:hAnsi="Arial" w:cs="Arial"/>
                <w:sz w:val="20"/>
              </w:rPr>
            </w:pPr>
            <w:r>
              <w:rPr>
                <w:rFonts w:ascii="Arial" w:hAnsi="Arial" w:cs="Arial"/>
                <w:sz w:val="20"/>
              </w:rPr>
              <w:t>- má povědomí o významu životního</w:t>
            </w:r>
          </w:p>
          <w:p w:rsidR="000E145C" w:rsidRDefault="000E145C" w:rsidP="006B74AF">
            <w:pPr>
              <w:ind w:right="-15"/>
              <w:rPr>
                <w:rFonts w:ascii="Arial" w:hAnsi="Arial" w:cs="Arial"/>
                <w:sz w:val="20"/>
              </w:rPr>
            </w:pPr>
            <w:r>
              <w:rPr>
                <w:rFonts w:ascii="Arial" w:hAnsi="Arial" w:cs="Arial"/>
                <w:sz w:val="20"/>
              </w:rPr>
              <w:t xml:space="preserve">  prostředí pro člověka</w:t>
            </w:r>
          </w:p>
          <w:p w:rsidR="000E145C" w:rsidRDefault="000E145C" w:rsidP="006B74AF">
            <w:pPr>
              <w:ind w:right="-15"/>
              <w:rPr>
                <w:rFonts w:ascii="Arial" w:hAnsi="Arial" w:cs="Arial"/>
                <w:sz w:val="20"/>
              </w:rPr>
            </w:pPr>
            <w:r>
              <w:rPr>
                <w:rFonts w:ascii="Arial" w:hAnsi="Arial" w:cs="Arial"/>
                <w:sz w:val="20"/>
              </w:rPr>
              <w:t>- objevuje vybrané běžně pěstované</w:t>
            </w:r>
          </w:p>
          <w:p w:rsidR="000E145C" w:rsidRDefault="000E145C" w:rsidP="006B74AF">
            <w:pPr>
              <w:ind w:right="-15"/>
              <w:rPr>
                <w:rFonts w:ascii="Arial" w:hAnsi="Arial" w:cs="Arial"/>
                <w:sz w:val="20"/>
              </w:rPr>
            </w:pPr>
            <w:r>
              <w:rPr>
                <w:rFonts w:ascii="Arial" w:hAnsi="Arial" w:cs="Arial"/>
                <w:sz w:val="20"/>
              </w:rPr>
              <w:t xml:space="preserve">  pokojové rostliny</w:t>
            </w:r>
          </w:p>
          <w:p w:rsidR="000E145C" w:rsidRDefault="000E145C" w:rsidP="006B74AF">
            <w:pPr>
              <w:ind w:right="-15"/>
              <w:rPr>
                <w:rFonts w:ascii="Arial" w:hAnsi="Arial" w:cs="Arial"/>
                <w:sz w:val="20"/>
              </w:rPr>
            </w:pPr>
            <w:r>
              <w:rPr>
                <w:rFonts w:ascii="Arial" w:hAnsi="Arial" w:cs="Arial"/>
                <w:sz w:val="20"/>
              </w:rPr>
              <w:t>- seznamuje se s pravidelnou péčí</w:t>
            </w:r>
          </w:p>
          <w:p w:rsidR="000E145C" w:rsidRDefault="000E145C" w:rsidP="006B74AF">
            <w:pPr>
              <w:ind w:right="-15"/>
              <w:rPr>
                <w:rFonts w:ascii="Arial" w:hAnsi="Arial" w:cs="Arial"/>
                <w:sz w:val="20"/>
              </w:rPr>
            </w:pPr>
            <w:r>
              <w:rPr>
                <w:rFonts w:ascii="Arial" w:hAnsi="Arial" w:cs="Arial"/>
                <w:sz w:val="20"/>
              </w:rPr>
              <w:t xml:space="preserve">  o pokoj. rostliny (zalévání, světlo,</w:t>
            </w:r>
          </w:p>
          <w:p w:rsidR="000E145C" w:rsidRDefault="000E145C" w:rsidP="006B74AF">
            <w:pPr>
              <w:ind w:right="-15"/>
              <w:rPr>
                <w:rFonts w:ascii="Arial" w:hAnsi="Arial" w:cs="Arial"/>
                <w:sz w:val="20"/>
              </w:rPr>
            </w:pPr>
            <w:r>
              <w:rPr>
                <w:rFonts w:ascii="Arial" w:hAnsi="Arial" w:cs="Arial"/>
                <w:sz w:val="20"/>
              </w:rPr>
              <w:t xml:space="preserve">  teplo apod.)</w:t>
            </w:r>
          </w:p>
          <w:p w:rsidR="000E145C" w:rsidRDefault="000E145C" w:rsidP="006B74AF">
            <w:pPr>
              <w:ind w:right="-15"/>
              <w:rPr>
                <w:rFonts w:ascii="Arial" w:hAnsi="Arial" w:cs="Arial"/>
                <w:sz w:val="20"/>
              </w:rPr>
            </w:pPr>
            <w:r>
              <w:rPr>
                <w:rFonts w:ascii="Arial" w:hAnsi="Arial" w:cs="Arial"/>
                <w:sz w:val="20"/>
              </w:rPr>
              <w:t>- rozlišuje stromy jehličnaté a listnaté</w:t>
            </w:r>
          </w:p>
          <w:p w:rsidR="000E145C" w:rsidRDefault="000E145C" w:rsidP="006B74AF">
            <w:pPr>
              <w:ind w:right="-15"/>
              <w:rPr>
                <w:rFonts w:ascii="Arial" w:hAnsi="Arial" w:cs="Arial"/>
                <w:sz w:val="20"/>
              </w:rPr>
            </w:pPr>
            <w:r>
              <w:rPr>
                <w:rFonts w:ascii="Arial" w:hAnsi="Arial" w:cs="Arial"/>
                <w:sz w:val="20"/>
              </w:rPr>
              <w:t>- pojmenovává běžně se vyskytující</w:t>
            </w:r>
          </w:p>
          <w:p w:rsidR="000E145C" w:rsidRDefault="000E145C" w:rsidP="006B74AF">
            <w:pPr>
              <w:ind w:right="-15"/>
              <w:rPr>
                <w:rFonts w:ascii="Arial" w:hAnsi="Arial" w:cs="Arial"/>
                <w:sz w:val="20"/>
              </w:rPr>
            </w:pPr>
            <w:r>
              <w:rPr>
                <w:rFonts w:ascii="Arial" w:hAnsi="Arial" w:cs="Arial"/>
                <w:sz w:val="20"/>
              </w:rPr>
              <w:t xml:space="preserve">  stromy, keře, byliny a zemědělské</w:t>
            </w:r>
          </w:p>
          <w:p w:rsidR="000E145C" w:rsidRDefault="000E145C" w:rsidP="006B74AF">
            <w:pPr>
              <w:ind w:right="-15"/>
              <w:rPr>
                <w:rFonts w:ascii="Arial" w:hAnsi="Arial" w:cs="Arial"/>
                <w:sz w:val="20"/>
              </w:rPr>
            </w:pPr>
            <w:r>
              <w:rPr>
                <w:rFonts w:ascii="Arial" w:hAnsi="Arial" w:cs="Arial"/>
                <w:sz w:val="20"/>
              </w:rPr>
              <w:t xml:space="preserve">  plodiny</w:t>
            </w:r>
          </w:p>
          <w:p w:rsidR="000E145C" w:rsidRDefault="000E145C" w:rsidP="006B74AF">
            <w:pPr>
              <w:ind w:right="-15"/>
              <w:rPr>
                <w:rFonts w:ascii="Arial" w:hAnsi="Arial" w:cs="Arial"/>
                <w:sz w:val="20"/>
              </w:rPr>
            </w:pPr>
            <w:r>
              <w:rPr>
                <w:rFonts w:ascii="Arial" w:hAnsi="Arial" w:cs="Arial"/>
                <w:sz w:val="20"/>
              </w:rPr>
              <w:t>- pojmenovává domácí čtyřnohá</w:t>
            </w:r>
          </w:p>
          <w:p w:rsidR="000E145C" w:rsidRDefault="000E145C" w:rsidP="006B74AF">
            <w:pPr>
              <w:ind w:right="-15"/>
              <w:rPr>
                <w:rFonts w:ascii="Arial" w:hAnsi="Arial" w:cs="Arial"/>
                <w:sz w:val="20"/>
              </w:rPr>
            </w:pPr>
            <w:r>
              <w:rPr>
                <w:rFonts w:ascii="Arial" w:hAnsi="Arial" w:cs="Arial"/>
                <w:sz w:val="20"/>
              </w:rPr>
              <w:t xml:space="preserve">  zvířata, některé živočichy chované</w:t>
            </w:r>
          </w:p>
          <w:p w:rsidR="000E145C" w:rsidRDefault="000E145C" w:rsidP="006B74AF">
            <w:pPr>
              <w:ind w:right="-15"/>
              <w:rPr>
                <w:rFonts w:ascii="Arial" w:hAnsi="Arial" w:cs="Arial"/>
                <w:sz w:val="20"/>
              </w:rPr>
            </w:pPr>
            <w:r>
              <w:rPr>
                <w:rFonts w:ascii="Arial" w:hAnsi="Arial" w:cs="Arial"/>
                <w:sz w:val="20"/>
              </w:rPr>
              <w:t xml:space="preserve">  pro radost a chápe potřebu pravidelné</w:t>
            </w:r>
          </w:p>
          <w:p w:rsidR="000E145C" w:rsidRDefault="000E145C" w:rsidP="006B74AF">
            <w:pPr>
              <w:ind w:right="-15"/>
              <w:rPr>
                <w:rFonts w:ascii="Arial" w:hAnsi="Arial" w:cs="Arial"/>
                <w:sz w:val="20"/>
              </w:rPr>
            </w:pPr>
            <w:r>
              <w:rPr>
                <w:rFonts w:ascii="Arial" w:hAnsi="Arial" w:cs="Arial"/>
                <w:sz w:val="20"/>
              </w:rPr>
              <w:t xml:space="preserve">  péče o ně (krmení, čistota apod.)</w:t>
            </w:r>
          </w:p>
          <w:p w:rsidR="000E145C" w:rsidRDefault="000E145C" w:rsidP="006B74AF">
            <w:pPr>
              <w:ind w:right="-15"/>
              <w:rPr>
                <w:rFonts w:ascii="Arial" w:hAnsi="Arial" w:cs="Arial"/>
                <w:sz w:val="20"/>
              </w:rPr>
            </w:pPr>
            <w:r>
              <w:rPr>
                <w:rFonts w:ascii="Arial" w:hAnsi="Arial" w:cs="Arial"/>
                <w:sz w:val="20"/>
              </w:rPr>
              <w:t>- objevuje vybraná volně žijící zvířata</w:t>
            </w:r>
          </w:p>
          <w:p w:rsidR="000E145C" w:rsidRDefault="000E145C" w:rsidP="006B74AF">
            <w:pPr>
              <w:ind w:right="-15"/>
              <w:rPr>
                <w:rFonts w:ascii="Arial" w:hAnsi="Arial" w:cs="Arial"/>
                <w:b/>
                <w:sz w:val="20"/>
              </w:rPr>
            </w:pPr>
            <w:r>
              <w:rPr>
                <w:rFonts w:ascii="Arial" w:hAnsi="Arial" w:cs="Arial"/>
                <w:sz w:val="20"/>
              </w:rPr>
              <w:t xml:space="preserve">  a ptáky</w:t>
            </w:r>
          </w:p>
        </w:tc>
        <w:tc>
          <w:tcPr>
            <w:tcW w:w="3697" w:type="dxa"/>
            <w:tcBorders>
              <w:top w:val="single" w:sz="4" w:space="0" w:color="000000"/>
              <w:left w:val="single" w:sz="4" w:space="0" w:color="000000"/>
              <w:bottom w:val="single" w:sz="4" w:space="0" w:color="000000"/>
            </w:tcBorders>
            <w:shd w:val="clear" w:color="auto" w:fill="auto"/>
          </w:tcPr>
          <w:p w:rsidR="000E145C" w:rsidRDefault="000E145C" w:rsidP="006B74AF">
            <w:pPr>
              <w:rPr>
                <w:rFonts w:ascii="Arial" w:hAnsi="Arial" w:cs="Arial"/>
                <w:sz w:val="20"/>
              </w:rPr>
            </w:pPr>
            <w:r>
              <w:rPr>
                <w:rFonts w:ascii="Arial" w:hAnsi="Arial" w:cs="Arial"/>
                <w:b/>
                <w:sz w:val="20"/>
              </w:rPr>
              <w:lastRenderedPageBreak/>
              <w:t>Místo, kde žijeme</w:t>
            </w:r>
          </w:p>
          <w:p w:rsidR="000E145C" w:rsidRDefault="000E145C" w:rsidP="006B74AF">
            <w:pPr>
              <w:rPr>
                <w:rFonts w:ascii="Arial" w:hAnsi="Arial" w:cs="Arial"/>
                <w:sz w:val="20"/>
              </w:rPr>
            </w:pPr>
            <w:r>
              <w:rPr>
                <w:rFonts w:ascii="Arial" w:hAnsi="Arial" w:cs="Arial"/>
                <w:sz w:val="20"/>
              </w:rPr>
              <w:t>Škola - orientace v místě bydliště, prostředí školy, činnosti ve škole, bezpečná cesta do školy.</w:t>
            </w:r>
          </w:p>
          <w:p w:rsidR="000E145C" w:rsidRDefault="000E145C" w:rsidP="006B74AF">
            <w:pPr>
              <w:rPr>
                <w:rFonts w:ascii="Arial" w:hAnsi="Arial" w:cs="Arial"/>
                <w:sz w:val="20"/>
              </w:rPr>
            </w:pPr>
            <w:r>
              <w:rPr>
                <w:rFonts w:ascii="Arial" w:hAnsi="Arial" w:cs="Arial"/>
                <w:sz w:val="20"/>
              </w:rPr>
              <w:t>Obec, místní krajina.</w:t>
            </w:r>
          </w:p>
          <w:p w:rsidR="000E145C" w:rsidRDefault="000E145C" w:rsidP="006B74AF">
            <w:pPr>
              <w:rPr>
                <w:rFonts w:ascii="Arial" w:hAnsi="Arial" w:cs="Arial"/>
                <w:b/>
                <w:sz w:val="20"/>
              </w:rPr>
            </w:pPr>
            <w:r>
              <w:rPr>
                <w:rFonts w:ascii="Arial" w:hAnsi="Arial" w:cs="Arial"/>
                <w:sz w:val="20"/>
              </w:rPr>
              <w:t>Světové strany</w:t>
            </w:r>
          </w:p>
          <w:p w:rsidR="000E145C" w:rsidRDefault="000E145C" w:rsidP="006B74AF">
            <w:pPr>
              <w:rPr>
                <w:rFonts w:ascii="Arial" w:hAnsi="Arial" w:cs="Arial"/>
                <w:sz w:val="20"/>
              </w:rPr>
            </w:pPr>
            <w:r>
              <w:rPr>
                <w:rFonts w:ascii="Arial" w:hAnsi="Arial" w:cs="Arial"/>
                <w:b/>
                <w:sz w:val="20"/>
              </w:rPr>
              <w:t>Lidé kolem nás</w:t>
            </w:r>
          </w:p>
          <w:p w:rsidR="000E145C" w:rsidRDefault="000E145C" w:rsidP="006B74AF">
            <w:pPr>
              <w:rPr>
                <w:rFonts w:ascii="Arial" w:hAnsi="Arial" w:cs="Arial"/>
                <w:sz w:val="20"/>
              </w:rPr>
            </w:pPr>
            <w:r>
              <w:rPr>
                <w:rFonts w:ascii="Arial" w:hAnsi="Arial" w:cs="Arial"/>
                <w:sz w:val="20"/>
              </w:rPr>
              <w:t xml:space="preserve">Rodina a domov - prostředí domova. </w:t>
            </w:r>
          </w:p>
          <w:p w:rsidR="000E145C" w:rsidRDefault="000E145C" w:rsidP="006B74AF">
            <w:pPr>
              <w:rPr>
                <w:rFonts w:ascii="Arial" w:hAnsi="Arial" w:cs="Arial"/>
                <w:sz w:val="20"/>
              </w:rPr>
            </w:pPr>
            <w:r>
              <w:rPr>
                <w:rFonts w:ascii="Arial" w:hAnsi="Arial" w:cs="Arial"/>
                <w:sz w:val="20"/>
              </w:rPr>
              <w:t>Moji předkové</w:t>
            </w:r>
          </w:p>
          <w:p w:rsidR="000E145C" w:rsidRDefault="000E145C" w:rsidP="006B74AF">
            <w:pPr>
              <w:rPr>
                <w:rFonts w:ascii="Arial" w:hAnsi="Arial" w:cs="Arial"/>
                <w:sz w:val="20"/>
              </w:rPr>
            </w:pPr>
            <w:r>
              <w:rPr>
                <w:rFonts w:ascii="Arial" w:hAnsi="Arial" w:cs="Arial"/>
                <w:sz w:val="20"/>
              </w:rPr>
              <w:t>Chování lidí.</w:t>
            </w:r>
          </w:p>
          <w:p w:rsidR="000E145C" w:rsidRDefault="000E145C" w:rsidP="006B74AF">
            <w:pPr>
              <w:rPr>
                <w:rFonts w:ascii="Arial" w:hAnsi="Arial" w:cs="Arial"/>
                <w:sz w:val="20"/>
              </w:rPr>
            </w:pPr>
            <w:r>
              <w:rPr>
                <w:rFonts w:ascii="Arial" w:hAnsi="Arial" w:cs="Arial"/>
                <w:sz w:val="20"/>
              </w:rPr>
              <w:t>Sexuální výchova.</w:t>
            </w:r>
          </w:p>
          <w:p w:rsidR="000E145C" w:rsidRDefault="000E145C" w:rsidP="006B74AF">
            <w:pPr>
              <w:rPr>
                <w:rFonts w:ascii="Arial" w:hAnsi="Arial" w:cs="Arial"/>
                <w:sz w:val="20"/>
              </w:rPr>
            </w:pPr>
            <w:r>
              <w:rPr>
                <w:rFonts w:ascii="Arial" w:hAnsi="Arial" w:cs="Arial"/>
                <w:sz w:val="20"/>
              </w:rPr>
              <w:t>Soužití lidí.</w:t>
            </w:r>
          </w:p>
          <w:p w:rsidR="000E145C" w:rsidRDefault="000E145C" w:rsidP="006B74AF">
            <w:pPr>
              <w:rPr>
                <w:rFonts w:ascii="Arial" w:hAnsi="Arial" w:cs="Arial"/>
                <w:sz w:val="20"/>
              </w:rPr>
            </w:pPr>
            <w:r>
              <w:rPr>
                <w:rFonts w:ascii="Arial" w:hAnsi="Arial" w:cs="Arial"/>
                <w:sz w:val="20"/>
              </w:rPr>
              <w:t>Osobní bezpečí.</w:t>
            </w:r>
          </w:p>
          <w:p w:rsidR="000E145C" w:rsidRDefault="000E145C" w:rsidP="006B74AF">
            <w:pPr>
              <w:rPr>
                <w:rFonts w:ascii="Arial" w:hAnsi="Arial" w:cs="Arial"/>
                <w:sz w:val="20"/>
              </w:rPr>
            </w:pPr>
            <w:r>
              <w:rPr>
                <w:rFonts w:ascii="Arial" w:hAnsi="Arial" w:cs="Arial"/>
                <w:sz w:val="20"/>
              </w:rPr>
              <w:t>Povolání a pracovní činnosti.</w:t>
            </w:r>
          </w:p>
          <w:p w:rsidR="000E145C" w:rsidRDefault="000E145C" w:rsidP="006B74AF">
            <w:pPr>
              <w:rPr>
                <w:rFonts w:ascii="Arial" w:hAnsi="Arial" w:cs="Arial"/>
                <w:sz w:val="20"/>
              </w:rPr>
            </w:pPr>
            <w:r>
              <w:rPr>
                <w:rFonts w:ascii="Arial" w:hAnsi="Arial" w:cs="Arial"/>
                <w:sz w:val="20"/>
              </w:rPr>
              <w:t>Suroviny a výrobky.</w:t>
            </w:r>
          </w:p>
          <w:p w:rsidR="000E145C" w:rsidRDefault="000E145C" w:rsidP="006B74AF">
            <w:pPr>
              <w:rPr>
                <w:rFonts w:ascii="Arial" w:hAnsi="Arial" w:cs="Arial"/>
                <w:sz w:val="20"/>
              </w:rPr>
            </w:pPr>
            <w:r>
              <w:rPr>
                <w:rFonts w:ascii="Arial" w:hAnsi="Arial" w:cs="Arial"/>
                <w:sz w:val="20"/>
              </w:rPr>
              <w:t>Bezpečnost v dopravě.</w:t>
            </w:r>
          </w:p>
          <w:p w:rsidR="000E145C" w:rsidRDefault="000E145C" w:rsidP="006B74AF">
            <w:pPr>
              <w:rPr>
                <w:rFonts w:ascii="Arial" w:hAnsi="Arial" w:cs="Arial"/>
                <w:sz w:val="20"/>
              </w:rPr>
            </w:pPr>
            <w:r>
              <w:rPr>
                <w:rFonts w:ascii="Arial" w:hAnsi="Arial" w:cs="Arial"/>
                <w:sz w:val="20"/>
              </w:rPr>
              <w:t>Zemědělské plodiny.</w:t>
            </w:r>
          </w:p>
          <w:p w:rsidR="000E145C" w:rsidRDefault="000E145C" w:rsidP="006B74AF">
            <w:pPr>
              <w:rPr>
                <w:rFonts w:ascii="Arial" w:hAnsi="Arial" w:cs="Arial"/>
                <w:sz w:val="20"/>
              </w:rPr>
            </w:pPr>
            <w:r>
              <w:rPr>
                <w:rFonts w:ascii="Arial" w:hAnsi="Arial" w:cs="Arial"/>
                <w:sz w:val="20"/>
              </w:rPr>
              <w:t>Média – informace a zábava.</w:t>
            </w:r>
          </w:p>
          <w:p w:rsidR="000E145C" w:rsidRDefault="000E145C" w:rsidP="006B74AF">
            <w:pPr>
              <w:rPr>
                <w:rFonts w:ascii="Arial" w:hAnsi="Arial" w:cs="Arial"/>
                <w:sz w:val="20"/>
              </w:rPr>
            </w:pPr>
            <w:r>
              <w:rPr>
                <w:rFonts w:ascii="Arial" w:hAnsi="Arial" w:cs="Arial"/>
                <w:sz w:val="20"/>
              </w:rPr>
              <w:t>Reklama..</w:t>
            </w:r>
          </w:p>
          <w:p w:rsidR="000E145C" w:rsidRDefault="000E145C" w:rsidP="006B74AF">
            <w:pPr>
              <w:rPr>
                <w:rFonts w:ascii="Arial" w:hAnsi="Arial" w:cs="Arial"/>
                <w:sz w:val="20"/>
              </w:rPr>
            </w:pPr>
            <w:r>
              <w:rPr>
                <w:rFonts w:ascii="Arial" w:hAnsi="Arial" w:cs="Arial"/>
                <w:sz w:val="20"/>
              </w:rPr>
              <w:t>Počítač a klávesnice.</w:t>
            </w:r>
          </w:p>
          <w:p w:rsidR="000E145C" w:rsidRDefault="000E145C" w:rsidP="006B74AF">
            <w:pPr>
              <w:rPr>
                <w:rFonts w:ascii="Arial" w:hAnsi="Arial" w:cs="Arial"/>
                <w:sz w:val="20"/>
              </w:rPr>
            </w:pPr>
            <w:r>
              <w:rPr>
                <w:rFonts w:ascii="Arial" w:hAnsi="Arial" w:cs="Arial"/>
                <w:sz w:val="20"/>
              </w:rPr>
              <w:t>Proměny přírody.</w:t>
            </w:r>
          </w:p>
          <w:p w:rsidR="000E145C" w:rsidRDefault="000E145C" w:rsidP="006B74AF">
            <w:pPr>
              <w:rPr>
                <w:rFonts w:ascii="Arial" w:hAnsi="Arial" w:cs="Arial"/>
                <w:sz w:val="20"/>
              </w:rPr>
            </w:pPr>
            <w:r>
              <w:rPr>
                <w:rFonts w:ascii="Arial" w:hAnsi="Arial" w:cs="Arial"/>
                <w:sz w:val="20"/>
              </w:rPr>
              <w:t>Dny všední a sváteční.</w:t>
            </w:r>
          </w:p>
          <w:p w:rsidR="000E145C" w:rsidRDefault="000E145C" w:rsidP="006B74AF">
            <w:pPr>
              <w:rPr>
                <w:rFonts w:ascii="Arial" w:hAnsi="Arial" w:cs="Arial"/>
                <w:sz w:val="20"/>
              </w:rPr>
            </w:pPr>
            <w:r>
              <w:rPr>
                <w:rFonts w:ascii="Arial" w:hAnsi="Arial" w:cs="Arial"/>
                <w:sz w:val="20"/>
              </w:rPr>
              <w:t>Vánoce.</w:t>
            </w:r>
          </w:p>
          <w:p w:rsidR="000E145C" w:rsidRDefault="000E145C" w:rsidP="006B74AF">
            <w:pPr>
              <w:rPr>
                <w:rFonts w:ascii="Arial" w:hAnsi="Arial" w:cs="Arial"/>
                <w:sz w:val="20"/>
              </w:rPr>
            </w:pPr>
            <w:r>
              <w:rPr>
                <w:rFonts w:ascii="Arial" w:hAnsi="Arial" w:cs="Arial"/>
                <w:sz w:val="20"/>
              </w:rPr>
              <w:t>Různost je zajímavá.</w:t>
            </w:r>
          </w:p>
          <w:p w:rsidR="000E145C" w:rsidRDefault="000E145C" w:rsidP="006B74AF">
            <w:pPr>
              <w:rPr>
                <w:rFonts w:ascii="Arial" w:hAnsi="Arial" w:cs="Arial"/>
                <w:sz w:val="20"/>
              </w:rPr>
            </w:pPr>
            <w:r>
              <w:rPr>
                <w:rFonts w:ascii="Arial" w:hAnsi="Arial" w:cs="Arial"/>
                <w:sz w:val="20"/>
              </w:rPr>
              <w:t>Lidské tělo.</w:t>
            </w:r>
          </w:p>
          <w:p w:rsidR="000E145C" w:rsidRDefault="000E145C" w:rsidP="006B74AF">
            <w:pPr>
              <w:rPr>
                <w:rFonts w:ascii="Arial" w:hAnsi="Arial" w:cs="Arial"/>
                <w:sz w:val="20"/>
              </w:rPr>
            </w:pPr>
            <w:r>
              <w:rPr>
                <w:rFonts w:ascii="Arial" w:hAnsi="Arial" w:cs="Arial"/>
                <w:sz w:val="20"/>
              </w:rPr>
              <w:t>Dýchání a oběhová soustava.</w:t>
            </w:r>
          </w:p>
          <w:p w:rsidR="000E145C" w:rsidRDefault="000E145C" w:rsidP="006B74AF">
            <w:pPr>
              <w:rPr>
                <w:rFonts w:ascii="Arial" w:hAnsi="Arial" w:cs="Arial"/>
                <w:sz w:val="20"/>
              </w:rPr>
            </w:pPr>
            <w:r>
              <w:rPr>
                <w:rFonts w:ascii="Arial" w:hAnsi="Arial" w:cs="Arial"/>
                <w:sz w:val="20"/>
              </w:rPr>
              <w:t>Nervová soustava.</w:t>
            </w:r>
          </w:p>
          <w:p w:rsidR="000E145C" w:rsidRDefault="000E145C" w:rsidP="006B74AF">
            <w:pPr>
              <w:rPr>
                <w:rFonts w:ascii="Arial" w:hAnsi="Arial" w:cs="Arial"/>
                <w:sz w:val="20"/>
              </w:rPr>
            </w:pPr>
            <w:r>
              <w:rPr>
                <w:rFonts w:ascii="Arial" w:hAnsi="Arial" w:cs="Arial"/>
                <w:sz w:val="20"/>
              </w:rPr>
              <w:t>Kdy voláme o pomoc.</w:t>
            </w:r>
          </w:p>
          <w:p w:rsidR="000E145C" w:rsidRDefault="000E145C" w:rsidP="006B74AF">
            <w:pPr>
              <w:rPr>
                <w:rFonts w:ascii="Arial" w:hAnsi="Arial" w:cs="Arial"/>
                <w:sz w:val="20"/>
              </w:rPr>
            </w:pPr>
            <w:r>
              <w:rPr>
                <w:rFonts w:ascii="Arial" w:hAnsi="Arial" w:cs="Arial"/>
                <w:sz w:val="20"/>
              </w:rPr>
              <w:t>Úrazy. Chování při úrazu.</w:t>
            </w:r>
          </w:p>
          <w:p w:rsidR="000E145C" w:rsidRDefault="000E145C" w:rsidP="006B74AF">
            <w:pPr>
              <w:rPr>
                <w:rFonts w:ascii="Arial" w:hAnsi="Arial" w:cs="Arial"/>
                <w:sz w:val="20"/>
              </w:rPr>
            </w:pPr>
            <w:r>
              <w:rPr>
                <w:rFonts w:ascii="Arial" w:hAnsi="Arial" w:cs="Arial"/>
                <w:sz w:val="20"/>
              </w:rPr>
              <w:t xml:space="preserve"> Linka bezpečí.</w:t>
            </w:r>
          </w:p>
          <w:p w:rsidR="000E145C" w:rsidRDefault="000E145C" w:rsidP="006B74AF">
            <w:pPr>
              <w:rPr>
                <w:rFonts w:ascii="Arial" w:hAnsi="Arial" w:cs="Arial"/>
                <w:sz w:val="20"/>
              </w:rPr>
            </w:pPr>
          </w:p>
          <w:p w:rsidR="000E145C" w:rsidRDefault="000E145C" w:rsidP="006B74AF">
            <w:pPr>
              <w:rPr>
                <w:rFonts w:ascii="Arial" w:hAnsi="Arial" w:cs="Arial"/>
                <w:sz w:val="20"/>
              </w:rPr>
            </w:pPr>
          </w:p>
          <w:p w:rsidR="000E145C" w:rsidRDefault="000E145C" w:rsidP="006B74AF">
            <w:pPr>
              <w:rPr>
                <w:rFonts w:ascii="Arial" w:hAnsi="Arial" w:cs="Arial"/>
                <w:sz w:val="20"/>
              </w:rPr>
            </w:pPr>
          </w:p>
          <w:p w:rsidR="000E145C" w:rsidRDefault="000E145C" w:rsidP="006B74AF">
            <w:pPr>
              <w:rPr>
                <w:rFonts w:ascii="Arial" w:hAnsi="Arial" w:cs="Arial"/>
                <w:sz w:val="20"/>
              </w:rPr>
            </w:pPr>
          </w:p>
          <w:p w:rsidR="000E145C" w:rsidRDefault="000E145C" w:rsidP="006B74AF">
            <w:pPr>
              <w:rPr>
                <w:rFonts w:ascii="Arial" w:hAnsi="Arial" w:cs="Arial"/>
                <w:sz w:val="20"/>
              </w:rPr>
            </w:pPr>
          </w:p>
          <w:p w:rsidR="000E145C" w:rsidRDefault="000E145C" w:rsidP="006B74AF">
            <w:pPr>
              <w:rPr>
                <w:rFonts w:ascii="Arial" w:hAnsi="Arial" w:cs="Arial"/>
                <w:sz w:val="20"/>
              </w:rPr>
            </w:pPr>
          </w:p>
          <w:p w:rsidR="000E145C" w:rsidRDefault="000E145C" w:rsidP="006B74AF">
            <w:pPr>
              <w:rPr>
                <w:rFonts w:ascii="Arial" w:hAnsi="Arial" w:cs="Arial"/>
                <w:sz w:val="20"/>
              </w:rPr>
            </w:pPr>
          </w:p>
          <w:p w:rsidR="000E145C" w:rsidRDefault="000E145C" w:rsidP="006B74AF">
            <w:pPr>
              <w:rPr>
                <w:rFonts w:ascii="Arial" w:hAnsi="Arial" w:cs="Arial"/>
                <w:sz w:val="20"/>
              </w:rPr>
            </w:pPr>
          </w:p>
          <w:p w:rsidR="000E145C" w:rsidRDefault="000E145C" w:rsidP="006B74AF">
            <w:pPr>
              <w:rPr>
                <w:rFonts w:ascii="Arial" w:hAnsi="Arial" w:cs="Arial"/>
                <w:sz w:val="20"/>
              </w:rPr>
            </w:pPr>
          </w:p>
          <w:p w:rsidR="000E145C" w:rsidRDefault="000E145C" w:rsidP="006B74AF">
            <w:pPr>
              <w:rPr>
                <w:rFonts w:ascii="Arial" w:hAnsi="Arial" w:cs="Arial"/>
                <w:b/>
                <w:sz w:val="20"/>
              </w:rPr>
            </w:pPr>
          </w:p>
          <w:p w:rsidR="000E145C" w:rsidRDefault="000E145C" w:rsidP="006B74AF">
            <w:pPr>
              <w:rPr>
                <w:rFonts w:ascii="Arial" w:hAnsi="Arial" w:cs="Arial"/>
                <w:b/>
                <w:sz w:val="20"/>
              </w:rPr>
            </w:pPr>
          </w:p>
          <w:p w:rsidR="000E145C" w:rsidRDefault="000E145C" w:rsidP="006B74AF">
            <w:pPr>
              <w:rPr>
                <w:rFonts w:ascii="Arial" w:hAnsi="Arial" w:cs="Arial"/>
                <w:b/>
                <w:sz w:val="20"/>
              </w:rPr>
            </w:pPr>
          </w:p>
          <w:p w:rsidR="000E145C" w:rsidRDefault="000E145C" w:rsidP="006B74AF">
            <w:pPr>
              <w:rPr>
                <w:rFonts w:ascii="Arial" w:hAnsi="Arial" w:cs="Arial"/>
                <w:b/>
                <w:sz w:val="20"/>
              </w:rPr>
            </w:pPr>
          </w:p>
          <w:p w:rsidR="000E145C" w:rsidRDefault="000E145C" w:rsidP="006B74AF">
            <w:pPr>
              <w:rPr>
                <w:rFonts w:ascii="Arial" w:hAnsi="Arial" w:cs="Arial"/>
                <w:b/>
                <w:sz w:val="20"/>
              </w:rPr>
            </w:pPr>
          </w:p>
          <w:p w:rsidR="000E145C" w:rsidRDefault="000E145C" w:rsidP="006B74AF">
            <w:pPr>
              <w:rPr>
                <w:rFonts w:ascii="Arial" w:hAnsi="Arial" w:cs="Arial"/>
                <w:b/>
                <w:sz w:val="20"/>
              </w:rPr>
            </w:pPr>
          </w:p>
          <w:p w:rsidR="000E145C" w:rsidRDefault="000E145C" w:rsidP="006B74AF">
            <w:pPr>
              <w:rPr>
                <w:rFonts w:ascii="Arial" w:hAnsi="Arial" w:cs="Arial"/>
                <w:b/>
                <w:sz w:val="20"/>
              </w:rPr>
            </w:pPr>
          </w:p>
          <w:p w:rsidR="000E145C" w:rsidRDefault="000E145C" w:rsidP="006B74AF">
            <w:pPr>
              <w:rPr>
                <w:rFonts w:ascii="Arial" w:hAnsi="Arial" w:cs="Arial"/>
                <w:sz w:val="20"/>
              </w:rPr>
            </w:pPr>
            <w:r>
              <w:rPr>
                <w:rFonts w:ascii="Arial" w:hAnsi="Arial" w:cs="Arial"/>
                <w:b/>
                <w:sz w:val="20"/>
              </w:rPr>
              <w:t>Lidé a čas</w:t>
            </w:r>
          </w:p>
          <w:p w:rsidR="000E145C" w:rsidRDefault="000E145C" w:rsidP="006B74AF">
            <w:pPr>
              <w:rPr>
                <w:rFonts w:ascii="Arial" w:hAnsi="Arial" w:cs="Arial"/>
                <w:sz w:val="20"/>
              </w:rPr>
            </w:pPr>
            <w:r>
              <w:rPr>
                <w:rFonts w:ascii="Arial" w:hAnsi="Arial" w:cs="Arial"/>
                <w:sz w:val="20"/>
              </w:rPr>
              <w:t>Orientace v čase a časový řád.</w:t>
            </w:r>
          </w:p>
          <w:p w:rsidR="000E145C" w:rsidRDefault="000E145C" w:rsidP="006B74AF">
            <w:pPr>
              <w:rPr>
                <w:rFonts w:ascii="Arial" w:hAnsi="Arial" w:cs="Arial"/>
                <w:sz w:val="20"/>
              </w:rPr>
            </w:pPr>
            <w:r>
              <w:rPr>
                <w:rFonts w:ascii="Arial" w:hAnsi="Arial" w:cs="Arial"/>
                <w:sz w:val="20"/>
              </w:rPr>
              <w:t>Současnost a minulost v našem životě.</w:t>
            </w:r>
          </w:p>
          <w:p w:rsidR="000E145C" w:rsidRDefault="000E145C" w:rsidP="006B74AF">
            <w:pPr>
              <w:rPr>
                <w:rFonts w:ascii="Arial" w:hAnsi="Arial" w:cs="Arial"/>
                <w:sz w:val="20"/>
              </w:rPr>
            </w:pPr>
            <w:r>
              <w:rPr>
                <w:rFonts w:ascii="Arial" w:hAnsi="Arial" w:cs="Arial"/>
                <w:sz w:val="20"/>
              </w:rPr>
              <w:t>Minulost - současnost - budoucnost.</w:t>
            </w:r>
          </w:p>
          <w:p w:rsidR="000E145C" w:rsidRDefault="000E145C" w:rsidP="006B74AF">
            <w:pPr>
              <w:rPr>
                <w:rFonts w:ascii="Arial" w:hAnsi="Arial" w:cs="Arial"/>
                <w:sz w:val="20"/>
              </w:rPr>
            </w:pPr>
            <w:r>
              <w:rPr>
                <w:rFonts w:ascii="Arial" w:hAnsi="Arial" w:cs="Arial"/>
                <w:sz w:val="20"/>
              </w:rPr>
              <w:t>Regionální památky.</w:t>
            </w:r>
          </w:p>
          <w:p w:rsidR="000E145C" w:rsidRDefault="000E145C" w:rsidP="006B74AF">
            <w:pPr>
              <w:rPr>
                <w:rFonts w:ascii="Arial" w:hAnsi="Arial" w:cs="Arial"/>
                <w:sz w:val="20"/>
              </w:rPr>
            </w:pPr>
            <w:r>
              <w:rPr>
                <w:rFonts w:ascii="Arial" w:hAnsi="Arial" w:cs="Arial"/>
                <w:sz w:val="20"/>
              </w:rPr>
              <w:t>Pověsti.</w:t>
            </w:r>
          </w:p>
          <w:p w:rsidR="000E145C" w:rsidRDefault="000E145C" w:rsidP="006B74AF">
            <w:pPr>
              <w:rPr>
                <w:rFonts w:ascii="Arial" w:hAnsi="Arial" w:cs="Arial"/>
                <w:sz w:val="20"/>
              </w:rPr>
            </w:pPr>
            <w:r>
              <w:rPr>
                <w:rFonts w:ascii="Arial" w:hAnsi="Arial" w:cs="Arial"/>
                <w:sz w:val="20"/>
              </w:rPr>
              <w:t>Lidové zvyky a tradice.</w:t>
            </w:r>
          </w:p>
          <w:p w:rsidR="000E145C" w:rsidRDefault="000E145C" w:rsidP="006B74AF">
            <w:pPr>
              <w:rPr>
                <w:rFonts w:ascii="Arial" w:hAnsi="Arial" w:cs="Arial"/>
                <w:sz w:val="20"/>
              </w:rPr>
            </w:pPr>
          </w:p>
          <w:p w:rsidR="000E145C" w:rsidRDefault="000E145C" w:rsidP="006B74AF">
            <w:pPr>
              <w:rPr>
                <w:rFonts w:ascii="Arial" w:hAnsi="Arial" w:cs="Arial"/>
                <w:sz w:val="20"/>
              </w:rPr>
            </w:pPr>
          </w:p>
          <w:p w:rsidR="000E145C" w:rsidRDefault="000E145C" w:rsidP="006B74AF">
            <w:pPr>
              <w:rPr>
                <w:rFonts w:ascii="Arial" w:hAnsi="Arial" w:cs="Arial"/>
                <w:sz w:val="20"/>
              </w:rPr>
            </w:pPr>
          </w:p>
          <w:p w:rsidR="000E145C" w:rsidRDefault="000E145C" w:rsidP="006B74AF">
            <w:pPr>
              <w:rPr>
                <w:rFonts w:ascii="Arial" w:hAnsi="Arial" w:cs="Arial"/>
                <w:sz w:val="20"/>
              </w:rPr>
            </w:pPr>
          </w:p>
          <w:p w:rsidR="000E145C" w:rsidRDefault="000E145C" w:rsidP="006B74AF">
            <w:pPr>
              <w:rPr>
                <w:rFonts w:ascii="Arial" w:hAnsi="Arial" w:cs="Arial"/>
                <w:sz w:val="20"/>
              </w:rPr>
            </w:pPr>
          </w:p>
          <w:p w:rsidR="000E145C" w:rsidRDefault="000E145C" w:rsidP="006B74AF">
            <w:pPr>
              <w:rPr>
                <w:rFonts w:ascii="Arial" w:hAnsi="Arial" w:cs="Arial"/>
                <w:sz w:val="20"/>
              </w:rPr>
            </w:pPr>
          </w:p>
          <w:p w:rsidR="000E145C" w:rsidRDefault="000E145C" w:rsidP="006B74AF">
            <w:pPr>
              <w:rPr>
                <w:rFonts w:ascii="Arial" w:hAnsi="Arial" w:cs="Arial"/>
                <w:sz w:val="20"/>
              </w:rPr>
            </w:pPr>
          </w:p>
          <w:p w:rsidR="000E145C" w:rsidRDefault="000E145C" w:rsidP="006B74AF">
            <w:pPr>
              <w:rPr>
                <w:rFonts w:ascii="Arial" w:hAnsi="Arial" w:cs="Arial"/>
                <w:sz w:val="20"/>
              </w:rPr>
            </w:pPr>
          </w:p>
          <w:p w:rsidR="000E145C" w:rsidRDefault="000E145C" w:rsidP="006B74AF">
            <w:pPr>
              <w:rPr>
                <w:rFonts w:ascii="Arial" w:hAnsi="Arial" w:cs="Arial"/>
                <w:sz w:val="20"/>
              </w:rPr>
            </w:pPr>
          </w:p>
          <w:p w:rsidR="000E145C" w:rsidRDefault="000E145C" w:rsidP="006B74AF">
            <w:pPr>
              <w:rPr>
                <w:rFonts w:ascii="Arial" w:hAnsi="Arial" w:cs="Arial"/>
                <w:sz w:val="20"/>
              </w:rPr>
            </w:pPr>
          </w:p>
          <w:p w:rsidR="000E145C" w:rsidRDefault="000E145C" w:rsidP="006B74AF">
            <w:pPr>
              <w:rPr>
                <w:rFonts w:ascii="Arial" w:hAnsi="Arial" w:cs="Arial"/>
                <w:sz w:val="20"/>
              </w:rPr>
            </w:pPr>
          </w:p>
          <w:p w:rsidR="000E145C" w:rsidRDefault="000E145C" w:rsidP="006B74AF">
            <w:pPr>
              <w:rPr>
                <w:rFonts w:ascii="Arial" w:hAnsi="Arial" w:cs="Arial"/>
                <w:sz w:val="20"/>
              </w:rPr>
            </w:pPr>
          </w:p>
          <w:p w:rsidR="000E145C" w:rsidRDefault="000E145C" w:rsidP="006B74AF">
            <w:pPr>
              <w:rPr>
                <w:rFonts w:ascii="Arial" w:hAnsi="Arial" w:cs="Arial"/>
                <w:sz w:val="20"/>
              </w:rPr>
            </w:pPr>
          </w:p>
          <w:p w:rsidR="000E145C" w:rsidRDefault="000E145C" w:rsidP="006B74AF">
            <w:pPr>
              <w:rPr>
                <w:rFonts w:ascii="Arial" w:hAnsi="Arial" w:cs="Arial"/>
                <w:sz w:val="20"/>
              </w:rPr>
            </w:pPr>
            <w:r>
              <w:rPr>
                <w:rFonts w:ascii="Arial" w:hAnsi="Arial" w:cs="Arial"/>
                <w:b/>
                <w:sz w:val="20"/>
              </w:rPr>
              <w:t>Rozmanitost přírody</w:t>
            </w:r>
          </w:p>
          <w:p w:rsidR="000E145C" w:rsidRDefault="000E145C" w:rsidP="006B74AF">
            <w:pPr>
              <w:rPr>
                <w:rFonts w:ascii="Arial" w:hAnsi="Arial" w:cs="Arial"/>
                <w:sz w:val="20"/>
              </w:rPr>
            </w:pPr>
            <w:r>
              <w:rPr>
                <w:rFonts w:ascii="Arial" w:hAnsi="Arial" w:cs="Arial"/>
                <w:sz w:val="20"/>
              </w:rPr>
              <w:t>Proměny přírody v ročních obdobích.</w:t>
            </w:r>
          </w:p>
          <w:p w:rsidR="000E145C" w:rsidRDefault="000E145C" w:rsidP="006B74AF">
            <w:pPr>
              <w:rPr>
                <w:rFonts w:ascii="Arial" w:hAnsi="Arial" w:cs="Arial"/>
                <w:sz w:val="20"/>
                <w:u w:val="single"/>
              </w:rPr>
            </w:pPr>
            <w:r>
              <w:rPr>
                <w:rFonts w:ascii="Arial" w:hAnsi="Arial" w:cs="Arial"/>
                <w:sz w:val="20"/>
              </w:rPr>
              <w:t>Zelenina, ovoce, zemědělské plodiny, pokojové rostliny.</w:t>
            </w:r>
          </w:p>
          <w:p w:rsidR="000E145C" w:rsidRDefault="000E145C" w:rsidP="006B74AF">
            <w:pPr>
              <w:rPr>
                <w:rFonts w:ascii="Arial" w:hAnsi="Arial" w:cs="Arial"/>
                <w:sz w:val="20"/>
                <w:u w:val="single"/>
              </w:rPr>
            </w:pPr>
            <w:r>
              <w:rPr>
                <w:rFonts w:ascii="Arial" w:hAnsi="Arial" w:cs="Arial"/>
                <w:sz w:val="20"/>
                <w:u w:val="single"/>
              </w:rPr>
              <w:t>Rostliny, houby, živočichové:</w:t>
            </w:r>
            <w:r>
              <w:rPr>
                <w:rFonts w:ascii="Arial" w:hAnsi="Arial" w:cs="Arial"/>
                <w:sz w:val="20"/>
              </w:rPr>
              <w:t xml:space="preserve"> péče o živočichy v zajetí, volně žijící zvířata.</w:t>
            </w:r>
          </w:p>
          <w:p w:rsidR="000E145C" w:rsidRDefault="000E145C" w:rsidP="006B74AF">
            <w:pPr>
              <w:rPr>
                <w:rFonts w:ascii="Arial" w:hAnsi="Arial" w:cs="Arial"/>
                <w:sz w:val="20"/>
              </w:rPr>
            </w:pPr>
            <w:r>
              <w:rPr>
                <w:rFonts w:ascii="Arial" w:hAnsi="Arial" w:cs="Arial"/>
                <w:sz w:val="20"/>
                <w:u w:val="single"/>
              </w:rPr>
              <w:lastRenderedPageBreak/>
              <w:t>Rostliny a živočichové v základních společenstvech:</w:t>
            </w:r>
            <w:r>
              <w:rPr>
                <w:rFonts w:ascii="Arial" w:hAnsi="Arial" w:cs="Arial"/>
                <w:sz w:val="20"/>
              </w:rPr>
              <w:t xml:space="preserve">  na louce, na poli, v lese a u lesa, u vody a ve vodě.</w:t>
            </w:r>
          </w:p>
          <w:p w:rsidR="000E145C" w:rsidRDefault="000E145C" w:rsidP="006B74AF">
            <w:pPr>
              <w:rPr>
                <w:rFonts w:ascii="Arial" w:hAnsi="Arial" w:cs="Arial"/>
                <w:sz w:val="20"/>
                <w:u w:val="single"/>
              </w:rPr>
            </w:pPr>
            <w:r>
              <w:rPr>
                <w:rFonts w:ascii="Arial" w:hAnsi="Arial" w:cs="Arial"/>
                <w:sz w:val="20"/>
              </w:rPr>
              <w:t>Znaky života a životní potřeby a projevy, průběh a způsob života, výživa, stavba těla u některých živočichů.</w:t>
            </w:r>
          </w:p>
          <w:p w:rsidR="000E145C" w:rsidRDefault="000E145C" w:rsidP="006B74AF">
            <w:pPr>
              <w:rPr>
                <w:rFonts w:ascii="Arial" w:hAnsi="Arial" w:cs="Arial"/>
                <w:sz w:val="20"/>
                <w:u w:val="single"/>
              </w:rPr>
            </w:pPr>
            <w:r>
              <w:rPr>
                <w:rFonts w:ascii="Arial" w:hAnsi="Arial" w:cs="Arial"/>
                <w:sz w:val="20"/>
                <w:u w:val="single"/>
              </w:rPr>
              <w:t>Rovnováha v přírodě:</w:t>
            </w:r>
            <w:r>
              <w:rPr>
                <w:rFonts w:ascii="Arial" w:hAnsi="Arial" w:cs="Arial"/>
                <w:sz w:val="20"/>
              </w:rPr>
              <w:t xml:space="preserve"> význam, vzájemné vztahy mezi živočichy.</w:t>
            </w:r>
          </w:p>
          <w:p w:rsidR="000E145C" w:rsidRDefault="000E145C" w:rsidP="006B74AF">
            <w:pPr>
              <w:rPr>
                <w:rFonts w:ascii="Arial" w:hAnsi="Arial" w:cs="Arial"/>
                <w:sz w:val="20"/>
              </w:rPr>
            </w:pPr>
            <w:r>
              <w:rPr>
                <w:rFonts w:ascii="Arial" w:hAnsi="Arial" w:cs="Arial"/>
                <w:sz w:val="20"/>
                <w:u w:val="single"/>
              </w:rPr>
              <w:t>Ohleduplné chování k přírodě a ochrana přírody:</w:t>
            </w:r>
            <w:r>
              <w:rPr>
                <w:rFonts w:ascii="Arial" w:hAnsi="Arial" w:cs="Arial"/>
                <w:sz w:val="20"/>
              </w:rPr>
              <w:t xml:space="preserve"> odpovědnost lidí, třídění odpadů, ochrana rostlin a živočichů.</w:t>
            </w:r>
          </w:p>
          <w:p w:rsidR="000E145C" w:rsidRDefault="000E145C" w:rsidP="006B74AF">
            <w:pPr>
              <w:rPr>
                <w:rFonts w:ascii="Arial" w:hAnsi="Arial" w:cs="Arial"/>
                <w:sz w:val="20"/>
              </w:rPr>
            </w:pPr>
            <w:r>
              <w:rPr>
                <w:rFonts w:ascii="Arial" w:hAnsi="Arial" w:cs="Arial"/>
                <w:sz w:val="20"/>
              </w:rPr>
              <w:t>Skupenství vody.</w:t>
            </w:r>
          </w:p>
          <w:p w:rsidR="000E145C" w:rsidRDefault="000E145C" w:rsidP="006B74AF">
            <w:pPr>
              <w:rPr>
                <w:rFonts w:ascii="Arial" w:hAnsi="Arial" w:cs="Arial"/>
                <w:sz w:val="20"/>
              </w:rPr>
            </w:pPr>
            <w:r>
              <w:rPr>
                <w:rFonts w:ascii="Arial" w:hAnsi="Arial" w:cs="Arial"/>
                <w:sz w:val="20"/>
              </w:rPr>
              <w:t xml:space="preserve"> Úprava pitné vody</w:t>
            </w:r>
          </w:p>
          <w:p w:rsidR="000E145C" w:rsidRDefault="000E145C" w:rsidP="006B74AF">
            <w:pPr>
              <w:rPr>
                <w:rFonts w:ascii="Arial" w:hAnsi="Arial" w:cs="Arial"/>
                <w:sz w:val="20"/>
              </w:rPr>
            </w:pPr>
            <w:r>
              <w:rPr>
                <w:rFonts w:ascii="Arial" w:hAnsi="Arial" w:cs="Arial"/>
                <w:sz w:val="20"/>
              </w:rPr>
              <w:t>Adekvátní chování při mimořádných událostech.</w:t>
            </w:r>
          </w:p>
        </w:tc>
        <w:tc>
          <w:tcPr>
            <w:tcW w:w="3697" w:type="dxa"/>
            <w:tcBorders>
              <w:top w:val="single" w:sz="4" w:space="0" w:color="000000"/>
              <w:left w:val="single" w:sz="4" w:space="0" w:color="000000"/>
              <w:bottom w:val="single" w:sz="4" w:space="0" w:color="000000"/>
            </w:tcBorders>
            <w:shd w:val="clear" w:color="auto" w:fill="auto"/>
          </w:tcPr>
          <w:p w:rsidR="000E145C" w:rsidRDefault="000E145C" w:rsidP="006B74AF">
            <w:pPr>
              <w:ind w:right="-15"/>
              <w:rPr>
                <w:rFonts w:ascii="Arial" w:hAnsi="Arial" w:cs="Arial"/>
                <w:sz w:val="20"/>
              </w:rPr>
            </w:pPr>
            <w:r>
              <w:rPr>
                <w:rFonts w:ascii="Arial" w:hAnsi="Arial" w:cs="Arial"/>
                <w:sz w:val="20"/>
              </w:rPr>
              <w:lastRenderedPageBreak/>
              <w:t>MKV – Lidské vztahy (harmonické vtahy v rodině)</w:t>
            </w:r>
          </w:p>
          <w:p w:rsidR="000E145C" w:rsidRDefault="000E145C" w:rsidP="006B74AF">
            <w:pPr>
              <w:ind w:right="-15"/>
              <w:rPr>
                <w:rFonts w:ascii="Arial" w:hAnsi="Arial" w:cs="Arial"/>
                <w:sz w:val="20"/>
              </w:rPr>
            </w:pPr>
            <w:r>
              <w:rPr>
                <w:rFonts w:ascii="Arial" w:hAnsi="Arial" w:cs="Arial"/>
                <w:sz w:val="20"/>
              </w:rPr>
              <w:t>- Princip sociálního smíru a solidarity</w:t>
            </w:r>
          </w:p>
          <w:p w:rsidR="000E145C" w:rsidRDefault="000E145C" w:rsidP="006B74AF">
            <w:pPr>
              <w:ind w:right="-15"/>
              <w:rPr>
                <w:rFonts w:ascii="Arial" w:hAnsi="Arial" w:cs="Arial"/>
                <w:sz w:val="20"/>
              </w:rPr>
            </w:pPr>
            <w:r>
              <w:rPr>
                <w:rFonts w:ascii="Arial" w:hAnsi="Arial" w:cs="Arial"/>
                <w:sz w:val="20"/>
              </w:rPr>
              <w:t>VDO – Občanská společnost a škola (demokratické vztahy ve třídě – tvorba třídního řádu)</w:t>
            </w:r>
          </w:p>
          <w:p w:rsidR="000E145C" w:rsidRDefault="000E145C" w:rsidP="006B74AF">
            <w:pPr>
              <w:ind w:right="-15"/>
              <w:rPr>
                <w:rFonts w:ascii="Arial" w:hAnsi="Arial" w:cs="Arial"/>
                <w:sz w:val="20"/>
              </w:rPr>
            </w:pPr>
            <w:r>
              <w:rPr>
                <w:rFonts w:ascii="Arial" w:hAnsi="Arial" w:cs="Arial"/>
                <w:sz w:val="20"/>
              </w:rPr>
              <w:t>- Občan, občanská společnost a stát (odpovědnost za své činy, seznámení se se základními lidskými právy, principy soužití s minoritami)</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MKV – Kulturní diference (vlastní kulturní zakotvení)</w:t>
            </w:r>
          </w:p>
          <w:p w:rsidR="000E145C" w:rsidRDefault="000E145C" w:rsidP="006B74AF">
            <w:pPr>
              <w:ind w:right="-15"/>
              <w:rPr>
                <w:rFonts w:ascii="Arial" w:hAnsi="Arial" w:cs="Arial"/>
                <w:sz w:val="20"/>
              </w:rPr>
            </w:pPr>
            <w:r>
              <w:rPr>
                <w:rFonts w:ascii="Arial" w:hAnsi="Arial" w:cs="Arial"/>
                <w:sz w:val="20"/>
              </w:rPr>
              <w:t>MKV – výchova ke zdraví</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EV – Ekosystémy (les, louka, pole, rybník)</w:t>
            </w:r>
          </w:p>
          <w:p w:rsidR="000E145C" w:rsidRDefault="000E145C" w:rsidP="006B74AF">
            <w:pPr>
              <w:ind w:right="-15"/>
              <w:rPr>
                <w:rFonts w:ascii="Arial" w:hAnsi="Arial" w:cs="Arial"/>
                <w:sz w:val="20"/>
              </w:rPr>
            </w:pPr>
            <w:r>
              <w:rPr>
                <w:rFonts w:ascii="Arial" w:hAnsi="Arial" w:cs="Arial"/>
                <w:sz w:val="20"/>
              </w:rPr>
              <w:t>EV – Vztah člověka k prostředí (ochrana životního prostředí, třídění odpadu, životní styl)</w:t>
            </w:r>
          </w:p>
          <w:p w:rsidR="000E145C" w:rsidRDefault="000E145C" w:rsidP="006B74AF">
            <w:pPr>
              <w:ind w:right="-15"/>
              <w:rPr>
                <w:rFonts w:ascii="Arial" w:hAnsi="Arial" w:cs="Arial"/>
                <w:sz w:val="20"/>
              </w:rPr>
            </w:pPr>
            <w:r>
              <w:rPr>
                <w:rFonts w:ascii="Arial" w:hAnsi="Arial" w:cs="Arial"/>
                <w:sz w:val="20"/>
              </w:rPr>
              <w:t>EV – Základní podmínky života</w:t>
            </w:r>
          </w:p>
          <w:p w:rsidR="000E145C" w:rsidRDefault="000E145C" w:rsidP="006B74AF">
            <w:pPr>
              <w:ind w:right="-15"/>
              <w:rPr>
                <w:rFonts w:ascii="Arial" w:hAnsi="Arial" w:cs="Arial"/>
                <w:sz w:val="20"/>
              </w:rPr>
            </w:pPr>
            <w:r>
              <w:rPr>
                <w:rFonts w:ascii="Arial" w:hAnsi="Arial" w:cs="Arial"/>
                <w:sz w:val="20"/>
              </w:rPr>
              <w:t>MPP – prevence úrazů</w:t>
            </w:r>
          </w:p>
          <w:p w:rsidR="000E145C" w:rsidRDefault="000E145C" w:rsidP="006B74AF">
            <w:pPr>
              <w:ind w:right="-15"/>
              <w:rPr>
                <w:rFonts w:ascii="Arial" w:hAnsi="Arial" w:cs="Arial"/>
                <w:sz w:val="20"/>
              </w:rPr>
            </w:pPr>
            <w:r>
              <w:rPr>
                <w:rFonts w:ascii="Arial" w:hAnsi="Arial" w:cs="Arial"/>
                <w:sz w:val="20"/>
              </w:rPr>
              <w:t>MPP – sexuální výchova</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Projekty – Podzim, Vánoční dílna, Bezpečně do školy</w:t>
            </w:r>
          </w:p>
          <w:p w:rsidR="000E145C" w:rsidRDefault="000E145C" w:rsidP="006B74AF">
            <w:pPr>
              <w:ind w:right="-15"/>
              <w:rPr>
                <w:rFonts w:ascii="Arial" w:hAnsi="Arial" w:cs="Arial"/>
                <w:sz w:val="20"/>
              </w:rPr>
            </w:pPr>
            <w:r>
              <w:rPr>
                <w:rFonts w:ascii="Arial" w:hAnsi="Arial" w:cs="Arial"/>
                <w:sz w:val="20"/>
              </w:rPr>
              <w:t>Čj – četba, vyprávění podle obrázkové osnovy</w:t>
            </w:r>
          </w:p>
          <w:p w:rsidR="000E145C" w:rsidRDefault="000E145C" w:rsidP="006B74AF">
            <w:pPr>
              <w:ind w:right="-15"/>
              <w:rPr>
                <w:rFonts w:ascii="Arial" w:hAnsi="Arial" w:cs="Arial"/>
                <w:sz w:val="20"/>
              </w:rPr>
            </w:pPr>
            <w:r>
              <w:rPr>
                <w:rFonts w:ascii="Arial" w:hAnsi="Arial" w:cs="Arial"/>
                <w:sz w:val="20"/>
              </w:rPr>
              <w:t>M – slovní úlohy ze života</w:t>
            </w:r>
          </w:p>
          <w:p w:rsidR="000E145C" w:rsidRDefault="000E145C" w:rsidP="006B74AF">
            <w:pPr>
              <w:ind w:right="-15"/>
              <w:rPr>
                <w:rFonts w:ascii="Arial" w:hAnsi="Arial" w:cs="Arial"/>
                <w:sz w:val="20"/>
              </w:rPr>
            </w:pPr>
            <w:r>
              <w:rPr>
                <w:rFonts w:ascii="Arial" w:hAnsi="Arial" w:cs="Arial"/>
                <w:sz w:val="20"/>
              </w:rPr>
              <w:t>Hv – vhodný výběr písní k tématům</w:t>
            </w:r>
          </w:p>
          <w:p w:rsidR="000E145C" w:rsidRDefault="000E145C" w:rsidP="006B74AF">
            <w:pPr>
              <w:ind w:right="-15"/>
              <w:rPr>
                <w:rFonts w:ascii="Arial" w:hAnsi="Arial" w:cs="Arial"/>
                <w:sz w:val="20"/>
              </w:rPr>
            </w:pPr>
            <w:r>
              <w:rPr>
                <w:rFonts w:ascii="Arial" w:hAnsi="Arial" w:cs="Arial"/>
                <w:sz w:val="20"/>
              </w:rPr>
              <w:t>Vv, Pv – tematické práce</w:t>
            </w:r>
          </w:p>
          <w:p w:rsidR="000E145C" w:rsidRDefault="000E145C" w:rsidP="006B74AF">
            <w:pPr>
              <w:ind w:right="-15"/>
              <w:rPr>
                <w:rFonts w:ascii="Arial" w:hAnsi="Arial" w:cs="Arial"/>
                <w:sz w:val="20"/>
              </w:rPr>
            </w:pPr>
            <w:r>
              <w:rPr>
                <w:rFonts w:ascii="Arial" w:hAnsi="Arial" w:cs="Arial"/>
                <w:sz w:val="20"/>
              </w:rPr>
              <w:t>Sexuální výchova</w:t>
            </w:r>
          </w:p>
        </w:tc>
        <w:tc>
          <w:tcPr>
            <w:tcW w:w="3707" w:type="dxa"/>
            <w:tcBorders>
              <w:top w:val="single" w:sz="4" w:space="0" w:color="000000"/>
              <w:left w:val="single" w:sz="4" w:space="0" w:color="000000"/>
              <w:bottom w:val="single" w:sz="4" w:space="0" w:color="000000"/>
              <w:right w:val="single" w:sz="4" w:space="0" w:color="000000"/>
            </w:tcBorders>
            <w:shd w:val="clear" w:color="auto" w:fill="auto"/>
          </w:tcPr>
          <w:p w:rsidR="000E145C" w:rsidRDefault="000E145C" w:rsidP="006B74AF">
            <w:pPr>
              <w:ind w:right="-15"/>
            </w:pPr>
            <w:r>
              <w:rPr>
                <w:rFonts w:ascii="Arial" w:hAnsi="Arial" w:cs="Arial"/>
                <w:sz w:val="20"/>
              </w:rPr>
              <w:lastRenderedPageBreak/>
              <w:t>Pomůcky – tabelární k daným tématům, audio a CD, modely živých přírodnin</w:t>
            </w:r>
          </w:p>
        </w:tc>
      </w:tr>
    </w:tbl>
    <w:p w:rsidR="000E145C" w:rsidRDefault="000E145C" w:rsidP="000E145C"/>
    <w:p w:rsidR="000E145C" w:rsidRDefault="000E145C" w:rsidP="000E145C">
      <w:r>
        <w:rPr>
          <w:rFonts w:ascii="Arial" w:hAnsi="Arial" w:cs="Arial"/>
          <w:b/>
          <w:szCs w:val="24"/>
        </w:rPr>
        <w:t>Prvouka – 3. ročník</w:t>
      </w:r>
    </w:p>
    <w:p w:rsidR="000E145C" w:rsidRDefault="000E145C" w:rsidP="000E145C"/>
    <w:tbl>
      <w:tblPr>
        <w:tblW w:w="0" w:type="auto"/>
        <w:tblInd w:w="-5" w:type="dxa"/>
        <w:tblLayout w:type="fixed"/>
        <w:tblLook w:val="0000" w:firstRow="0" w:lastRow="0" w:firstColumn="0" w:lastColumn="0" w:noHBand="0" w:noVBand="0"/>
      </w:tblPr>
      <w:tblGrid>
        <w:gridCol w:w="3697"/>
        <w:gridCol w:w="3697"/>
        <w:gridCol w:w="3697"/>
        <w:gridCol w:w="3707"/>
      </w:tblGrid>
      <w:tr w:rsidR="000E145C" w:rsidTr="006B74AF">
        <w:trPr>
          <w:trHeight w:val="299"/>
        </w:trPr>
        <w:tc>
          <w:tcPr>
            <w:tcW w:w="3697" w:type="dxa"/>
            <w:tcBorders>
              <w:top w:val="single" w:sz="4" w:space="0" w:color="000000"/>
              <w:left w:val="single" w:sz="4" w:space="0" w:color="000000"/>
              <w:bottom w:val="single" w:sz="4" w:space="0" w:color="000000"/>
            </w:tcBorders>
            <w:shd w:val="clear" w:color="auto" w:fill="FFCC99"/>
          </w:tcPr>
          <w:p w:rsidR="000E145C" w:rsidRDefault="000E145C" w:rsidP="006B74AF">
            <w:pPr>
              <w:ind w:right="-15"/>
              <w:jc w:val="center"/>
              <w:rPr>
                <w:rFonts w:ascii="Arial" w:hAnsi="Arial" w:cs="Arial"/>
                <w:sz w:val="20"/>
              </w:rPr>
            </w:pPr>
            <w:r>
              <w:rPr>
                <w:rFonts w:ascii="Arial" w:hAnsi="Arial" w:cs="Arial"/>
                <w:sz w:val="20"/>
              </w:rPr>
              <w:t>Výstupy ŠVP</w:t>
            </w:r>
          </w:p>
        </w:tc>
        <w:tc>
          <w:tcPr>
            <w:tcW w:w="3697" w:type="dxa"/>
            <w:tcBorders>
              <w:top w:val="single" w:sz="4" w:space="0" w:color="000000"/>
              <w:left w:val="single" w:sz="4" w:space="0" w:color="000000"/>
              <w:bottom w:val="single" w:sz="4" w:space="0" w:color="000000"/>
            </w:tcBorders>
            <w:shd w:val="clear" w:color="auto" w:fill="FFCC99"/>
          </w:tcPr>
          <w:p w:rsidR="000E145C" w:rsidRDefault="000E145C" w:rsidP="006B74AF">
            <w:pPr>
              <w:jc w:val="center"/>
              <w:rPr>
                <w:rFonts w:ascii="Arial" w:hAnsi="Arial" w:cs="Arial"/>
                <w:sz w:val="20"/>
              </w:rPr>
            </w:pPr>
            <w:r>
              <w:rPr>
                <w:rFonts w:ascii="Arial" w:hAnsi="Arial" w:cs="Arial"/>
                <w:sz w:val="20"/>
              </w:rPr>
              <w:t>Učivo</w:t>
            </w:r>
          </w:p>
        </w:tc>
        <w:tc>
          <w:tcPr>
            <w:tcW w:w="3697" w:type="dxa"/>
            <w:tcBorders>
              <w:top w:val="single" w:sz="4" w:space="0" w:color="000000"/>
              <w:left w:val="single" w:sz="4" w:space="0" w:color="000000"/>
              <w:bottom w:val="single" w:sz="4" w:space="0" w:color="000000"/>
            </w:tcBorders>
            <w:shd w:val="clear" w:color="auto" w:fill="FFCC99"/>
          </w:tcPr>
          <w:p w:rsidR="000E145C" w:rsidRDefault="000E145C" w:rsidP="006B74AF">
            <w:pPr>
              <w:ind w:right="-15"/>
              <w:jc w:val="center"/>
              <w:rPr>
                <w:rFonts w:ascii="Arial" w:hAnsi="Arial" w:cs="Arial"/>
                <w:sz w:val="20"/>
              </w:rPr>
            </w:pPr>
            <w:r>
              <w:rPr>
                <w:rFonts w:ascii="Arial" w:hAnsi="Arial" w:cs="Arial"/>
                <w:sz w:val="20"/>
              </w:rPr>
              <w:t>Průřezová témata, vztahy, vazby k dalším předmětům a projektům</w:t>
            </w:r>
          </w:p>
        </w:tc>
        <w:tc>
          <w:tcPr>
            <w:tcW w:w="3707" w:type="dxa"/>
            <w:tcBorders>
              <w:top w:val="single" w:sz="4" w:space="0" w:color="000000"/>
              <w:left w:val="single" w:sz="4" w:space="0" w:color="000000"/>
              <w:bottom w:val="single" w:sz="4" w:space="0" w:color="000000"/>
              <w:right w:val="single" w:sz="4" w:space="0" w:color="000000"/>
            </w:tcBorders>
            <w:shd w:val="clear" w:color="auto" w:fill="FFCC99"/>
          </w:tcPr>
          <w:p w:rsidR="000E145C" w:rsidRDefault="000E145C" w:rsidP="006B74AF">
            <w:pPr>
              <w:ind w:right="-15"/>
              <w:jc w:val="center"/>
            </w:pPr>
            <w:r>
              <w:rPr>
                <w:rFonts w:ascii="Arial" w:hAnsi="Arial" w:cs="Arial"/>
                <w:sz w:val="20"/>
              </w:rPr>
              <w:t>Aktivity, metody, pomůcky, poznámky</w:t>
            </w:r>
          </w:p>
        </w:tc>
      </w:tr>
      <w:tr w:rsidR="000E145C" w:rsidTr="006B74AF">
        <w:trPr>
          <w:trHeight w:val="70"/>
        </w:trPr>
        <w:tc>
          <w:tcPr>
            <w:tcW w:w="3697" w:type="dxa"/>
            <w:tcBorders>
              <w:top w:val="single" w:sz="4" w:space="0" w:color="000000"/>
              <w:left w:val="single" w:sz="4" w:space="0" w:color="000000"/>
              <w:bottom w:val="single" w:sz="4" w:space="0" w:color="000000"/>
            </w:tcBorders>
            <w:shd w:val="clear" w:color="auto" w:fill="auto"/>
          </w:tcPr>
          <w:p w:rsidR="000E145C" w:rsidRDefault="000E145C" w:rsidP="006B74AF">
            <w:pPr>
              <w:ind w:right="-15"/>
              <w:rPr>
                <w:rFonts w:ascii="Arial" w:hAnsi="Arial" w:cs="Arial"/>
                <w:sz w:val="20"/>
              </w:rPr>
            </w:pPr>
            <w:r>
              <w:rPr>
                <w:rFonts w:ascii="Arial" w:hAnsi="Arial" w:cs="Arial"/>
                <w:b/>
                <w:sz w:val="20"/>
              </w:rPr>
              <w:t>Místo, kde žijeme</w:t>
            </w:r>
          </w:p>
          <w:p w:rsidR="000E145C" w:rsidRDefault="000E145C" w:rsidP="006B74AF">
            <w:pPr>
              <w:ind w:right="-15"/>
              <w:rPr>
                <w:rFonts w:ascii="Arial" w:hAnsi="Arial" w:cs="Arial"/>
                <w:sz w:val="20"/>
              </w:rPr>
            </w:pPr>
            <w:r>
              <w:rPr>
                <w:rFonts w:ascii="Arial" w:hAnsi="Arial" w:cs="Arial"/>
                <w:sz w:val="20"/>
              </w:rPr>
              <w:t>orientuje se v místě svého bydliště, v okolí školy, v místní krajině</w:t>
            </w:r>
          </w:p>
          <w:p w:rsidR="000E145C" w:rsidRDefault="000E145C" w:rsidP="006B74AF">
            <w:pPr>
              <w:ind w:right="-15"/>
              <w:rPr>
                <w:rFonts w:ascii="Arial" w:hAnsi="Arial" w:cs="Arial"/>
                <w:sz w:val="20"/>
              </w:rPr>
            </w:pPr>
            <w:r>
              <w:rPr>
                <w:rFonts w:ascii="Arial" w:hAnsi="Arial" w:cs="Arial"/>
                <w:sz w:val="20"/>
              </w:rPr>
              <w:t>zná základní údaje z historie a současnosti obce</w:t>
            </w:r>
          </w:p>
          <w:p w:rsidR="000E145C" w:rsidRDefault="000E145C" w:rsidP="006B74AF">
            <w:pPr>
              <w:ind w:right="-15"/>
              <w:rPr>
                <w:rFonts w:ascii="Arial" w:hAnsi="Arial" w:cs="Arial"/>
                <w:sz w:val="20"/>
              </w:rPr>
            </w:pPr>
            <w:r>
              <w:rPr>
                <w:rFonts w:ascii="Arial" w:hAnsi="Arial" w:cs="Arial"/>
                <w:sz w:val="20"/>
              </w:rPr>
              <w:t>poznává některé lidové a místní zvyky a tradice</w:t>
            </w:r>
          </w:p>
          <w:p w:rsidR="000E145C" w:rsidRDefault="000E145C" w:rsidP="006B74AF">
            <w:pPr>
              <w:ind w:right="-15"/>
              <w:rPr>
                <w:rFonts w:ascii="Arial" w:hAnsi="Arial" w:cs="Arial"/>
                <w:sz w:val="20"/>
              </w:rPr>
            </w:pPr>
            <w:r>
              <w:rPr>
                <w:rFonts w:ascii="Arial" w:hAnsi="Arial" w:cs="Arial"/>
                <w:sz w:val="20"/>
              </w:rPr>
              <w:t>řeší dopravní situace z hlediska chodce i cyklisty</w:t>
            </w:r>
          </w:p>
          <w:p w:rsidR="000E145C" w:rsidRDefault="000E145C" w:rsidP="006B74AF">
            <w:pPr>
              <w:ind w:right="-15"/>
              <w:rPr>
                <w:rFonts w:ascii="Arial" w:hAnsi="Arial" w:cs="Arial"/>
                <w:sz w:val="20"/>
              </w:rPr>
            </w:pPr>
            <w:r>
              <w:rPr>
                <w:rFonts w:ascii="Arial" w:hAnsi="Arial" w:cs="Arial"/>
                <w:sz w:val="20"/>
              </w:rPr>
              <w:t>orientuje se v plánku obce</w:t>
            </w:r>
          </w:p>
          <w:p w:rsidR="000E145C" w:rsidRDefault="000E145C" w:rsidP="006B74AF">
            <w:pPr>
              <w:ind w:right="-15"/>
              <w:rPr>
                <w:rFonts w:ascii="Arial" w:hAnsi="Arial" w:cs="Arial"/>
                <w:sz w:val="20"/>
              </w:rPr>
            </w:pPr>
            <w:r>
              <w:rPr>
                <w:rFonts w:ascii="Arial" w:hAnsi="Arial" w:cs="Arial"/>
                <w:sz w:val="20"/>
              </w:rPr>
              <w:t>hledá důležité budovy v obci</w:t>
            </w:r>
          </w:p>
          <w:p w:rsidR="000E145C" w:rsidRDefault="000E145C" w:rsidP="006B74AF">
            <w:pPr>
              <w:ind w:right="-15"/>
              <w:rPr>
                <w:rFonts w:ascii="Arial" w:hAnsi="Arial" w:cs="Arial"/>
                <w:sz w:val="20"/>
              </w:rPr>
            </w:pPr>
            <w:r>
              <w:rPr>
                <w:rFonts w:ascii="Arial" w:hAnsi="Arial" w:cs="Arial"/>
                <w:sz w:val="20"/>
              </w:rPr>
              <w:t>rozpoznává hlavní a vedlejší světové strany</w:t>
            </w:r>
          </w:p>
          <w:p w:rsidR="000E145C" w:rsidRDefault="000E145C" w:rsidP="006B74AF">
            <w:pPr>
              <w:ind w:right="-15"/>
              <w:rPr>
                <w:rFonts w:ascii="Arial" w:hAnsi="Arial" w:cs="Arial"/>
                <w:sz w:val="20"/>
              </w:rPr>
            </w:pPr>
            <w:r>
              <w:rPr>
                <w:rFonts w:ascii="Arial" w:hAnsi="Arial" w:cs="Arial"/>
                <w:sz w:val="20"/>
              </w:rPr>
              <w:t>v přírodě se orientuje podle světových stran</w:t>
            </w:r>
          </w:p>
          <w:p w:rsidR="000E145C" w:rsidRDefault="000E145C" w:rsidP="006B74AF">
            <w:pPr>
              <w:ind w:right="-15"/>
              <w:rPr>
                <w:rFonts w:ascii="Arial" w:hAnsi="Arial" w:cs="Arial"/>
                <w:sz w:val="20"/>
              </w:rPr>
            </w:pPr>
            <w:r>
              <w:rPr>
                <w:rFonts w:ascii="Arial" w:hAnsi="Arial" w:cs="Arial"/>
                <w:sz w:val="20"/>
              </w:rPr>
              <w:t>rozdíly mezi plánem a mapou</w:t>
            </w:r>
          </w:p>
          <w:p w:rsidR="000E145C" w:rsidRDefault="000E145C" w:rsidP="006B74AF">
            <w:pPr>
              <w:ind w:right="-15"/>
              <w:rPr>
                <w:rFonts w:ascii="Arial" w:hAnsi="Arial" w:cs="Arial"/>
                <w:sz w:val="20"/>
              </w:rPr>
            </w:pPr>
            <w:r>
              <w:rPr>
                <w:rFonts w:ascii="Arial" w:hAnsi="Arial" w:cs="Arial"/>
                <w:sz w:val="20"/>
              </w:rPr>
              <w:lastRenderedPageBreak/>
              <w:t>barvy na mapě, legenda</w:t>
            </w:r>
          </w:p>
          <w:p w:rsidR="000E145C" w:rsidRDefault="000E145C" w:rsidP="006B74AF">
            <w:pPr>
              <w:ind w:right="-15"/>
              <w:rPr>
                <w:rFonts w:ascii="Arial" w:hAnsi="Arial" w:cs="Arial"/>
                <w:sz w:val="20"/>
              </w:rPr>
            </w:pPr>
            <w:r>
              <w:rPr>
                <w:rFonts w:ascii="Arial" w:hAnsi="Arial" w:cs="Arial"/>
                <w:sz w:val="20"/>
              </w:rPr>
              <w:t>charakteristiky jednotlivých typů krajin</w:t>
            </w:r>
          </w:p>
          <w:p w:rsidR="000E145C" w:rsidRDefault="000E145C" w:rsidP="006B74AF">
            <w:pPr>
              <w:ind w:right="-15"/>
              <w:rPr>
                <w:rFonts w:ascii="Arial" w:hAnsi="Arial" w:cs="Arial"/>
                <w:sz w:val="20"/>
              </w:rPr>
            </w:pPr>
            <w:r>
              <w:rPr>
                <w:rFonts w:ascii="Arial" w:hAnsi="Arial" w:cs="Arial"/>
                <w:sz w:val="20"/>
              </w:rPr>
              <w:t>tvary zemského povrchu regionu, vodstvo regionu</w:t>
            </w:r>
          </w:p>
          <w:p w:rsidR="000E145C" w:rsidRDefault="000E145C" w:rsidP="006B74AF">
            <w:pPr>
              <w:ind w:right="-15"/>
              <w:rPr>
                <w:rFonts w:ascii="Arial" w:hAnsi="Arial" w:cs="Arial"/>
                <w:sz w:val="20"/>
              </w:rPr>
            </w:pPr>
            <w:r>
              <w:rPr>
                <w:rFonts w:ascii="Arial" w:hAnsi="Arial" w:cs="Arial"/>
                <w:sz w:val="20"/>
              </w:rPr>
              <w:t>Jak krajina ovlivňuje život v regionu</w:t>
            </w:r>
          </w:p>
          <w:p w:rsidR="000E145C" w:rsidRDefault="000E145C" w:rsidP="006B74AF">
            <w:pPr>
              <w:ind w:right="-15"/>
              <w:rPr>
                <w:rFonts w:ascii="Arial" w:hAnsi="Arial" w:cs="Arial"/>
                <w:sz w:val="20"/>
              </w:rPr>
            </w:pPr>
            <w:r>
              <w:rPr>
                <w:rFonts w:ascii="Arial" w:hAnsi="Arial" w:cs="Arial"/>
                <w:sz w:val="20"/>
              </w:rPr>
              <w:t>Jak působí člověk na životní prostředí</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b/>
                <w:sz w:val="20"/>
              </w:rPr>
              <w:t>Lidé a čas</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Kalendáře a letopočty - význam</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Řazení událostí vlastního života</w:t>
            </w:r>
          </w:p>
          <w:p w:rsidR="000E145C" w:rsidRDefault="000E145C" w:rsidP="006B74AF">
            <w:pPr>
              <w:ind w:right="-15"/>
              <w:rPr>
                <w:rFonts w:ascii="Arial" w:hAnsi="Arial" w:cs="Arial"/>
                <w:sz w:val="20"/>
              </w:rPr>
            </w:pPr>
            <w:r>
              <w:rPr>
                <w:rFonts w:ascii="Arial" w:hAnsi="Arial" w:cs="Arial"/>
                <w:sz w:val="20"/>
              </w:rPr>
              <w:t>Rodokmeny</w:t>
            </w:r>
          </w:p>
          <w:p w:rsidR="000E145C" w:rsidRDefault="000E145C" w:rsidP="006B74AF">
            <w:pPr>
              <w:ind w:right="-15"/>
              <w:rPr>
                <w:rFonts w:ascii="Arial" w:hAnsi="Arial" w:cs="Arial"/>
                <w:sz w:val="20"/>
              </w:rPr>
            </w:pPr>
            <w:r>
              <w:rPr>
                <w:rFonts w:ascii="Arial" w:hAnsi="Arial" w:cs="Arial"/>
                <w:sz w:val="20"/>
              </w:rPr>
              <w:t>Význam kronik a archivů pro poznávání minulosti.</w:t>
            </w:r>
          </w:p>
          <w:p w:rsidR="000E145C" w:rsidRDefault="000E145C" w:rsidP="006B74AF">
            <w:pPr>
              <w:ind w:right="-15"/>
              <w:rPr>
                <w:rFonts w:ascii="Arial" w:hAnsi="Arial" w:cs="Arial"/>
                <w:sz w:val="20"/>
              </w:rPr>
            </w:pPr>
            <w:r>
              <w:rPr>
                <w:rFonts w:ascii="Arial" w:hAnsi="Arial" w:cs="Arial"/>
                <w:sz w:val="20"/>
              </w:rPr>
              <w:t>Na venkově před 100 lety</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b/>
                <w:sz w:val="20"/>
              </w:rPr>
              <w:t>Rozmanitost přírody</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Ekosystémy – rostlinstvo a živočichové</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pozoruje, rozlišuje a popisuje některé vlastnosti a změny látek – barva, chuť, rozpustnost, hořlavost apod.</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lastRenderedPageBreak/>
              <w:t>rozlišuje přírodniny, lidské výtvory, suroviny</w:t>
            </w:r>
          </w:p>
          <w:p w:rsidR="000E145C" w:rsidRDefault="000E145C" w:rsidP="006B74AF">
            <w:pPr>
              <w:ind w:right="-15"/>
              <w:rPr>
                <w:rFonts w:ascii="Arial" w:hAnsi="Arial" w:cs="Arial"/>
                <w:sz w:val="20"/>
              </w:rPr>
            </w:pPr>
            <w:r>
              <w:rPr>
                <w:rFonts w:ascii="Arial" w:hAnsi="Arial" w:cs="Arial"/>
                <w:sz w:val="20"/>
              </w:rPr>
              <w:t>pozoruje, rozlišuje a popisuje některé vlastnosti a změny látek – barva, chuť, rozpustnost, hořlavost apod.</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rozděluje živočichy – savci, ptáci, obojživelníci, ryby, hmyz</w:t>
            </w:r>
          </w:p>
          <w:p w:rsidR="000E145C" w:rsidRDefault="000E145C" w:rsidP="006B74AF">
            <w:pPr>
              <w:ind w:right="-15"/>
              <w:rPr>
                <w:rFonts w:ascii="Arial" w:hAnsi="Arial" w:cs="Arial"/>
                <w:sz w:val="20"/>
              </w:rPr>
            </w:pPr>
            <w:r>
              <w:rPr>
                <w:rFonts w:ascii="Arial" w:hAnsi="Arial" w:cs="Arial"/>
                <w:sz w:val="20"/>
              </w:rPr>
              <w:t>uvádí hlavní rozlišovací znaky a popisuje stavbu těla a rozmnožování jednotlivých skupin</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rozlišuje domácí a hospodářská zvířata</w:t>
            </w:r>
          </w:p>
          <w:p w:rsidR="000E145C" w:rsidRDefault="000E145C" w:rsidP="006B74AF">
            <w:pPr>
              <w:ind w:right="-15"/>
              <w:rPr>
                <w:rFonts w:ascii="Arial" w:hAnsi="Arial" w:cs="Arial"/>
                <w:sz w:val="20"/>
              </w:rPr>
            </w:pPr>
            <w:r>
              <w:rPr>
                <w:rFonts w:ascii="Arial" w:hAnsi="Arial" w:cs="Arial"/>
                <w:sz w:val="20"/>
              </w:rPr>
              <w:t>pojmenovává vybraná zvířata volně žijící v určitých přírodních společenstvích (pole, louky, les apod.)</w:t>
            </w:r>
          </w:p>
          <w:p w:rsidR="000E145C" w:rsidRDefault="000E145C" w:rsidP="006B74AF">
            <w:pPr>
              <w:ind w:right="-15"/>
              <w:rPr>
                <w:rFonts w:ascii="Arial" w:hAnsi="Arial" w:cs="Arial"/>
                <w:sz w:val="20"/>
              </w:rPr>
            </w:pPr>
            <w:r>
              <w:rPr>
                <w:rFonts w:ascii="Arial" w:hAnsi="Arial" w:cs="Arial"/>
                <w:sz w:val="20"/>
              </w:rPr>
              <w:t>zařazuje vybrané živočichy příslušného přírodního společenství</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pojmenovává části rostlin</w:t>
            </w:r>
          </w:p>
          <w:p w:rsidR="000E145C" w:rsidRDefault="000E145C" w:rsidP="006B74AF">
            <w:pPr>
              <w:ind w:right="-15"/>
              <w:rPr>
                <w:rFonts w:ascii="Arial" w:hAnsi="Arial" w:cs="Arial"/>
                <w:sz w:val="20"/>
              </w:rPr>
            </w:pPr>
            <w:r>
              <w:rPr>
                <w:rFonts w:ascii="Arial" w:hAnsi="Arial" w:cs="Arial"/>
                <w:sz w:val="20"/>
              </w:rPr>
              <w:t>popisuje projevy života rostlin</w:t>
            </w:r>
          </w:p>
          <w:p w:rsidR="000E145C" w:rsidRDefault="000E145C" w:rsidP="006B74AF">
            <w:pPr>
              <w:ind w:right="-15"/>
              <w:rPr>
                <w:rFonts w:ascii="Arial" w:hAnsi="Arial" w:cs="Arial"/>
                <w:sz w:val="20"/>
              </w:rPr>
            </w:pPr>
            <w:r>
              <w:rPr>
                <w:rFonts w:ascii="Arial" w:hAnsi="Arial" w:cs="Arial"/>
                <w:sz w:val="20"/>
              </w:rPr>
              <w:t xml:space="preserve">objevuje vybrané druhy plodů a semen </w:t>
            </w:r>
          </w:p>
          <w:p w:rsidR="000E145C" w:rsidRDefault="000E145C" w:rsidP="006B74AF">
            <w:pPr>
              <w:ind w:right="-15"/>
              <w:rPr>
                <w:rFonts w:ascii="Arial" w:hAnsi="Arial" w:cs="Arial"/>
                <w:sz w:val="20"/>
              </w:rPr>
            </w:pPr>
            <w:r>
              <w:rPr>
                <w:rFonts w:ascii="Arial" w:hAnsi="Arial" w:cs="Arial"/>
                <w:sz w:val="20"/>
              </w:rPr>
              <w:t>vysvětluje význam semen</w:t>
            </w:r>
          </w:p>
          <w:p w:rsidR="000E145C" w:rsidRDefault="000E145C" w:rsidP="006B74AF">
            <w:pPr>
              <w:ind w:right="-15"/>
              <w:rPr>
                <w:rFonts w:ascii="Arial" w:hAnsi="Arial" w:cs="Arial"/>
                <w:sz w:val="20"/>
              </w:rPr>
            </w:pPr>
            <w:r>
              <w:rPr>
                <w:rFonts w:ascii="Arial" w:hAnsi="Arial" w:cs="Arial"/>
                <w:sz w:val="20"/>
              </w:rPr>
              <w:t xml:space="preserve">poznává vybrané kvetoucí a nekvetoucí rostliny a dřeviny </w:t>
            </w:r>
          </w:p>
          <w:p w:rsidR="000E145C" w:rsidRDefault="000E145C" w:rsidP="006B74AF">
            <w:pPr>
              <w:ind w:right="-15"/>
              <w:rPr>
                <w:rFonts w:ascii="Arial" w:hAnsi="Arial" w:cs="Arial"/>
                <w:sz w:val="20"/>
              </w:rPr>
            </w:pPr>
            <w:r>
              <w:rPr>
                <w:rFonts w:ascii="Arial" w:hAnsi="Arial" w:cs="Arial"/>
                <w:sz w:val="20"/>
              </w:rPr>
              <w:t>třídí vybrané hospodářské a léčivé rostliny</w:t>
            </w:r>
          </w:p>
          <w:p w:rsidR="000E145C" w:rsidRDefault="000E145C" w:rsidP="006B74AF">
            <w:pPr>
              <w:ind w:right="-15"/>
              <w:rPr>
                <w:rFonts w:ascii="Arial" w:hAnsi="Arial" w:cs="Arial"/>
                <w:sz w:val="20"/>
              </w:rPr>
            </w:pPr>
            <w:r>
              <w:rPr>
                <w:rFonts w:ascii="Arial" w:hAnsi="Arial" w:cs="Arial"/>
                <w:sz w:val="20"/>
              </w:rPr>
              <w:t>poznává běžně se vyskytující jedlé a jedovaté houby a umí je pojmenovat</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respektuje význam životního prostředí</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b/>
                <w:sz w:val="20"/>
              </w:rPr>
              <w:t>Člověk a jeho zdraví</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lastRenderedPageBreak/>
              <w:t>Soustavy v lidském těle</w:t>
            </w:r>
          </w:p>
          <w:p w:rsidR="000E145C" w:rsidRDefault="000E145C" w:rsidP="006B74AF">
            <w:pPr>
              <w:ind w:right="-15"/>
              <w:rPr>
                <w:rFonts w:ascii="Arial" w:hAnsi="Arial" w:cs="Arial"/>
                <w:sz w:val="20"/>
              </w:rPr>
            </w:pPr>
            <w:r>
              <w:rPr>
                <w:rFonts w:ascii="Arial" w:hAnsi="Arial" w:cs="Arial"/>
                <w:sz w:val="20"/>
              </w:rPr>
              <w:t>Trávení- složky stravy, jejich vliv na zdraví člověka</w:t>
            </w:r>
          </w:p>
          <w:p w:rsidR="000E145C" w:rsidRDefault="000E145C" w:rsidP="006B74AF">
            <w:pPr>
              <w:ind w:right="-15"/>
              <w:rPr>
                <w:rFonts w:ascii="Arial" w:hAnsi="Arial" w:cs="Arial"/>
                <w:sz w:val="20"/>
              </w:rPr>
            </w:pPr>
            <w:r>
              <w:rPr>
                <w:rFonts w:ascii="Arial" w:hAnsi="Arial" w:cs="Arial"/>
                <w:sz w:val="20"/>
              </w:rPr>
              <w:t xml:space="preserve">Zdravá výživa. </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Stres a jeho příčiny, působení stresu na zdraví člověka.</w:t>
            </w:r>
          </w:p>
          <w:p w:rsidR="000E145C" w:rsidRDefault="000E145C" w:rsidP="006B74AF">
            <w:pPr>
              <w:ind w:right="-15"/>
              <w:rPr>
                <w:rFonts w:ascii="Arial" w:hAnsi="Arial" w:cs="Arial"/>
                <w:sz w:val="20"/>
              </w:rPr>
            </w:pPr>
            <w:r>
              <w:rPr>
                <w:rFonts w:ascii="Arial" w:hAnsi="Arial" w:cs="Arial"/>
                <w:sz w:val="20"/>
              </w:rPr>
              <w:t>Jakým chováním lze stresu předcházet nebo jej minimalizovat</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Nebezpečné látky</w:t>
            </w:r>
          </w:p>
          <w:p w:rsidR="000E145C" w:rsidRDefault="000E145C" w:rsidP="006B74AF">
            <w:pPr>
              <w:ind w:right="-15"/>
              <w:rPr>
                <w:rFonts w:ascii="Arial" w:hAnsi="Arial" w:cs="Arial"/>
                <w:sz w:val="20"/>
              </w:rPr>
            </w:pPr>
            <w:r>
              <w:rPr>
                <w:rFonts w:ascii="Arial" w:hAnsi="Arial" w:cs="Arial"/>
                <w:sz w:val="20"/>
              </w:rPr>
              <w:t>Situace hromadného ohrožení.</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Uplatňuje zásady bezpečného chování v přírodě a silnici (chodec, cyklista)</w:t>
            </w:r>
          </w:p>
          <w:p w:rsidR="000E145C" w:rsidRDefault="000E145C" w:rsidP="006B74AF">
            <w:pPr>
              <w:ind w:right="-15"/>
              <w:rPr>
                <w:rFonts w:ascii="Arial" w:hAnsi="Arial" w:cs="Arial"/>
                <w:sz w:val="20"/>
              </w:rPr>
            </w:pPr>
          </w:p>
          <w:p w:rsidR="000E145C" w:rsidRDefault="000E145C" w:rsidP="006B74AF">
            <w:pPr>
              <w:ind w:right="-15"/>
              <w:rPr>
                <w:rFonts w:ascii="Arial" w:hAnsi="Arial" w:cs="Arial"/>
                <w:b/>
                <w:sz w:val="20"/>
              </w:rPr>
            </w:pPr>
            <w:r>
              <w:rPr>
                <w:rFonts w:ascii="Arial" w:hAnsi="Arial" w:cs="Arial"/>
                <w:sz w:val="20"/>
              </w:rPr>
              <w:t>Sexuální výchova</w:t>
            </w:r>
          </w:p>
        </w:tc>
        <w:tc>
          <w:tcPr>
            <w:tcW w:w="3697" w:type="dxa"/>
            <w:tcBorders>
              <w:top w:val="single" w:sz="4" w:space="0" w:color="000000"/>
              <w:left w:val="single" w:sz="4" w:space="0" w:color="000000"/>
              <w:bottom w:val="single" w:sz="4" w:space="0" w:color="000000"/>
            </w:tcBorders>
            <w:shd w:val="clear" w:color="auto" w:fill="auto"/>
          </w:tcPr>
          <w:p w:rsidR="000E145C" w:rsidRDefault="000E145C" w:rsidP="006B74AF">
            <w:pPr>
              <w:rPr>
                <w:rFonts w:ascii="Arial" w:hAnsi="Arial" w:cs="Arial"/>
                <w:sz w:val="20"/>
              </w:rPr>
            </w:pPr>
            <w:r>
              <w:rPr>
                <w:rFonts w:ascii="Arial" w:hAnsi="Arial" w:cs="Arial"/>
                <w:b/>
                <w:sz w:val="20"/>
              </w:rPr>
              <w:lastRenderedPageBreak/>
              <w:t>Místo, kde žijeme</w:t>
            </w:r>
          </w:p>
          <w:p w:rsidR="000E145C" w:rsidRDefault="000E145C" w:rsidP="006B74AF">
            <w:pPr>
              <w:rPr>
                <w:rFonts w:ascii="Arial" w:hAnsi="Arial" w:cs="Arial"/>
                <w:sz w:val="20"/>
              </w:rPr>
            </w:pPr>
            <w:r>
              <w:rPr>
                <w:rFonts w:ascii="Arial" w:hAnsi="Arial" w:cs="Arial"/>
                <w:sz w:val="20"/>
              </w:rPr>
              <w:t>Domov – bydlení, adresa bydliště, orientace v blízkém okolí</w:t>
            </w:r>
          </w:p>
          <w:p w:rsidR="000E145C" w:rsidRDefault="000E145C" w:rsidP="006B74AF">
            <w:pPr>
              <w:rPr>
                <w:rFonts w:ascii="Arial" w:hAnsi="Arial" w:cs="Arial"/>
                <w:sz w:val="20"/>
              </w:rPr>
            </w:pPr>
            <w:r>
              <w:rPr>
                <w:rFonts w:ascii="Arial" w:hAnsi="Arial" w:cs="Arial"/>
                <w:sz w:val="20"/>
              </w:rPr>
              <w:t>Škola – cesta do školy</w:t>
            </w:r>
          </w:p>
          <w:p w:rsidR="000E145C" w:rsidRDefault="000E145C" w:rsidP="006B74AF">
            <w:pPr>
              <w:rPr>
                <w:rFonts w:ascii="Arial" w:hAnsi="Arial" w:cs="Arial"/>
                <w:sz w:val="20"/>
              </w:rPr>
            </w:pPr>
            <w:r>
              <w:rPr>
                <w:rFonts w:ascii="Arial" w:hAnsi="Arial" w:cs="Arial"/>
                <w:sz w:val="20"/>
              </w:rPr>
              <w:t>Obec - místní a okolní krajina, minulost a současnost obce</w:t>
            </w:r>
          </w:p>
          <w:p w:rsidR="000E145C" w:rsidRDefault="000E145C" w:rsidP="006B74AF">
            <w:pPr>
              <w:rPr>
                <w:rFonts w:ascii="Arial" w:hAnsi="Arial" w:cs="Arial"/>
                <w:sz w:val="20"/>
              </w:rPr>
            </w:pPr>
            <w:r>
              <w:rPr>
                <w:rFonts w:ascii="Arial" w:hAnsi="Arial" w:cs="Arial"/>
                <w:sz w:val="20"/>
              </w:rPr>
              <w:t>Práce s plánkem a mapou, světové strany, význačné budovy, kulturní a sportovní centra, doprava</w:t>
            </w:r>
          </w:p>
          <w:p w:rsidR="000E145C" w:rsidRDefault="000E145C" w:rsidP="006B74AF">
            <w:pPr>
              <w:rPr>
                <w:rFonts w:ascii="Arial" w:hAnsi="Arial" w:cs="Arial"/>
                <w:sz w:val="20"/>
              </w:rPr>
            </w:pPr>
            <w:r>
              <w:rPr>
                <w:rFonts w:ascii="Arial" w:hAnsi="Arial" w:cs="Arial"/>
                <w:sz w:val="20"/>
              </w:rPr>
              <w:t>Naše vlast – zeměpisná poloha, státní symboly, zajímavá a památná místa, Báje, mýty, pověsti</w:t>
            </w:r>
          </w:p>
          <w:p w:rsidR="000E145C" w:rsidRDefault="000E145C" w:rsidP="006B74AF">
            <w:pPr>
              <w:rPr>
                <w:rFonts w:ascii="Arial" w:hAnsi="Arial" w:cs="Arial"/>
                <w:sz w:val="20"/>
              </w:rPr>
            </w:pPr>
          </w:p>
          <w:p w:rsidR="000E145C" w:rsidRDefault="000E145C" w:rsidP="006B74AF">
            <w:pPr>
              <w:rPr>
                <w:rFonts w:ascii="Arial" w:hAnsi="Arial" w:cs="Arial"/>
                <w:b/>
                <w:sz w:val="20"/>
              </w:rPr>
            </w:pPr>
          </w:p>
          <w:p w:rsidR="000E145C" w:rsidRDefault="000E145C" w:rsidP="006B74AF">
            <w:pPr>
              <w:rPr>
                <w:rFonts w:ascii="Arial" w:hAnsi="Arial" w:cs="Arial"/>
                <w:b/>
                <w:sz w:val="20"/>
              </w:rPr>
            </w:pPr>
          </w:p>
          <w:p w:rsidR="000E145C" w:rsidRDefault="000E145C" w:rsidP="006B74AF">
            <w:pPr>
              <w:rPr>
                <w:rFonts w:ascii="Arial" w:hAnsi="Arial" w:cs="Arial"/>
                <w:b/>
                <w:sz w:val="20"/>
              </w:rPr>
            </w:pPr>
          </w:p>
          <w:p w:rsidR="000E145C" w:rsidRDefault="000E145C" w:rsidP="006B74AF">
            <w:pPr>
              <w:rPr>
                <w:rFonts w:ascii="Arial" w:hAnsi="Arial" w:cs="Arial"/>
                <w:b/>
                <w:sz w:val="20"/>
              </w:rPr>
            </w:pPr>
          </w:p>
          <w:p w:rsidR="000E145C" w:rsidRDefault="000E145C" w:rsidP="006B74AF">
            <w:pPr>
              <w:rPr>
                <w:rFonts w:ascii="Arial" w:hAnsi="Arial" w:cs="Arial"/>
                <w:b/>
                <w:sz w:val="20"/>
              </w:rPr>
            </w:pPr>
          </w:p>
          <w:p w:rsidR="000E145C" w:rsidRDefault="000E145C" w:rsidP="006B74AF">
            <w:pPr>
              <w:rPr>
                <w:rFonts w:ascii="Arial" w:hAnsi="Arial" w:cs="Arial"/>
                <w:b/>
                <w:sz w:val="20"/>
              </w:rPr>
            </w:pPr>
          </w:p>
          <w:p w:rsidR="000E145C" w:rsidRDefault="000E145C" w:rsidP="006B74AF">
            <w:pPr>
              <w:rPr>
                <w:rFonts w:ascii="Arial" w:hAnsi="Arial" w:cs="Arial"/>
                <w:b/>
                <w:sz w:val="20"/>
              </w:rPr>
            </w:pPr>
          </w:p>
          <w:p w:rsidR="000E145C" w:rsidRDefault="000E145C" w:rsidP="006B74AF">
            <w:pPr>
              <w:rPr>
                <w:rFonts w:ascii="Arial" w:hAnsi="Arial" w:cs="Arial"/>
                <w:b/>
                <w:sz w:val="20"/>
              </w:rPr>
            </w:pPr>
          </w:p>
          <w:p w:rsidR="000E145C" w:rsidRDefault="000E145C" w:rsidP="006B74AF">
            <w:pPr>
              <w:rPr>
                <w:rFonts w:ascii="Arial" w:hAnsi="Arial" w:cs="Arial"/>
                <w:b/>
                <w:sz w:val="20"/>
              </w:rPr>
            </w:pPr>
          </w:p>
          <w:p w:rsidR="000E145C" w:rsidRDefault="000E145C" w:rsidP="006B74AF">
            <w:pPr>
              <w:rPr>
                <w:rFonts w:ascii="Arial" w:hAnsi="Arial" w:cs="Arial"/>
                <w:b/>
                <w:sz w:val="20"/>
              </w:rPr>
            </w:pPr>
          </w:p>
          <w:p w:rsidR="000E145C" w:rsidRDefault="000E145C" w:rsidP="006B74AF">
            <w:pPr>
              <w:rPr>
                <w:rFonts w:ascii="Arial" w:hAnsi="Arial" w:cs="Arial"/>
                <w:sz w:val="20"/>
              </w:rPr>
            </w:pPr>
            <w:r>
              <w:rPr>
                <w:rFonts w:ascii="Arial" w:hAnsi="Arial" w:cs="Arial"/>
                <w:b/>
                <w:sz w:val="20"/>
              </w:rPr>
              <w:t>Lidé a čas</w:t>
            </w:r>
          </w:p>
          <w:p w:rsidR="000E145C" w:rsidRDefault="000E145C" w:rsidP="006B74AF">
            <w:pPr>
              <w:rPr>
                <w:rFonts w:ascii="Arial" w:hAnsi="Arial" w:cs="Arial"/>
                <w:sz w:val="20"/>
              </w:rPr>
            </w:pPr>
            <w:r>
              <w:rPr>
                <w:rFonts w:ascii="Arial" w:hAnsi="Arial" w:cs="Arial"/>
                <w:sz w:val="20"/>
              </w:rPr>
              <w:t>Orientace v čase a časový řád – čas jako fyzikální veličina, dějiny jako časový sled událostí, kalendáře, letopočty</w:t>
            </w:r>
          </w:p>
          <w:p w:rsidR="000E145C" w:rsidRDefault="000E145C" w:rsidP="006B74AF">
            <w:pPr>
              <w:rPr>
                <w:rFonts w:ascii="Arial" w:hAnsi="Arial" w:cs="Arial"/>
                <w:sz w:val="20"/>
              </w:rPr>
            </w:pPr>
          </w:p>
          <w:p w:rsidR="000E145C" w:rsidRDefault="000E145C" w:rsidP="006B74AF">
            <w:pPr>
              <w:rPr>
                <w:rFonts w:ascii="Arial" w:hAnsi="Arial" w:cs="Arial"/>
                <w:sz w:val="20"/>
              </w:rPr>
            </w:pPr>
            <w:r>
              <w:rPr>
                <w:rFonts w:ascii="Arial" w:hAnsi="Arial" w:cs="Arial"/>
                <w:sz w:val="20"/>
              </w:rPr>
              <w:t>Současnost a minulost v našem životě</w:t>
            </w:r>
          </w:p>
          <w:p w:rsidR="000E145C" w:rsidRDefault="000E145C" w:rsidP="006B74AF">
            <w:pPr>
              <w:rPr>
                <w:rFonts w:ascii="Arial" w:hAnsi="Arial" w:cs="Arial"/>
                <w:sz w:val="20"/>
              </w:rPr>
            </w:pPr>
            <w:r>
              <w:rPr>
                <w:rFonts w:ascii="Arial" w:hAnsi="Arial" w:cs="Arial"/>
                <w:sz w:val="20"/>
              </w:rPr>
              <w:t>Minulost – současnost – budoucnost</w:t>
            </w:r>
          </w:p>
          <w:p w:rsidR="000E145C" w:rsidRDefault="000E145C" w:rsidP="006B74AF">
            <w:pPr>
              <w:rPr>
                <w:rFonts w:ascii="Arial" w:hAnsi="Arial" w:cs="Arial"/>
                <w:sz w:val="20"/>
              </w:rPr>
            </w:pPr>
          </w:p>
          <w:p w:rsidR="000E145C" w:rsidRDefault="000E145C" w:rsidP="006B74AF">
            <w:pPr>
              <w:rPr>
                <w:rFonts w:ascii="Arial" w:hAnsi="Arial" w:cs="Arial"/>
                <w:sz w:val="20"/>
              </w:rPr>
            </w:pPr>
            <w:r>
              <w:rPr>
                <w:rFonts w:ascii="Arial" w:hAnsi="Arial" w:cs="Arial"/>
                <w:sz w:val="20"/>
              </w:rPr>
              <w:t xml:space="preserve">Proměny způsobů života, bydlení, předměty denní potřeby, průběh lidského života </w:t>
            </w:r>
          </w:p>
          <w:p w:rsidR="000E145C" w:rsidRDefault="000E145C" w:rsidP="006B74AF">
            <w:pPr>
              <w:rPr>
                <w:rFonts w:ascii="Arial" w:hAnsi="Arial" w:cs="Arial"/>
                <w:sz w:val="20"/>
              </w:rPr>
            </w:pPr>
          </w:p>
          <w:p w:rsidR="000E145C" w:rsidRDefault="000E145C" w:rsidP="006B74AF">
            <w:pPr>
              <w:rPr>
                <w:rFonts w:ascii="Arial" w:hAnsi="Arial" w:cs="Arial"/>
                <w:sz w:val="20"/>
              </w:rPr>
            </w:pPr>
            <w:r>
              <w:rPr>
                <w:rFonts w:ascii="Arial" w:hAnsi="Arial" w:cs="Arial"/>
                <w:sz w:val="20"/>
              </w:rPr>
              <w:t xml:space="preserve">Státní svátky a významné dny </w:t>
            </w:r>
          </w:p>
          <w:p w:rsidR="000E145C" w:rsidRDefault="000E145C" w:rsidP="006B74AF">
            <w:pPr>
              <w:rPr>
                <w:rFonts w:ascii="Arial" w:hAnsi="Arial" w:cs="Arial"/>
                <w:sz w:val="20"/>
              </w:rPr>
            </w:pPr>
          </w:p>
          <w:p w:rsidR="000E145C" w:rsidRDefault="000E145C" w:rsidP="006B74AF">
            <w:pPr>
              <w:rPr>
                <w:rFonts w:ascii="Arial" w:hAnsi="Arial" w:cs="Arial"/>
                <w:sz w:val="20"/>
              </w:rPr>
            </w:pPr>
            <w:r>
              <w:rPr>
                <w:rFonts w:ascii="Arial" w:hAnsi="Arial" w:cs="Arial"/>
                <w:sz w:val="20"/>
              </w:rPr>
              <w:t xml:space="preserve">Věci a činnosti kolem nás – lidská činnost a tvořivost, práce a volný čas, lidé a výrobky, svět v pohybu </w:t>
            </w:r>
          </w:p>
          <w:p w:rsidR="000E145C" w:rsidRDefault="000E145C" w:rsidP="006B74AF">
            <w:pPr>
              <w:rPr>
                <w:rFonts w:ascii="Arial" w:hAnsi="Arial" w:cs="Arial"/>
                <w:sz w:val="20"/>
              </w:rPr>
            </w:pPr>
          </w:p>
          <w:p w:rsidR="000E145C" w:rsidRDefault="000E145C" w:rsidP="006B74AF">
            <w:pPr>
              <w:rPr>
                <w:rFonts w:ascii="Arial" w:hAnsi="Arial" w:cs="Arial"/>
                <w:sz w:val="20"/>
              </w:rPr>
            </w:pPr>
            <w:r>
              <w:rPr>
                <w:rFonts w:ascii="Arial" w:hAnsi="Arial" w:cs="Arial"/>
                <w:sz w:val="20"/>
              </w:rPr>
              <w:t>Regionální památky</w:t>
            </w:r>
          </w:p>
          <w:p w:rsidR="000E145C" w:rsidRDefault="000E145C" w:rsidP="006B74AF">
            <w:pPr>
              <w:rPr>
                <w:rFonts w:ascii="Arial" w:hAnsi="Arial" w:cs="Arial"/>
                <w:sz w:val="20"/>
              </w:rPr>
            </w:pPr>
          </w:p>
          <w:p w:rsidR="000E145C" w:rsidRDefault="000E145C" w:rsidP="006B74AF">
            <w:pPr>
              <w:rPr>
                <w:rFonts w:ascii="Arial" w:hAnsi="Arial" w:cs="Arial"/>
                <w:sz w:val="20"/>
              </w:rPr>
            </w:pPr>
            <w:r>
              <w:rPr>
                <w:rFonts w:ascii="Arial" w:hAnsi="Arial" w:cs="Arial"/>
                <w:b/>
                <w:sz w:val="20"/>
              </w:rPr>
              <w:t xml:space="preserve">Rozmanitost přírody </w:t>
            </w:r>
          </w:p>
          <w:p w:rsidR="000E145C" w:rsidRDefault="000E145C" w:rsidP="006B74AF">
            <w:pPr>
              <w:rPr>
                <w:rFonts w:ascii="Arial" w:hAnsi="Arial" w:cs="Arial"/>
                <w:sz w:val="20"/>
              </w:rPr>
            </w:pPr>
            <w:r>
              <w:rPr>
                <w:rFonts w:ascii="Arial" w:hAnsi="Arial" w:cs="Arial"/>
                <w:sz w:val="20"/>
              </w:rPr>
              <w:t>Neživá příroda – látky a jejich vlastnosti, vzduch, voda, půda, Slunce a Země, nerosty, horniny</w:t>
            </w:r>
          </w:p>
          <w:p w:rsidR="000E145C" w:rsidRDefault="000E145C" w:rsidP="006B74AF">
            <w:pPr>
              <w:rPr>
                <w:rFonts w:ascii="Arial" w:hAnsi="Arial" w:cs="Arial"/>
                <w:sz w:val="20"/>
              </w:rPr>
            </w:pPr>
          </w:p>
          <w:p w:rsidR="000E145C" w:rsidRDefault="000E145C" w:rsidP="006B74AF">
            <w:pPr>
              <w:rPr>
                <w:rFonts w:ascii="Arial" w:hAnsi="Arial" w:cs="Arial"/>
                <w:sz w:val="20"/>
              </w:rPr>
            </w:pPr>
            <w:r>
              <w:rPr>
                <w:rFonts w:ascii="Arial" w:hAnsi="Arial" w:cs="Arial"/>
                <w:sz w:val="20"/>
              </w:rPr>
              <w:t>Živá příroda – rostliny houby, živočichové, znaky života, životní podmínky, rovnováha v přírodě, ochrana přírody a ohleduplné chování k přírodě</w:t>
            </w:r>
          </w:p>
          <w:p w:rsidR="000E145C" w:rsidRDefault="000E145C" w:rsidP="006B74AF">
            <w:pPr>
              <w:rPr>
                <w:rFonts w:ascii="Arial" w:hAnsi="Arial" w:cs="Arial"/>
                <w:sz w:val="20"/>
              </w:rPr>
            </w:pPr>
          </w:p>
          <w:p w:rsidR="000E145C" w:rsidRDefault="000E145C" w:rsidP="006B74AF">
            <w:pPr>
              <w:rPr>
                <w:rFonts w:ascii="Arial" w:hAnsi="Arial" w:cs="Arial"/>
                <w:sz w:val="20"/>
              </w:rPr>
            </w:pPr>
          </w:p>
          <w:p w:rsidR="000E145C" w:rsidRDefault="000E145C" w:rsidP="006B74AF">
            <w:pPr>
              <w:ind w:right="-15"/>
              <w:rPr>
                <w:rFonts w:ascii="Arial" w:hAnsi="Arial" w:cs="Arial"/>
                <w:sz w:val="20"/>
              </w:rPr>
            </w:pPr>
            <w:r>
              <w:rPr>
                <w:rFonts w:ascii="Arial" w:hAnsi="Arial" w:cs="Arial"/>
                <w:sz w:val="20"/>
              </w:rPr>
              <w:t>užívá vhodné pomůcky a měří délku, čas, hmotnost, objem, teplotu - pokusy</w:t>
            </w:r>
          </w:p>
          <w:p w:rsidR="000E145C" w:rsidRDefault="000E145C" w:rsidP="006B74AF">
            <w:pPr>
              <w:rPr>
                <w:rFonts w:ascii="Arial" w:hAnsi="Arial" w:cs="Arial"/>
                <w:sz w:val="20"/>
              </w:rPr>
            </w:pPr>
          </w:p>
          <w:p w:rsidR="000E145C" w:rsidRDefault="000E145C" w:rsidP="006B74AF">
            <w:pPr>
              <w:rPr>
                <w:rFonts w:ascii="Arial" w:hAnsi="Arial" w:cs="Arial"/>
                <w:sz w:val="20"/>
              </w:rPr>
            </w:pPr>
          </w:p>
          <w:p w:rsidR="000E145C" w:rsidRDefault="000E145C" w:rsidP="006B74AF">
            <w:pPr>
              <w:rPr>
                <w:rFonts w:ascii="Arial" w:hAnsi="Arial" w:cs="Arial"/>
                <w:sz w:val="20"/>
              </w:rPr>
            </w:pPr>
          </w:p>
          <w:p w:rsidR="000E145C" w:rsidRDefault="000E145C" w:rsidP="006B74AF">
            <w:pPr>
              <w:rPr>
                <w:rFonts w:ascii="Arial" w:hAnsi="Arial" w:cs="Arial"/>
                <w:sz w:val="20"/>
              </w:rPr>
            </w:pPr>
            <w:r>
              <w:rPr>
                <w:rFonts w:ascii="Arial" w:hAnsi="Arial" w:cs="Arial"/>
                <w:sz w:val="20"/>
              </w:rPr>
              <w:t>třídí živých přírodnin</w:t>
            </w:r>
          </w:p>
          <w:p w:rsidR="000E145C" w:rsidRDefault="000E145C" w:rsidP="006B74AF">
            <w:pPr>
              <w:rPr>
                <w:rFonts w:ascii="Arial" w:hAnsi="Arial" w:cs="Arial"/>
                <w:sz w:val="20"/>
              </w:rPr>
            </w:pPr>
            <w:r>
              <w:rPr>
                <w:rFonts w:ascii="Arial" w:hAnsi="Arial" w:cs="Arial"/>
                <w:sz w:val="20"/>
              </w:rPr>
              <w:t>zařazuje rostliny a živočichy do správných skupin</w:t>
            </w:r>
          </w:p>
          <w:p w:rsidR="000E145C" w:rsidRDefault="000E145C" w:rsidP="006B74AF">
            <w:pPr>
              <w:rPr>
                <w:rFonts w:ascii="Arial" w:hAnsi="Arial" w:cs="Arial"/>
                <w:sz w:val="20"/>
              </w:rPr>
            </w:pPr>
          </w:p>
          <w:p w:rsidR="000E145C" w:rsidRDefault="000E145C" w:rsidP="006B74AF">
            <w:pPr>
              <w:rPr>
                <w:rFonts w:ascii="Arial" w:hAnsi="Arial" w:cs="Arial"/>
                <w:sz w:val="20"/>
              </w:rPr>
            </w:pPr>
          </w:p>
          <w:p w:rsidR="000E145C" w:rsidRDefault="000E145C" w:rsidP="006B74AF">
            <w:pPr>
              <w:rPr>
                <w:rFonts w:ascii="Arial" w:hAnsi="Arial" w:cs="Arial"/>
                <w:sz w:val="20"/>
              </w:rPr>
            </w:pPr>
          </w:p>
          <w:p w:rsidR="000E145C" w:rsidRDefault="000E145C" w:rsidP="006B74AF">
            <w:pPr>
              <w:rPr>
                <w:rFonts w:ascii="Arial" w:hAnsi="Arial" w:cs="Arial"/>
                <w:sz w:val="20"/>
              </w:rPr>
            </w:pPr>
          </w:p>
          <w:p w:rsidR="000E145C" w:rsidRDefault="000E145C" w:rsidP="006B74AF">
            <w:pPr>
              <w:rPr>
                <w:rFonts w:ascii="Arial" w:hAnsi="Arial" w:cs="Arial"/>
                <w:sz w:val="20"/>
              </w:rPr>
            </w:pPr>
          </w:p>
          <w:p w:rsidR="000E145C" w:rsidRDefault="000E145C" w:rsidP="006B74AF">
            <w:pPr>
              <w:rPr>
                <w:rFonts w:ascii="Arial" w:hAnsi="Arial" w:cs="Arial"/>
                <w:sz w:val="20"/>
              </w:rPr>
            </w:pPr>
          </w:p>
          <w:p w:rsidR="000E145C" w:rsidRDefault="000E145C" w:rsidP="006B74AF">
            <w:pPr>
              <w:rPr>
                <w:rFonts w:ascii="Arial" w:hAnsi="Arial" w:cs="Arial"/>
                <w:sz w:val="20"/>
              </w:rPr>
            </w:pPr>
          </w:p>
          <w:p w:rsidR="000E145C" w:rsidRDefault="000E145C" w:rsidP="006B74AF">
            <w:pPr>
              <w:rPr>
                <w:rFonts w:ascii="Arial" w:hAnsi="Arial" w:cs="Arial"/>
                <w:sz w:val="20"/>
              </w:rPr>
            </w:pPr>
            <w:r>
              <w:rPr>
                <w:rFonts w:ascii="Arial" w:hAnsi="Arial" w:cs="Arial"/>
                <w:sz w:val="20"/>
              </w:rPr>
              <w:t>Části těla živočichů a rostlin</w:t>
            </w:r>
          </w:p>
          <w:p w:rsidR="000E145C" w:rsidRDefault="000E145C" w:rsidP="006B74AF">
            <w:pPr>
              <w:rPr>
                <w:rFonts w:ascii="Arial" w:hAnsi="Arial" w:cs="Arial"/>
                <w:sz w:val="20"/>
              </w:rPr>
            </w:pPr>
          </w:p>
          <w:p w:rsidR="000E145C" w:rsidRDefault="000E145C" w:rsidP="006B74AF">
            <w:pPr>
              <w:rPr>
                <w:rFonts w:ascii="Arial" w:hAnsi="Arial" w:cs="Arial"/>
                <w:sz w:val="20"/>
              </w:rPr>
            </w:pPr>
          </w:p>
          <w:p w:rsidR="000E145C" w:rsidRDefault="000E145C" w:rsidP="006B74AF">
            <w:pPr>
              <w:rPr>
                <w:rFonts w:ascii="Arial" w:hAnsi="Arial" w:cs="Arial"/>
                <w:sz w:val="20"/>
              </w:rPr>
            </w:pPr>
          </w:p>
          <w:p w:rsidR="000E145C" w:rsidRDefault="000E145C" w:rsidP="006B74AF">
            <w:pPr>
              <w:rPr>
                <w:rFonts w:ascii="Arial" w:hAnsi="Arial" w:cs="Arial"/>
                <w:sz w:val="20"/>
              </w:rPr>
            </w:pPr>
          </w:p>
          <w:p w:rsidR="000E145C" w:rsidRDefault="000E145C" w:rsidP="006B74AF">
            <w:pPr>
              <w:rPr>
                <w:rFonts w:ascii="Arial" w:hAnsi="Arial" w:cs="Arial"/>
                <w:sz w:val="20"/>
              </w:rPr>
            </w:pPr>
          </w:p>
          <w:p w:rsidR="000E145C" w:rsidRDefault="000E145C" w:rsidP="006B74AF">
            <w:pPr>
              <w:rPr>
                <w:rFonts w:ascii="Arial" w:hAnsi="Arial" w:cs="Arial"/>
                <w:sz w:val="20"/>
              </w:rPr>
            </w:pPr>
          </w:p>
          <w:p w:rsidR="000E145C" w:rsidRDefault="000E145C" w:rsidP="006B74AF">
            <w:pPr>
              <w:rPr>
                <w:rFonts w:ascii="Arial" w:hAnsi="Arial" w:cs="Arial"/>
                <w:sz w:val="20"/>
              </w:rPr>
            </w:pPr>
          </w:p>
          <w:p w:rsidR="000E145C" w:rsidRDefault="000E145C" w:rsidP="006B74AF">
            <w:pPr>
              <w:rPr>
                <w:rFonts w:ascii="Arial" w:hAnsi="Arial" w:cs="Arial"/>
                <w:sz w:val="20"/>
              </w:rPr>
            </w:pPr>
          </w:p>
          <w:p w:rsidR="000E145C" w:rsidRDefault="000E145C" w:rsidP="006B74AF">
            <w:pPr>
              <w:rPr>
                <w:rFonts w:ascii="Arial" w:hAnsi="Arial" w:cs="Arial"/>
                <w:sz w:val="20"/>
              </w:rPr>
            </w:pPr>
          </w:p>
          <w:p w:rsidR="000E145C" w:rsidRDefault="000E145C" w:rsidP="006B74AF">
            <w:pPr>
              <w:rPr>
                <w:rFonts w:ascii="Arial" w:hAnsi="Arial" w:cs="Arial"/>
                <w:sz w:val="20"/>
              </w:rPr>
            </w:pPr>
          </w:p>
          <w:p w:rsidR="000E145C" w:rsidRDefault="000E145C" w:rsidP="006B74AF">
            <w:pPr>
              <w:rPr>
                <w:rFonts w:ascii="Arial" w:hAnsi="Arial" w:cs="Arial"/>
                <w:sz w:val="20"/>
              </w:rPr>
            </w:pPr>
          </w:p>
          <w:p w:rsidR="000E145C" w:rsidRDefault="000E145C" w:rsidP="006B74AF">
            <w:pPr>
              <w:rPr>
                <w:rFonts w:ascii="Arial" w:hAnsi="Arial" w:cs="Arial"/>
                <w:sz w:val="20"/>
              </w:rPr>
            </w:pPr>
          </w:p>
          <w:p w:rsidR="000E145C" w:rsidRDefault="000E145C" w:rsidP="006B74AF">
            <w:pPr>
              <w:rPr>
                <w:rFonts w:ascii="Arial" w:hAnsi="Arial" w:cs="Arial"/>
                <w:sz w:val="20"/>
              </w:rPr>
            </w:pPr>
          </w:p>
          <w:p w:rsidR="000E145C" w:rsidRDefault="000E145C" w:rsidP="006B74AF">
            <w:pPr>
              <w:rPr>
                <w:rFonts w:ascii="Arial" w:hAnsi="Arial" w:cs="Arial"/>
                <w:sz w:val="20"/>
              </w:rPr>
            </w:pPr>
          </w:p>
          <w:p w:rsidR="000E145C" w:rsidRDefault="000E145C" w:rsidP="006B74AF">
            <w:pPr>
              <w:rPr>
                <w:rFonts w:ascii="Arial" w:hAnsi="Arial" w:cs="Arial"/>
                <w:sz w:val="20"/>
              </w:rPr>
            </w:pPr>
          </w:p>
          <w:p w:rsidR="000E145C" w:rsidRDefault="000E145C" w:rsidP="006B74AF">
            <w:pPr>
              <w:rPr>
                <w:rFonts w:ascii="Arial" w:hAnsi="Arial" w:cs="Arial"/>
                <w:sz w:val="20"/>
              </w:rPr>
            </w:pPr>
          </w:p>
          <w:p w:rsidR="000E145C" w:rsidRDefault="000E145C" w:rsidP="006B74AF">
            <w:pPr>
              <w:rPr>
                <w:rFonts w:ascii="Arial" w:hAnsi="Arial" w:cs="Arial"/>
                <w:sz w:val="20"/>
              </w:rPr>
            </w:pPr>
            <w:r>
              <w:rPr>
                <w:rFonts w:ascii="Arial" w:hAnsi="Arial" w:cs="Arial"/>
                <w:sz w:val="20"/>
              </w:rPr>
              <w:t>Ochrana přírody</w:t>
            </w:r>
          </w:p>
          <w:p w:rsidR="000E145C" w:rsidRDefault="000E145C" w:rsidP="006B74AF">
            <w:pPr>
              <w:rPr>
                <w:rFonts w:ascii="Arial" w:hAnsi="Arial" w:cs="Arial"/>
                <w:sz w:val="20"/>
              </w:rPr>
            </w:pPr>
          </w:p>
          <w:p w:rsidR="000E145C" w:rsidRDefault="000E145C" w:rsidP="006B74AF">
            <w:pPr>
              <w:rPr>
                <w:rFonts w:ascii="Arial" w:hAnsi="Arial" w:cs="Arial"/>
                <w:b/>
                <w:sz w:val="20"/>
              </w:rPr>
            </w:pPr>
          </w:p>
          <w:p w:rsidR="000E145C" w:rsidRDefault="000E145C" w:rsidP="006B74AF">
            <w:pPr>
              <w:rPr>
                <w:rFonts w:ascii="Arial" w:hAnsi="Arial" w:cs="Arial"/>
                <w:sz w:val="20"/>
              </w:rPr>
            </w:pPr>
            <w:r>
              <w:rPr>
                <w:rFonts w:ascii="Arial" w:hAnsi="Arial" w:cs="Arial"/>
                <w:b/>
                <w:sz w:val="20"/>
              </w:rPr>
              <w:t>Člověk a jeho zdraví</w:t>
            </w:r>
            <w:r>
              <w:rPr>
                <w:rFonts w:ascii="Arial" w:hAnsi="Arial" w:cs="Arial"/>
                <w:sz w:val="20"/>
              </w:rPr>
              <w:t xml:space="preserve"> </w:t>
            </w:r>
          </w:p>
          <w:p w:rsidR="000E145C" w:rsidRDefault="000E145C" w:rsidP="006B74AF">
            <w:pPr>
              <w:rPr>
                <w:rFonts w:ascii="Arial" w:hAnsi="Arial" w:cs="Arial"/>
                <w:sz w:val="20"/>
              </w:rPr>
            </w:pPr>
          </w:p>
          <w:p w:rsidR="000E145C" w:rsidRDefault="000E145C" w:rsidP="006B74AF">
            <w:pPr>
              <w:rPr>
                <w:rFonts w:ascii="Arial" w:hAnsi="Arial" w:cs="Arial"/>
                <w:sz w:val="20"/>
              </w:rPr>
            </w:pPr>
            <w:r>
              <w:rPr>
                <w:rFonts w:ascii="Arial" w:hAnsi="Arial" w:cs="Arial"/>
                <w:sz w:val="20"/>
              </w:rPr>
              <w:t xml:space="preserve"> lidské tělo a stavba a funkce těla</w:t>
            </w:r>
          </w:p>
          <w:p w:rsidR="000E145C" w:rsidRDefault="000E145C" w:rsidP="006B74AF">
            <w:pPr>
              <w:rPr>
                <w:rFonts w:ascii="Arial" w:hAnsi="Arial" w:cs="Arial"/>
                <w:sz w:val="20"/>
              </w:rPr>
            </w:pPr>
            <w:r>
              <w:rPr>
                <w:rFonts w:ascii="Arial" w:hAnsi="Arial" w:cs="Arial"/>
                <w:sz w:val="20"/>
              </w:rPr>
              <w:lastRenderedPageBreak/>
              <w:t>Vývojové etapy člověka, partnerství, rodičovství,</w:t>
            </w:r>
          </w:p>
          <w:p w:rsidR="000E145C" w:rsidRDefault="000E145C" w:rsidP="006B74AF">
            <w:pPr>
              <w:rPr>
                <w:rFonts w:ascii="Arial" w:hAnsi="Arial" w:cs="Arial"/>
                <w:sz w:val="20"/>
              </w:rPr>
            </w:pPr>
          </w:p>
          <w:p w:rsidR="000E145C" w:rsidRDefault="000E145C" w:rsidP="006B74AF">
            <w:pPr>
              <w:rPr>
                <w:rFonts w:ascii="Arial" w:hAnsi="Arial" w:cs="Arial"/>
                <w:sz w:val="20"/>
              </w:rPr>
            </w:pPr>
            <w:r>
              <w:rPr>
                <w:rFonts w:ascii="Arial" w:hAnsi="Arial" w:cs="Arial"/>
                <w:sz w:val="20"/>
              </w:rPr>
              <w:t>péče o zdraví, zdravá výživa</w:t>
            </w:r>
          </w:p>
          <w:p w:rsidR="000E145C" w:rsidRDefault="000E145C" w:rsidP="006B74AF">
            <w:pPr>
              <w:rPr>
                <w:rFonts w:ascii="Arial" w:hAnsi="Arial" w:cs="Arial"/>
                <w:sz w:val="20"/>
              </w:rPr>
            </w:pPr>
          </w:p>
          <w:p w:rsidR="000E145C" w:rsidRDefault="000E145C" w:rsidP="006B74AF">
            <w:pPr>
              <w:ind w:right="-15"/>
              <w:rPr>
                <w:rFonts w:ascii="Arial" w:hAnsi="Arial" w:cs="Arial"/>
                <w:sz w:val="20"/>
              </w:rPr>
            </w:pPr>
            <w:r>
              <w:rPr>
                <w:rFonts w:ascii="Arial" w:hAnsi="Arial" w:cs="Arial"/>
                <w:sz w:val="20"/>
              </w:rPr>
              <w:t>Návykové látky a zdraví, osobní bezpečí a situace hromadného chová se obezřetně při setkání s neznámými jedinci, odmítne komunikaci, která je mu nepříjemná; v případě potřeby požádá o pomoc pro sebe i pro jiné dítě</w:t>
            </w:r>
          </w:p>
          <w:p w:rsidR="000E145C" w:rsidRDefault="000E145C" w:rsidP="006B74AF">
            <w:pPr>
              <w:rPr>
                <w:rFonts w:ascii="Arial" w:hAnsi="Arial" w:cs="Arial"/>
                <w:sz w:val="20"/>
              </w:rPr>
            </w:pPr>
            <w:r>
              <w:rPr>
                <w:rFonts w:ascii="Arial" w:hAnsi="Arial" w:cs="Arial"/>
                <w:sz w:val="20"/>
              </w:rPr>
              <w:t>První pomoc a řešení kritických situací</w:t>
            </w:r>
          </w:p>
          <w:p w:rsidR="000E145C" w:rsidRDefault="000E145C" w:rsidP="006B74AF">
            <w:pPr>
              <w:rPr>
                <w:rFonts w:ascii="Arial" w:hAnsi="Arial" w:cs="Arial"/>
                <w:sz w:val="20"/>
              </w:rPr>
            </w:pPr>
          </w:p>
          <w:p w:rsidR="000E145C" w:rsidRDefault="000E145C" w:rsidP="006B74AF">
            <w:pPr>
              <w:rPr>
                <w:rFonts w:ascii="Arial" w:hAnsi="Arial" w:cs="Arial"/>
                <w:sz w:val="20"/>
              </w:rPr>
            </w:pPr>
          </w:p>
          <w:p w:rsidR="000E145C" w:rsidRDefault="000E145C" w:rsidP="006B74AF">
            <w:pPr>
              <w:rPr>
                <w:rFonts w:ascii="Arial" w:hAnsi="Arial" w:cs="Arial"/>
                <w:sz w:val="20"/>
              </w:rPr>
            </w:pPr>
            <w:r>
              <w:rPr>
                <w:rFonts w:ascii="Arial" w:hAnsi="Arial" w:cs="Arial"/>
                <w:sz w:val="20"/>
              </w:rPr>
              <w:t>Základy sexuální výchovy – rozdíl mezi mužem a ženou – pohlavní orgány</w:t>
            </w:r>
          </w:p>
          <w:p w:rsidR="000E145C" w:rsidRDefault="000E145C" w:rsidP="006B74AF">
            <w:pPr>
              <w:rPr>
                <w:rFonts w:ascii="Arial" w:hAnsi="Arial" w:cs="Arial"/>
                <w:sz w:val="20"/>
              </w:rPr>
            </w:pPr>
          </w:p>
          <w:p w:rsidR="000E145C" w:rsidRDefault="000E145C" w:rsidP="006B74AF">
            <w:pPr>
              <w:rPr>
                <w:rFonts w:ascii="Arial" w:hAnsi="Arial" w:cs="Arial"/>
                <w:sz w:val="20"/>
              </w:rPr>
            </w:pPr>
          </w:p>
          <w:p w:rsidR="000E145C" w:rsidRDefault="000E145C" w:rsidP="006B74AF">
            <w:pPr>
              <w:ind w:right="-15"/>
              <w:rPr>
                <w:rFonts w:ascii="Arial" w:hAnsi="Arial" w:cs="Arial"/>
                <w:sz w:val="20"/>
              </w:rPr>
            </w:pPr>
          </w:p>
          <w:p w:rsidR="000E145C" w:rsidRDefault="000E145C" w:rsidP="006B74AF">
            <w:pPr>
              <w:rPr>
                <w:rFonts w:ascii="Arial" w:hAnsi="Arial" w:cs="Arial"/>
                <w:sz w:val="20"/>
              </w:rPr>
            </w:pPr>
          </w:p>
          <w:p w:rsidR="000E145C" w:rsidRDefault="000E145C" w:rsidP="006B74AF">
            <w:pPr>
              <w:rPr>
                <w:rFonts w:ascii="Arial" w:hAnsi="Arial" w:cs="Arial"/>
                <w:sz w:val="20"/>
              </w:rPr>
            </w:pPr>
          </w:p>
          <w:p w:rsidR="000E145C" w:rsidRDefault="000E145C" w:rsidP="006B74AF">
            <w:pPr>
              <w:rPr>
                <w:rFonts w:ascii="Arial" w:hAnsi="Arial" w:cs="Arial"/>
                <w:sz w:val="20"/>
              </w:rPr>
            </w:pPr>
          </w:p>
          <w:p w:rsidR="000E145C" w:rsidRDefault="000E145C" w:rsidP="006B74AF">
            <w:pPr>
              <w:rPr>
                <w:rFonts w:ascii="Arial" w:hAnsi="Arial" w:cs="Arial"/>
                <w:sz w:val="20"/>
              </w:rPr>
            </w:pPr>
          </w:p>
        </w:tc>
        <w:tc>
          <w:tcPr>
            <w:tcW w:w="3697" w:type="dxa"/>
            <w:tcBorders>
              <w:top w:val="single" w:sz="4" w:space="0" w:color="000000"/>
              <w:left w:val="single" w:sz="4" w:space="0" w:color="000000"/>
              <w:bottom w:val="single" w:sz="4" w:space="0" w:color="000000"/>
            </w:tcBorders>
            <w:shd w:val="clear" w:color="auto" w:fill="auto"/>
          </w:tcPr>
          <w:p w:rsidR="000E145C" w:rsidRDefault="000E145C" w:rsidP="006B74AF">
            <w:pPr>
              <w:ind w:right="-15"/>
              <w:rPr>
                <w:rFonts w:ascii="Arial" w:hAnsi="Arial" w:cs="Arial"/>
                <w:sz w:val="20"/>
              </w:rPr>
            </w:pPr>
            <w:r>
              <w:rPr>
                <w:rFonts w:ascii="Arial" w:hAnsi="Arial" w:cs="Arial"/>
                <w:sz w:val="20"/>
              </w:rPr>
              <w:lastRenderedPageBreak/>
              <w:t>OSV – osobnostní rozvoj (cvičení smyslového  vnímání, pozornosti, dovednosti zapamatování, soustředění, řešení problémů, sebepoznání, sebepojetí , také sebeovládání a sebekontroly, psychohygiena</w:t>
            </w:r>
          </w:p>
          <w:p w:rsidR="000E145C" w:rsidRDefault="000E145C" w:rsidP="006B74AF">
            <w:pPr>
              <w:ind w:right="-15"/>
              <w:rPr>
                <w:rFonts w:ascii="Arial" w:hAnsi="Arial" w:cs="Arial"/>
                <w:sz w:val="20"/>
              </w:rPr>
            </w:pPr>
            <w:r>
              <w:rPr>
                <w:rFonts w:ascii="Arial" w:hAnsi="Arial" w:cs="Arial"/>
                <w:sz w:val="20"/>
              </w:rPr>
              <w:t>-sociální rozvoj –vztahy mezi spolužáky a komunikace s nimi, kooperace</w:t>
            </w:r>
          </w:p>
          <w:p w:rsidR="000E145C" w:rsidRDefault="000E145C" w:rsidP="006B74AF">
            <w:pPr>
              <w:ind w:right="-15"/>
              <w:rPr>
                <w:rFonts w:ascii="Arial" w:hAnsi="Arial" w:cs="Arial"/>
                <w:sz w:val="20"/>
              </w:rPr>
            </w:pPr>
            <w:r>
              <w:rPr>
                <w:rFonts w:ascii="Arial" w:hAnsi="Arial" w:cs="Arial"/>
                <w:sz w:val="20"/>
              </w:rPr>
              <w:t>- morální rozvoj</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jc w:val="both"/>
              <w:rPr>
                <w:rFonts w:ascii="Arial" w:hAnsi="Arial" w:cs="Arial"/>
                <w:sz w:val="20"/>
              </w:rPr>
            </w:pPr>
            <w:r>
              <w:rPr>
                <w:rFonts w:ascii="Arial" w:hAnsi="Arial" w:cs="Arial"/>
                <w:sz w:val="20"/>
              </w:rPr>
              <w:t>VDO - řešit situace se zachováním pravidel slušnost a důstojnost,</w:t>
            </w:r>
          </w:p>
          <w:p w:rsidR="000E145C" w:rsidRDefault="000E145C" w:rsidP="006B74AF">
            <w:pPr>
              <w:ind w:right="-15"/>
              <w:rPr>
                <w:rFonts w:ascii="Arial" w:hAnsi="Arial" w:cs="Arial"/>
                <w:sz w:val="20"/>
              </w:rPr>
            </w:pPr>
            <w:r>
              <w:rPr>
                <w:rFonts w:ascii="Arial" w:hAnsi="Arial" w:cs="Arial"/>
                <w:sz w:val="20"/>
              </w:rPr>
              <w:t>mít respekt k druhým,</w:t>
            </w:r>
          </w:p>
          <w:p w:rsidR="000E145C" w:rsidRDefault="000E145C" w:rsidP="006B74AF">
            <w:pPr>
              <w:ind w:right="-15"/>
              <w:rPr>
                <w:rFonts w:ascii="Arial" w:hAnsi="Arial" w:cs="Arial"/>
                <w:sz w:val="20"/>
              </w:rPr>
            </w:pPr>
            <w:r>
              <w:rPr>
                <w:rFonts w:ascii="Arial" w:hAnsi="Arial" w:cs="Arial"/>
                <w:sz w:val="20"/>
              </w:rPr>
              <w:lastRenderedPageBreak/>
              <w:t>dodržovat pravidla týmové spolupráce,chápat, že obec je základní správní jednotka</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VME – podnít zájem žáka o Evropu s svět, sousední státy a život jejich dětí, lidová slovesnost, zvyky,tradice</w:t>
            </w:r>
          </w:p>
          <w:p w:rsidR="000E145C" w:rsidRDefault="000E145C" w:rsidP="006B74AF">
            <w:pPr>
              <w:numPr>
                <w:ilvl w:val="0"/>
                <w:numId w:val="2"/>
              </w:numPr>
              <w:ind w:right="-15"/>
              <w:rPr>
                <w:rFonts w:ascii="Arial" w:hAnsi="Arial" w:cs="Arial"/>
                <w:sz w:val="20"/>
              </w:rPr>
            </w:pPr>
            <w:r>
              <w:rPr>
                <w:rFonts w:ascii="Arial" w:hAnsi="Arial" w:cs="Arial"/>
                <w:sz w:val="20"/>
              </w:rPr>
              <w:t>srovnávat naši krajinu s jinými evropskými (první globální práce s mapou)</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MKV – chápat právo žít společně, spolupracovat i s jejich  rozdílností (kultura, náboženství, sociální potřeby)generační zájmy, chápat rovnocennost etnických skupin a odmítat diskriminaci (MPP)</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EV – chápat důležitost významů různých ekosystémů,</w:t>
            </w:r>
          </w:p>
          <w:p w:rsidR="000E145C" w:rsidRDefault="000E145C" w:rsidP="006B74AF">
            <w:pPr>
              <w:ind w:right="-15"/>
              <w:rPr>
                <w:rFonts w:ascii="Arial" w:hAnsi="Arial" w:cs="Arial"/>
                <w:sz w:val="20"/>
              </w:rPr>
            </w:pPr>
            <w:r>
              <w:rPr>
                <w:rFonts w:ascii="Arial" w:hAnsi="Arial" w:cs="Arial"/>
                <w:sz w:val="20"/>
              </w:rPr>
              <w:t>také využití přírodních zdrojů, podílet se na ochraně ŽP – sběr recyklovaného odpadu</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MV – učit se zpracovávat a vyhodnocovat podněty přicházející z okolního světa prostřednictvím médií, pěstovat kritické myšlení, rozlišovat zábavné a informativní prvky</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Předměty:</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M – aplikační slovní úlohy ze života, využití tabulek, grafů a přehledů,výukové programy na PC</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 xml:space="preserve">Jč -  stylistická cvičení ,literární výchova (příběhy ze života dětí),práce </w:t>
            </w:r>
            <w:r>
              <w:rPr>
                <w:rFonts w:ascii="Arial" w:hAnsi="Arial" w:cs="Arial"/>
                <w:sz w:val="20"/>
              </w:rPr>
              <w:lastRenderedPageBreak/>
              <w:t>s encyklopediemi a slovníky, výukové programy</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Hv - lidové písně</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VDO - Občan, občanská spol. a stát</w:t>
            </w:r>
          </w:p>
          <w:p w:rsidR="000E145C" w:rsidRDefault="000E145C" w:rsidP="006B74AF">
            <w:pPr>
              <w:ind w:right="-15"/>
              <w:rPr>
                <w:rFonts w:ascii="Arial" w:hAnsi="Arial" w:cs="Arial"/>
                <w:sz w:val="20"/>
              </w:rPr>
            </w:pPr>
            <w:r>
              <w:rPr>
                <w:rFonts w:ascii="Arial" w:hAnsi="Arial" w:cs="Arial"/>
                <w:sz w:val="20"/>
              </w:rPr>
              <w:t>- práva a povin., odpovědnost za své činy</w:t>
            </w:r>
          </w:p>
          <w:p w:rsidR="000E145C" w:rsidRDefault="000E145C" w:rsidP="006B74AF">
            <w:pPr>
              <w:ind w:right="-15"/>
              <w:rPr>
                <w:rFonts w:ascii="Arial" w:hAnsi="Arial" w:cs="Arial"/>
                <w:sz w:val="20"/>
              </w:rPr>
            </w:pPr>
            <w:r>
              <w:rPr>
                <w:rFonts w:ascii="Arial" w:hAnsi="Arial" w:cs="Arial"/>
                <w:sz w:val="20"/>
              </w:rPr>
              <w:t>EV - Lidské akt. a problémy  ŽP - hospodaření s odpady</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M - zápis a měření jednotek</w:t>
            </w:r>
          </w:p>
          <w:p w:rsidR="000E145C" w:rsidRDefault="000E145C" w:rsidP="006B74AF">
            <w:pPr>
              <w:ind w:right="-15"/>
              <w:rPr>
                <w:rFonts w:ascii="Arial" w:hAnsi="Arial" w:cs="Arial"/>
                <w:sz w:val="20"/>
              </w:rPr>
            </w:pPr>
            <w:r>
              <w:rPr>
                <w:rFonts w:ascii="Arial" w:hAnsi="Arial" w:cs="Arial"/>
                <w:sz w:val="20"/>
              </w:rPr>
              <w:t xml:space="preserve">EV - </w:t>
            </w:r>
          </w:p>
          <w:p w:rsidR="000E145C" w:rsidRDefault="000E145C" w:rsidP="006B74AF">
            <w:pPr>
              <w:ind w:right="-15"/>
              <w:rPr>
                <w:rFonts w:ascii="Arial" w:hAnsi="Arial" w:cs="Arial"/>
                <w:sz w:val="20"/>
              </w:rPr>
            </w:pPr>
            <w:r>
              <w:rPr>
                <w:rFonts w:ascii="Arial" w:hAnsi="Arial" w:cs="Arial"/>
                <w:sz w:val="20"/>
              </w:rPr>
              <w:t>Zákl.podm.života - voda, ovzduší, půda, energie, přír.zdroje</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Hv  - písničky o zvířatech</w:t>
            </w:r>
          </w:p>
          <w:p w:rsidR="000E145C" w:rsidRDefault="000E145C" w:rsidP="006B74AF">
            <w:pPr>
              <w:ind w:right="-15"/>
              <w:rPr>
                <w:rFonts w:ascii="Arial" w:hAnsi="Arial" w:cs="Arial"/>
                <w:sz w:val="20"/>
              </w:rPr>
            </w:pPr>
            <w:r>
              <w:rPr>
                <w:rFonts w:ascii="Arial" w:hAnsi="Arial" w:cs="Arial"/>
                <w:sz w:val="20"/>
              </w:rPr>
              <w:t>Sexuální výchova</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EV - Ekosystémy - les, pole, vodní zdroje, město, vesnice, kulturní krajina</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Hv - písničky o rostlinách</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Vv – tematické práce, účast na soutěžích</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PV –  pěstitelské práce</w:t>
            </w:r>
          </w:p>
          <w:p w:rsidR="000E145C" w:rsidRDefault="000E145C" w:rsidP="006B74AF">
            <w:pPr>
              <w:ind w:right="-15"/>
              <w:rPr>
                <w:rFonts w:ascii="Arial" w:hAnsi="Arial" w:cs="Arial"/>
                <w:sz w:val="20"/>
              </w:rPr>
            </w:pPr>
            <w:r>
              <w:rPr>
                <w:rFonts w:ascii="Arial" w:hAnsi="Arial" w:cs="Arial"/>
                <w:sz w:val="20"/>
              </w:rPr>
              <w:t>(vztah člověka a přírody), práce s přírodninami</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TV – cvičení v přírodě</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Projekty:</w:t>
            </w:r>
          </w:p>
          <w:p w:rsidR="000E145C" w:rsidRDefault="000E145C" w:rsidP="006B74AF">
            <w:pPr>
              <w:ind w:right="-15"/>
              <w:rPr>
                <w:rFonts w:ascii="Arial" w:hAnsi="Arial" w:cs="Arial"/>
                <w:sz w:val="20"/>
              </w:rPr>
            </w:pPr>
            <w:r>
              <w:rPr>
                <w:rFonts w:ascii="Arial" w:hAnsi="Arial" w:cs="Arial"/>
                <w:sz w:val="20"/>
              </w:rPr>
              <w:t xml:space="preserve"> Podzim, Zima, Vánoční dílna, Bezpečně do školy, Den Země, </w:t>
            </w:r>
            <w:r>
              <w:rPr>
                <w:rFonts w:ascii="Arial" w:hAnsi="Arial" w:cs="Arial"/>
                <w:sz w:val="20"/>
              </w:rPr>
              <w:lastRenderedPageBreak/>
              <w:t>Recyklované odpady, MRKEV,  Už vím – prevence úrazů (MPP), AJAX</w:t>
            </w:r>
          </w:p>
        </w:tc>
        <w:tc>
          <w:tcPr>
            <w:tcW w:w="3707" w:type="dxa"/>
            <w:tcBorders>
              <w:top w:val="single" w:sz="4" w:space="0" w:color="000000"/>
              <w:left w:val="single" w:sz="4" w:space="0" w:color="000000"/>
              <w:bottom w:val="single" w:sz="4" w:space="0" w:color="000000"/>
              <w:right w:val="single" w:sz="4" w:space="0" w:color="000000"/>
            </w:tcBorders>
            <w:shd w:val="clear" w:color="auto" w:fill="auto"/>
          </w:tcPr>
          <w:p w:rsidR="000E145C" w:rsidRDefault="000E145C" w:rsidP="006B74AF">
            <w:pPr>
              <w:ind w:right="-15"/>
              <w:rPr>
                <w:rFonts w:ascii="Arial" w:hAnsi="Arial" w:cs="Arial"/>
                <w:sz w:val="20"/>
              </w:rPr>
            </w:pPr>
            <w:r>
              <w:rPr>
                <w:rFonts w:ascii="Arial" w:hAnsi="Arial" w:cs="Arial"/>
                <w:sz w:val="20"/>
              </w:rPr>
              <w:lastRenderedPageBreak/>
              <w:t xml:space="preserve">Učebnice a pracovní sešit </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Metody práce:</w:t>
            </w:r>
          </w:p>
          <w:p w:rsidR="000E145C" w:rsidRDefault="000E145C" w:rsidP="006B74AF">
            <w:pPr>
              <w:ind w:right="-15"/>
              <w:rPr>
                <w:rFonts w:ascii="Arial" w:hAnsi="Arial" w:cs="Arial"/>
                <w:sz w:val="20"/>
              </w:rPr>
            </w:pPr>
            <w:r>
              <w:rPr>
                <w:rFonts w:ascii="Arial" w:hAnsi="Arial" w:cs="Arial"/>
                <w:sz w:val="20"/>
              </w:rPr>
              <w:t>- kolektivní práce</w:t>
            </w:r>
          </w:p>
          <w:p w:rsidR="000E145C" w:rsidRDefault="000E145C" w:rsidP="006B74AF">
            <w:pPr>
              <w:ind w:right="-15"/>
              <w:rPr>
                <w:rFonts w:ascii="Arial" w:hAnsi="Arial" w:cs="Arial"/>
                <w:sz w:val="20"/>
              </w:rPr>
            </w:pPr>
            <w:r>
              <w:rPr>
                <w:rFonts w:ascii="Arial" w:hAnsi="Arial" w:cs="Arial"/>
                <w:sz w:val="20"/>
              </w:rPr>
              <w:t>- práce ve dvojicích</w:t>
            </w:r>
          </w:p>
          <w:p w:rsidR="000E145C" w:rsidRDefault="000E145C" w:rsidP="006B74AF">
            <w:pPr>
              <w:ind w:right="-15"/>
              <w:rPr>
                <w:rFonts w:ascii="Arial" w:hAnsi="Arial" w:cs="Arial"/>
                <w:sz w:val="20"/>
              </w:rPr>
            </w:pPr>
            <w:r>
              <w:rPr>
                <w:rFonts w:ascii="Arial" w:hAnsi="Arial" w:cs="Arial"/>
                <w:sz w:val="20"/>
              </w:rPr>
              <w:t>- individuální práce</w:t>
            </w:r>
          </w:p>
          <w:p w:rsidR="000E145C" w:rsidRDefault="000E145C" w:rsidP="006B74AF">
            <w:pPr>
              <w:ind w:right="-15"/>
              <w:rPr>
                <w:rFonts w:ascii="Arial" w:hAnsi="Arial" w:cs="Arial"/>
                <w:sz w:val="20"/>
              </w:rPr>
            </w:pPr>
            <w:r>
              <w:rPr>
                <w:rFonts w:ascii="Arial" w:hAnsi="Arial" w:cs="Arial"/>
                <w:sz w:val="20"/>
              </w:rPr>
              <w:t>- práce ve skupinách</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Jednoduché pokusy:</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Při každé činnosti udržuje pořádek na pracovním místě, dodržuje zásady hygieny a bezpečnosti práce, poskytne první pomoc při úrazu.</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vycházky</w:t>
            </w:r>
          </w:p>
          <w:p w:rsidR="000E145C" w:rsidRDefault="005154AE" w:rsidP="006B74AF">
            <w:pPr>
              <w:ind w:right="-15"/>
              <w:rPr>
                <w:rFonts w:ascii="Arial" w:hAnsi="Arial" w:cs="Arial"/>
                <w:sz w:val="20"/>
              </w:rPr>
            </w:pPr>
            <w:r>
              <w:rPr>
                <w:rFonts w:ascii="Arial" w:hAnsi="Arial" w:cs="Arial"/>
                <w:sz w:val="20"/>
              </w:rPr>
              <w:t xml:space="preserve">besedy </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exkurze</w:t>
            </w:r>
          </w:p>
          <w:p w:rsidR="000E145C" w:rsidRDefault="000E145C" w:rsidP="006B74AF">
            <w:pPr>
              <w:ind w:right="-15"/>
              <w:rPr>
                <w:rFonts w:ascii="Arial" w:hAnsi="Arial" w:cs="Arial"/>
                <w:sz w:val="20"/>
              </w:rPr>
            </w:pPr>
            <w:r>
              <w:rPr>
                <w:rFonts w:ascii="Arial" w:hAnsi="Arial" w:cs="Arial"/>
                <w:sz w:val="20"/>
              </w:rPr>
              <w:t>herbář</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Pomůcky:</w:t>
            </w:r>
          </w:p>
          <w:p w:rsidR="000E145C" w:rsidRDefault="000E145C" w:rsidP="006B74AF">
            <w:pPr>
              <w:ind w:right="-15"/>
            </w:pPr>
            <w:r>
              <w:rPr>
                <w:rFonts w:ascii="Arial" w:hAnsi="Arial" w:cs="Arial"/>
                <w:sz w:val="20"/>
              </w:rPr>
              <w:t>Tabelární k daným tématům, audio a CD, DVD, modely živých přírodnin, laboratorní sklo, vzorník hornin a nerostů, výukové programy na PC, prezentace výukových programů na interaktivní tabuli</w:t>
            </w:r>
          </w:p>
        </w:tc>
      </w:tr>
    </w:tbl>
    <w:p w:rsidR="000E145C" w:rsidRDefault="000E145C" w:rsidP="000E145C">
      <w:pPr>
        <w:sectPr w:rsidR="000E145C">
          <w:headerReference w:type="even" r:id="rId65"/>
          <w:headerReference w:type="default" r:id="rId66"/>
          <w:footerReference w:type="even" r:id="rId67"/>
          <w:footerReference w:type="default" r:id="rId68"/>
          <w:headerReference w:type="first" r:id="rId69"/>
          <w:footerReference w:type="first" r:id="rId70"/>
          <w:pgSz w:w="16838" w:h="11906" w:orient="landscape"/>
          <w:pgMar w:top="1418" w:right="1247" w:bottom="1418" w:left="1021" w:header="708" w:footer="709" w:gutter="0"/>
          <w:cols w:space="708"/>
          <w:docGrid w:linePitch="600" w:charSpace="32768"/>
        </w:sectPr>
      </w:pPr>
    </w:p>
    <w:p w:rsidR="000E145C" w:rsidRDefault="000E145C" w:rsidP="000E145C">
      <w:pPr>
        <w:pStyle w:val="vyueovacpoedmit"/>
        <w:spacing w:line="240" w:lineRule="auto"/>
      </w:pPr>
      <w:r>
        <w:rPr>
          <w:color w:val="0000FF"/>
        </w:rPr>
        <w:lastRenderedPageBreak/>
        <w:t>Přírodověda</w:t>
      </w:r>
    </w:p>
    <w:p w:rsidR="000E145C" w:rsidRDefault="000E145C" w:rsidP="000E145C"/>
    <w:p w:rsidR="000E145C" w:rsidRDefault="000E145C" w:rsidP="000E145C">
      <w:pPr>
        <w:rPr>
          <w:szCs w:val="24"/>
        </w:rPr>
      </w:pPr>
      <w:r>
        <w:rPr>
          <w:b/>
          <w:sz w:val="28"/>
        </w:rPr>
        <w:t>Vymezení předmětu</w:t>
      </w:r>
    </w:p>
    <w:p w:rsidR="000E145C" w:rsidRDefault="000E145C" w:rsidP="000E145C">
      <w:r>
        <w:rPr>
          <w:szCs w:val="24"/>
        </w:rPr>
        <w:t>(obsahové, časové, organizační)</w:t>
      </w:r>
    </w:p>
    <w:p w:rsidR="000E145C" w:rsidRDefault="000E145C" w:rsidP="000E145C"/>
    <w:p w:rsidR="000E145C" w:rsidRDefault="000E145C" w:rsidP="000E145C"/>
    <w:p w:rsidR="000E145C" w:rsidRDefault="000E145C" w:rsidP="000E145C">
      <w:pPr>
        <w:overflowPunct/>
        <w:autoSpaceDE/>
        <w:textAlignment w:val="auto"/>
      </w:pPr>
      <w:r>
        <w:rPr>
          <w:szCs w:val="24"/>
        </w:rPr>
        <w:t>Vzdělávací obsah předmětu je rozdělen do dvou tematických okruhů:</w:t>
      </w:r>
    </w:p>
    <w:p w:rsidR="000E145C" w:rsidRDefault="000E145C" w:rsidP="000E145C"/>
    <w:p w:rsidR="000E145C" w:rsidRDefault="000E145C" w:rsidP="000E145C">
      <w:pPr>
        <w:jc w:val="both"/>
      </w:pPr>
      <w:r>
        <w:rPr>
          <w:u w:val="single"/>
        </w:rPr>
        <w:t>Rozmanitost přírody</w:t>
      </w:r>
    </w:p>
    <w:p w:rsidR="000E145C" w:rsidRDefault="000E145C" w:rsidP="000E145C">
      <w:pPr>
        <w:numPr>
          <w:ilvl w:val="0"/>
          <w:numId w:val="18"/>
        </w:numPr>
        <w:jc w:val="both"/>
      </w:pPr>
      <w:r>
        <w:t>Země jako planeta sluneční soustavy</w:t>
      </w:r>
    </w:p>
    <w:p w:rsidR="000E145C" w:rsidRDefault="000E145C" w:rsidP="000E145C">
      <w:pPr>
        <w:numPr>
          <w:ilvl w:val="0"/>
          <w:numId w:val="18"/>
        </w:numPr>
        <w:jc w:val="both"/>
      </w:pPr>
      <w:r>
        <w:t>rozmanitost i proměnlivost živé i neživé přírody, rostliny, houby, živočichové, znaky života, životní potřeby a podmínky</w:t>
      </w:r>
    </w:p>
    <w:p w:rsidR="000E145C" w:rsidRDefault="000E145C" w:rsidP="000E145C">
      <w:pPr>
        <w:numPr>
          <w:ilvl w:val="0"/>
          <w:numId w:val="18"/>
        </w:numPr>
        <w:jc w:val="both"/>
      </w:pPr>
      <w:r>
        <w:t>rovnováha v přírodě</w:t>
      </w:r>
    </w:p>
    <w:p w:rsidR="000E145C" w:rsidRDefault="000E145C" w:rsidP="000E145C">
      <w:pPr>
        <w:numPr>
          <w:ilvl w:val="0"/>
          <w:numId w:val="18"/>
        </w:numPr>
        <w:jc w:val="both"/>
        <w:rPr>
          <w:u w:val="single"/>
        </w:rPr>
      </w:pPr>
      <w:r>
        <w:t>vliv lidské činnosti na přírodu, ochrana přírody a životního prostředí, likvidace odpadů, živelné pohromy, ekologické katastrofy</w:t>
      </w:r>
    </w:p>
    <w:p w:rsidR="000E145C" w:rsidRDefault="000E145C" w:rsidP="000E145C">
      <w:pPr>
        <w:jc w:val="both"/>
        <w:rPr>
          <w:u w:val="single"/>
        </w:rPr>
      </w:pPr>
    </w:p>
    <w:p w:rsidR="000E145C" w:rsidRDefault="000E145C" w:rsidP="000E145C">
      <w:pPr>
        <w:jc w:val="both"/>
      </w:pPr>
      <w:r>
        <w:rPr>
          <w:u w:val="single"/>
        </w:rPr>
        <w:t>Člověk a jeho zdraví</w:t>
      </w:r>
    </w:p>
    <w:p w:rsidR="000E145C" w:rsidRDefault="000E145C" w:rsidP="000E145C">
      <w:pPr>
        <w:numPr>
          <w:ilvl w:val="0"/>
          <w:numId w:val="18"/>
        </w:numPr>
        <w:jc w:val="both"/>
      </w:pPr>
      <w:r>
        <w:t>lidské tělo, biologické a fyziologické funkce a potřeby člověka, vývoj jedince, základy lidské reprodukce</w:t>
      </w:r>
    </w:p>
    <w:p w:rsidR="000E145C" w:rsidRDefault="000E145C" w:rsidP="000E145C">
      <w:pPr>
        <w:numPr>
          <w:ilvl w:val="0"/>
          <w:numId w:val="18"/>
        </w:numPr>
        <w:jc w:val="both"/>
      </w:pPr>
      <w:r>
        <w:t>partnerství, rodičovství, základy sexuální výchovy</w:t>
      </w:r>
    </w:p>
    <w:p w:rsidR="000E145C" w:rsidRDefault="000E145C" w:rsidP="000E145C">
      <w:pPr>
        <w:numPr>
          <w:ilvl w:val="0"/>
          <w:numId w:val="18"/>
        </w:numPr>
        <w:jc w:val="both"/>
      </w:pPr>
      <w:r>
        <w:t>péče o zdraví, první pomoc</w:t>
      </w:r>
    </w:p>
    <w:p w:rsidR="000E145C" w:rsidRDefault="000E145C" w:rsidP="000E145C">
      <w:pPr>
        <w:numPr>
          <w:ilvl w:val="0"/>
          <w:numId w:val="18"/>
        </w:numPr>
        <w:jc w:val="both"/>
      </w:pPr>
      <w:r>
        <w:t>odpovědnost člověka za své zdraví</w:t>
      </w:r>
    </w:p>
    <w:p w:rsidR="000E145C" w:rsidRDefault="000E145C" w:rsidP="000E145C">
      <w:pPr>
        <w:numPr>
          <w:ilvl w:val="0"/>
          <w:numId w:val="18"/>
        </w:numPr>
        <w:jc w:val="both"/>
      </w:pPr>
      <w:r>
        <w:t>situace hromadného ohrožení</w:t>
      </w:r>
    </w:p>
    <w:p w:rsidR="000E145C" w:rsidRDefault="000E145C" w:rsidP="000E145C"/>
    <w:p w:rsidR="000E145C" w:rsidRDefault="000E145C" w:rsidP="000E145C"/>
    <w:tbl>
      <w:tblPr>
        <w:tblW w:w="0" w:type="auto"/>
        <w:tblInd w:w="-5" w:type="dxa"/>
        <w:tblLayout w:type="fixed"/>
        <w:tblLook w:val="0000" w:firstRow="0" w:lastRow="0" w:firstColumn="0" w:lastColumn="0" w:noHBand="0" w:noVBand="0"/>
      </w:tblPr>
      <w:tblGrid>
        <w:gridCol w:w="2268"/>
        <w:gridCol w:w="1388"/>
        <w:gridCol w:w="1389"/>
        <w:gridCol w:w="1389"/>
        <w:gridCol w:w="1389"/>
        <w:gridCol w:w="1399"/>
      </w:tblGrid>
      <w:tr w:rsidR="000E145C" w:rsidTr="006B74AF">
        <w:tc>
          <w:tcPr>
            <w:tcW w:w="2268" w:type="dxa"/>
            <w:tcBorders>
              <w:top w:val="single" w:sz="4" w:space="0" w:color="000000"/>
              <w:left w:val="single" w:sz="4" w:space="0" w:color="000000"/>
              <w:bottom w:val="single" w:sz="4" w:space="0" w:color="000000"/>
            </w:tcBorders>
            <w:shd w:val="clear" w:color="auto" w:fill="FFFF99"/>
          </w:tcPr>
          <w:p w:rsidR="000E145C" w:rsidRDefault="000E145C" w:rsidP="006B74AF">
            <w:r>
              <w:t>Ročník</w:t>
            </w:r>
          </w:p>
        </w:tc>
        <w:tc>
          <w:tcPr>
            <w:tcW w:w="1388" w:type="dxa"/>
            <w:tcBorders>
              <w:top w:val="single" w:sz="4" w:space="0" w:color="000000"/>
              <w:left w:val="single" w:sz="4" w:space="0" w:color="000000"/>
              <w:bottom w:val="single" w:sz="4" w:space="0" w:color="000000"/>
            </w:tcBorders>
            <w:shd w:val="clear" w:color="auto" w:fill="FFFF99"/>
          </w:tcPr>
          <w:p w:rsidR="000E145C" w:rsidRDefault="000E145C" w:rsidP="006B74AF">
            <w:pPr>
              <w:jc w:val="center"/>
            </w:pPr>
            <w:r>
              <w:t>1.</w:t>
            </w:r>
          </w:p>
        </w:tc>
        <w:tc>
          <w:tcPr>
            <w:tcW w:w="1389" w:type="dxa"/>
            <w:tcBorders>
              <w:top w:val="single" w:sz="4" w:space="0" w:color="000000"/>
              <w:left w:val="single" w:sz="4" w:space="0" w:color="000000"/>
              <w:bottom w:val="single" w:sz="4" w:space="0" w:color="000000"/>
            </w:tcBorders>
            <w:shd w:val="clear" w:color="auto" w:fill="FFFF99"/>
          </w:tcPr>
          <w:p w:rsidR="000E145C" w:rsidRDefault="000E145C" w:rsidP="006B74AF">
            <w:pPr>
              <w:jc w:val="center"/>
            </w:pPr>
            <w:r>
              <w:t>2.</w:t>
            </w:r>
          </w:p>
        </w:tc>
        <w:tc>
          <w:tcPr>
            <w:tcW w:w="1389" w:type="dxa"/>
            <w:tcBorders>
              <w:top w:val="single" w:sz="4" w:space="0" w:color="000000"/>
              <w:left w:val="single" w:sz="4" w:space="0" w:color="000000"/>
              <w:bottom w:val="single" w:sz="4" w:space="0" w:color="000000"/>
            </w:tcBorders>
            <w:shd w:val="clear" w:color="auto" w:fill="FFFF99"/>
          </w:tcPr>
          <w:p w:rsidR="000E145C" w:rsidRDefault="000E145C" w:rsidP="006B74AF">
            <w:pPr>
              <w:jc w:val="center"/>
            </w:pPr>
            <w:r>
              <w:t>3.</w:t>
            </w:r>
          </w:p>
        </w:tc>
        <w:tc>
          <w:tcPr>
            <w:tcW w:w="1389" w:type="dxa"/>
            <w:tcBorders>
              <w:top w:val="single" w:sz="4" w:space="0" w:color="000000"/>
              <w:left w:val="single" w:sz="4" w:space="0" w:color="000000"/>
              <w:bottom w:val="single" w:sz="4" w:space="0" w:color="000000"/>
            </w:tcBorders>
            <w:shd w:val="clear" w:color="auto" w:fill="FFFF99"/>
          </w:tcPr>
          <w:p w:rsidR="000E145C" w:rsidRDefault="000E145C" w:rsidP="006B74AF">
            <w:pPr>
              <w:jc w:val="center"/>
            </w:pPr>
            <w:r>
              <w:t>4.</w:t>
            </w:r>
          </w:p>
        </w:tc>
        <w:tc>
          <w:tcPr>
            <w:tcW w:w="1399" w:type="dxa"/>
            <w:tcBorders>
              <w:top w:val="single" w:sz="4" w:space="0" w:color="000000"/>
              <w:left w:val="single" w:sz="4" w:space="0" w:color="000000"/>
              <w:bottom w:val="single" w:sz="4" w:space="0" w:color="000000"/>
              <w:right w:val="single" w:sz="4" w:space="0" w:color="000000"/>
            </w:tcBorders>
            <w:shd w:val="clear" w:color="auto" w:fill="FFFF99"/>
          </w:tcPr>
          <w:p w:rsidR="000E145C" w:rsidRDefault="000E145C" w:rsidP="006B74AF">
            <w:pPr>
              <w:jc w:val="center"/>
            </w:pPr>
            <w:r>
              <w:t>5.</w:t>
            </w:r>
          </w:p>
        </w:tc>
      </w:tr>
      <w:tr w:rsidR="000E145C" w:rsidTr="006B74AF">
        <w:tc>
          <w:tcPr>
            <w:tcW w:w="2268" w:type="dxa"/>
            <w:tcBorders>
              <w:top w:val="single" w:sz="4" w:space="0" w:color="000000"/>
              <w:left w:val="single" w:sz="4" w:space="0" w:color="000000"/>
              <w:bottom w:val="single" w:sz="4" w:space="0" w:color="000000"/>
            </w:tcBorders>
            <w:shd w:val="clear" w:color="auto" w:fill="auto"/>
          </w:tcPr>
          <w:p w:rsidR="000E145C" w:rsidRDefault="000E145C" w:rsidP="006B74AF">
            <w:r>
              <w:t>Hod. dotace (týdně)</w:t>
            </w:r>
          </w:p>
        </w:tc>
        <w:tc>
          <w:tcPr>
            <w:tcW w:w="1388" w:type="dxa"/>
            <w:tcBorders>
              <w:top w:val="single" w:sz="4" w:space="0" w:color="000000"/>
              <w:left w:val="single" w:sz="4" w:space="0" w:color="000000"/>
              <w:bottom w:val="single" w:sz="4" w:space="0" w:color="000000"/>
            </w:tcBorders>
            <w:shd w:val="clear" w:color="auto" w:fill="auto"/>
          </w:tcPr>
          <w:p w:rsidR="000E145C" w:rsidRDefault="000E145C" w:rsidP="006B74AF">
            <w:pPr>
              <w:jc w:val="center"/>
            </w:pPr>
            <w:r>
              <w:t>-</w:t>
            </w:r>
          </w:p>
        </w:tc>
        <w:tc>
          <w:tcPr>
            <w:tcW w:w="1389" w:type="dxa"/>
            <w:tcBorders>
              <w:top w:val="single" w:sz="4" w:space="0" w:color="000000"/>
              <w:left w:val="single" w:sz="4" w:space="0" w:color="000000"/>
              <w:bottom w:val="single" w:sz="4" w:space="0" w:color="000000"/>
            </w:tcBorders>
            <w:shd w:val="clear" w:color="auto" w:fill="auto"/>
          </w:tcPr>
          <w:p w:rsidR="000E145C" w:rsidRDefault="000E145C" w:rsidP="006B74AF">
            <w:pPr>
              <w:jc w:val="center"/>
            </w:pPr>
            <w:r>
              <w:t>-</w:t>
            </w:r>
          </w:p>
        </w:tc>
        <w:tc>
          <w:tcPr>
            <w:tcW w:w="1389" w:type="dxa"/>
            <w:tcBorders>
              <w:top w:val="single" w:sz="4" w:space="0" w:color="000000"/>
              <w:left w:val="single" w:sz="4" w:space="0" w:color="000000"/>
              <w:bottom w:val="single" w:sz="4" w:space="0" w:color="000000"/>
            </w:tcBorders>
            <w:shd w:val="clear" w:color="auto" w:fill="auto"/>
          </w:tcPr>
          <w:p w:rsidR="000E145C" w:rsidRDefault="000E145C" w:rsidP="006B74AF">
            <w:pPr>
              <w:jc w:val="center"/>
            </w:pPr>
            <w:r>
              <w:t>-</w:t>
            </w:r>
          </w:p>
        </w:tc>
        <w:tc>
          <w:tcPr>
            <w:tcW w:w="1389" w:type="dxa"/>
            <w:tcBorders>
              <w:top w:val="single" w:sz="4" w:space="0" w:color="000000"/>
              <w:left w:val="single" w:sz="4" w:space="0" w:color="000000"/>
              <w:bottom w:val="single" w:sz="4" w:space="0" w:color="000000"/>
            </w:tcBorders>
            <w:shd w:val="clear" w:color="auto" w:fill="auto"/>
          </w:tcPr>
          <w:p w:rsidR="000E145C" w:rsidRDefault="000E145C" w:rsidP="006B74AF">
            <w:pPr>
              <w:jc w:val="center"/>
            </w:pPr>
            <w:r>
              <w:t>2</w:t>
            </w:r>
          </w:p>
        </w:tc>
        <w:tc>
          <w:tcPr>
            <w:tcW w:w="1399" w:type="dxa"/>
            <w:tcBorders>
              <w:top w:val="single" w:sz="4" w:space="0" w:color="000000"/>
              <w:left w:val="single" w:sz="4" w:space="0" w:color="000000"/>
              <w:bottom w:val="single" w:sz="4" w:space="0" w:color="000000"/>
              <w:right w:val="single" w:sz="4" w:space="0" w:color="000000"/>
            </w:tcBorders>
            <w:shd w:val="clear" w:color="auto" w:fill="auto"/>
          </w:tcPr>
          <w:p w:rsidR="000E145C" w:rsidRDefault="000E145C" w:rsidP="006B74AF">
            <w:pPr>
              <w:jc w:val="center"/>
            </w:pPr>
            <w:r>
              <w:t>2</w:t>
            </w:r>
          </w:p>
        </w:tc>
      </w:tr>
    </w:tbl>
    <w:p w:rsidR="000E145C" w:rsidRDefault="000E145C" w:rsidP="000E145C"/>
    <w:p w:rsidR="000E145C" w:rsidRDefault="000E145C" w:rsidP="000E145C"/>
    <w:p w:rsidR="000E145C" w:rsidRDefault="000E145C" w:rsidP="000E145C">
      <w:pPr>
        <w:jc w:val="both"/>
        <w:rPr>
          <w:b/>
          <w:sz w:val="28"/>
          <w:szCs w:val="28"/>
        </w:rPr>
      </w:pPr>
      <w:r>
        <w:rPr>
          <w:szCs w:val="24"/>
        </w:rPr>
        <w:t>Žáci pracují ve třídě nebo v počítačové učebně s využíváním různých forem práce, s využitím dostupných učebních pomůcek. Dalším způsobem naplňování cílů předmětu jsou návštěvy muzea, besedy s odborníky, vycházky, pozorování v terénu.</w:t>
      </w:r>
    </w:p>
    <w:p w:rsidR="000E145C" w:rsidRDefault="000E145C" w:rsidP="000E145C">
      <w:pPr>
        <w:pageBreakBefore/>
      </w:pPr>
      <w:r>
        <w:rPr>
          <w:b/>
          <w:sz w:val="28"/>
          <w:szCs w:val="28"/>
        </w:rPr>
        <w:lastRenderedPageBreak/>
        <w:t>Výchovné a vzdělávací strategie pro rozvoj klíčových kompetencí žáků</w:t>
      </w:r>
    </w:p>
    <w:p w:rsidR="000E145C" w:rsidRDefault="000E145C" w:rsidP="000E145C"/>
    <w:p w:rsidR="000E145C" w:rsidRDefault="000E145C" w:rsidP="000E145C">
      <w:pPr>
        <w:spacing w:line="360" w:lineRule="auto"/>
        <w:ind w:firstLine="60"/>
        <w:jc w:val="both"/>
      </w:pPr>
      <w:r>
        <w:rPr>
          <w:b/>
        </w:rPr>
        <w:t>Kompetence k učení</w:t>
      </w:r>
    </w:p>
    <w:p w:rsidR="000E145C" w:rsidRDefault="000E145C" w:rsidP="000E145C">
      <w:pPr>
        <w:numPr>
          <w:ilvl w:val="0"/>
          <w:numId w:val="18"/>
        </w:numPr>
        <w:jc w:val="both"/>
      </w:pPr>
      <w:r>
        <w:t>učitel umožňuje žákům používat vhodné učební pomůcky, encyklopedie a odbornou literaturu</w:t>
      </w:r>
    </w:p>
    <w:p w:rsidR="000E145C" w:rsidRDefault="000E145C" w:rsidP="000E145C">
      <w:pPr>
        <w:numPr>
          <w:ilvl w:val="0"/>
          <w:numId w:val="18"/>
        </w:numPr>
        <w:jc w:val="both"/>
      </w:pPr>
      <w:r>
        <w:t>žáci získávají informace o přírodě, učí se pozorovat přírodu, zaznamenávat a hodnotit výsledky svého pozorování</w:t>
      </w:r>
    </w:p>
    <w:p w:rsidR="000E145C" w:rsidRDefault="000E145C" w:rsidP="000E145C">
      <w:pPr>
        <w:numPr>
          <w:ilvl w:val="0"/>
          <w:numId w:val="18"/>
        </w:numPr>
        <w:jc w:val="both"/>
      </w:pPr>
      <w:r>
        <w:t>Kompetence k řešení problémů</w:t>
      </w:r>
    </w:p>
    <w:p w:rsidR="000E145C" w:rsidRDefault="000E145C" w:rsidP="000E145C">
      <w:pPr>
        <w:numPr>
          <w:ilvl w:val="0"/>
          <w:numId w:val="18"/>
        </w:numPr>
        <w:jc w:val="both"/>
      </w:pPr>
      <w:r>
        <w:t>učitel zařazuje metody, při kterých docházejí k objevům, řešením a závěrům žáci sami</w:t>
      </w:r>
    </w:p>
    <w:p w:rsidR="000E145C" w:rsidRDefault="000E145C" w:rsidP="000E145C">
      <w:pPr>
        <w:numPr>
          <w:ilvl w:val="0"/>
          <w:numId w:val="18"/>
        </w:numPr>
        <w:jc w:val="both"/>
        <w:rPr>
          <w:b/>
        </w:rPr>
      </w:pPr>
      <w:r>
        <w:t>žáci se učí řešit zadané úkoly, správně se rozhodovat v různých situacích, učí se vyhledávat informace vhodné k řešení problémů.</w:t>
      </w:r>
    </w:p>
    <w:p w:rsidR="000E145C" w:rsidRDefault="000E145C" w:rsidP="000E145C">
      <w:pPr>
        <w:spacing w:line="360" w:lineRule="auto"/>
        <w:ind w:firstLine="60"/>
        <w:jc w:val="both"/>
        <w:rPr>
          <w:b/>
        </w:rPr>
      </w:pPr>
    </w:p>
    <w:p w:rsidR="000E145C" w:rsidRDefault="000E145C" w:rsidP="000E145C">
      <w:pPr>
        <w:spacing w:line="360" w:lineRule="auto"/>
        <w:ind w:firstLine="60"/>
        <w:jc w:val="both"/>
      </w:pPr>
      <w:r>
        <w:rPr>
          <w:b/>
        </w:rPr>
        <w:t>Kompetence komunikativní</w:t>
      </w:r>
    </w:p>
    <w:p w:rsidR="000E145C" w:rsidRDefault="000E145C" w:rsidP="000E145C">
      <w:pPr>
        <w:numPr>
          <w:ilvl w:val="0"/>
          <w:numId w:val="18"/>
        </w:numPr>
        <w:jc w:val="both"/>
      </w:pPr>
      <w:r>
        <w:t>učitel vede žáky k používání správné terminologie</w:t>
      </w:r>
    </w:p>
    <w:p w:rsidR="000E145C" w:rsidRDefault="000E145C" w:rsidP="000E145C">
      <w:pPr>
        <w:numPr>
          <w:ilvl w:val="0"/>
          <w:numId w:val="18"/>
        </w:numPr>
        <w:jc w:val="both"/>
      </w:pPr>
      <w:r>
        <w:t>žáci si rozšiřují slovní zásobu v osvojovaných tématech, k pojmenování pozorovaných skutečností a k jejich zachycení ve vlastních projevech, názorech a výtvorech</w:t>
      </w:r>
    </w:p>
    <w:p w:rsidR="000E145C" w:rsidRDefault="000E145C" w:rsidP="000E145C">
      <w:pPr>
        <w:numPr>
          <w:ilvl w:val="0"/>
          <w:numId w:val="25"/>
        </w:numPr>
        <w:overflowPunct/>
        <w:autoSpaceDE/>
        <w:ind w:left="714" w:hanging="357"/>
        <w:jc w:val="both"/>
        <w:textAlignment w:val="auto"/>
      </w:pPr>
      <w:r>
        <w:t>žáci se učí vyjadřovat své myšlenky, poznatky a dojmy, reagovat na myšlenky, názory a podněty jiných</w:t>
      </w:r>
    </w:p>
    <w:p w:rsidR="000E145C" w:rsidRDefault="000E145C" w:rsidP="000E145C">
      <w:pPr>
        <w:overflowPunct/>
        <w:autoSpaceDE/>
        <w:spacing w:line="360" w:lineRule="auto"/>
        <w:jc w:val="both"/>
        <w:textAlignment w:val="auto"/>
      </w:pPr>
    </w:p>
    <w:p w:rsidR="000E145C" w:rsidRDefault="000E145C" w:rsidP="000E145C">
      <w:pPr>
        <w:spacing w:line="360" w:lineRule="auto"/>
        <w:ind w:firstLine="60"/>
        <w:jc w:val="both"/>
      </w:pPr>
      <w:r>
        <w:rPr>
          <w:b/>
        </w:rPr>
        <w:t>Kompetence sociální a personální</w:t>
      </w:r>
    </w:p>
    <w:p w:rsidR="000E145C" w:rsidRDefault="000E145C" w:rsidP="000E145C">
      <w:pPr>
        <w:numPr>
          <w:ilvl w:val="0"/>
          <w:numId w:val="25"/>
        </w:numPr>
        <w:overflowPunct/>
        <w:autoSpaceDE/>
        <w:jc w:val="both"/>
        <w:textAlignment w:val="auto"/>
      </w:pPr>
      <w:r>
        <w:t>učitel zadává úkoly, při kterých žáci mohou pracovat společně</w:t>
      </w:r>
    </w:p>
    <w:p w:rsidR="000E145C" w:rsidRDefault="000E145C" w:rsidP="000E145C">
      <w:pPr>
        <w:numPr>
          <w:ilvl w:val="0"/>
          <w:numId w:val="25"/>
        </w:numPr>
        <w:overflowPunct/>
        <w:autoSpaceDE/>
        <w:jc w:val="both"/>
        <w:textAlignment w:val="auto"/>
      </w:pPr>
      <w:r>
        <w:t>žáci pracují ve skupině, učí se spolupracovat s druhými při řešení daného úkolu, respektují názory a zkušenosti druhých</w:t>
      </w:r>
    </w:p>
    <w:p w:rsidR="000E145C" w:rsidRDefault="000E145C" w:rsidP="000E145C">
      <w:pPr>
        <w:numPr>
          <w:ilvl w:val="0"/>
          <w:numId w:val="25"/>
        </w:numPr>
        <w:overflowPunct/>
        <w:autoSpaceDE/>
        <w:jc w:val="both"/>
        <w:textAlignment w:val="auto"/>
        <w:rPr>
          <w:b/>
        </w:rPr>
      </w:pPr>
      <w:r>
        <w:t>učitel se zajímá o náměty, názory a zkušenosti žáků</w:t>
      </w:r>
    </w:p>
    <w:p w:rsidR="000E145C" w:rsidRDefault="000E145C" w:rsidP="000E145C">
      <w:pPr>
        <w:spacing w:line="360" w:lineRule="auto"/>
        <w:ind w:firstLine="60"/>
        <w:jc w:val="both"/>
        <w:rPr>
          <w:b/>
        </w:rPr>
      </w:pPr>
    </w:p>
    <w:p w:rsidR="000E145C" w:rsidRDefault="000E145C" w:rsidP="000E145C">
      <w:pPr>
        <w:spacing w:line="360" w:lineRule="auto"/>
        <w:ind w:firstLine="60"/>
        <w:jc w:val="both"/>
      </w:pPr>
      <w:r>
        <w:rPr>
          <w:b/>
        </w:rPr>
        <w:t>Kompetence občanské</w:t>
      </w:r>
    </w:p>
    <w:p w:rsidR="000E145C" w:rsidRDefault="000E145C" w:rsidP="000E145C">
      <w:pPr>
        <w:numPr>
          <w:ilvl w:val="0"/>
          <w:numId w:val="25"/>
        </w:numPr>
        <w:overflowPunct/>
        <w:autoSpaceDE/>
        <w:jc w:val="both"/>
        <w:textAlignment w:val="auto"/>
      </w:pPr>
      <w:r>
        <w:t>učitel buduje u žáků ohleduplný vztah k přírodě</w:t>
      </w:r>
    </w:p>
    <w:p w:rsidR="000E145C" w:rsidRDefault="000E145C" w:rsidP="000E145C">
      <w:pPr>
        <w:numPr>
          <w:ilvl w:val="0"/>
          <w:numId w:val="25"/>
        </w:numPr>
        <w:overflowPunct/>
        <w:autoSpaceDE/>
        <w:jc w:val="both"/>
        <w:textAlignment w:val="auto"/>
      </w:pPr>
      <w:r>
        <w:t xml:space="preserve">učitel vyžaduje dodržování pravidel slušného chování </w:t>
      </w:r>
    </w:p>
    <w:p w:rsidR="000E145C" w:rsidRDefault="000E145C" w:rsidP="000E145C">
      <w:pPr>
        <w:numPr>
          <w:ilvl w:val="0"/>
          <w:numId w:val="25"/>
        </w:numPr>
        <w:overflowPunct/>
        <w:autoSpaceDE/>
        <w:jc w:val="both"/>
        <w:textAlignment w:val="auto"/>
      </w:pPr>
      <w:r>
        <w:t>žáci se učí poznávat a chápat rozdíly mezi lidmi, učí se tolerantnímu chování a jednání, bezproblémové a bezkonfliktní komunikaci, chování v situacích ohrožení vlastního zdraví i zdraví a bezpečnosti druhých</w:t>
      </w:r>
    </w:p>
    <w:p w:rsidR="000E145C" w:rsidRDefault="000E145C" w:rsidP="000E145C">
      <w:pPr>
        <w:numPr>
          <w:ilvl w:val="0"/>
          <w:numId w:val="25"/>
        </w:numPr>
        <w:overflowPunct/>
        <w:autoSpaceDE/>
        <w:jc w:val="both"/>
        <w:textAlignment w:val="auto"/>
        <w:rPr>
          <w:b/>
        </w:rPr>
      </w:pPr>
      <w:r>
        <w:t>učitel umožňuje každému žákovi zažít úspěch</w:t>
      </w:r>
    </w:p>
    <w:p w:rsidR="000E145C" w:rsidRDefault="000E145C" w:rsidP="000E145C">
      <w:pPr>
        <w:spacing w:line="360" w:lineRule="auto"/>
        <w:ind w:firstLine="60"/>
        <w:jc w:val="both"/>
        <w:rPr>
          <w:b/>
        </w:rPr>
      </w:pPr>
    </w:p>
    <w:p w:rsidR="000E145C" w:rsidRDefault="000E145C" w:rsidP="000E145C">
      <w:pPr>
        <w:spacing w:line="360" w:lineRule="auto"/>
        <w:ind w:firstLine="60"/>
        <w:jc w:val="both"/>
      </w:pPr>
      <w:r>
        <w:rPr>
          <w:b/>
        </w:rPr>
        <w:t>Kompetence pracovní</w:t>
      </w:r>
    </w:p>
    <w:p w:rsidR="000E145C" w:rsidRDefault="000E145C" w:rsidP="000E145C">
      <w:pPr>
        <w:numPr>
          <w:ilvl w:val="0"/>
          <w:numId w:val="25"/>
        </w:numPr>
        <w:overflowPunct/>
        <w:autoSpaceDE/>
        <w:jc w:val="both"/>
        <w:textAlignment w:val="auto"/>
      </w:pPr>
      <w:r>
        <w:lastRenderedPageBreak/>
        <w:t>učitel umožňuje žákům pozorovat, manipulovat a experimentovat</w:t>
      </w:r>
    </w:p>
    <w:p w:rsidR="000E145C" w:rsidRDefault="000E145C" w:rsidP="000E145C">
      <w:pPr>
        <w:numPr>
          <w:ilvl w:val="0"/>
          <w:numId w:val="25"/>
        </w:numPr>
        <w:overflowPunct/>
        <w:autoSpaceDE/>
        <w:jc w:val="both"/>
        <w:textAlignment w:val="auto"/>
      </w:pPr>
      <w:r>
        <w:t>učitel vede žáky ke správným způsobům užití pomůcek, vybavení, techniky</w:t>
      </w:r>
    </w:p>
    <w:p w:rsidR="000E145C" w:rsidRDefault="000E145C" w:rsidP="000E145C">
      <w:pPr>
        <w:numPr>
          <w:ilvl w:val="0"/>
          <w:numId w:val="25"/>
        </w:numPr>
        <w:overflowPunct/>
        <w:autoSpaceDE/>
        <w:jc w:val="both"/>
        <w:textAlignment w:val="auto"/>
      </w:pPr>
      <w:r>
        <w:t>učitel vede žáky k dodržování obecných pravidel bezpečnosti</w:t>
      </w:r>
    </w:p>
    <w:p w:rsidR="000E145C" w:rsidRDefault="000E145C" w:rsidP="000E145C">
      <w:pPr>
        <w:numPr>
          <w:ilvl w:val="0"/>
          <w:numId w:val="25"/>
        </w:numPr>
        <w:overflowPunct/>
        <w:autoSpaceDE/>
        <w:jc w:val="both"/>
        <w:textAlignment w:val="auto"/>
      </w:pPr>
      <w:r>
        <w:t>žáci si utvářejí pracovní návyky v jednoduché samostatné i týmové činnosti, dodržují vymezená pravidla</w:t>
      </w:r>
    </w:p>
    <w:p w:rsidR="000E145C" w:rsidRDefault="000E145C" w:rsidP="000E145C"/>
    <w:p w:rsidR="000E145C" w:rsidRDefault="000E145C" w:rsidP="000E145C"/>
    <w:p w:rsidR="000E145C" w:rsidRDefault="000E145C" w:rsidP="000E145C"/>
    <w:p w:rsidR="000E145C" w:rsidRDefault="000E145C" w:rsidP="000E145C"/>
    <w:p w:rsidR="000E145C" w:rsidRDefault="000E145C" w:rsidP="000E145C">
      <w:pPr>
        <w:sectPr w:rsidR="000E145C">
          <w:headerReference w:type="even" r:id="rId71"/>
          <w:headerReference w:type="default" r:id="rId72"/>
          <w:footerReference w:type="even" r:id="rId73"/>
          <w:footerReference w:type="default" r:id="rId74"/>
          <w:headerReference w:type="first" r:id="rId75"/>
          <w:footerReference w:type="first" r:id="rId76"/>
          <w:pgSz w:w="16838" w:h="11906" w:orient="landscape"/>
          <w:pgMar w:top="1418" w:right="1021" w:bottom="1418" w:left="1247" w:header="708" w:footer="709" w:gutter="0"/>
          <w:cols w:space="708"/>
          <w:docGrid w:linePitch="600" w:charSpace="32768"/>
        </w:sectPr>
      </w:pPr>
    </w:p>
    <w:p w:rsidR="000E145C" w:rsidRDefault="000E145C" w:rsidP="000E145C">
      <w:r>
        <w:rPr>
          <w:b/>
          <w:sz w:val="32"/>
          <w:szCs w:val="32"/>
        </w:rPr>
        <w:lastRenderedPageBreak/>
        <w:t>Vzdělávací obsah předmětu</w:t>
      </w:r>
    </w:p>
    <w:p w:rsidR="000E145C" w:rsidRDefault="000E145C" w:rsidP="000E145C"/>
    <w:p w:rsidR="000E145C" w:rsidRDefault="000E145C" w:rsidP="000E145C">
      <w:r>
        <w:rPr>
          <w:rFonts w:ascii="Arial" w:hAnsi="Arial" w:cs="Arial"/>
          <w:b/>
          <w:szCs w:val="24"/>
        </w:rPr>
        <w:t>Přírodověda – 4. ročník</w:t>
      </w:r>
    </w:p>
    <w:p w:rsidR="000E145C" w:rsidRDefault="000E145C" w:rsidP="000E145C"/>
    <w:tbl>
      <w:tblPr>
        <w:tblW w:w="0" w:type="auto"/>
        <w:tblInd w:w="-5" w:type="dxa"/>
        <w:tblLayout w:type="fixed"/>
        <w:tblLook w:val="0000" w:firstRow="0" w:lastRow="0" w:firstColumn="0" w:lastColumn="0" w:noHBand="0" w:noVBand="0"/>
      </w:tblPr>
      <w:tblGrid>
        <w:gridCol w:w="3697"/>
        <w:gridCol w:w="3697"/>
        <w:gridCol w:w="3629"/>
        <w:gridCol w:w="3775"/>
      </w:tblGrid>
      <w:tr w:rsidR="000E145C" w:rsidTr="006B74AF">
        <w:trPr>
          <w:trHeight w:val="299"/>
        </w:trPr>
        <w:tc>
          <w:tcPr>
            <w:tcW w:w="3697" w:type="dxa"/>
            <w:tcBorders>
              <w:top w:val="single" w:sz="4" w:space="0" w:color="000000"/>
              <w:left w:val="single" w:sz="4" w:space="0" w:color="000000"/>
              <w:bottom w:val="single" w:sz="4" w:space="0" w:color="000000"/>
            </w:tcBorders>
            <w:shd w:val="clear" w:color="auto" w:fill="FFCC99"/>
          </w:tcPr>
          <w:p w:rsidR="000E145C" w:rsidRDefault="000E145C" w:rsidP="006B74AF">
            <w:pPr>
              <w:ind w:right="-15"/>
              <w:jc w:val="center"/>
              <w:rPr>
                <w:rFonts w:ascii="Arial" w:hAnsi="Arial" w:cs="Arial"/>
                <w:sz w:val="20"/>
              </w:rPr>
            </w:pPr>
            <w:r>
              <w:rPr>
                <w:rFonts w:ascii="Arial" w:hAnsi="Arial" w:cs="Arial"/>
                <w:sz w:val="20"/>
              </w:rPr>
              <w:t>Výstupy ŠVP</w:t>
            </w:r>
          </w:p>
        </w:tc>
        <w:tc>
          <w:tcPr>
            <w:tcW w:w="3697" w:type="dxa"/>
            <w:tcBorders>
              <w:top w:val="single" w:sz="4" w:space="0" w:color="000000"/>
              <w:left w:val="single" w:sz="4" w:space="0" w:color="000000"/>
              <w:bottom w:val="single" w:sz="4" w:space="0" w:color="000000"/>
            </w:tcBorders>
            <w:shd w:val="clear" w:color="auto" w:fill="FFCC99"/>
          </w:tcPr>
          <w:p w:rsidR="000E145C" w:rsidRDefault="000E145C" w:rsidP="006B74AF">
            <w:pPr>
              <w:jc w:val="center"/>
              <w:rPr>
                <w:rFonts w:ascii="Arial" w:hAnsi="Arial" w:cs="Arial"/>
                <w:sz w:val="20"/>
              </w:rPr>
            </w:pPr>
            <w:r>
              <w:rPr>
                <w:rFonts w:ascii="Arial" w:hAnsi="Arial" w:cs="Arial"/>
                <w:sz w:val="20"/>
              </w:rPr>
              <w:t>Učivo</w:t>
            </w:r>
          </w:p>
        </w:tc>
        <w:tc>
          <w:tcPr>
            <w:tcW w:w="3629" w:type="dxa"/>
            <w:tcBorders>
              <w:top w:val="single" w:sz="4" w:space="0" w:color="000000"/>
              <w:left w:val="single" w:sz="4" w:space="0" w:color="000000"/>
              <w:bottom w:val="single" w:sz="4" w:space="0" w:color="000000"/>
            </w:tcBorders>
            <w:shd w:val="clear" w:color="auto" w:fill="FFCC99"/>
          </w:tcPr>
          <w:p w:rsidR="000E145C" w:rsidRDefault="000E145C" w:rsidP="006B74AF">
            <w:pPr>
              <w:ind w:right="-15"/>
              <w:jc w:val="center"/>
              <w:rPr>
                <w:rFonts w:ascii="Arial" w:hAnsi="Arial" w:cs="Arial"/>
                <w:sz w:val="20"/>
              </w:rPr>
            </w:pPr>
            <w:r>
              <w:rPr>
                <w:rFonts w:ascii="Arial" w:hAnsi="Arial" w:cs="Arial"/>
                <w:sz w:val="20"/>
              </w:rPr>
              <w:t>Průřezová témata, vztahy, vazby k dalším předmětům a projektům</w:t>
            </w:r>
          </w:p>
        </w:tc>
        <w:tc>
          <w:tcPr>
            <w:tcW w:w="3775" w:type="dxa"/>
            <w:tcBorders>
              <w:top w:val="single" w:sz="4" w:space="0" w:color="000000"/>
              <w:left w:val="single" w:sz="4" w:space="0" w:color="000000"/>
              <w:bottom w:val="single" w:sz="4" w:space="0" w:color="000000"/>
              <w:right w:val="single" w:sz="4" w:space="0" w:color="000000"/>
            </w:tcBorders>
            <w:shd w:val="clear" w:color="auto" w:fill="FFCC99"/>
          </w:tcPr>
          <w:p w:rsidR="000E145C" w:rsidRDefault="000E145C" w:rsidP="006B74AF">
            <w:pPr>
              <w:ind w:right="-15"/>
              <w:jc w:val="center"/>
            </w:pPr>
            <w:r>
              <w:rPr>
                <w:rFonts w:ascii="Arial" w:hAnsi="Arial" w:cs="Arial"/>
                <w:sz w:val="20"/>
              </w:rPr>
              <w:t>Doporučené aktivity, metody, pomůcky, poznámky</w:t>
            </w:r>
          </w:p>
        </w:tc>
      </w:tr>
      <w:tr w:rsidR="000E145C" w:rsidTr="006B74AF">
        <w:trPr>
          <w:trHeight w:val="70"/>
        </w:trPr>
        <w:tc>
          <w:tcPr>
            <w:tcW w:w="3697" w:type="dxa"/>
            <w:tcBorders>
              <w:top w:val="single" w:sz="4" w:space="0" w:color="000000"/>
              <w:left w:val="single" w:sz="4" w:space="0" w:color="000000"/>
              <w:bottom w:val="single" w:sz="4" w:space="0" w:color="000000"/>
            </w:tcBorders>
            <w:shd w:val="clear" w:color="auto" w:fill="auto"/>
          </w:tcPr>
          <w:p w:rsidR="000E145C" w:rsidRDefault="000E145C" w:rsidP="006B74AF">
            <w:pPr>
              <w:ind w:right="-15"/>
              <w:rPr>
                <w:rFonts w:ascii="Arial" w:hAnsi="Arial" w:cs="Arial"/>
                <w:sz w:val="20"/>
              </w:rPr>
            </w:pPr>
            <w:r>
              <w:rPr>
                <w:rFonts w:ascii="Arial" w:hAnsi="Arial" w:cs="Arial"/>
                <w:sz w:val="20"/>
              </w:rPr>
              <w:t>- umí charakterizovat některá</w:t>
            </w:r>
          </w:p>
          <w:p w:rsidR="000E145C" w:rsidRDefault="000E145C" w:rsidP="006B74AF">
            <w:pPr>
              <w:ind w:right="-15"/>
              <w:rPr>
                <w:rFonts w:ascii="Arial" w:hAnsi="Arial" w:cs="Arial"/>
                <w:sz w:val="20"/>
              </w:rPr>
            </w:pPr>
            <w:r>
              <w:rPr>
                <w:rFonts w:ascii="Arial" w:hAnsi="Arial" w:cs="Arial"/>
                <w:sz w:val="20"/>
              </w:rPr>
              <w:t xml:space="preserve">  společenstva: les, louka, voda,</w:t>
            </w:r>
          </w:p>
          <w:p w:rsidR="000E145C" w:rsidRDefault="000E145C" w:rsidP="006B74AF">
            <w:pPr>
              <w:ind w:right="-15"/>
              <w:rPr>
                <w:rFonts w:ascii="Arial" w:hAnsi="Arial" w:cs="Arial"/>
                <w:sz w:val="20"/>
              </w:rPr>
            </w:pPr>
            <w:r>
              <w:rPr>
                <w:rFonts w:ascii="Arial" w:hAnsi="Arial" w:cs="Arial"/>
                <w:sz w:val="20"/>
              </w:rPr>
              <w:t xml:space="preserve">  u lidských obydlí apod.</w:t>
            </w:r>
          </w:p>
          <w:p w:rsidR="000E145C" w:rsidRDefault="000E145C" w:rsidP="006B74AF">
            <w:pPr>
              <w:ind w:right="-15"/>
              <w:rPr>
                <w:rFonts w:ascii="Arial" w:hAnsi="Arial" w:cs="Arial"/>
                <w:sz w:val="20"/>
              </w:rPr>
            </w:pPr>
            <w:r>
              <w:rPr>
                <w:rFonts w:ascii="Arial" w:hAnsi="Arial" w:cs="Arial"/>
                <w:sz w:val="20"/>
              </w:rPr>
              <w:t>- zná a umí pojmenovat běžně</w:t>
            </w:r>
          </w:p>
          <w:p w:rsidR="000E145C" w:rsidRDefault="000E145C" w:rsidP="006B74AF">
            <w:pPr>
              <w:ind w:right="-15"/>
              <w:rPr>
                <w:rFonts w:ascii="Arial" w:hAnsi="Arial" w:cs="Arial"/>
                <w:sz w:val="20"/>
              </w:rPr>
            </w:pPr>
            <w:r>
              <w:rPr>
                <w:rFonts w:ascii="Arial" w:hAnsi="Arial" w:cs="Arial"/>
                <w:sz w:val="20"/>
              </w:rPr>
              <w:t xml:space="preserve">  se vyskytující živočichy v jednotlivých</w:t>
            </w:r>
          </w:p>
          <w:p w:rsidR="000E145C" w:rsidRDefault="000E145C" w:rsidP="006B74AF">
            <w:pPr>
              <w:ind w:right="-15"/>
              <w:rPr>
                <w:rFonts w:ascii="Arial" w:hAnsi="Arial" w:cs="Arial"/>
                <w:sz w:val="20"/>
              </w:rPr>
            </w:pPr>
            <w:r>
              <w:rPr>
                <w:rFonts w:ascii="Arial" w:hAnsi="Arial" w:cs="Arial"/>
                <w:sz w:val="20"/>
              </w:rPr>
              <w:t xml:space="preserve">  společenstvech </w:t>
            </w:r>
          </w:p>
          <w:p w:rsidR="000E145C" w:rsidRDefault="000E145C" w:rsidP="006B74AF">
            <w:pPr>
              <w:ind w:right="-15"/>
              <w:rPr>
                <w:rFonts w:ascii="Arial" w:hAnsi="Arial" w:cs="Arial"/>
                <w:sz w:val="20"/>
              </w:rPr>
            </w:pPr>
            <w:r>
              <w:rPr>
                <w:rFonts w:ascii="Arial" w:hAnsi="Arial" w:cs="Arial"/>
                <w:sz w:val="20"/>
              </w:rPr>
              <w:t>- umí popsat stavbu jejich těla</w:t>
            </w:r>
          </w:p>
          <w:p w:rsidR="000E145C" w:rsidRDefault="000E145C" w:rsidP="006B74AF">
            <w:pPr>
              <w:ind w:right="-15"/>
              <w:rPr>
                <w:rFonts w:ascii="Arial" w:hAnsi="Arial" w:cs="Arial"/>
                <w:sz w:val="20"/>
              </w:rPr>
            </w:pPr>
            <w:r>
              <w:rPr>
                <w:rFonts w:ascii="Arial" w:hAnsi="Arial" w:cs="Arial"/>
                <w:sz w:val="20"/>
              </w:rPr>
              <w:t>- zná jejich způsob života</w:t>
            </w:r>
          </w:p>
          <w:p w:rsidR="000E145C" w:rsidRDefault="000E145C" w:rsidP="006B74AF">
            <w:pPr>
              <w:ind w:right="-15"/>
              <w:rPr>
                <w:rFonts w:ascii="Arial" w:hAnsi="Arial" w:cs="Arial"/>
                <w:sz w:val="20"/>
              </w:rPr>
            </w:pPr>
            <w:r>
              <w:rPr>
                <w:rFonts w:ascii="Arial" w:hAnsi="Arial" w:cs="Arial"/>
                <w:sz w:val="20"/>
              </w:rPr>
              <w:t>- zná a umí pojmenovat běžně</w:t>
            </w:r>
          </w:p>
          <w:p w:rsidR="000E145C" w:rsidRDefault="000E145C" w:rsidP="006B74AF">
            <w:pPr>
              <w:ind w:right="-15"/>
              <w:rPr>
                <w:rFonts w:ascii="Arial" w:hAnsi="Arial" w:cs="Arial"/>
                <w:sz w:val="20"/>
              </w:rPr>
            </w:pPr>
            <w:r>
              <w:rPr>
                <w:rFonts w:ascii="Arial" w:hAnsi="Arial" w:cs="Arial"/>
                <w:sz w:val="20"/>
              </w:rPr>
              <w:t xml:space="preserve">  se vyskytující rostliny a houby</w:t>
            </w:r>
          </w:p>
          <w:p w:rsidR="000E145C" w:rsidRDefault="000E145C" w:rsidP="006B74AF">
            <w:pPr>
              <w:ind w:right="-15"/>
              <w:rPr>
                <w:rFonts w:ascii="Arial" w:hAnsi="Arial" w:cs="Arial"/>
                <w:sz w:val="20"/>
              </w:rPr>
            </w:pPr>
            <w:r>
              <w:rPr>
                <w:rFonts w:ascii="Arial" w:hAnsi="Arial" w:cs="Arial"/>
                <w:sz w:val="20"/>
              </w:rPr>
              <w:t xml:space="preserve">  v jednotlivých společenstvech</w:t>
            </w:r>
          </w:p>
          <w:p w:rsidR="000E145C" w:rsidRDefault="000E145C" w:rsidP="006B74AF">
            <w:pPr>
              <w:ind w:right="-15"/>
              <w:rPr>
                <w:rFonts w:ascii="Arial" w:hAnsi="Arial" w:cs="Arial"/>
                <w:sz w:val="20"/>
              </w:rPr>
            </w:pPr>
            <w:r>
              <w:rPr>
                <w:rFonts w:ascii="Arial" w:hAnsi="Arial" w:cs="Arial"/>
                <w:sz w:val="20"/>
              </w:rPr>
              <w:t>- umí běžně se vyskytující živočichy</w:t>
            </w:r>
          </w:p>
          <w:p w:rsidR="000E145C" w:rsidRDefault="000E145C" w:rsidP="006B74AF">
            <w:pPr>
              <w:ind w:right="-15"/>
              <w:rPr>
                <w:rFonts w:ascii="Arial" w:hAnsi="Arial" w:cs="Arial"/>
                <w:sz w:val="20"/>
              </w:rPr>
            </w:pPr>
            <w:r>
              <w:rPr>
                <w:rFonts w:ascii="Arial" w:hAnsi="Arial" w:cs="Arial"/>
                <w:sz w:val="20"/>
              </w:rPr>
              <w:t xml:space="preserve">  a rostliny správně zařadit</w:t>
            </w:r>
          </w:p>
          <w:p w:rsidR="000E145C" w:rsidRDefault="000E145C" w:rsidP="006B74AF">
            <w:pPr>
              <w:ind w:right="-15"/>
              <w:rPr>
                <w:rFonts w:ascii="Arial" w:hAnsi="Arial" w:cs="Arial"/>
                <w:sz w:val="20"/>
              </w:rPr>
            </w:pPr>
            <w:r>
              <w:rPr>
                <w:rFonts w:ascii="Arial" w:hAnsi="Arial" w:cs="Arial"/>
                <w:sz w:val="20"/>
              </w:rPr>
              <w:t xml:space="preserve">  do jednotlivých společenstev</w:t>
            </w:r>
          </w:p>
          <w:p w:rsidR="000E145C" w:rsidRDefault="000E145C" w:rsidP="006B74AF">
            <w:pPr>
              <w:ind w:right="-15"/>
              <w:rPr>
                <w:rFonts w:ascii="Arial" w:hAnsi="Arial" w:cs="Arial"/>
                <w:sz w:val="20"/>
              </w:rPr>
            </w:pPr>
            <w:r>
              <w:rPr>
                <w:rFonts w:ascii="Arial" w:hAnsi="Arial" w:cs="Arial"/>
                <w:sz w:val="20"/>
              </w:rPr>
              <w:t>- seznámí se se základními pravidly</w:t>
            </w:r>
          </w:p>
          <w:p w:rsidR="000E145C" w:rsidRDefault="000E145C" w:rsidP="006B74AF">
            <w:pPr>
              <w:ind w:right="-15"/>
              <w:rPr>
                <w:rFonts w:ascii="Arial" w:hAnsi="Arial" w:cs="Arial"/>
                <w:sz w:val="20"/>
              </w:rPr>
            </w:pPr>
            <w:r>
              <w:rPr>
                <w:rFonts w:ascii="Arial" w:hAnsi="Arial" w:cs="Arial"/>
                <w:sz w:val="20"/>
              </w:rPr>
              <w:t xml:space="preserve">  ochrany před povodněmi</w:t>
            </w:r>
          </w:p>
          <w:p w:rsidR="000E145C" w:rsidRDefault="000E145C" w:rsidP="006B74AF">
            <w:pPr>
              <w:ind w:right="-15"/>
              <w:rPr>
                <w:rFonts w:ascii="Arial" w:hAnsi="Arial" w:cs="Arial"/>
                <w:sz w:val="20"/>
              </w:rPr>
            </w:pPr>
            <w:r>
              <w:rPr>
                <w:rFonts w:ascii="Arial" w:hAnsi="Arial" w:cs="Arial"/>
                <w:sz w:val="20"/>
              </w:rPr>
              <w:t>- ví a umí vysvětlit, co jsou rostlinná</w:t>
            </w:r>
          </w:p>
          <w:p w:rsidR="000E145C" w:rsidRDefault="000E145C" w:rsidP="006B74AF">
            <w:pPr>
              <w:ind w:right="-15"/>
              <w:rPr>
                <w:rFonts w:ascii="Arial" w:hAnsi="Arial" w:cs="Arial"/>
                <w:sz w:val="20"/>
              </w:rPr>
            </w:pPr>
            <w:r>
              <w:rPr>
                <w:rFonts w:ascii="Arial" w:hAnsi="Arial" w:cs="Arial"/>
                <w:sz w:val="20"/>
              </w:rPr>
              <w:t xml:space="preserve">  patra   </w:t>
            </w:r>
          </w:p>
          <w:p w:rsidR="000E145C" w:rsidRDefault="000E145C" w:rsidP="006B74AF">
            <w:pPr>
              <w:ind w:right="-15"/>
              <w:rPr>
                <w:rFonts w:ascii="Arial" w:hAnsi="Arial" w:cs="Arial"/>
                <w:sz w:val="20"/>
              </w:rPr>
            </w:pPr>
            <w:r>
              <w:rPr>
                <w:rFonts w:ascii="Arial" w:hAnsi="Arial" w:cs="Arial"/>
                <w:sz w:val="20"/>
              </w:rPr>
              <w:t>- ví, jak se máme v lese chovat</w:t>
            </w:r>
          </w:p>
          <w:p w:rsidR="000E145C" w:rsidRDefault="000E145C" w:rsidP="006B74AF">
            <w:pPr>
              <w:ind w:right="-15"/>
              <w:rPr>
                <w:rFonts w:ascii="Arial" w:hAnsi="Arial" w:cs="Arial"/>
                <w:sz w:val="20"/>
              </w:rPr>
            </w:pPr>
            <w:r>
              <w:rPr>
                <w:rFonts w:ascii="Arial" w:hAnsi="Arial" w:cs="Arial"/>
                <w:sz w:val="20"/>
              </w:rPr>
              <w:t>- zná běžné zemědělské plodiny, jejich</w:t>
            </w:r>
          </w:p>
          <w:p w:rsidR="000E145C" w:rsidRDefault="000E145C" w:rsidP="006B74AF">
            <w:pPr>
              <w:ind w:right="-15"/>
              <w:rPr>
                <w:rFonts w:ascii="Arial" w:hAnsi="Arial" w:cs="Arial"/>
                <w:sz w:val="20"/>
              </w:rPr>
            </w:pPr>
            <w:r>
              <w:rPr>
                <w:rFonts w:ascii="Arial" w:hAnsi="Arial" w:cs="Arial"/>
                <w:sz w:val="20"/>
              </w:rPr>
              <w:t xml:space="preserve">  význam a použití</w:t>
            </w:r>
          </w:p>
          <w:p w:rsidR="000E145C" w:rsidRDefault="000E145C" w:rsidP="006B74AF">
            <w:pPr>
              <w:ind w:right="-15"/>
              <w:rPr>
                <w:rFonts w:ascii="Arial" w:hAnsi="Arial" w:cs="Arial"/>
                <w:sz w:val="20"/>
              </w:rPr>
            </w:pPr>
            <w:r>
              <w:rPr>
                <w:rFonts w:ascii="Arial" w:hAnsi="Arial" w:cs="Arial"/>
                <w:sz w:val="20"/>
              </w:rPr>
              <w:t>- zná běžné druhy zeleniny a ovoce</w:t>
            </w:r>
          </w:p>
          <w:p w:rsidR="000E145C" w:rsidRDefault="000E145C" w:rsidP="006B74AF">
            <w:pPr>
              <w:ind w:right="-15"/>
              <w:rPr>
                <w:rFonts w:ascii="Arial" w:hAnsi="Arial" w:cs="Arial"/>
                <w:sz w:val="20"/>
              </w:rPr>
            </w:pPr>
            <w:r>
              <w:rPr>
                <w:rFonts w:ascii="Arial" w:hAnsi="Arial" w:cs="Arial"/>
                <w:sz w:val="20"/>
              </w:rPr>
              <w:t xml:space="preserve">- objevuje a zjišťuje propojenost prvků </w:t>
            </w:r>
          </w:p>
          <w:p w:rsidR="000E145C" w:rsidRDefault="000E145C" w:rsidP="006B74AF">
            <w:pPr>
              <w:ind w:right="-15"/>
              <w:rPr>
                <w:rFonts w:ascii="Arial" w:hAnsi="Arial" w:cs="Arial"/>
                <w:sz w:val="20"/>
              </w:rPr>
            </w:pPr>
            <w:r>
              <w:rPr>
                <w:rFonts w:ascii="Arial" w:hAnsi="Arial" w:cs="Arial"/>
                <w:sz w:val="20"/>
              </w:rPr>
              <w:t xml:space="preserve">  živé a neživé přírody, princip</w:t>
            </w:r>
          </w:p>
          <w:p w:rsidR="000E145C" w:rsidRDefault="000E145C" w:rsidP="006B74AF">
            <w:pPr>
              <w:ind w:right="-15"/>
              <w:rPr>
                <w:rFonts w:ascii="Arial" w:hAnsi="Arial" w:cs="Arial"/>
                <w:sz w:val="20"/>
              </w:rPr>
            </w:pPr>
            <w:r>
              <w:rPr>
                <w:rFonts w:ascii="Arial" w:hAnsi="Arial" w:cs="Arial"/>
                <w:sz w:val="20"/>
              </w:rPr>
              <w:t xml:space="preserve">  rovnováhy přírody a nachází</w:t>
            </w:r>
          </w:p>
          <w:p w:rsidR="000E145C" w:rsidRDefault="000E145C" w:rsidP="006B74AF">
            <w:pPr>
              <w:ind w:right="-15"/>
              <w:rPr>
                <w:rFonts w:ascii="Arial" w:hAnsi="Arial" w:cs="Arial"/>
                <w:sz w:val="20"/>
              </w:rPr>
            </w:pPr>
            <w:r>
              <w:rPr>
                <w:rFonts w:ascii="Arial" w:hAnsi="Arial" w:cs="Arial"/>
                <w:sz w:val="20"/>
              </w:rPr>
              <w:t xml:space="preserve">  souvislosti mezi konečným vzhledem</w:t>
            </w:r>
          </w:p>
          <w:p w:rsidR="000E145C" w:rsidRDefault="000E145C" w:rsidP="006B74AF">
            <w:pPr>
              <w:ind w:right="-15"/>
              <w:rPr>
                <w:rFonts w:ascii="Arial" w:hAnsi="Arial" w:cs="Arial"/>
                <w:sz w:val="20"/>
              </w:rPr>
            </w:pPr>
            <w:r>
              <w:rPr>
                <w:rFonts w:ascii="Arial" w:hAnsi="Arial" w:cs="Arial"/>
                <w:sz w:val="20"/>
              </w:rPr>
              <w:t xml:space="preserve">  přírody a činností člověka</w:t>
            </w:r>
          </w:p>
          <w:p w:rsidR="000E145C" w:rsidRDefault="000E145C" w:rsidP="006B74AF">
            <w:pPr>
              <w:ind w:right="-15"/>
              <w:rPr>
                <w:rFonts w:ascii="Arial" w:hAnsi="Arial" w:cs="Arial"/>
                <w:sz w:val="20"/>
              </w:rPr>
            </w:pPr>
            <w:r>
              <w:rPr>
                <w:rFonts w:ascii="Arial" w:hAnsi="Arial" w:cs="Arial"/>
                <w:sz w:val="20"/>
              </w:rPr>
              <w:t>- zkoumá základní společenstva</w:t>
            </w:r>
          </w:p>
          <w:p w:rsidR="000E145C" w:rsidRDefault="000E145C" w:rsidP="006B74AF">
            <w:pPr>
              <w:ind w:right="-15"/>
              <w:rPr>
                <w:rFonts w:ascii="Arial" w:hAnsi="Arial" w:cs="Arial"/>
                <w:sz w:val="20"/>
              </w:rPr>
            </w:pPr>
            <w:r>
              <w:rPr>
                <w:rFonts w:ascii="Arial" w:hAnsi="Arial" w:cs="Arial"/>
                <w:sz w:val="20"/>
              </w:rPr>
              <w:t xml:space="preserve">  ve vybraných lokalitách regionů</w:t>
            </w:r>
          </w:p>
          <w:p w:rsidR="000E145C" w:rsidRDefault="000E145C" w:rsidP="006B74AF">
            <w:pPr>
              <w:ind w:right="-15"/>
              <w:rPr>
                <w:rFonts w:ascii="Arial" w:hAnsi="Arial" w:cs="Arial"/>
                <w:sz w:val="20"/>
              </w:rPr>
            </w:pPr>
            <w:r>
              <w:rPr>
                <w:rFonts w:ascii="Arial" w:hAnsi="Arial" w:cs="Arial"/>
                <w:sz w:val="20"/>
              </w:rPr>
              <w:t>- porovnává na základě pozorování</w:t>
            </w:r>
          </w:p>
          <w:p w:rsidR="000E145C" w:rsidRDefault="000E145C" w:rsidP="006B74AF">
            <w:pPr>
              <w:ind w:right="-15"/>
              <w:rPr>
                <w:rFonts w:ascii="Arial" w:hAnsi="Arial" w:cs="Arial"/>
                <w:sz w:val="20"/>
              </w:rPr>
            </w:pPr>
            <w:r>
              <w:rPr>
                <w:rFonts w:ascii="Arial" w:hAnsi="Arial" w:cs="Arial"/>
                <w:sz w:val="20"/>
              </w:rPr>
              <w:t xml:space="preserve">  základní projevy života na konkrétních</w:t>
            </w:r>
          </w:p>
          <w:p w:rsidR="000E145C" w:rsidRDefault="000E145C" w:rsidP="006B74AF">
            <w:pPr>
              <w:ind w:right="-15"/>
              <w:rPr>
                <w:rFonts w:ascii="Arial" w:hAnsi="Arial" w:cs="Arial"/>
                <w:sz w:val="20"/>
              </w:rPr>
            </w:pPr>
            <w:r>
              <w:rPr>
                <w:rFonts w:ascii="Arial" w:hAnsi="Arial" w:cs="Arial"/>
                <w:sz w:val="20"/>
              </w:rPr>
              <w:lastRenderedPageBreak/>
              <w:t xml:space="preserve">  organismech, využívá k tomu</w:t>
            </w:r>
          </w:p>
          <w:p w:rsidR="000E145C" w:rsidRDefault="000E145C" w:rsidP="006B74AF">
            <w:pPr>
              <w:ind w:right="-15"/>
              <w:rPr>
                <w:rFonts w:ascii="Arial" w:hAnsi="Arial" w:cs="Arial"/>
                <w:sz w:val="20"/>
              </w:rPr>
            </w:pPr>
            <w:r>
              <w:rPr>
                <w:rFonts w:ascii="Arial" w:hAnsi="Arial" w:cs="Arial"/>
                <w:sz w:val="20"/>
              </w:rPr>
              <w:t xml:space="preserve">   i jednoduché klíče a atlasy</w:t>
            </w:r>
          </w:p>
          <w:p w:rsidR="000E145C" w:rsidRDefault="000E145C" w:rsidP="006B74AF">
            <w:pPr>
              <w:ind w:right="-15"/>
              <w:rPr>
                <w:rFonts w:ascii="Arial" w:hAnsi="Arial" w:cs="Arial"/>
                <w:sz w:val="20"/>
              </w:rPr>
            </w:pPr>
            <w:r>
              <w:rPr>
                <w:rFonts w:ascii="Arial" w:hAnsi="Arial" w:cs="Arial"/>
                <w:sz w:val="20"/>
              </w:rPr>
              <w:t>- zhodnotí některé konkrétní činnosti</w:t>
            </w:r>
          </w:p>
          <w:p w:rsidR="000E145C" w:rsidRDefault="000E145C" w:rsidP="006B74AF">
            <w:pPr>
              <w:ind w:right="-15"/>
              <w:rPr>
                <w:rFonts w:ascii="Arial" w:hAnsi="Arial" w:cs="Arial"/>
                <w:sz w:val="20"/>
              </w:rPr>
            </w:pPr>
            <w:r>
              <w:rPr>
                <w:rFonts w:ascii="Arial" w:hAnsi="Arial" w:cs="Arial"/>
                <w:sz w:val="20"/>
              </w:rPr>
              <w:t xml:space="preserve">  člověka v přírodě a rozlišuje aktivity,</w:t>
            </w:r>
          </w:p>
          <w:p w:rsidR="000E145C" w:rsidRDefault="000E145C" w:rsidP="006B74AF">
            <w:pPr>
              <w:ind w:right="-15"/>
              <w:rPr>
                <w:rFonts w:ascii="Arial" w:hAnsi="Arial" w:cs="Arial"/>
                <w:sz w:val="20"/>
              </w:rPr>
            </w:pPr>
            <w:r>
              <w:rPr>
                <w:rFonts w:ascii="Arial" w:hAnsi="Arial" w:cs="Arial"/>
                <w:sz w:val="20"/>
              </w:rPr>
              <w:t xml:space="preserve">  které mohou prostředí i zdraví člověka</w:t>
            </w:r>
          </w:p>
          <w:p w:rsidR="000E145C" w:rsidRDefault="000E145C" w:rsidP="006B74AF">
            <w:pPr>
              <w:ind w:right="-15"/>
              <w:rPr>
                <w:rFonts w:ascii="Arial" w:hAnsi="Arial" w:cs="Arial"/>
                <w:sz w:val="20"/>
              </w:rPr>
            </w:pPr>
            <w:r>
              <w:rPr>
                <w:rFonts w:ascii="Arial" w:hAnsi="Arial" w:cs="Arial"/>
                <w:sz w:val="20"/>
              </w:rPr>
              <w:t xml:space="preserve">  podporovat nebo poškozovat</w:t>
            </w:r>
          </w:p>
          <w:p w:rsidR="000E145C" w:rsidRDefault="000E145C" w:rsidP="006B74AF">
            <w:pPr>
              <w:ind w:right="-15"/>
              <w:rPr>
                <w:rFonts w:ascii="Arial" w:hAnsi="Arial" w:cs="Arial"/>
                <w:sz w:val="20"/>
              </w:rPr>
            </w:pPr>
            <w:r>
              <w:rPr>
                <w:rFonts w:ascii="Arial" w:hAnsi="Arial" w:cs="Arial"/>
                <w:sz w:val="20"/>
              </w:rPr>
              <w:t>- založí jednoduchý pokus, naplánuje</w:t>
            </w:r>
          </w:p>
          <w:p w:rsidR="000E145C" w:rsidRDefault="000E145C" w:rsidP="006B74AF">
            <w:pPr>
              <w:ind w:right="-15"/>
              <w:rPr>
                <w:rFonts w:ascii="Arial" w:hAnsi="Arial" w:cs="Arial"/>
                <w:sz w:val="20"/>
              </w:rPr>
            </w:pPr>
            <w:r>
              <w:rPr>
                <w:rFonts w:ascii="Arial" w:hAnsi="Arial" w:cs="Arial"/>
                <w:sz w:val="20"/>
              </w:rPr>
              <w:t xml:space="preserve">  a zdůvodní postup, vyhodnotí</w:t>
            </w:r>
          </w:p>
          <w:p w:rsidR="000E145C" w:rsidRDefault="000E145C" w:rsidP="006B74AF">
            <w:pPr>
              <w:ind w:right="-15"/>
              <w:rPr>
                <w:rFonts w:ascii="Arial" w:hAnsi="Arial" w:cs="Arial"/>
                <w:sz w:val="20"/>
              </w:rPr>
            </w:pPr>
            <w:r>
              <w:rPr>
                <w:rFonts w:ascii="Arial" w:hAnsi="Arial" w:cs="Arial"/>
                <w:sz w:val="20"/>
              </w:rPr>
              <w:t xml:space="preserve">  a vysvětlí výsledky pokusu</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 vysvětlí na základě elementárních</w:t>
            </w:r>
          </w:p>
          <w:p w:rsidR="000E145C" w:rsidRDefault="000E145C" w:rsidP="006B74AF">
            <w:pPr>
              <w:ind w:right="-15"/>
              <w:rPr>
                <w:rFonts w:ascii="Arial" w:hAnsi="Arial" w:cs="Arial"/>
                <w:sz w:val="20"/>
              </w:rPr>
            </w:pPr>
            <w:r>
              <w:rPr>
                <w:rFonts w:ascii="Arial" w:hAnsi="Arial" w:cs="Arial"/>
                <w:sz w:val="20"/>
              </w:rPr>
              <w:t xml:space="preserve">   poznatků o Zemi jako součásti </w:t>
            </w:r>
          </w:p>
          <w:p w:rsidR="000E145C" w:rsidRDefault="000E145C" w:rsidP="006B74AF">
            <w:pPr>
              <w:ind w:right="-15"/>
              <w:rPr>
                <w:rFonts w:ascii="Arial" w:hAnsi="Arial" w:cs="Arial"/>
                <w:sz w:val="20"/>
              </w:rPr>
            </w:pPr>
            <w:r>
              <w:rPr>
                <w:rFonts w:ascii="Arial" w:hAnsi="Arial" w:cs="Arial"/>
                <w:sz w:val="20"/>
              </w:rPr>
              <w:t xml:space="preserve">  vesmíru souvislost s rozdělením času</w:t>
            </w:r>
          </w:p>
          <w:p w:rsidR="000E145C" w:rsidRDefault="000E145C" w:rsidP="006B74AF">
            <w:pPr>
              <w:ind w:right="-15"/>
              <w:rPr>
                <w:rFonts w:ascii="Arial" w:hAnsi="Arial" w:cs="Arial"/>
                <w:sz w:val="20"/>
              </w:rPr>
            </w:pPr>
            <w:r>
              <w:rPr>
                <w:rFonts w:ascii="Arial" w:hAnsi="Arial" w:cs="Arial"/>
                <w:sz w:val="20"/>
              </w:rPr>
              <w:t xml:space="preserve">  a střídáním ročních období</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 má základní informace o postavení</w:t>
            </w:r>
          </w:p>
          <w:p w:rsidR="000E145C" w:rsidRDefault="000E145C" w:rsidP="006B74AF">
            <w:pPr>
              <w:ind w:right="-15"/>
              <w:rPr>
                <w:rFonts w:ascii="Arial" w:hAnsi="Arial" w:cs="Arial"/>
                <w:sz w:val="20"/>
              </w:rPr>
            </w:pPr>
            <w:r>
              <w:rPr>
                <w:rFonts w:ascii="Arial" w:hAnsi="Arial" w:cs="Arial"/>
                <w:sz w:val="20"/>
              </w:rPr>
              <w:t xml:space="preserve">  Země ve vesmíru</w:t>
            </w:r>
          </w:p>
          <w:p w:rsidR="000E145C" w:rsidRDefault="000E145C" w:rsidP="006B74AF">
            <w:pPr>
              <w:ind w:right="-15"/>
              <w:rPr>
                <w:rFonts w:ascii="Arial" w:hAnsi="Arial" w:cs="Arial"/>
                <w:sz w:val="20"/>
              </w:rPr>
            </w:pPr>
            <w:r>
              <w:rPr>
                <w:rFonts w:ascii="Arial" w:hAnsi="Arial" w:cs="Arial"/>
                <w:sz w:val="20"/>
              </w:rPr>
              <w:t>- uvědomuje si podmínky života</w:t>
            </w:r>
          </w:p>
          <w:p w:rsidR="000E145C" w:rsidRDefault="000E145C" w:rsidP="006B74AF">
            <w:pPr>
              <w:ind w:right="-15"/>
              <w:rPr>
                <w:rFonts w:ascii="Arial" w:hAnsi="Arial" w:cs="Arial"/>
                <w:sz w:val="20"/>
              </w:rPr>
            </w:pPr>
            <w:r>
              <w:rPr>
                <w:rFonts w:ascii="Arial" w:hAnsi="Arial" w:cs="Arial"/>
                <w:sz w:val="20"/>
              </w:rPr>
              <w:t xml:space="preserve">  na Zemi</w:t>
            </w:r>
          </w:p>
          <w:p w:rsidR="000E145C" w:rsidRDefault="000E145C" w:rsidP="006B74AF">
            <w:pPr>
              <w:ind w:right="-15"/>
              <w:rPr>
                <w:rFonts w:ascii="Arial" w:hAnsi="Arial" w:cs="Arial"/>
                <w:sz w:val="20"/>
              </w:rPr>
            </w:pPr>
            <w:r>
              <w:rPr>
                <w:rFonts w:ascii="Arial" w:hAnsi="Arial" w:cs="Arial"/>
                <w:sz w:val="20"/>
              </w:rPr>
              <w:t>- ví, jaký je rozdíl mezi planetou</w:t>
            </w:r>
          </w:p>
          <w:p w:rsidR="000E145C" w:rsidRDefault="000E145C" w:rsidP="006B74AF">
            <w:pPr>
              <w:ind w:right="-15"/>
              <w:rPr>
                <w:rFonts w:ascii="Arial" w:hAnsi="Arial" w:cs="Arial"/>
                <w:sz w:val="20"/>
              </w:rPr>
            </w:pPr>
            <w:r>
              <w:rPr>
                <w:rFonts w:ascii="Arial" w:hAnsi="Arial" w:cs="Arial"/>
                <w:sz w:val="20"/>
              </w:rPr>
              <w:t xml:space="preserve">  a hvězdou</w:t>
            </w:r>
          </w:p>
          <w:p w:rsidR="000E145C" w:rsidRDefault="000E145C" w:rsidP="006B74AF">
            <w:pPr>
              <w:ind w:right="-15"/>
              <w:rPr>
                <w:rFonts w:ascii="Arial" w:hAnsi="Arial" w:cs="Arial"/>
                <w:sz w:val="20"/>
              </w:rPr>
            </w:pPr>
            <w:r>
              <w:rPr>
                <w:rFonts w:ascii="Arial" w:hAnsi="Arial" w:cs="Arial"/>
                <w:sz w:val="20"/>
              </w:rPr>
              <w:t>- umí vysvětlit význam Slunce pro život</w:t>
            </w:r>
          </w:p>
          <w:p w:rsidR="000E145C" w:rsidRDefault="000E145C" w:rsidP="006B74AF">
            <w:pPr>
              <w:ind w:right="-15"/>
              <w:rPr>
                <w:rFonts w:ascii="Arial" w:hAnsi="Arial" w:cs="Arial"/>
                <w:sz w:val="20"/>
              </w:rPr>
            </w:pPr>
            <w:r>
              <w:rPr>
                <w:rFonts w:ascii="Arial" w:hAnsi="Arial" w:cs="Arial"/>
                <w:sz w:val="20"/>
              </w:rPr>
              <w:t xml:space="preserve">  na Zemi</w:t>
            </w:r>
          </w:p>
          <w:p w:rsidR="000E145C" w:rsidRDefault="000E145C" w:rsidP="006B74AF">
            <w:pPr>
              <w:ind w:right="-15"/>
              <w:rPr>
                <w:rFonts w:ascii="Arial" w:hAnsi="Arial" w:cs="Arial"/>
                <w:sz w:val="20"/>
              </w:rPr>
            </w:pPr>
            <w:r>
              <w:rPr>
                <w:rFonts w:ascii="Arial" w:hAnsi="Arial" w:cs="Arial"/>
                <w:sz w:val="20"/>
              </w:rPr>
              <w:t>- umí vysvětlit střídání dne a noci</w:t>
            </w:r>
          </w:p>
          <w:p w:rsidR="000E145C" w:rsidRDefault="000E145C" w:rsidP="006B74AF">
            <w:pPr>
              <w:ind w:right="-15"/>
              <w:rPr>
                <w:rFonts w:ascii="Arial" w:hAnsi="Arial" w:cs="Arial"/>
                <w:sz w:val="20"/>
              </w:rPr>
            </w:pPr>
            <w:r>
              <w:rPr>
                <w:rFonts w:ascii="Arial" w:hAnsi="Arial" w:cs="Arial"/>
                <w:sz w:val="20"/>
              </w:rPr>
              <w:t xml:space="preserve">  a ročních období jako důsledek</w:t>
            </w:r>
          </w:p>
          <w:p w:rsidR="000E145C" w:rsidRDefault="000E145C" w:rsidP="006B74AF">
            <w:pPr>
              <w:ind w:right="-15"/>
              <w:rPr>
                <w:rFonts w:ascii="Arial" w:hAnsi="Arial" w:cs="Arial"/>
                <w:sz w:val="20"/>
              </w:rPr>
            </w:pPr>
            <w:r>
              <w:rPr>
                <w:rFonts w:ascii="Arial" w:hAnsi="Arial" w:cs="Arial"/>
                <w:sz w:val="20"/>
              </w:rPr>
              <w:t xml:space="preserve">  pohybu Země ve vesmíru</w:t>
            </w:r>
          </w:p>
          <w:p w:rsidR="000E145C" w:rsidRDefault="000E145C" w:rsidP="006B74AF">
            <w:pPr>
              <w:ind w:right="-15"/>
              <w:rPr>
                <w:rFonts w:ascii="Arial" w:hAnsi="Arial" w:cs="Arial"/>
                <w:sz w:val="20"/>
              </w:rPr>
            </w:pPr>
            <w:r>
              <w:rPr>
                <w:rFonts w:ascii="Arial" w:hAnsi="Arial" w:cs="Arial"/>
                <w:sz w:val="20"/>
              </w:rPr>
              <w:t>- seznámí se s působením magnetické</w:t>
            </w:r>
          </w:p>
          <w:p w:rsidR="000E145C" w:rsidRDefault="000E145C" w:rsidP="006B74AF">
            <w:pPr>
              <w:ind w:right="-15"/>
              <w:rPr>
                <w:rFonts w:ascii="Arial" w:hAnsi="Arial" w:cs="Arial"/>
                <w:sz w:val="20"/>
              </w:rPr>
            </w:pPr>
            <w:r>
              <w:rPr>
                <w:rFonts w:ascii="Arial" w:hAnsi="Arial" w:cs="Arial"/>
                <w:sz w:val="20"/>
              </w:rPr>
              <w:t xml:space="preserve">  a gravitační síly</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 zná stavbu lidského těla</w:t>
            </w:r>
          </w:p>
          <w:p w:rsidR="000E145C" w:rsidRDefault="000E145C" w:rsidP="006B74AF">
            <w:pPr>
              <w:ind w:right="-15"/>
              <w:rPr>
                <w:rFonts w:ascii="Arial" w:hAnsi="Arial" w:cs="Arial"/>
                <w:sz w:val="20"/>
              </w:rPr>
            </w:pPr>
            <w:r>
              <w:rPr>
                <w:rFonts w:ascii="Arial" w:hAnsi="Arial" w:cs="Arial"/>
                <w:sz w:val="20"/>
              </w:rPr>
              <w:t>- ví, co je kostra, umí pojmenovat</w:t>
            </w:r>
          </w:p>
          <w:p w:rsidR="000E145C" w:rsidRDefault="000E145C" w:rsidP="006B74AF">
            <w:pPr>
              <w:ind w:right="-15"/>
              <w:rPr>
                <w:rFonts w:ascii="Arial" w:hAnsi="Arial" w:cs="Arial"/>
                <w:sz w:val="20"/>
              </w:rPr>
            </w:pPr>
            <w:r>
              <w:rPr>
                <w:rFonts w:ascii="Arial" w:hAnsi="Arial" w:cs="Arial"/>
                <w:sz w:val="20"/>
              </w:rPr>
              <w:t xml:space="preserve">  hlavní části</w:t>
            </w:r>
          </w:p>
          <w:p w:rsidR="000E145C" w:rsidRDefault="000E145C" w:rsidP="006B74AF">
            <w:pPr>
              <w:ind w:right="-15"/>
              <w:rPr>
                <w:rFonts w:ascii="Arial" w:hAnsi="Arial" w:cs="Arial"/>
                <w:sz w:val="20"/>
              </w:rPr>
            </w:pPr>
            <w:r>
              <w:rPr>
                <w:rFonts w:ascii="Arial" w:hAnsi="Arial" w:cs="Arial"/>
                <w:sz w:val="20"/>
              </w:rPr>
              <w:t>- ví, co je svalstvo a zná jeho význam</w:t>
            </w:r>
          </w:p>
          <w:p w:rsidR="000E145C" w:rsidRDefault="000E145C" w:rsidP="006B74AF">
            <w:pPr>
              <w:ind w:right="-15"/>
              <w:rPr>
                <w:rFonts w:ascii="Arial" w:hAnsi="Arial" w:cs="Arial"/>
                <w:sz w:val="20"/>
              </w:rPr>
            </w:pPr>
            <w:r>
              <w:rPr>
                <w:rFonts w:ascii="Arial" w:hAnsi="Arial" w:cs="Arial"/>
                <w:sz w:val="20"/>
              </w:rPr>
              <w:t>- umí pojmenovat a najít na modelu</w:t>
            </w:r>
          </w:p>
          <w:p w:rsidR="000E145C" w:rsidRDefault="000E145C" w:rsidP="006B74AF">
            <w:pPr>
              <w:ind w:right="-15"/>
              <w:rPr>
                <w:rFonts w:ascii="Arial" w:hAnsi="Arial" w:cs="Arial"/>
                <w:sz w:val="20"/>
              </w:rPr>
            </w:pPr>
            <w:r>
              <w:rPr>
                <w:rFonts w:ascii="Arial" w:hAnsi="Arial" w:cs="Arial"/>
                <w:sz w:val="20"/>
              </w:rPr>
              <w:t xml:space="preserve">  některé vnitřní orgány</w:t>
            </w:r>
          </w:p>
          <w:p w:rsidR="000E145C" w:rsidRDefault="000E145C" w:rsidP="006B74AF">
            <w:pPr>
              <w:ind w:right="-15"/>
              <w:rPr>
                <w:rFonts w:ascii="Arial" w:hAnsi="Arial" w:cs="Arial"/>
                <w:sz w:val="20"/>
              </w:rPr>
            </w:pPr>
            <w:r>
              <w:rPr>
                <w:rFonts w:ascii="Arial" w:hAnsi="Arial" w:cs="Arial"/>
                <w:sz w:val="20"/>
              </w:rPr>
              <w:t>- zná zásady první pomoci (zlomeniny,</w:t>
            </w:r>
          </w:p>
          <w:p w:rsidR="000E145C" w:rsidRDefault="000E145C" w:rsidP="006B74AF">
            <w:pPr>
              <w:ind w:right="-15"/>
              <w:rPr>
                <w:rFonts w:ascii="Arial" w:hAnsi="Arial" w:cs="Arial"/>
                <w:sz w:val="20"/>
              </w:rPr>
            </w:pPr>
            <w:r>
              <w:rPr>
                <w:rFonts w:ascii="Arial" w:hAnsi="Arial" w:cs="Arial"/>
                <w:sz w:val="20"/>
              </w:rPr>
              <w:t xml:space="preserve">  zástava dýchání apod.)</w:t>
            </w:r>
          </w:p>
          <w:p w:rsidR="000E145C" w:rsidRDefault="000E145C" w:rsidP="006B74AF">
            <w:pPr>
              <w:ind w:right="-15"/>
              <w:rPr>
                <w:rFonts w:ascii="Arial" w:hAnsi="Arial" w:cs="Arial"/>
                <w:sz w:val="20"/>
              </w:rPr>
            </w:pPr>
            <w:r>
              <w:rPr>
                <w:rFonts w:ascii="Arial" w:hAnsi="Arial" w:cs="Arial"/>
                <w:sz w:val="20"/>
              </w:rPr>
              <w:lastRenderedPageBreak/>
              <w:t>- zná telefonní čísla tísňového volání</w:t>
            </w:r>
          </w:p>
          <w:p w:rsidR="000E145C" w:rsidRDefault="000E145C" w:rsidP="006B74AF">
            <w:pPr>
              <w:ind w:right="-15"/>
              <w:rPr>
                <w:rFonts w:ascii="Arial" w:hAnsi="Arial" w:cs="Arial"/>
                <w:sz w:val="20"/>
              </w:rPr>
            </w:pPr>
            <w:r>
              <w:rPr>
                <w:rFonts w:ascii="Arial" w:hAnsi="Arial" w:cs="Arial"/>
                <w:sz w:val="20"/>
              </w:rPr>
              <w:t xml:space="preserve">  (pro přivolání první pomoci, hasičů</w:t>
            </w:r>
          </w:p>
          <w:p w:rsidR="000E145C" w:rsidRDefault="000E145C" w:rsidP="006B74AF">
            <w:pPr>
              <w:ind w:right="-15"/>
              <w:rPr>
                <w:rFonts w:ascii="Arial" w:hAnsi="Arial" w:cs="Arial"/>
                <w:sz w:val="20"/>
              </w:rPr>
            </w:pPr>
            <w:r>
              <w:rPr>
                <w:rFonts w:ascii="Arial" w:hAnsi="Arial" w:cs="Arial"/>
                <w:sz w:val="20"/>
              </w:rPr>
              <w:t xml:space="preserve">  a policie)</w:t>
            </w:r>
          </w:p>
          <w:p w:rsidR="000E145C" w:rsidRDefault="000E145C" w:rsidP="006B74AF">
            <w:pPr>
              <w:ind w:right="-15"/>
              <w:rPr>
                <w:rFonts w:ascii="Arial" w:hAnsi="Arial" w:cs="Arial"/>
                <w:sz w:val="20"/>
              </w:rPr>
            </w:pPr>
            <w:r>
              <w:rPr>
                <w:rFonts w:ascii="Arial" w:hAnsi="Arial" w:cs="Arial"/>
                <w:sz w:val="20"/>
              </w:rPr>
              <w:t>- zná a řídí se zásadami péče o zdraví, - zná význam sportování, správné</w:t>
            </w:r>
          </w:p>
          <w:p w:rsidR="000E145C" w:rsidRDefault="000E145C" w:rsidP="006B74AF">
            <w:pPr>
              <w:ind w:right="-15"/>
              <w:rPr>
                <w:rFonts w:ascii="Arial" w:hAnsi="Arial" w:cs="Arial"/>
                <w:sz w:val="20"/>
              </w:rPr>
            </w:pPr>
            <w:r>
              <w:rPr>
                <w:rFonts w:ascii="Arial" w:hAnsi="Arial" w:cs="Arial"/>
                <w:sz w:val="20"/>
              </w:rPr>
              <w:t xml:space="preserve">  výživy</w:t>
            </w:r>
          </w:p>
          <w:p w:rsidR="000E145C" w:rsidRDefault="000E145C" w:rsidP="006B74AF">
            <w:pPr>
              <w:ind w:right="-15"/>
              <w:rPr>
                <w:rFonts w:ascii="Arial" w:hAnsi="Arial" w:cs="Arial"/>
                <w:sz w:val="20"/>
              </w:rPr>
            </w:pPr>
            <w:r>
              <w:rPr>
                <w:rFonts w:ascii="Arial" w:hAnsi="Arial" w:cs="Arial"/>
                <w:sz w:val="20"/>
              </w:rPr>
              <w:t>- ví, co je evakuace obyvatel</w:t>
            </w:r>
          </w:p>
          <w:p w:rsidR="000E145C" w:rsidRDefault="000E145C" w:rsidP="006B74AF">
            <w:pPr>
              <w:ind w:right="-15"/>
              <w:rPr>
                <w:rFonts w:ascii="Arial" w:hAnsi="Arial" w:cs="Arial"/>
                <w:sz w:val="20"/>
              </w:rPr>
            </w:pPr>
            <w:r>
              <w:rPr>
                <w:rFonts w:ascii="Arial" w:hAnsi="Arial" w:cs="Arial"/>
                <w:sz w:val="20"/>
              </w:rPr>
              <w:t xml:space="preserve">  a evakuační zavazadlo</w:t>
            </w:r>
          </w:p>
          <w:p w:rsidR="000E145C" w:rsidRDefault="000E145C" w:rsidP="006B74AF">
            <w:pPr>
              <w:ind w:right="-15"/>
              <w:rPr>
                <w:rFonts w:ascii="Arial" w:hAnsi="Arial" w:cs="Arial"/>
                <w:sz w:val="20"/>
              </w:rPr>
            </w:pPr>
            <w:r>
              <w:rPr>
                <w:rFonts w:ascii="Arial" w:hAnsi="Arial" w:cs="Arial"/>
                <w:sz w:val="20"/>
              </w:rPr>
              <w:t>- ví, co je terorismus a anonymní</w:t>
            </w:r>
          </w:p>
          <w:p w:rsidR="000E145C" w:rsidRDefault="000E145C" w:rsidP="006B74AF">
            <w:pPr>
              <w:ind w:right="-15"/>
              <w:rPr>
                <w:rFonts w:ascii="Arial" w:hAnsi="Arial" w:cs="Arial"/>
                <w:sz w:val="20"/>
              </w:rPr>
            </w:pPr>
            <w:r>
              <w:rPr>
                <w:rFonts w:ascii="Arial" w:hAnsi="Arial" w:cs="Arial"/>
                <w:sz w:val="20"/>
              </w:rPr>
              <w:t xml:space="preserve">  oznámení</w:t>
            </w:r>
          </w:p>
          <w:p w:rsidR="000E145C" w:rsidRDefault="000E145C" w:rsidP="006B74AF">
            <w:pPr>
              <w:ind w:right="-15"/>
              <w:rPr>
                <w:rFonts w:ascii="Arial" w:hAnsi="Arial" w:cs="Arial"/>
                <w:sz w:val="20"/>
              </w:rPr>
            </w:pPr>
            <w:r>
              <w:rPr>
                <w:rFonts w:ascii="Arial" w:hAnsi="Arial" w:cs="Arial"/>
                <w:sz w:val="20"/>
              </w:rPr>
              <w:t>- zná a umí pojmenovat běžně užívané</w:t>
            </w:r>
          </w:p>
          <w:p w:rsidR="000E145C" w:rsidRDefault="000E145C" w:rsidP="006B74AF">
            <w:pPr>
              <w:ind w:right="-15"/>
              <w:rPr>
                <w:rFonts w:ascii="Arial" w:hAnsi="Arial" w:cs="Arial"/>
                <w:sz w:val="20"/>
              </w:rPr>
            </w:pPr>
            <w:r>
              <w:rPr>
                <w:rFonts w:ascii="Arial" w:hAnsi="Arial" w:cs="Arial"/>
                <w:sz w:val="20"/>
              </w:rPr>
              <w:t xml:space="preserve">  elektrické spotřebiče</w:t>
            </w:r>
          </w:p>
          <w:p w:rsidR="000E145C" w:rsidRDefault="000E145C" w:rsidP="006B74AF">
            <w:pPr>
              <w:ind w:right="-15"/>
              <w:rPr>
                <w:rFonts w:ascii="Arial" w:hAnsi="Arial" w:cs="Arial"/>
                <w:sz w:val="20"/>
              </w:rPr>
            </w:pPr>
            <w:r>
              <w:rPr>
                <w:rFonts w:ascii="Arial" w:hAnsi="Arial" w:cs="Arial"/>
                <w:sz w:val="20"/>
              </w:rPr>
              <w:t>- zná zásady manipulace s elektrickými</w:t>
            </w:r>
          </w:p>
          <w:p w:rsidR="000E145C" w:rsidRDefault="000E145C" w:rsidP="006B74AF">
            <w:pPr>
              <w:ind w:right="-15"/>
              <w:rPr>
                <w:rFonts w:ascii="Arial" w:hAnsi="Arial" w:cs="Arial"/>
                <w:sz w:val="20"/>
              </w:rPr>
            </w:pPr>
            <w:r>
              <w:rPr>
                <w:rFonts w:ascii="Arial" w:hAnsi="Arial" w:cs="Arial"/>
                <w:sz w:val="20"/>
              </w:rPr>
              <w:t xml:space="preserve">  spotřebiči</w:t>
            </w:r>
          </w:p>
          <w:p w:rsidR="000E145C" w:rsidRDefault="000E145C" w:rsidP="006B74AF">
            <w:pPr>
              <w:ind w:right="-15"/>
              <w:rPr>
                <w:rFonts w:ascii="Arial" w:hAnsi="Arial" w:cs="Arial"/>
                <w:sz w:val="20"/>
              </w:rPr>
            </w:pPr>
            <w:r>
              <w:rPr>
                <w:rFonts w:ascii="Arial" w:hAnsi="Arial" w:cs="Arial"/>
                <w:sz w:val="20"/>
              </w:rPr>
              <w:t>- zná zásady poskytnutí první pomoci</w:t>
            </w:r>
          </w:p>
          <w:p w:rsidR="000E145C" w:rsidRDefault="000E145C" w:rsidP="006B74AF">
            <w:pPr>
              <w:ind w:right="-15"/>
              <w:rPr>
                <w:rFonts w:ascii="Arial" w:hAnsi="Arial" w:cs="Arial"/>
                <w:sz w:val="20"/>
              </w:rPr>
            </w:pPr>
            <w:r>
              <w:rPr>
                <w:rFonts w:ascii="Arial" w:hAnsi="Arial" w:cs="Arial"/>
                <w:sz w:val="20"/>
              </w:rPr>
              <w:t xml:space="preserve">  při zasažení el. proudem</w:t>
            </w:r>
          </w:p>
          <w:p w:rsidR="000E145C" w:rsidRDefault="000E145C" w:rsidP="006B74AF">
            <w:pPr>
              <w:ind w:right="-15"/>
              <w:rPr>
                <w:rFonts w:ascii="Arial" w:hAnsi="Arial" w:cs="Arial"/>
                <w:sz w:val="20"/>
              </w:rPr>
            </w:pPr>
            <w:r>
              <w:rPr>
                <w:rFonts w:ascii="Arial" w:hAnsi="Arial" w:cs="Arial"/>
                <w:sz w:val="20"/>
              </w:rPr>
              <w:t>- využívá poznatků o lidském těle</w:t>
            </w:r>
          </w:p>
          <w:p w:rsidR="000E145C" w:rsidRDefault="000E145C" w:rsidP="006B74AF">
            <w:pPr>
              <w:ind w:right="-15"/>
              <w:rPr>
                <w:rFonts w:ascii="Arial" w:hAnsi="Arial" w:cs="Arial"/>
                <w:sz w:val="20"/>
              </w:rPr>
            </w:pPr>
            <w:r>
              <w:rPr>
                <w:rFonts w:ascii="Arial" w:hAnsi="Arial" w:cs="Arial"/>
                <w:sz w:val="20"/>
              </w:rPr>
              <w:t xml:space="preserve">  k vysvětlení základních funkcí</w:t>
            </w:r>
          </w:p>
          <w:p w:rsidR="000E145C" w:rsidRDefault="000E145C" w:rsidP="006B74AF">
            <w:pPr>
              <w:ind w:right="-15"/>
              <w:rPr>
                <w:rFonts w:ascii="Arial" w:hAnsi="Arial" w:cs="Arial"/>
                <w:sz w:val="20"/>
              </w:rPr>
            </w:pPr>
            <w:r>
              <w:rPr>
                <w:rFonts w:ascii="Arial" w:hAnsi="Arial" w:cs="Arial"/>
                <w:sz w:val="20"/>
              </w:rPr>
              <w:t xml:space="preserve">  jednotlivých orgánových soustav</w:t>
            </w:r>
          </w:p>
          <w:p w:rsidR="000E145C" w:rsidRDefault="000E145C" w:rsidP="006B74AF">
            <w:pPr>
              <w:ind w:right="-15"/>
              <w:rPr>
                <w:rFonts w:ascii="Arial" w:hAnsi="Arial" w:cs="Arial"/>
                <w:sz w:val="20"/>
              </w:rPr>
            </w:pPr>
            <w:r>
              <w:rPr>
                <w:rFonts w:ascii="Arial" w:hAnsi="Arial" w:cs="Arial"/>
                <w:sz w:val="20"/>
              </w:rPr>
              <w:t xml:space="preserve">  a podpoře vlastního zdravého</w:t>
            </w:r>
          </w:p>
          <w:p w:rsidR="000E145C" w:rsidRDefault="000E145C" w:rsidP="006B74AF">
            <w:pPr>
              <w:ind w:right="-15"/>
              <w:rPr>
                <w:rFonts w:ascii="Arial" w:hAnsi="Arial" w:cs="Arial"/>
                <w:sz w:val="20"/>
              </w:rPr>
            </w:pPr>
            <w:r>
              <w:rPr>
                <w:rFonts w:ascii="Arial" w:hAnsi="Arial" w:cs="Arial"/>
                <w:sz w:val="20"/>
              </w:rPr>
              <w:t xml:space="preserve">  způsobu života</w:t>
            </w:r>
          </w:p>
          <w:p w:rsidR="000E145C" w:rsidRDefault="000E145C" w:rsidP="006B74AF">
            <w:pPr>
              <w:ind w:right="-15"/>
              <w:rPr>
                <w:rFonts w:ascii="Arial" w:hAnsi="Arial" w:cs="Arial"/>
                <w:sz w:val="20"/>
              </w:rPr>
            </w:pPr>
            <w:r>
              <w:rPr>
                <w:rFonts w:ascii="Arial" w:hAnsi="Arial" w:cs="Arial"/>
                <w:sz w:val="20"/>
              </w:rPr>
              <w:t>- rozlišuje jednotlivé etapy lidského</w:t>
            </w:r>
          </w:p>
          <w:p w:rsidR="000E145C" w:rsidRDefault="000E145C" w:rsidP="006B74AF">
            <w:pPr>
              <w:ind w:right="-15"/>
              <w:rPr>
                <w:rFonts w:ascii="Arial" w:hAnsi="Arial" w:cs="Arial"/>
                <w:sz w:val="20"/>
              </w:rPr>
            </w:pPr>
            <w:r>
              <w:rPr>
                <w:rFonts w:ascii="Arial" w:hAnsi="Arial" w:cs="Arial"/>
                <w:sz w:val="20"/>
              </w:rPr>
              <w:t xml:space="preserve">  života a orientuje se ve vývoji dítěte</w:t>
            </w:r>
          </w:p>
          <w:p w:rsidR="000E145C" w:rsidRDefault="000E145C" w:rsidP="006B74AF">
            <w:pPr>
              <w:ind w:right="-15"/>
              <w:rPr>
                <w:rFonts w:ascii="Arial" w:hAnsi="Arial" w:cs="Arial"/>
                <w:sz w:val="20"/>
              </w:rPr>
            </w:pPr>
            <w:r>
              <w:rPr>
                <w:rFonts w:ascii="Arial" w:hAnsi="Arial" w:cs="Arial"/>
                <w:sz w:val="20"/>
              </w:rPr>
              <w:t xml:space="preserve">  před a po jeho narození</w:t>
            </w:r>
          </w:p>
          <w:p w:rsidR="000E145C" w:rsidRDefault="000E145C" w:rsidP="006B74AF">
            <w:pPr>
              <w:ind w:right="-15"/>
              <w:rPr>
                <w:rFonts w:ascii="Arial" w:hAnsi="Arial" w:cs="Arial"/>
                <w:sz w:val="20"/>
              </w:rPr>
            </w:pPr>
            <w:r>
              <w:rPr>
                <w:rFonts w:ascii="Arial" w:hAnsi="Arial" w:cs="Arial"/>
                <w:sz w:val="20"/>
              </w:rPr>
              <w:t>- účelně plánuje svůj čas pro učení,</w:t>
            </w:r>
          </w:p>
          <w:p w:rsidR="000E145C" w:rsidRDefault="000E145C" w:rsidP="006B74AF">
            <w:pPr>
              <w:ind w:right="-15"/>
              <w:rPr>
                <w:rFonts w:ascii="Arial" w:hAnsi="Arial" w:cs="Arial"/>
                <w:sz w:val="20"/>
              </w:rPr>
            </w:pPr>
            <w:r>
              <w:rPr>
                <w:rFonts w:ascii="Arial" w:hAnsi="Arial" w:cs="Arial"/>
                <w:sz w:val="20"/>
              </w:rPr>
              <w:t xml:space="preserve">  práci, zábavu a odpočinek podle</w:t>
            </w:r>
          </w:p>
          <w:p w:rsidR="000E145C" w:rsidRDefault="000E145C" w:rsidP="006B74AF">
            <w:pPr>
              <w:ind w:right="-15"/>
              <w:rPr>
                <w:rFonts w:ascii="Arial" w:hAnsi="Arial" w:cs="Arial"/>
                <w:sz w:val="20"/>
              </w:rPr>
            </w:pPr>
            <w:r>
              <w:rPr>
                <w:rFonts w:ascii="Arial" w:hAnsi="Arial" w:cs="Arial"/>
                <w:sz w:val="20"/>
              </w:rPr>
              <w:t xml:space="preserve">  vlastních potřeb s ohledem</w:t>
            </w:r>
          </w:p>
          <w:p w:rsidR="000E145C" w:rsidRDefault="000E145C" w:rsidP="006B74AF">
            <w:pPr>
              <w:ind w:right="-15"/>
              <w:rPr>
                <w:rFonts w:ascii="Arial" w:hAnsi="Arial" w:cs="Arial"/>
                <w:sz w:val="20"/>
              </w:rPr>
            </w:pPr>
            <w:r>
              <w:rPr>
                <w:rFonts w:ascii="Arial" w:hAnsi="Arial" w:cs="Arial"/>
                <w:sz w:val="20"/>
              </w:rPr>
              <w:t xml:space="preserve">  na oprávněné nároky jiných osob</w:t>
            </w:r>
          </w:p>
          <w:p w:rsidR="000E145C" w:rsidRDefault="000E145C" w:rsidP="006B74AF">
            <w:pPr>
              <w:ind w:right="-15"/>
              <w:rPr>
                <w:rFonts w:ascii="Arial" w:hAnsi="Arial" w:cs="Arial"/>
                <w:sz w:val="20"/>
              </w:rPr>
            </w:pPr>
            <w:r>
              <w:rPr>
                <w:rFonts w:ascii="Arial" w:hAnsi="Arial" w:cs="Arial"/>
                <w:sz w:val="20"/>
              </w:rPr>
              <w:t>- účelně plánuje svůj čas pro učení,</w:t>
            </w:r>
          </w:p>
          <w:p w:rsidR="000E145C" w:rsidRDefault="000E145C" w:rsidP="006B74AF">
            <w:pPr>
              <w:ind w:right="-15"/>
              <w:rPr>
                <w:rFonts w:ascii="Arial" w:hAnsi="Arial" w:cs="Arial"/>
                <w:sz w:val="20"/>
              </w:rPr>
            </w:pPr>
            <w:r>
              <w:rPr>
                <w:rFonts w:ascii="Arial" w:hAnsi="Arial" w:cs="Arial"/>
                <w:sz w:val="20"/>
              </w:rPr>
              <w:t xml:space="preserve">  práci, zábavu a odpočinek podle</w:t>
            </w:r>
          </w:p>
          <w:p w:rsidR="000E145C" w:rsidRDefault="000E145C" w:rsidP="006B74AF">
            <w:pPr>
              <w:ind w:right="-15"/>
              <w:rPr>
                <w:rFonts w:ascii="Arial" w:hAnsi="Arial" w:cs="Arial"/>
                <w:sz w:val="20"/>
              </w:rPr>
            </w:pPr>
            <w:r>
              <w:rPr>
                <w:rFonts w:ascii="Arial" w:hAnsi="Arial" w:cs="Arial"/>
                <w:sz w:val="20"/>
              </w:rPr>
              <w:t xml:space="preserve">  vlastních potřeb</w:t>
            </w:r>
          </w:p>
          <w:p w:rsidR="000E145C" w:rsidRDefault="000E145C" w:rsidP="006B74AF">
            <w:pPr>
              <w:ind w:right="-15"/>
              <w:rPr>
                <w:rFonts w:ascii="Arial" w:hAnsi="Arial" w:cs="Arial"/>
                <w:sz w:val="20"/>
              </w:rPr>
            </w:pPr>
            <w:r>
              <w:rPr>
                <w:rFonts w:ascii="Arial" w:hAnsi="Arial" w:cs="Arial"/>
                <w:sz w:val="20"/>
              </w:rPr>
              <w:t>- uplatňuje účelné způsoby chování</w:t>
            </w:r>
          </w:p>
          <w:p w:rsidR="000E145C" w:rsidRDefault="000E145C" w:rsidP="006B74AF">
            <w:pPr>
              <w:ind w:right="-15"/>
              <w:rPr>
                <w:rFonts w:ascii="Arial" w:hAnsi="Arial" w:cs="Arial"/>
                <w:sz w:val="20"/>
              </w:rPr>
            </w:pPr>
            <w:r>
              <w:rPr>
                <w:rFonts w:ascii="Arial" w:hAnsi="Arial" w:cs="Arial"/>
                <w:sz w:val="20"/>
              </w:rPr>
              <w:t xml:space="preserve">  v situacích ohrožujících zdraví</w:t>
            </w:r>
          </w:p>
          <w:p w:rsidR="000E145C" w:rsidRDefault="000E145C" w:rsidP="006B74AF">
            <w:pPr>
              <w:ind w:right="-15"/>
              <w:rPr>
                <w:rFonts w:ascii="Arial" w:hAnsi="Arial" w:cs="Arial"/>
                <w:sz w:val="20"/>
              </w:rPr>
            </w:pPr>
            <w:r>
              <w:rPr>
                <w:rFonts w:ascii="Arial" w:hAnsi="Arial" w:cs="Arial"/>
                <w:sz w:val="20"/>
              </w:rPr>
              <w:t xml:space="preserve">  a v modelových situacích</w:t>
            </w:r>
          </w:p>
          <w:p w:rsidR="000E145C" w:rsidRDefault="000E145C" w:rsidP="006B74AF">
            <w:pPr>
              <w:ind w:right="-15"/>
              <w:rPr>
                <w:rFonts w:ascii="Arial" w:hAnsi="Arial" w:cs="Arial"/>
                <w:sz w:val="20"/>
              </w:rPr>
            </w:pPr>
            <w:r>
              <w:rPr>
                <w:rFonts w:ascii="Arial" w:hAnsi="Arial" w:cs="Arial"/>
                <w:sz w:val="20"/>
              </w:rPr>
              <w:t xml:space="preserve">  simulujících mimořádné události</w:t>
            </w:r>
          </w:p>
          <w:p w:rsidR="000E145C" w:rsidRDefault="000E145C" w:rsidP="006B74AF">
            <w:pPr>
              <w:ind w:right="-15"/>
              <w:rPr>
                <w:rFonts w:ascii="Arial" w:hAnsi="Arial" w:cs="Arial"/>
                <w:sz w:val="20"/>
              </w:rPr>
            </w:pPr>
            <w:r>
              <w:rPr>
                <w:rFonts w:ascii="Arial" w:hAnsi="Arial" w:cs="Arial"/>
                <w:sz w:val="20"/>
              </w:rPr>
              <w:t>- předvede v modelových situacích</w:t>
            </w:r>
          </w:p>
          <w:p w:rsidR="000E145C" w:rsidRDefault="000E145C" w:rsidP="006B74AF">
            <w:pPr>
              <w:ind w:right="-15"/>
              <w:rPr>
                <w:rFonts w:ascii="Arial" w:hAnsi="Arial" w:cs="Arial"/>
                <w:sz w:val="20"/>
              </w:rPr>
            </w:pPr>
            <w:r>
              <w:rPr>
                <w:rFonts w:ascii="Arial" w:hAnsi="Arial" w:cs="Arial"/>
                <w:sz w:val="20"/>
              </w:rPr>
              <w:t xml:space="preserve">   osvojené jednoduché způsoby </w:t>
            </w:r>
          </w:p>
          <w:p w:rsidR="000E145C" w:rsidRDefault="000E145C" w:rsidP="006B74AF">
            <w:pPr>
              <w:ind w:right="-15"/>
              <w:rPr>
                <w:rFonts w:ascii="Arial" w:hAnsi="Arial" w:cs="Arial"/>
                <w:sz w:val="20"/>
              </w:rPr>
            </w:pPr>
            <w:r>
              <w:rPr>
                <w:rFonts w:ascii="Arial" w:hAnsi="Arial" w:cs="Arial"/>
                <w:sz w:val="20"/>
              </w:rPr>
              <w:t xml:space="preserve">   odmítání návykových látek</w:t>
            </w:r>
          </w:p>
          <w:p w:rsidR="000E145C" w:rsidRDefault="000E145C" w:rsidP="006B74AF">
            <w:pPr>
              <w:ind w:right="-15"/>
              <w:rPr>
                <w:rFonts w:ascii="Arial" w:hAnsi="Arial" w:cs="Arial"/>
                <w:sz w:val="20"/>
              </w:rPr>
            </w:pPr>
            <w:r>
              <w:rPr>
                <w:rFonts w:ascii="Arial" w:hAnsi="Arial" w:cs="Arial"/>
                <w:sz w:val="20"/>
              </w:rPr>
              <w:t>-  uplatňuje základní dovednosti</w:t>
            </w:r>
          </w:p>
          <w:p w:rsidR="000E145C" w:rsidRDefault="000E145C" w:rsidP="006B74AF">
            <w:pPr>
              <w:ind w:right="-15"/>
              <w:rPr>
                <w:rFonts w:ascii="Arial" w:hAnsi="Arial" w:cs="Arial"/>
                <w:sz w:val="20"/>
              </w:rPr>
            </w:pPr>
            <w:r>
              <w:rPr>
                <w:rFonts w:ascii="Arial" w:hAnsi="Arial" w:cs="Arial"/>
                <w:sz w:val="20"/>
              </w:rPr>
              <w:lastRenderedPageBreak/>
              <w:t xml:space="preserve">   a návyky související s podporou </w:t>
            </w:r>
          </w:p>
          <w:p w:rsidR="000E145C" w:rsidRDefault="000E145C" w:rsidP="006B74AF">
            <w:pPr>
              <w:ind w:right="-15"/>
              <w:rPr>
                <w:rFonts w:ascii="Arial" w:hAnsi="Arial" w:cs="Arial"/>
                <w:sz w:val="20"/>
              </w:rPr>
            </w:pPr>
            <w:r>
              <w:rPr>
                <w:rFonts w:ascii="Arial" w:hAnsi="Arial" w:cs="Arial"/>
                <w:sz w:val="20"/>
              </w:rPr>
              <w:t xml:space="preserve">  zdraví a jeho preventivní ochranou</w:t>
            </w:r>
          </w:p>
          <w:p w:rsidR="000E145C" w:rsidRDefault="000E145C" w:rsidP="006B74AF">
            <w:pPr>
              <w:ind w:right="-15"/>
              <w:rPr>
                <w:rFonts w:ascii="Arial" w:hAnsi="Arial" w:cs="Arial"/>
                <w:sz w:val="20"/>
              </w:rPr>
            </w:pPr>
            <w:r>
              <w:rPr>
                <w:rFonts w:ascii="Arial" w:hAnsi="Arial" w:cs="Arial"/>
                <w:sz w:val="20"/>
              </w:rPr>
              <w:t>- ošetří drobná poranění a zajistí</w:t>
            </w:r>
          </w:p>
          <w:p w:rsidR="000E145C" w:rsidRDefault="000E145C" w:rsidP="006B74AF">
            <w:pPr>
              <w:ind w:right="-15"/>
              <w:rPr>
                <w:rFonts w:ascii="Arial" w:hAnsi="Arial" w:cs="Arial"/>
                <w:sz w:val="20"/>
              </w:rPr>
            </w:pPr>
            <w:r>
              <w:rPr>
                <w:rFonts w:ascii="Arial" w:hAnsi="Arial" w:cs="Arial"/>
                <w:sz w:val="20"/>
              </w:rPr>
              <w:t xml:space="preserve">   lékařskou pomoc</w:t>
            </w:r>
          </w:p>
          <w:p w:rsidR="000E145C" w:rsidRDefault="000E145C" w:rsidP="006B74AF">
            <w:pPr>
              <w:ind w:right="-15"/>
              <w:rPr>
                <w:rFonts w:ascii="Arial" w:hAnsi="Arial" w:cs="Arial"/>
                <w:sz w:val="20"/>
              </w:rPr>
            </w:pPr>
            <w:r>
              <w:rPr>
                <w:rFonts w:ascii="Arial" w:hAnsi="Arial" w:cs="Arial"/>
                <w:sz w:val="20"/>
              </w:rPr>
              <w:t>- uplatňuje ohleduplné chování</w:t>
            </w:r>
          </w:p>
          <w:p w:rsidR="000E145C" w:rsidRDefault="000E145C" w:rsidP="006B74AF">
            <w:pPr>
              <w:ind w:right="-15"/>
              <w:rPr>
                <w:rFonts w:ascii="Arial" w:hAnsi="Arial" w:cs="Arial"/>
                <w:b/>
                <w:sz w:val="20"/>
              </w:rPr>
            </w:pPr>
            <w:r>
              <w:rPr>
                <w:rFonts w:ascii="Arial" w:hAnsi="Arial" w:cs="Arial"/>
                <w:sz w:val="20"/>
              </w:rPr>
              <w:t xml:space="preserve">  k druhému pohlaví</w:t>
            </w:r>
          </w:p>
        </w:tc>
        <w:tc>
          <w:tcPr>
            <w:tcW w:w="3697" w:type="dxa"/>
            <w:tcBorders>
              <w:top w:val="single" w:sz="4" w:space="0" w:color="000000"/>
              <w:left w:val="single" w:sz="4" w:space="0" w:color="000000"/>
              <w:bottom w:val="single" w:sz="4" w:space="0" w:color="000000"/>
            </w:tcBorders>
            <w:shd w:val="clear" w:color="auto" w:fill="auto"/>
          </w:tcPr>
          <w:p w:rsidR="000E145C" w:rsidRDefault="000E145C" w:rsidP="006B74AF">
            <w:pPr>
              <w:rPr>
                <w:rFonts w:ascii="Arial" w:hAnsi="Arial" w:cs="Arial"/>
                <w:sz w:val="20"/>
                <w:u w:val="single"/>
              </w:rPr>
            </w:pPr>
            <w:r>
              <w:rPr>
                <w:rFonts w:ascii="Arial" w:hAnsi="Arial" w:cs="Arial"/>
                <w:b/>
                <w:sz w:val="20"/>
              </w:rPr>
              <w:lastRenderedPageBreak/>
              <w:t>Rozmanitost přírody</w:t>
            </w:r>
          </w:p>
          <w:p w:rsidR="000E145C" w:rsidRDefault="000E145C" w:rsidP="006B74AF">
            <w:pPr>
              <w:rPr>
                <w:rFonts w:ascii="Arial" w:hAnsi="Arial" w:cs="Arial"/>
                <w:sz w:val="20"/>
              </w:rPr>
            </w:pPr>
            <w:r>
              <w:rPr>
                <w:rFonts w:ascii="Arial" w:hAnsi="Arial" w:cs="Arial"/>
                <w:sz w:val="20"/>
                <w:u w:val="single"/>
              </w:rPr>
              <w:t>Rostliny, houby, živočichové:</w:t>
            </w:r>
            <w:r>
              <w:rPr>
                <w:rFonts w:ascii="Arial" w:hAnsi="Arial" w:cs="Arial"/>
                <w:sz w:val="20"/>
              </w:rPr>
              <w:t xml:space="preserve"> průběh a způsob života, výživa, stavba těla.</w:t>
            </w:r>
          </w:p>
          <w:p w:rsidR="000E145C" w:rsidRDefault="000E145C" w:rsidP="006B74AF">
            <w:pPr>
              <w:rPr>
                <w:rFonts w:ascii="Arial" w:hAnsi="Arial" w:cs="Arial"/>
                <w:sz w:val="20"/>
                <w:u w:val="single"/>
              </w:rPr>
            </w:pPr>
            <w:r>
              <w:rPr>
                <w:rFonts w:ascii="Arial" w:hAnsi="Arial" w:cs="Arial"/>
                <w:sz w:val="20"/>
              </w:rPr>
              <w:t>Životní podmínky.</w:t>
            </w:r>
          </w:p>
          <w:p w:rsidR="000E145C" w:rsidRDefault="000E145C" w:rsidP="006B74AF">
            <w:pPr>
              <w:rPr>
                <w:rFonts w:ascii="Arial" w:hAnsi="Arial" w:cs="Arial"/>
                <w:b/>
                <w:sz w:val="20"/>
              </w:rPr>
            </w:pPr>
            <w:r>
              <w:rPr>
                <w:rFonts w:ascii="Arial" w:hAnsi="Arial" w:cs="Arial"/>
                <w:sz w:val="20"/>
                <w:u w:val="single"/>
              </w:rPr>
              <w:t>Ohleduplné chování v přírodě a ochrana přírody:</w:t>
            </w:r>
            <w:r>
              <w:rPr>
                <w:rFonts w:ascii="Arial" w:hAnsi="Arial" w:cs="Arial"/>
                <w:sz w:val="20"/>
              </w:rPr>
              <w:t xml:space="preserve"> živelné pohromy a ekologické katastrofy.</w:t>
            </w:r>
          </w:p>
          <w:p w:rsidR="000E145C" w:rsidRDefault="000E145C" w:rsidP="006B74AF">
            <w:pPr>
              <w:rPr>
                <w:rFonts w:ascii="Arial" w:hAnsi="Arial" w:cs="Arial"/>
                <w:sz w:val="20"/>
              </w:rPr>
            </w:pPr>
            <w:r>
              <w:rPr>
                <w:rFonts w:ascii="Arial" w:hAnsi="Arial" w:cs="Arial"/>
                <w:b/>
                <w:sz w:val="20"/>
              </w:rPr>
              <w:t>Místo, kde žijeme</w:t>
            </w:r>
          </w:p>
          <w:p w:rsidR="000E145C" w:rsidRDefault="000E145C" w:rsidP="006B74AF">
            <w:pPr>
              <w:rPr>
                <w:rFonts w:ascii="Arial" w:hAnsi="Arial" w:cs="Arial"/>
                <w:sz w:val="20"/>
              </w:rPr>
            </w:pPr>
            <w:r>
              <w:rPr>
                <w:rFonts w:ascii="Arial" w:hAnsi="Arial" w:cs="Arial"/>
                <w:sz w:val="20"/>
              </w:rPr>
              <w:t xml:space="preserve">Okolní krajina - rozšíření rostlinstva a živočichů, přírodní zajímavosti v okolí domu. </w:t>
            </w:r>
          </w:p>
          <w:p w:rsidR="000E145C" w:rsidRDefault="000E145C" w:rsidP="006B74AF">
            <w:pPr>
              <w:rPr>
                <w:rFonts w:ascii="Arial" w:hAnsi="Arial" w:cs="Arial"/>
                <w:sz w:val="20"/>
              </w:rPr>
            </w:pPr>
          </w:p>
          <w:p w:rsidR="000E145C" w:rsidRDefault="000E145C" w:rsidP="006B74AF">
            <w:pPr>
              <w:rPr>
                <w:rFonts w:ascii="Arial" w:hAnsi="Arial" w:cs="Arial"/>
                <w:sz w:val="20"/>
              </w:rPr>
            </w:pPr>
          </w:p>
          <w:p w:rsidR="000E145C" w:rsidRDefault="000E145C" w:rsidP="006B74AF">
            <w:pPr>
              <w:rPr>
                <w:rFonts w:ascii="Arial" w:hAnsi="Arial" w:cs="Arial"/>
                <w:sz w:val="20"/>
              </w:rPr>
            </w:pPr>
          </w:p>
          <w:p w:rsidR="000E145C" w:rsidRDefault="000E145C" w:rsidP="006B74AF">
            <w:pPr>
              <w:rPr>
                <w:rFonts w:ascii="Arial" w:hAnsi="Arial" w:cs="Arial"/>
                <w:sz w:val="20"/>
              </w:rPr>
            </w:pPr>
          </w:p>
          <w:p w:rsidR="000E145C" w:rsidRDefault="000E145C" w:rsidP="006B74AF">
            <w:pPr>
              <w:rPr>
                <w:rFonts w:ascii="Arial" w:hAnsi="Arial" w:cs="Arial"/>
                <w:sz w:val="20"/>
              </w:rPr>
            </w:pPr>
          </w:p>
          <w:p w:rsidR="000E145C" w:rsidRDefault="000E145C" w:rsidP="006B74AF">
            <w:pPr>
              <w:rPr>
                <w:rFonts w:ascii="Arial" w:hAnsi="Arial" w:cs="Arial"/>
                <w:sz w:val="20"/>
              </w:rPr>
            </w:pPr>
          </w:p>
          <w:p w:rsidR="000E145C" w:rsidRDefault="000E145C" w:rsidP="006B74AF">
            <w:pPr>
              <w:rPr>
                <w:rFonts w:ascii="Arial" w:hAnsi="Arial" w:cs="Arial"/>
                <w:sz w:val="20"/>
              </w:rPr>
            </w:pPr>
          </w:p>
          <w:p w:rsidR="000E145C" w:rsidRDefault="000E145C" w:rsidP="006B74AF">
            <w:pPr>
              <w:rPr>
                <w:rFonts w:ascii="Arial" w:hAnsi="Arial" w:cs="Arial"/>
                <w:sz w:val="20"/>
              </w:rPr>
            </w:pPr>
          </w:p>
          <w:p w:rsidR="000E145C" w:rsidRDefault="000E145C" w:rsidP="006B74AF">
            <w:pPr>
              <w:rPr>
                <w:rFonts w:ascii="Arial" w:hAnsi="Arial" w:cs="Arial"/>
                <w:sz w:val="20"/>
              </w:rPr>
            </w:pPr>
          </w:p>
          <w:p w:rsidR="000E145C" w:rsidRDefault="000E145C" w:rsidP="006B74AF">
            <w:pPr>
              <w:rPr>
                <w:rFonts w:ascii="Arial" w:hAnsi="Arial" w:cs="Arial"/>
                <w:sz w:val="20"/>
              </w:rPr>
            </w:pPr>
          </w:p>
          <w:p w:rsidR="000E145C" w:rsidRDefault="000E145C" w:rsidP="006B74AF">
            <w:pPr>
              <w:rPr>
                <w:rFonts w:ascii="Arial" w:hAnsi="Arial" w:cs="Arial"/>
                <w:sz w:val="20"/>
              </w:rPr>
            </w:pPr>
          </w:p>
          <w:p w:rsidR="000E145C" w:rsidRDefault="000E145C" w:rsidP="006B74AF">
            <w:pPr>
              <w:rPr>
                <w:rFonts w:ascii="Arial" w:hAnsi="Arial" w:cs="Arial"/>
                <w:sz w:val="20"/>
              </w:rPr>
            </w:pPr>
          </w:p>
          <w:p w:rsidR="000E145C" w:rsidRDefault="000E145C" w:rsidP="006B74AF">
            <w:pPr>
              <w:rPr>
                <w:rFonts w:ascii="Arial" w:hAnsi="Arial" w:cs="Arial"/>
                <w:b/>
                <w:bCs/>
                <w:sz w:val="20"/>
              </w:rPr>
            </w:pPr>
          </w:p>
          <w:p w:rsidR="000E145C" w:rsidRDefault="000E145C" w:rsidP="006B74AF">
            <w:pPr>
              <w:rPr>
                <w:rFonts w:ascii="Arial" w:hAnsi="Arial" w:cs="Arial"/>
                <w:b/>
                <w:bCs/>
                <w:sz w:val="20"/>
              </w:rPr>
            </w:pPr>
          </w:p>
          <w:p w:rsidR="000E145C" w:rsidRDefault="000E145C" w:rsidP="006B74AF">
            <w:pPr>
              <w:rPr>
                <w:rFonts w:ascii="Arial" w:hAnsi="Arial" w:cs="Arial"/>
                <w:b/>
                <w:bCs/>
                <w:sz w:val="20"/>
              </w:rPr>
            </w:pPr>
          </w:p>
          <w:p w:rsidR="000E145C" w:rsidRDefault="000E145C" w:rsidP="006B74AF">
            <w:pPr>
              <w:rPr>
                <w:rFonts w:ascii="Arial" w:hAnsi="Arial" w:cs="Arial"/>
                <w:b/>
                <w:bCs/>
                <w:sz w:val="20"/>
              </w:rPr>
            </w:pPr>
          </w:p>
          <w:p w:rsidR="000E145C" w:rsidRDefault="000E145C" w:rsidP="006B74AF">
            <w:pPr>
              <w:rPr>
                <w:rFonts w:ascii="Arial" w:hAnsi="Arial" w:cs="Arial"/>
                <w:b/>
                <w:bCs/>
                <w:sz w:val="20"/>
              </w:rPr>
            </w:pPr>
          </w:p>
          <w:p w:rsidR="000E145C" w:rsidRDefault="000E145C" w:rsidP="006B74AF">
            <w:pPr>
              <w:rPr>
                <w:rFonts w:ascii="Arial" w:hAnsi="Arial" w:cs="Arial"/>
                <w:b/>
                <w:bCs/>
                <w:sz w:val="20"/>
              </w:rPr>
            </w:pPr>
          </w:p>
          <w:p w:rsidR="000E145C" w:rsidRDefault="000E145C" w:rsidP="006B74AF">
            <w:pPr>
              <w:rPr>
                <w:rFonts w:ascii="Arial" w:hAnsi="Arial" w:cs="Arial"/>
                <w:b/>
                <w:bCs/>
                <w:sz w:val="20"/>
              </w:rPr>
            </w:pPr>
          </w:p>
          <w:p w:rsidR="000E145C" w:rsidRDefault="000E145C" w:rsidP="006B74AF">
            <w:pPr>
              <w:rPr>
                <w:rFonts w:ascii="Arial" w:hAnsi="Arial" w:cs="Arial"/>
                <w:b/>
                <w:bCs/>
                <w:sz w:val="20"/>
              </w:rPr>
            </w:pPr>
          </w:p>
          <w:p w:rsidR="000E145C" w:rsidRDefault="000E145C" w:rsidP="006B74AF">
            <w:pPr>
              <w:rPr>
                <w:rFonts w:ascii="Arial" w:hAnsi="Arial" w:cs="Arial"/>
                <w:b/>
                <w:bCs/>
                <w:sz w:val="20"/>
              </w:rPr>
            </w:pPr>
          </w:p>
          <w:p w:rsidR="000E145C" w:rsidRDefault="000E145C" w:rsidP="006B74AF">
            <w:pPr>
              <w:rPr>
                <w:rFonts w:ascii="Arial" w:hAnsi="Arial" w:cs="Arial"/>
                <w:b/>
                <w:bCs/>
                <w:sz w:val="20"/>
              </w:rPr>
            </w:pPr>
          </w:p>
          <w:p w:rsidR="000E145C" w:rsidRDefault="000E145C" w:rsidP="006B74AF">
            <w:pPr>
              <w:rPr>
                <w:rFonts w:ascii="Arial" w:hAnsi="Arial" w:cs="Arial"/>
                <w:b/>
                <w:bCs/>
                <w:sz w:val="20"/>
              </w:rPr>
            </w:pPr>
          </w:p>
          <w:p w:rsidR="000E145C" w:rsidRDefault="000E145C" w:rsidP="006B74AF">
            <w:pPr>
              <w:rPr>
                <w:rFonts w:ascii="Arial" w:hAnsi="Arial" w:cs="Arial"/>
                <w:b/>
                <w:bCs/>
                <w:sz w:val="20"/>
              </w:rPr>
            </w:pPr>
          </w:p>
          <w:p w:rsidR="000E145C" w:rsidRDefault="000E145C" w:rsidP="006B74AF">
            <w:pPr>
              <w:rPr>
                <w:rFonts w:ascii="Arial" w:hAnsi="Arial" w:cs="Arial"/>
                <w:b/>
                <w:bCs/>
                <w:sz w:val="20"/>
              </w:rPr>
            </w:pPr>
          </w:p>
          <w:p w:rsidR="000E145C" w:rsidRDefault="000E145C" w:rsidP="006B74AF">
            <w:pPr>
              <w:rPr>
                <w:rFonts w:ascii="Arial" w:hAnsi="Arial" w:cs="Arial"/>
                <w:b/>
                <w:bCs/>
                <w:sz w:val="20"/>
              </w:rPr>
            </w:pPr>
          </w:p>
          <w:p w:rsidR="000E145C" w:rsidRDefault="000E145C" w:rsidP="006B74AF">
            <w:pPr>
              <w:rPr>
                <w:rFonts w:ascii="Arial" w:hAnsi="Arial" w:cs="Arial"/>
                <w:b/>
                <w:bCs/>
                <w:sz w:val="20"/>
              </w:rPr>
            </w:pPr>
          </w:p>
          <w:p w:rsidR="000E145C" w:rsidRDefault="000E145C" w:rsidP="006B74AF">
            <w:pPr>
              <w:rPr>
                <w:rFonts w:ascii="Arial" w:hAnsi="Arial" w:cs="Arial"/>
                <w:b/>
                <w:bCs/>
                <w:sz w:val="20"/>
              </w:rPr>
            </w:pPr>
          </w:p>
          <w:p w:rsidR="000E145C" w:rsidRDefault="000E145C" w:rsidP="006B74AF">
            <w:pPr>
              <w:rPr>
                <w:rFonts w:ascii="Arial" w:hAnsi="Arial" w:cs="Arial"/>
                <w:b/>
                <w:bCs/>
                <w:sz w:val="20"/>
              </w:rPr>
            </w:pPr>
          </w:p>
          <w:p w:rsidR="000E145C" w:rsidRDefault="000E145C" w:rsidP="006B74AF">
            <w:pPr>
              <w:rPr>
                <w:rFonts w:ascii="Arial" w:hAnsi="Arial" w:cs="Arial"/>
                <w:sz w:val="20"/>
              </w:rPr>
            </w:pPr>
            <w:r>
              <w:rPr>
                <w:rFonts w:ascii="Arial" w:hAnsi="Arial" w:cs="Arial"/>
                <w:b/>
                <w:bCs/>
                <w:sz w:val="20"/>
              </w:rPr>
              <w:t>Vesmír a Země</w:t>
            </w:r>
          </w:p>
          <w:p w:rsidR="000E145C" w:rsidRDefault="000E145C" w:rsidP="006B74AF">
            <w:pPr>
              <w:rPr>
                <w:rFonts w:ascii="Arial" w:hAnsi="Arial" w:cs="Arial"/>
                <w:sz w:val="20"/>
              </w:rPr>
            </w:pPr>
            <w:r>
              <w:rPr>
                <w:rFonts w:ascii="Arial" w:hAnsi="Arial" w:cs="Arial"/>
                <w:sz w:val="20"/>
              </w:rPr>
              <w:t>Sluneční soustava.</w:t>
            </w:r>
          </w:p>
          <w:p w:rsidR="000E145C" w:rsidRDefault="000E145C" w:rsidP="006B74AF">
            <w:pPr>
              <w:rPr>
                <w:rFonts w:ascii="Arial" w:hAnsi="Arial" w:cs="Arial"/>
                <w:sz w:val="20"/>
              </w:rPr>
            </w:pPr>
            <w:r>
              <w:rPr>
                <w:rFonts w:ascii="Arial" w:hAnsi="Arial" w:cs="Arial"/>
                <w:sz w:val="20"/>
              </w:rPr>
              <w:t>Den a noc.</w:t>
            </w:r>
          </w:p>
          <w:p w:rsidR="000E145C" w:rsidRDefault="000E145C" w:rsidP="006B74AF">
            <w:pPr>
              <w:rPr>
                <w:rFonts w:ascii="Arial" w:hAnsi="Arial" w:cs="Arial"/>
                <w:b/>
                <w:sz w:val="20"/>
              </w:rPr>
            </w:pPr>
            <w:r>
              <w:rPr>
                <w:rFonts w:ascii="Arial" w:hAnsi="Arial" w:cs="Arial"/>
                <w:sz w:val="20"/>
              </w:rPr>
              <w:t>Roční období.</w:t>
            </w:r>
          </w:p>
          <w:p w:rsidR="000E145C" w:rsidRDefault="000E145C" w:rsidP="006B74AF">
            <w:pPr>
              <w:rPr>
                <w:rFonts w:ascii="Arial" w:hAnsi="Arial" w:cs="Arial"/>
                <w:b/>
                <w:sz w:val="20"/>
              </w:rPr>
            </w:pPr>
          </w:p>
          <w:p w:rsidR="000E145C" w:rsidRDefault="000E145C" w:rsidP="006B74AF">
            <w:pPr>
              <w:rPr>
                <w:rFonts w:ascii="Arial" w:hAnsi="Arial" w:cs="Arial"/>
                <w:b/>
                <w:sz w:val="20"/>
              </w:rPr>
            </w:pPr>
          </w:p>
          <w:p w:rsidR="000E145C" w:rsidRDefault="000E145C" w:rsidP="006B74AF">
            <w:pPr>
              <w:rPr>
                <w:rFonts w:ascii="Arial" w:hAnsi="Arial" w:cs="Arial"/>
                <w:sz w:val="20"/>
              </w:rPr>
            </w:pPr>
            <w:r>
              <w:rPr>
                <w:rFonts w:ascii="Arial" w:hAnsi="Arial" w:cs="Arial"/>
                <w:b/>
                <w:sz w:val="20"/>
              </w:rPr>
              <w:t>Lidé a čas</w:t>
            </w:r>
          </w:p>
          <w:p w:rsidR="000E145C" w:rsidRDefault="000E145C" w:rsidP="006B74AF">
            <w:pPr>
              <w:rPr>
                <w:rFonts w:ascii="Arial" w:hAnsi="Arial" w:cs="Arial"/>
                <w:b/>
                <w:sz w:val="20"/>
              </w:rPr>
            </w:pPr>
            <w:r>
              <w:rPr>
                <w:rFonts w:ascii="Arial" w:hAnsi="Arial" w:cs="Arial"/>
                <w:sz w:val="20"/>
              </w:rPr>
              <w:t>Orientace v čase - kalendáře, režim dne, roční období.</w:t>
            </w:r>
          </w:p>
          <w:p w:rsidR="000E145C" w:rsidRDefault="000E145C" w:rsidP="006B74AF">
            <w:pPr>
              <w:rPr>
                <w:rFonts w:ascii="Arial" w:hAnsi="Arial" w:cs="Arial"/>
                <w:b/>
                <w:sz w:val="20"/>
              </w:rPr>
            </w:pPr>
          </w:p>
          <w:p w:rsidR="000E145C" w:rsidRDefault="000E145C" w:rsidP="006B74AF">
            <w:pPr>
              <w:rPr>
                <w:rFonts w:ascii="Arial" w:hAnsi="Arial" w:cs="Arial"/>
                <w:b/>
                <w:sz w:val="20"/>
              </w:rPr>
            </w:pPr>
          </w:p>
          <w:p w:rsidR="000E145C" w:rsidRDefault="000E145C" w:rsidP="006B74AF">
            <w:pPr>
              <w:rPr>
                <w:rFonts w:ascii="Arial" w:hAnsi="Arial" w:cs="Arial"/>
                <w:b/>
                <w:sz w:val="20"/>
              </w:rPr>
            </w:pPr>
          </w:p>
          <w:p w:rsidR="000E145C" w:rsidRDefault="000E145C" w:rsidP="006B74AF">
            <w:pPr>
              <w:rPr>
                <w:rFonts w:ascii="Arial" w:hAnsi="Arial" w:cs="Arial"/>
                <w:sz w:val="20"/>
              </w:rPr>
            </w:pPr>
          </w:p>
          <w:p w:rsidR="000E145C" w:rsidRDefault="000E145C" w:rsidP="006B74AF">
            <w:pPr>
              <w:rPr>
                <w:rFonts w:ascii="Arial" w:hAnsi="Arial" w:cs="Arial"/>
                <w:sz w:val="20"/>
              </w:rPr>
            </w:pPr>
          </w:p>
          <w:p w:rsidR="000E145C" w:rsidRDefault="000E145C" w:rsidP="006B74AF">
            <w:pPr>
              <w:rPr>
                <w:rFonts w:ascii="Arial" w:hAnsi="Arial" w:cs="Arial"/>
                <w:sz w:val="20"/>
              </w:rPr>
            </w:pPr>
          </w:p>
          <w:p w:rsidR="000E145C" w:rsidRDefault="000E145C" w:rsidP="006B74AF">
            <w:pPr>
              <w:rPr>
                <w:rFonts w:ascii="Arial" w:hAnsi="Arial" w:cs="Arial"/>
                <w:sz w:val="20"/>
              </w:rPr>
            </w:pPr>
          </w:p>
          <w:p w:rsidR="000E145C" w:rsidRDefault="000E145C" w:rsidP="006B74AF">
            <w:pPr>
              <w:rPr>
                <w:rFonts w:ascii="Arial" w:hAnsi="Arial" w:cs="Arial"/>
                <w:sz w:val="20"/>
              </w:rPr>
            </w:pPr>
          </w:p>
          <w:p w:rsidR="000E145C" w:rsidRDefault="000E145C" w:rsidP="006B74AF">
            <w:pPr>
              <w:rPr>
                <w:rFonts w:ascii="Arial" w:hAnsi="Arial" w:cs="Arial"/>
                <w:sz w:val="20"/>
              </w:rPr>
            </w:pPr>
          </w:p>
          <w:p w:rsidR="000E145C" w:rsidRDefault="000E145C" w:rsidP="006B74AF">
            <w:pPr>
              <w:rPr>
                <w:rFonts w:ascii="Arial" w:hAnsi="Arial" w:cs="Arial"/>
                <w:sz w:val="20"/>
              </w:rPr>
            </w:pPr>
          </w:p>
          <w:p w:rsidR="000E145C" w:rsidRDefault="000E145C" w:rsidP="006B74AF">
            <w:pPr>
              <w:rPr>
                <w:rFonts w:ascii="Arial" w:hAnsi="Arial" w:cs="Arial"/>
                <w:sz w:val="20"/>
              </w:rPr>
            </w:pPr>
            <w:r>
              <w:rPr>
                <w:rFonts w:ascii="Arial" w:hAnsi="Arial" w:cs="Arial"/>
                <w:b/>
                <w:sz w:val="20"/>
              </w:rPr>
              <w:t>Člověk a jeho zdraví</w:t>
            </w:r>
          </w:p>
          <w:p w:rsidR="000E145C" w:rsidRDefault="000E145C" w:rsidP="006B74AF">
            <w:pPr>
              <w:rPr>
                <w:rFonts w:ascii="Arial" w:hAnsi="Arial" w:cs="Arial"/>
                <w:sz w:val="20"/>
              </w:rPr>
            </w:pPr>
            <w:r>
              <w:rPr>
                <w:rFonts w:ascii="Arial" w:hAnsi="Arial" w:cs="Arial"/>
                <w:sz w:val="20"/>
              </w:rPr>
              <w:t>Lidské tělo (základní stavba a funkce).</w:t>
            </w:r>
          </w:p>
          <w:p w:rsidR="000E145C" w:rsidRDefault="000E145C" w:rsidP="006B74AF">
            <w:pPr>
              <w:rPr>
                <w:rFonts w:ascii="Arial" w:hAnsi="Arial" w:cs="Arial"/>
                <w:sz w:val="20"/>
              </w:rPr>
            </w:pPr>
            <w:r>
              <w:rPr>
                <w:rFonts w:ascii="Arial" w:hAnsi="Arial" w:cs="Arial"/>
                <w:sz w:val="20"/>
              </w:rPr>
              <w:t>Péče o zdraví, zdravá výživa.</w:t>
            </w:r>
          </w:p>
          <w:p w:rsidR="000E145C" w:rsidRDefault="000E145C" w:rsidP="006B74AF">
            <w:pPr>
              <w:rPr>
                <w:rFonts w:ascii="Arial" w:hAnsi="Arial" w:cs="Arial"/>
                <w:sz w:val="20"/>
              </w:rPr>
            </w:pPr>
            <w:r>
              <w:rPr>
                <w:rFonts w:ascii="Arial" w:hAnsi="Arial" w:cs="Arial"/>
                <w:sz w:val="20"/>
              </w:rPr>
              <w:t>První pomoc.</w:t>
            </w:r>
          </w:p>
          <w:p w:rsidR="000E145C" w:rsidRDefault="000E145C" w:rsidP="006B74AF">
            <w:pPr>
              <w:rPr>
                <w:rFonts w:ascii="Arial" w:hAnsi="Arial" w:cs="Arial"/>
                <w:sz w:val="20"/>
              </w:rPr>
            </w:pPr>
            <w:r>
              <w:rPr>
                <w:rFonts w:ascii="Arial" w:hAnsi="Arial" w:cs="Arial"/>
                <w:sz w:val="20"/>
              </w:rPr>
              <w:t>Situace hromadného ohrožení.</w:t>
            </w:r>
          </w:p>
          <w:p w:rsidR="000E145C" w:rsidRDefault="000E145C" w:rsidP="006B74AF">
            <w:pPr>
              <w:rPr>
                <w:rFonts w:ascii="Arial" w:hAnsi="Arial" w:cs="Arial"/>
                <w:sz w:val="20"/>
                <w:u w:val="single"/>
              </w:rPr>
            </w:pPr>
            <w:r>
              <w:rPr>
                <w:rFonts w:ascii="Arial" w:hAnsi="Arial" w:cs="Arial"/>
                <w:sz w:val="20"/>
              </w:rPr>
              <w:t>Osobní bezpečí (bezpečné zacházení s elektrickými spotřebiči).</w:t>
            </w:r>
          </w:p>
          <w:p w:rsidR="000E145C" w:rsidRDefault="000E145C" w:rsidP="006B74AF">
            <w:pPr>
              <w:rPr>
                <w:rFonts w:ascii="Arial" w:hAnsi="Arial" w:cs="Arial"/>
                <w:sz w:val="20"/>
              </w:rPr>
            </w:pPr>
            <w:r>
              <w:rPr>
                <w:rFonts w:ascii="Arial" w:hAnsi="Arial" w:cs="Arial"/>
                <w:sz w:val="20"/>
                <w:u w:val="single"/>
              </w:rPr>
              <w:t>Péče o zdraví:</w:t>
            </w:r>
            <w:r>
              <w:rPr>
                <w:rFonts w:ascii="Arial" w:hAnsi="Arial" w:cs="Arial"/>
                <w:sz w:val="20"/>
              </w:rPr>
              <w:t xml:space="preserve"> první pomoc při zasažení elektrickým proudem.</w:t>
            </w:r>
          </w:p>
          <w:p w:rsidR="000E145C" w:rsidRDefault="000E145C" w:rsidP="006B74AF">
            <w:pPr>
              <w:rPr>
                <w:rFonts w:ascii="Arial" w:hAnsi="Arial" w:cs="Arial"/>
                <w:b/>
                <w:sz w:val="20"/>
              </w:rPr>
            </w:pPr>
            <w:r>
              <w:rPr>
                <w:rFonts w:ascii="Arial" w:hAnsi="Arial" w:cs="Arial"/>
                <w:sz w:val="20"/>
              </w:rPr>
              <w:t>Sexuální výchova.</w:t>
            </w:r>
          </w:p>
        </w:tc>
        <w:tc>
          <w:tcPr>
            <w:tcW w:w="3629" w:type="dxa"/>
            <w:tcBorders>
              <w:top w:val="single" w:sz="4" w:space="0" w:color="000000"/>
              <w:left w:val="single" w:sz="4" w:space="0" w:color="000000"/>
              <w:bottom w:val="single" w:sz="4" w:space="0" w:color="000000"/>
            </w:tcBorders>
            <w:shd w:val="clear" w:color="auto" w:fill="auto"/>
          </w:tcPr>
          <w:p w:rsidR="000E145C" w:rsidRDefault="000E145C" w:rsidP="006B74AF">
            <w:pPr>
              <w:ind w:right="-15"/>
              <w:rPr>
                <w:rFonts w:ascii="Arial" w:hAnsi="Arial" w:cs="Arial"/>
                <w:sz w:val="20"/>
              </w:rPr>
            </w:pPr>
            <w:r>
              <w:rPr>
                <w:rFonts w:ascii="Arial" w:hAnsi="Arial" w:cs="Arial"/>
                <w:b/>
                <w:sz w:val="20"/>
              </w:rPr>
              <w:lastRenderedPageBreak/>
              <w:t xml:space="preserve">OSV </w:t>
            </w:r>
          </w:p>
          <w:p w:rsidR="000E145C" w:rsidRDefault="000E145C" w:rsidP="006B74AF">
            <w:pPr>
              <w:ind w:right="-15"/>
              <w:rPr>
                <w:rFonts w:ascii="Arial" w:hAnsi="Arial" w:cs="Arial"/>
                <w:sz w:val="20"/>
              </w:rPr>
            </w:pPr>
            <w:r>
              <w:rPr>
                <w:rFonts w:ascii="Arial" w:hAnsi="Arial" w:cs="Arial"/>
                <w:sz w:val="20"/>
              </w:rPr>
              <w:t>Osobnostní rozvoj – rozvoj schopností poznávání, sebepoznání a sebepojetí, seberegulace a sebeorganizace, psychohygiena, kreativita</w:t>
            </w:r>
          </w:p>
          <w:p w:rsidR="000E145C" w:rsidRDefault="000E145C" w:rsidP="006B74AF">
            <w:pPr>
              <w:ind w:right="-15"/>
              <w:rPr>
                <w:rFonts w:ascii="Arial" w:hAnsi="Arial" w:cs="Arial"/>
                <w:sz w:val="20"/>
              </w:rPr>
            </w:pPr>
            <w:r>
              <w:rPr>
                <w:rFonts w:ascii="Arial" w:hAnsi="Arial" w:cs="Arial"/>
                <w:sz w:val="20"/>
              </w:rPr>
              <w:t>Sociální rozvoj – poznávání lidí, mezilidské vztahy, koordinace, komunikace</w:t>
            </w:r>
          </w:p>
          <w:p w:rsidR="000E145C" w:rsidRDefault="000E145C" w:rsidP="006B74AF">
            <w:pPr>
              <w:ind w:right="-15"/>
              <w:rPr>
                <w:rFonts w:ascii="Arial" w:hAnsi="Arial" w:cs="Arial"/>
                <w:sz w:val="20"/>
              </w:rPr>
            </w:pPr>
            <w:r>
              <w:rPr>
                <w:rFonts w:ascii="Arial" w:hAnsi="Arial" w:cs="Arial"/>
                <w:sz w:val="20"/>
              </w:rPr>
              <w:t>Morální rozvoj – řešení problémů, hodnoty, postoje, praktická etika</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b/>
                <w:sz w:val="20"/>
              </w:rPr>
              <w:t>EV</w:t>
            </w:r>
          </w:p>
          <w:p w:rsidR="000E145C" w:rsidRDefault="000E145C" w:rsidP="006B74AF">
            <w:pPr>
              <w:ind w:right="-15"/>
              <w:rPr>
                <w:rFonts w:ascii="Arial" w:hAnsi="Arial" w:cs="Arial"/>
                <w:sz w:val="20"/>
              </w:rPr>
            </w:pPr>
            <w:r>
              <w:rPr>
                <w:rFonts w:ascii="Arial" w:hAnsi="Arial" w:cs="Arial"/>
                <w:sz w:val="20"/>
              </w:rPr>
              <w:t>Ekosystémy-les,pole, vodní zdroje</w:t>
            </w:r>
          </w:p>
          <w:p w:rsidR="000E145C" w:rsidRDefault="000E145C" w:rsidP="006B74AF">
            <w:pPr>
              <w:ind w:right="-15"/>
              <w:rPr>
                <w:rFonts w:ascii="Arial" w:hAnsi="Arial" w:cs="Arial"/>
                <w:sz w:val="20"/>
              </w:rPr>
            </w:pPr>
            <w:r>
              <w:rPr>
                <w:rFonts w:ascii="Arial" w:hAnsi="Arial" w:cs="Arial"/>
                <w:sz w:val="20"/>
              </w:rPr>
              <w:t>Základní podmínky života-voda, půda,</w:t>
            </w:r>
          </w:p>
          <w:p w:rsidR="000E145C" w:rsidRDefault="000E145C" w:rsidP="006B74AF">
            <w:pPr>
              <w:ind w:right="-15"/>
              <w:rPr>
                <w:rFonts w:ascii="Arial" w:hAnsi="Arial" w:cs="Arial"/>
                <w:sz w:val="20"/>
              </w:rPr>
            </w:pPr>
            <w:r>
              <w:rPr>
                <w:rFonts w:ascii="Arial" w:hAnsi="Arial" w:cs="Arial"/>
                <w:sz w:val="20"/>
              </w:rPr>
              <w:t>ochrana biologických druhů</w:t>
            </w:r>
          </w:p>
          <w:p w:rsidR="000E145C" w:rsidRDefault="000E145C" w:rsidP="006B74AF">
            <w:pPr>
              <w:ind w:right="-15"/>
              <w:rPr>
                <w:rFonts w:ascii="Arial" w:hAnsi="Arial" w:cs="Arial"/>
                <w:sz w:val="20"/>
              </w:rPr>
            </w:pPr>
            <w:r>
              <w:rPr>
                <w:rFonts w:ascii="Arial" w:hAnsi="Arial" w:cs="Arial"/>
                <w:sz w:val="20"/>
              </w:rPr>
              <w:t>Lidské aktivity a problémy životního prostředí</w:t>
            </w:r>
          </w:p>
          <w:p w:rsidR="000E145C" w:rsidRDefault="000E145C" w:rsidP="006B74AF">
            <w:pPr>
              <w:ind w:right="-15"/>
              <w:rPr>
                <w:rFonts w:ascii="Arial" w:hAnsi="Arial" w:cs="Arial"/>
                <w:sz w:val="20"/>
              </w:rPr>
            </w:pPr>
            <w:r>
              <w:rPr>
                <w:rFonts w:ascii="Arial" w:hAnsi="Arial" w:cs="Arial"/>
                <w:sz w:val="20"/>
              </w:rPr>
              <w:t>Vztah člověka a prostředí</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Čj – čtení, psaní, vypravování na téma příroda, ekologie</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M – měření:délka, hmotnost, teplota, čas</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Vv – kreslení, zpracování projektů s tématikou příroda, ekologie</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 xml:space="preserve"> Pv – modelování, zpracování projektů s tématikou příroda, ekologie</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Tv – životní styl, prostředí a zdraví, pohyb na čerstvém vzduchu</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Vz – člověk, zdraví a jeho ochrana</w:t>
            </w:r>
          </w:p>
          <w:p w:rsidR="000E145C" w:rsidRDefault="000E145C" w:rsidP="006B74AF">
            <w:pPr>
              <w:ind w:right="-15"/>
              <w:rPr>
                <w:rFonts w:ascii="Arial" w:hAnsi="Arial" w:cs="Arial"/>
                <w:sz w:val="20"/>
              </w:rPr>
            </w:pPr>
            <w:r>
              <w:rPr>
                <w:rFonts w:ascii="Arial" w:hAnsi="Arial" w:cs="Arial"/>
                <w:sz w:val="20"/>
              </w:rPr>
              <w:t>Sexuální výchova</w:t>
            </w:r>
          </w:p>
        </w:tc>
        <w:tc>
          <w:tcPr>
            <w:tcW w:w="3775" w:type="dxa"/>
            <w:tcBorders>
              <w:top w:val="single" w:sz="4" w:space="0" w:color="000000"/>
              <w:left w:val="single" w:sz="4" w:space="0" w:color="000000"/>
              <w:bottom w:val="single" w:sz="4" w:space="0" w:color="000000"/>
              <w:right w:val="single" w:sz="4" w:space="0" w:color="000000"/>
            </w:tcBorders>
            <w:shd w:val="clear" w:color="auto" w:fill="auto"/>
          </w:tcPr>
          <w:p w:rsidR="000E145C" w:rsidRDefault="000E145C" w:rsidP="006B74AF">
            <w:pPr>
              <w:ind w:right="-15"/>
              <w:rPr>
                <w:rFonts w:ascii="Arial" w:hAnsi="Arial" w:cs="Arial"/>
                <w:sz w:val="20"/>
              </w:rPr>
            </w:pPr>
            <w:r>
              <w:rPr>
                <w:rFonts w:ascii="Arial" w:hAnsi="Arial" w:cs="Arial"/>
                <w:sz w:val="20"/>
              </w:rPr>
              <w:lastRenderedPageBreak/>
              <w:t>Učebnice a pracovní sešit z nakladatelství Nová škola</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Metody práce:</w:t>
            </w:r>
          </w:p>
          <w:p w:rsidR="000E145C" w:rsidRDefault="000E145C" w:rsidP="006B74AF">
            <w:pPr>
              <w:ind w:right="-15"/>
              <w:rPr>
                <w:rFonts w:ascii="Arial" w:hAnsi="Arial" w:cs="Arial"/>
                <w:sz w:val="20"/>
              </w:rPr>
            </w:pPr>
            <w:r>
              <w:rPr>
                <w:rFonts w:ascii="Arial" w:hAnsi="Arial" w:cs="Arial"/>
                <w:sz w:val="20"/>
              </w:rPr>
              <w:t>- kolektivní práce</w:t>
            </w:r>
          </w:p>
          <w:p w:rsidR="000E145C" w:rsidRDefault="000E145C" w:rsidP="006B74AF">
            <w:pPr>
              <w:ind w:right="-15"/>
              <w:rPr>
                <w:rFonts w:ascii="Arial" w:hAnsi="Arial" w:cs="Arial"/>
                <w:sz w:val="20"/>
              </w:rPr>
            </w:pPr>
            <w:r>
              <w:rPr>
                <w:rFonts w:ascii="Arial" w:hAnsi="Arial" w:cs="Arial"/>
                <w:sz w:val="20"/>
              </w:rPr>
              <w:t>- práce ve dvojicích</w:t>
            </w:r>
          </w:p>
          <w:p w:rsidR="000E145C" w:rsidRDefault="000E145C" w:rsidP="006B74AF">
            <w:pPr>
              <w:ind w:right="-15"/>
              <w:rPr>
                <w:rFonts w:ascii="Arial" w:hAnsi="Arial" w:cs="Arial"/>
                <w:sz w:val="20"/>
              </w:rPr>
            </w:pPr>
            <w:r>
              <w:rPr>
                <w:rFonts w:ascii="Arial" w:hAnsi="Arial" w:cs="Arial"/>
                <w:sz w:val="20"/>
              </w:rPr>
              <w:t>- individuální práce</w:t>
            </w:r>
          </w:p>
          <w:p w:rsidR="000E145C" w:rsidRDefault="000E145C" w:rsidP="006B74AF">
            <w:pPr>
              <w:ind w:right="-15"/>
              <w:rPr>
                <w:rFonts w:ascii="Arial" w:hAnsi="Arial" w:cs="Arial"/>
                <w:sz w:val="20"/>
              </w:rPr>
            </w:pPr>
            <w:r>
              <w:rPr>
                <w:rFonts w:ascii="Arial" w:hAnsi="Arial" w:cs="Arial"/>
                <w:sz w:val="20"/>
              </w:rPr>
              <w:t>- práce ve skupinách</w:t>
            </w:r>
          </w:p>
          <w:p w:rsidR="000E145C" w:rsidRDefault="000E145C" w:rsidP="006B74AF">
            <w:pPr>
              <w:ind w:right="-15"/>
              <w:rPr>
                <w:rFonts w:ascii="Arial" w:hAnsi="Arial" w:cs="Arial"/>
                <w:sz w:val="20"/>
              </w:rPr>
            </w:pPr>
            <w:r>
              <w:rPr>
                <w:rFonts w:ascii="Arial" w:hAnsi="Arial" w:cs="Arial"/>
                <w:sz w:val="20"/>
              </w:rPr>
              <w:t>- pokusy</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Při každé činnosti udržuje pořádek na pracovním místě, dodržuje zásady hygieny a bezpečnosti práce, poskytne první pomoc při úrazu.</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Aktivity:</w:t>
            </w:r>
          </w:p>
          <w:p w:rsidR="000E145C" w:rsidRDefault="000E145C" w:rsidP="006B74AF">
            <w:pPr>
              <w:ind w:right="-15"/>
              <w:rPr>
                <w:rFonts w:ascii="Arial" w:hAnsi="Arial" w:cs="Arial"/>
                <w:sz w:val="20"/>
              </w:rPr>
            </w:pPr>
            <w:r>
              <w:rPr>
                <w:rFonts w:ascii="Arial" w:hAnsi="Arial" w:cs="Arial"/>
                <w:sz w:val="20"/>
              </w:rPr>
              <w:t>vycházky</w:t>
            </w:r>
          </w:p>
          <w:p w:rsidR="000E145C" w:rsidRDefault="000E145C" w:rsidP="006B74AF">
            <w:pPr>
              <w:ind w:right="-15"/>
              <w:rPr>
                <w:rFonts w:ascii="Arial" w:hAnsi="Arial" w:cs="Arial"/>
                <w:sz w:val="20"/>
              </w:rPr>
            </w:pPr>
            <w:r>
              <w:rPr>
                <w:rFonts w:ascii="Arial" w:hAnsi="Arial" w:cs="Arial"/>
                <w:sz w:val="20"/>
              </w:rPr>
              <w:t xml:space="preserve">besedy </w:t>
            </w:r>
          </w:p>
          <w:p w:rsidR="000E145C" w:rsidRDefault="000E145C" w:rsidP="006B74AF">
            <w:pPr>
              <w:ind w:right="-15"/>
              <w:rPr>
                <w:rFonts w:ascii="Arial" w:hAnsi="Arial" w:cs="Arial"/>
                <w:sz w:val="20"/>
              </w:rPr>
            </w:pPr>
            <w:r>
              <w:rPr>
                <w:rFonts w:ascii="Arial" w:hAnsi="Arial" w:cs="Arial"/>
                <w:sz w:val="20"/>
              </w:rPr>
              <w:t>exkurze</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Pomůcky:</w:t>
            </w:r>
          </w:p>
          <w:p w:rsidR="000E145C" w:rsidRDefault="000E145C" w:rsidP="00FC147A">
            <w:pPr>
              <w:ind w:right="-15"/>
            </w:pPr>
            <w:r>
              <w:rPr>
                <w:rFonts w:ascii="Arial" w:hAnsi="Arial" w:cs="Arial"/>
                <w:sz w:val="20"/>
              </w:rPr>
              <w:t>Tabelární k daným tématům, audio a CD, DVD, modely živých přírodnin,  vzorník hornin a nerostů, výukové programy na PC, prezentace výukových programů na interaktivní tabuli (Přírodověda), atlas rostlin a živočichů, glóbus, model lidského těla a jeho částí, kostra lidského těla, encyklopedie</w:t>
            </w:r>
          </w:p>
        </w:tc>
      </w:tr>
    </w:tbl>
    <w:p w:rsidR="000E145C" w:rsidRDefault="000E145C" w:rsidP="000E145C"/>
    <w:p w:rsidR="000E145C" w:rsidRDefault="000E145C" w:rsidP="000E145C">
      <w:pPr>
        <w:pageBreakBefore/>
      </w:pPr>
      <w:r>
        <w:rPr>
          <w:rFonts w:ascii="Arial" w:hAnsi="Arial" w:cs="Arial"/>
          <w:b/>
          <w:szCs w:val="24"/>
        </w:rPr>
        <w:lastRenderedPageBreak/>
        <w:t>Přírodověda – 5. ročník</w:t>
      </w:r>
    </w:p>
    <w:p w:rsidR="000E145C" w:rsidRDefault="000E145C" w:rsidP="000E145C"/>
    <w:tbl>
      <w:tblPr>
        <w:tblW w:w="0" w:type="auto"/>
        <w:tblInd w:w="-5" w:type="dxa"/>
        <w:tblLayout w:type="fixed"/>
        <w:tblLook w:val="0000" w:firstRow="0" w:lastRow="0" w:firstColumn="0" w:lastColumn="0" w:noHBand="0" w:noVBand="0"/>
      </w:tblPr>
      <w:tblGrid>
        <w:gridCol w:w="3697"/>
        <w:gridCol w:w="3697"/>
        <w:gridCol w:w="3697"/>
        <w:gridCol w:w="3707"/>
      </w:tblGrid>
      <w:tr w:rsidR="000E145C" w:rsidTr="006B74AF">
        <w:trPr>
          <w:trHeight w:val="299"/>
        </w:trPr>
        <w:tc>
          <w:tcPr>
            <w:tcW w:w="3697" w:type="dxa"/>
            <w:tcBorders>
              <w:top w:val="single" w:sz="4" w:space="0" w:color="000000"/>
              <w:left w:val="single" w:sz="4" w:space="0" w:color="000000"/>
              <w:bottom w:val="single" w:sz="4" w:space="0" w:color="000000"/>
            </w:tcBorders>
            <w:shd w:val="clear" w:color="auto" w:fill="FFCC99"/>
          </w:tcPr>
          <w:p w:rsidR="000E145C" w:rsidRDefault="000E145C" w:rsidP="006B74AF">
            <w:pPr>
              <w:ind w:right="-15"/>
              <w:jc w:val="center"/>
              <w:rPr>
                <w:rFonts w:ascii="Arial" w:hAnsi="Arial" w:cs="Arial"/>
                <w:sz w:val="20"/>
              </w:rPr>
            </w:pPr>
            <w:r>
              <w:rPr>
                <w:rFonts w:ascii="Arial" w:hAnsi="Arial" w:cs="Arial"/>
                <w:sz w:val="20"/>
              </w:rPr>
              <w:t>Výstupy ŠVP</w:t>
            </w:r>
          </w:p>
        </w:tc>
        <w:tc>
          <w:tcPr>
            <w:tcW w:w="3697" w:type="dxa"/>
            <w:tcBorders>
              <w:top w:val="single" w:sz="4" w:space="0" w:color="000000"/>
              <w:left w:val="single" w:sz="4" w:space="0" w:color="000000"/>
              <w:bottom w:val="single" w:sz="4" w:space="0" w:color="000000"/>
            </w:tcBorders>
            <w:shd w:val="clear" w:color="auto" w:fill="FFCC99"/>
          </w:tcPr>
          <w:p w:rsidR="000E145C" w:rsidRDefault="000E145C" w:rsidP="006B74AF">
            <w:pPr>
              <w:jc w:val="center"/>
              <w:rPr>
                <w:rFonts w:ascii="Arial" w:hAnsi="Arial" w:cs="Arial"/>
                <w:sz w:val="20"/>
              </w:rPr>
            </w:pPr>
            <w:r>
              <w:rPr>
                <w:rFonts w:ascii="Arial" w:hAnsi="Arial" w:cs="Arial"/>
                <w:sz w:val="20"/>
              </w:rPr>
              <w:t>Učivo</w:t>
            </w:r>
          </w:p>
        </w:tc>
        <w:tc>
          <w:tcPr>
            <w:tcW w:w="3697" w:type="dxa"/>
            <w:tcBorders>
              <w:top w:val="single" w:sz="4" w:space="0" w:color="000000"/>
              <w:left w:val="single" w:sz="4" w:space="0" w:color="000000"/>
              <w:bottom w:val="single" w:sz="4" w:space="0" w:color="000000"/>
            </w:tcBorders>
            <w:shd w:val="clear" w:color="auto" w:fill="FFCC99"/>
          </w:tcPr>
          <w:p w:rsidR="000E145C" w:rsidRDefault="000E145C" w:rsidP="006B74AF">
            <w:pPr>
              <w:ind w:right="-15"/>
              <w:jc w:val="center"/>
              <w:rPr>
                <w:rFonts w:ascii="Arial" w:hAnsi="Arial" w:cs="Arial"/>
                <w:sz w:val="20"/>
              </w:rPr>
            </w:pPr>
            <w:r>
              <w:rPr>
                <w:rFonts w:ascii="Arial" w:hAnsi="Arial" w:cs="Arial"/>
                <w:sz w:val="20"/>
              </w:rPr>
              <w:t>Průřezová témata, vztahy, vazby k dalším předmětům a projektům</w:t>
            </w:r>
          </w:p>
        </w:tc>
        <w:tc>
          <w:tcPr>
            <w:tcW w:w="3707" w:type="dxa"/>
            <w:tcBorders>
              <w:top w:val="single" w:sz="4" w:space="0" w:color="000000"/>
              <w:left w:val="single" w:sz="4" w:space="0" w:color="000000"/>
              <w:bottom w:val="single" w:sz="4" w:space="0" w:color="000000"/>
              <w:right w:val="single" w:sz="4" w:space="0" w:color="000000"/>
            </w:tcBorders>
            <w:shd w:val="clear" w:color="auto" w:fill="FFCC99"/>
          </w:tcPr>
          <w:p w:rsidR="000E145C" w:rsidRDefault="000E145C" w:rsidP="006B74AF">
            <w:pPr>
              <w:ind w:right="-15"/>
              <w:jc w:val="center"/>
            </w:pPr>
            <w:r>
              <w:rPr>
                <w:rFonts w:ascii="Arial" w:hAnsi="Arial" w:cs="Arial"/>
                <w:sz w:val="20"/>
              </w:rPr>
              <w:t>Doporučené aktivity, metody, pomůcky, poznámky</w:t>
            </w:r>
          </w:p>
        </w:tc>
      </w:tr>
      <w:tr w:rsidR="000E145C" w:rsidTr="006B74AF">
        <w:trPr>
          <w:trHeight w:val="7258"/>
        </w:trPr>
        <w:tc>
          <w:tcPr>
            <w:tcW w:w="3697" w:type="dxa"/>
            <w:tcBorders>
              <w:top w:val="single" w:sz="4" w:space="0" w:color="000000"/>
              <w:left w:val="single" w:sz="4" w:space="0" w:color="000000"/>
              <w:bottom w:val="single" w:sz="4" w:space="0" w:color="000000"/>
            </w:tcBorders>
            <w:shd w:val="clear" w:color="auto" w:fill="auto"/>
          </w:tcPr>
          <w:p w:rsidR="000E145C" w:rsidRDefault="000E145C" w:rsidP="006B74AF">
            <w:pPr>
              <w:ind w:right="-15"/>
              <w:rPr>
                <w:rFonts w:ascii="Arial" w:hAnsi="Arial" w:cs="Arial"/>
                <w:sz w:val="20"/>
              </w:rPr>
            </w:pPr>
            <w:r>
              <w:rPr>
                <w:rFonts w:ascii="Arial" w:hAnsi="Arial" w:cs="Arial"/>
                <w:sz w:val="20"/>
              </w:rPr>
              <w:t>- zná důležité nerosty a horniny</w:t>
            </w:r>
          </w:p>
          <w:p w:rsidR="000E145C" w:rsidRDefault="000E145C" w:rsidP="006B74AF">
            <w:pPr>
              <w:ind w:right="-15"/>
              <w:rPr>
                <w:rFonts w:ascii="Arial" w:hAnsi="Arial" w:cs="Arial"/>
                <w:sz w:val="20"/>
              </w:rPr>
            </w:pPr>
            <w:r>
              <w:rPr>
                <w:rFonts w:ascii="Arial" w:hAnsi="Arial" w:cs="Arial"/>
                <w:sz w:val="20"/>
              </w:rPr>
              <w:t>- umí vysvětlit proces zvětrávání hornin</w:t>
            </w:r>
          </w:p>
          <w:p w:rsidR="000E145C" w:rsidRDefault="000E145C" w:rsidP="006B74AF">
            <w:pPr>
              <w:ind w:right="-15"/>
              <w:rPr>
                <w:rFonts w:ascii="Arial" w:hAnsi="Arial" w:cs="Arial"/>
                <w:sz w:val="20"/>
              </w:rPr>
            </w:pPr>
            <w:r>
              <w:rPr>
                <w:rFonts w:ascii="Arial" w:hAnsi="Arial" w:cs="Arial"/>
                <w:sz w:val="20"/>
              </w:rPr>
              <w:t>- zná využití některých nerostů</w:t>
            </w:r>
          </w:p>
          <w:p w:rsidR="000E145C" w:rsidRDefault="000E145C" w:rsidP="006B74AF">
            <w:pPr>
              <w:ind w:right="-15"/>
              <w:rPr>
                <w:rFonts w:ascii="Arial" w:hAnsi="Arial" w:cs="Arial"/>
                <w:sz w:val="20"/>
              </w:rPr>
            </w:pPr>
            <w:r>
              <w:rPr>
                <w:rFonts w:ascii="Arial" w:hAnsi="Arial" w:cs="Arial"/>
                <w:sz w:val="20"/>
              </w:rPr>
              <w:t>- zná rozdíl mezi obnovitelnými</w:t>
            </w:r>
          </w:p>
          <w:p w:rsidR="000E145C" w:rsidRDefault="000E145C" w:rsidP="006B74AF">
            <w:pPr>
              <w:ind w:right="-15"/>
              <w:rPr>
                <w:rFonts w:ascii="Arial" w:hAnsi="Arial" w:cs="Arial"/>
                <w:sz w:val="20"/>
              </w:rPr>
            </w:pPr>
            <w:r>
              <w:rPr>
                <w:rFonts w:ascii="Arial" w:hAnsi="Arial" w:cs="Arial"/>
                <w:sz w:val="20"/>
              </w:rPr>
              <w:t xml:space="preserve">  a neobnovitelnými přírodními zdroji</w:t>
            </w:r>
          </w:p>
          <w:p w:rsidR="000E145C" w:rsidRDefault="000E145C" w:rsidP="006B74AF">
            <w:pPr>
              <w:ind w:right="-15"/>
              <w:rPr>
                <w:rFonts w:ascii="Arial" w:hAnsi="Arial" w:cs="Arial"/>
                <w:sz w:val="20"/>
              </w:rPr>
            </w:pPr>
            <w:r>
              <w:rPr>
                <w:rFonts w:ascii="Arial" w:hAnsi="Arial" w:cs="Arial"/>
                <w:sz w:val="20"/>
              </w:rPr>
              <w:t>- umí popsat vznik půdy, zná význam</w:t>
            </w:r>
          </w:p>
          <w:p w:rsidR="000E145C" w:rsidRDefault="000E145C" w:rsidP="006B74AF">
            <w:pPr>
              <w:ind w:right="-15"/>
              <w:rPr>
                <w:rFonts w:ascii="Arial" w:hAnsi="Arial" w:cs="Arial"/>
                <w:sz w:val="20"/>
              </w:rPr>
            </w:pPr>
            <w:r>
              <w:rPr>
                <w:rFonts w:ascii="Arial" w:hAnsi="Arial" w:cs="Arial"/>
                <w:sz w:val="20"/>
              </w:rPr>
              <w:t xml:space="preserve">  půdy, její využití a princip ochrany</w:t>
            </w:r>
          </w:p>
          <w:p w:rsidR="000E145C" w:rsidRDefault="000E145C" w:rsidP="006B74AF">
            <w:pPr>
              <w:ind w:right="-15"/>
              <w:rPr>
                <w:rFonts w:ascii="Arial" w:hAnsi="Arial" w:cs="Arial"/>
                <w:sz w:val="20"/>
              </w:rPr>
            </w:pPr>
            <w:r>
              <w:rPr>
                <w:rFonts w:ascii="Arial" w:hAnsi="Arial" w:cs="Arial"/>
                <w:sz w:val="20"/>
              </w:rPr>
              <w:t>- dokáže pozorovat živočichy a rostliny,</w:t>
            </w:r>
          </w:p>
          <w:p w:rsidR="000E145C" w:rsidRDefault="000E145C" w:rsidP="006B74AF">
            <w:pPr>
              <w:ind w:right="-15"/>
              <w:rPr>
                <w:rFonts w:ascii="Arial" w:hAnsi="Arial" w:cs="Arial"/>
                <w:sz w:val="20"/>
              </w:rPr>
            </w:pPr>
            <w:r>
              <w:rPr>
                <w:rFonts w:ascii="Arial" w:hAnsi="Arial" w:cs="Arial"/>
                <w:sz w:val="20"/>
              </w:rPr>
              <w:t xml:space="preserve">  zformulovat a zapsat výsledek</w:t>
            </w:r>
          </w:p>
          <w:p w:rsidR="000E145C" w:rsidRDefault="000E145C" w:rsidP="006B74AF">
            <w:pPr>
              <w:ind w:right="-15"/>
              <w:rPr>
                <w:rFonts w:ascii="Arial" w:hAnsi="Arial" w:cs="Arial"/>
                <w:sz w:val="20"/>
              </w:rPr>
            </w:pPr>
            <w:r>
              <w:rPr>
                <w:rFonts w:ascii="Arial" w:hAnsi="Arial" w:cs="Arial"/>
                <w:sz w:val="20"/>
              </w:rPr>
              <w:t xml:space="preserve">  pozorování</w:t>
            </w:r>
          </w:p>
          <w:p w:rsidR="000E145C" w:rsidRDefault="000E145C" w:rsidP="006B74AF">
            <w:pPr>
              <w:ind w:right="-15"/>
              <w:rPr>
                <w:rFonts w:ascii="Arial" w:hAnsi="Arial" w:cs="Arial"/>
                <w:sz w:val="20"/>
              </w:rPr>
            </w:pPr>
            <w:r>
              <w:rPr>
                <w:rFonts w:ascii="Arial" w:hAnsi="Arial" w:cs="Arial"/>
                <w:sz w:val="20"/>
              </w:rPr>
              <w:t>- umí určit a zařadit některé živočichy</w:t>
            </w:r>
          </w:p>
          <w:p w:rsidR="000E145C" w:rsidRDefault="000E145C" w:rsidP="006B74AF">
            <w:pPr>
              <w:ind w:right="-15"/>
              <w:rPr>
                <w:rFonts w:ascii="Arial" w:hAnsi="Arial" w:cs="Arial"/>
                <w:sz w:val="20"/>
              </w:rPr>
            </w:pPr>
            <w:r>
              <w:rPr>
                <w:rFonts w:ascii="Arial" w:hAnsi="Arial" w:cs="Arial"/>
                <w:sz w:val="20"/>
              </w:rPr>
              <w:t xml:space="preserve">  a rostliny do biolog. systému</w:t>
            </w:r>
          </w:p>
          <w:p w:rsidR="000E145C" w:rsidRDefault="000E145C" w:rsidP="006B74AF">
            <w:pPr>
              <w:ind w:right="-15"/>
              <w:rPr>
                <w:rFonts w:ascii="Arial" w:hAnsi="Arial" w:cs="Arial"/>
                <w:sz w:val="20"/>
              </w:rPr>
            </w:pPr>
            <w:r>
              <w:rPr>
                <w:rFonts w:ascii="Arial" w:hAnsi="Arial" w:cs="Arial"/>
                <w:sz w:val="20"/>
              </w:rPr>
              <w:t>- umí vysvětlit pojem potravní řetězec</w:t>
            </w:r>
          </w:p>
          <w:p w:rsidR="000E145C" w:rsidRDefault="000E145C" w:rsidP="006B74AF">
            <w:pPr>
              <w:ind w:right="-15"/>
              <w:rPr>
                <w:rFonts w:ascii="Arial" w:hAnsi="Arial" w:cs="Arial"/>
                <w:sz w:val="20"/>
              </w:rPr>
            </w:pPr>
            <w:r>
              <w:rPr>
                <w:rFonts w:ascii="Arial" w:hAnsi="Arial" w:cs="Arial"/>
                <w:sz w:val="20"/>
              </w:rPr>
              <w:t xml:space="preserve">  a pyramida a uvede příklad</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 zná pojmy vesmír, planeta, hvězda,</w:t>
            </w:r>
          </w:p>
          <w:p w:rsidR="000E145C" w:rsidRDefault="000E145C" w:rsidP="006B74AF">
            <w:pPr>
              <w:ind w:right="-15"/>
              <w:rPr>
                <w:rFonts w:ascii="Arial" w:hAnsi="Arial" w:cs="Arial"/>
                <w:sz w:val="20"/>
              </w:rPr>
            </w:pPr>
            <w:r>
              <w:rPr>
                <w:rFonts w:ascii="Arial" w:hAnsi="Arial" w:cs="Arial"/>
                <w:sz w:val="20"/>
              </w:rPr>
              <w:t xml:space="preserve">  družice,zem. přitažlivost</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 ví, co znamená rovnováha v přírodě</w:t>
            </w:r>
          </w:p>
          <w:p w:rsidR="000E145C" w:rsidRDefault="000E145C" w:rsidP="006B74AF">
            <w:pPr>
              <w:ind w:right="-15"/>
              <w:rPr>
                <w:rFonts w:ascii="Arial" w:hAnsi="Arial" w:cs="Arial"/>
                <w:sz w:val="20"/>
              </w:rPr>
            </w:pPr>
            <w:r>
              <w:rPr>
                <w:rFonts w:ascii="Arial" w:hAnsi="Arial" w:cs="Arial"/>
                <w:sz w:val="20"/>
              </w:rPr>
              <w:t xml:space="preserve">  a uvede důsledky jejího porušení</w:t>
            </w:r>
          </w:p>
          <w:p w:rsidR="000E145C" w:rsidRDefault="000E145C" w:rsidP="006B74AF">
            <w:pPr>
              <w:ind w:right="-15"/>
              <w:rPr>
                <w:rFonts w:ascii="Arial" w:hAnsi="Arial" w:cs="Arial"/>
                <w:sz w:val="20"/>
              </w:rPr>
            </w:pPr>
            <w:r>
              <w:rPr>
                <w:rFonts w:ascii="Arial" w:hAnsi="Arial" w:cs="Arial"/>
                <w:sz w:val="20"/>
              </w:rPr>
              <w:t>- zná význam zdravého životního</w:t>
            </w:r>
          </w:p>
          <w:p w:rsidR="000E145C" w:rsidRDefault="000E145C" w:rsidP="006B74AF">
            <w:pPr>
              <w:ind w:right="-15"/>
              <w:rPr>
                <w:rFonts w:ascii="Arial" w:hAnsi="Arial" w:cs="Arial"/>
                <w:sz w:val="20"/>
              </w:rPr>
            </w:pPr>
            <w:r>
              <w:rPr>
                <w:rFonts w:ascii="Arial" w:hAnsi="Arial" w:cs="Arial"/>
                <w:sz w:val="20"/>
              </w:rPr>
              <w:t xml:space="preserve">  prostředí pro člověka, zná hlavní</w:t>
            </w:r>
          </w:p>
          <w:p w:rsidR="000E145C" w:rsidRDefault="000E145C" w:rsidP="006B74AF">
            <w:pPr>
              <w:ind w:right="-15"/>
              <w:rPr>
                <w:rFonts w:ascii="Arial" w:hAnsi="Arial" w:cs="Arial"/>
                <w:sz w:val="20"/>
              </w:rPr>
            </w:pPr>
            <w:r>
              <w:rPr>
                <w:rFonts w:ascii="Arial" w:hAnsi="Arial" w:cs="Arial"/>
                <w:sz w:val="20"/>
              </w:rPr>
              <w:t xml:space="preserve">  znečišťovatele vody, vzduchu, půdy</w:t>
            </w:r>
          </w:p>
          <w:p w:rsidR="000E145C" w:rsidRDefault="000E145C" w:rsidP="006B74AF">
            <w:pPr>
              <w:ind w:right="-15"/>
              <w:rPr>
                <w:rFonts w:ascii="Arial" w:hAnsi="Arial" w:cs="Arial"/>
                <w:sz w:val="20"/>
              </w:rPr>
            </w:pPr>
            <w:r>
              <w:rPr>
                <w:rFonts w:ascii="Arial" w:hAnsi="Arial" w:cs="Arial"/>
                <w:sz w:val="20"/>
              </w:rPr>
              <w:t xml:space="preserve">  atd.</w:t>
            </w:r>
          </w:p>
          <w:p w:rsidR="000E145C" w:rsidRDefault="000E145C" w:rsidP="006B74AF">
            <w:pPr>
              <w:ind w:right="-15"/>
              <w:rPr>
                <w:rFonts w:ascii="Arial" w:hAnsi="Arial" w:cs="Arial"/>
                <w:sz w:val="20"/>
              </w:rPr>
            </w:pPr>
            <w:r>
              <w:rPr>
                <w:rFonts w:ascii="Arial" w:hAnsi="Arial" w:cs="Arial"/>
                <w:sz w:val="20"/>
              </w:rPr>
              <w:t>- zná pojem recyklace</w:t>
            </w:r>
          </w:p>
          <w:p w:rsidR="000E145C" w:rsidRDefault="000E145C" w:rsidP="006B74AF">
            <w:pPr>
              <w:ind w:right="-15"/>
              <w:rPr>
                <w:rFonts w:ascii="Arial" w:hAnsi="Arial" w:cs="Arial"/>
                <w:sz w:val="20"/>
              </w:rPr>
            </w:pPr>
            <w:r>
              <w:rPr>
                <w:rFonts w:ascii="Arial" w:hAnsi="Arial" w:cs="Arial"/>
                <w:sz w:val="20"/>
              </w:rPr>
              <w:t>- zná a umí vysvětlit význam čističek</w:t>
            </w:r>
          </w:p>
          <w:p w:rsidR="000E145C" w:rsidRDefault="000E145C" w:rsidP="006B74AF">
            <w:pPr>
              <w:ind w:right="-15"/>
              <w:rPr>
                <w:rFonts w:ascii="Arial" w:hAnsi="Arial" w:cs="Arial"/>
                <w:sz w:val="20"/>
              </w:rPr>
            </w:pPr>
            <w:r>
              <w:rPr>
                <w:rFonts w:ascii="Arial" w:hAnsi="Arial" w:cs="Arial"/>
                <w:sz w:val="20"/>
              </w:rPr>
              <w:t xml:space="preserve">  odpadní vod</w:t>
            </w:r>
          </w:p>
          <w:p w:rsidR="000E145C" w:rsidRDefault="000E145C" w:rsidP="006B74AF">
            <w:pPr>
              <w:ind w:right="-15"/>
              <w:rPr>
                <w:rFonts w:ascii="Arial" w:hAnsi="Arial" w:cs="Arial"/>
                <w:sz w:val="20"/>
              </w:rPr>
            </w:pPr>
            <w:r>
              <w:rPr>
                <w:rFonts w:ascii="Arial" w:hAnsi="Arial" w:cs="Arial"/>
                <w:sz w:val="20"/>
              </w:rPr>
              <w:t>- zná pravidla chování v CHKO</w:t>
            </w:r>
          </w:p>
          <w:p w:rsidR="000E145C" w:rsidRDefault="000E145C" w:rsidP="006B74AF">
            <w:pPr>
              <w:ind w:right="-15"/>
              <w:rPr>
                <w:rFonts w:ascii="Arial" w:hAnsi="Arial" w:cs="Arial"/>
                <w:sz w:val="20"/>
              </w:rPr>
            </w:pPr>
            <w:r>
              <w:rPr>
                <w:rFonts w:ascii="Arial" w:hAnsi="Arial" w:cs="Arial"/>
                <w:sz w:val="20"/>
              </w:rPr>
              <w:t xml:space="preserve">  a v přírodě</w:t>
            </w:r>
          </w:p>
          <w:p w:rsidR="000E145C" w:rsidRDefault="000E145C" w:rsidP="006B74AF">
            <w:pPr>
              <w:ind w:right="-15"/>
              <w:rPr>
                <w:rFonts w:ascii="Arial" w:hAnsi="Arial" w:cs="Arial"/>
                <w:sz w:val="20"/>
              </w:rPr>
            </w:pPr>
            <w:r>
              <w:rPr>
                <w:rFonts w:ascii="Arial" w:hAnsi="Arial" w:cs="Arial"/>
                <w:sz w:val="20"/>
              </w:rPr>
              <w:t>- uvědomuje si prospěšnost</w:t>
            </w:r>
          </w:p>
          <w:p w:rsidR="000E145C" w:rsidRDefault="000E145C" w:rsidP="006B74AF">
            <w:pPr>
              <w:ind w:right="-15"/>
              <w:rPr>
                <w:rFonts w:ascii="Arial" w:hAnsi="Arial" w:cs="Arial"/>
                <w:sz w:val="20"/>
              </w:rPr>
            </w:pPr>
            <w:r>
              <w:rPr>
                <w:rFonts w:ascii="Arial" w:hAnsi="Arial" w:cs="Arial"/>
                <w:sz w:val="20"/>
              </w:rPr>
              <w:t xml:space="preserve">  a škodlivost zásahů člověka</w:t>
            </w:r>
          </w:p>
          <w:p w:rsidR="000E145C" w:rsidRDefault="000E145C" w:rsidP="006B74AF">
            <w:pPr>
              <w:ind w:right="-15"/>
              <w:rPr>
                <w:rFonts w:ascii="Arial" w:hAnsi="Arial" w:cs="Arial"/>
                <w:sz w:val="20"/>
              </w:rPr>
            </w:pPr>
            <w:r>
              <w:rPr>
                <w:rFonts w:ascii="Arial" w:hAnsi="Arial" w:cs="Arial"/>
                <w:sz w:val="20"/>
              </w:rPr>
              <w:t xml:space="preserve">  do přírody a krajiny a umí uvést</w:t>
            </w:r>
          </w:p>
          <w:p w:rsidR="000E145C" w:rsidRDefault="000E145C" w:rsidP="006B74AF">
            <w:pPr>
              <w:ind w:right="-15"/>
              <w:rPr>
                <w:rFonts w:ascii="Arial" w:hAnsi="Arial" w:cs="Arial"/>
                <w:sz w:val="20"/>
              </w:rPr>
            </w:pPr>
            <w:r>
              <w:rPr>
                <w:rFonts w:ascii="Arial" w:hAnsi="Arial" w:cs="Arial"/>
                <w:sz w:val="20"/>
              </w:rPr>
              <w:t xml:space="preserve">  příklad mimořádné události</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lastRenderedPageBreak/>
              <w:t>- uplatňuje základní dovednosti</w:t>
            </w:r>
          </w:p>
          <w:p w:rsidR="000E145C" w:rsidRDefault="000E145C" w:rsidP="006B74AF">
            <w:pPr>
              <w:ind w:right="-15"/>
              <w:rPr>
                <w:rFonts w:ascii="Arial" w:hAnsi="Arial" w:cs="Arial"/>
                <w:sz w:val="20"/>
              </w:rPr>
            </w:pPr>
            <w:r>
              <w:rPr>
                <w:rFonts w:ascii="Arial" w:hAnsi="Arial" w:cs="Arial"/>
                <w:sz w:val="20"/>
              </w:rPr>
              <w:t xml:space="preserve">  a návyky související s podporou</w:t>
            </w:r>
          </w:p>
          <w:p w:rsidR="000E145C" w:rsidRDefault="000E145C" w:rsidP="006B74AF">
            <w:pPr>
              <w:ind w:right="-15"/>
              <w:rPr>
                <w:rFonts w:ascii="Arial" w:hAnsi="Arial" w:cs="Arial"/>
                <w:sz w:val="20"/>
              </w:rPr>
            </w:pPr>
            <w:r>
              <w:rPr>
                <w:rFonts w:ascii="Arial" w:hAnsi="Arial" w:cs="Arial"/>
                <w:sz w:val="20"/>
              </w:rPr>
              <w:t xml:space="preserve">  zdraví a jeho preventivní ochranou</w:t>
            </w:r>
          </w:p>
          <w:p w:rsidR="000E145C" w:rsidRDefault="000E145C" w:rsidP="006B74AF">
            <w:pPr>
              <w:ind w:right="-15"/>
              <w:rPr>
                <w:rFonts w:ascii="Arial" w:hAnsi="Arial" w:cs="Arial"/>
                <w:sz w:val="20"/>
              </w:rPr>
            </w:pPr>
            <w:r>
              <w:rPr>
                <w:rFonts w:ascii="Arial" w:hAnsi="Arial" w:cs="Arial"/>
                <w:sz w:val="20"/>
              </w:rPr>
              <w:t>- ošetří drobná poranění a zajistí</w:t>
            </w:r>
          </w:p>
          <w:p w:rsidR="000E145C" w:rsidRDefault="000E145C" w:rsidP="006B74AF">
            <w:pPr>
              <w:ind w:right="-15"/>
              <w:rPr>
                <w:rFonts w:ascii="Arial" w:hAnsi="Arial" w:cs="Arial"/>
                <w:sz w:val="20"/>
              </w:rPr>
            </w:pPr>
            <w:r>
              <w:rPr>
                <w:rFonts w:ascii="Arial" w:hAnsi="Arial" w:cs="Arial"/>
                <w:sz w:val="20"/>
              </w:rPr>
              <w:t xml:space="preserve">  lékařskou pomoc </w:t>
            </w:r>
          </w:p>
          <w:p w:rsidR="000E145C" w:rsidRDefault="000E145C" w:rsidP="006B74AF">
            <w:pPr>
              <w:ind w:right="-15"/>
              <w:rPr>
                <w:rFonts w:ascii="Arial" w:hAnsi="Arial" w:cs="Arial"/>
                <w:sz w:val="20"/>
              </w:rPr>
            </w:pPr>
            <w:r>
              <w:rPr>
                <w:rFonts w:ascii="Arial" w:hAnsi="Arial" w:cs="Arial"/>
                <w:sz w:val="20"/>
              </w:rPr>
              <w:t>- uplatňuje ohleduplné chování</w:t>
            </w:r>
          </w:p>
          <w:p w:rsidR="000E145C" w:rsidRDefault="000E145C" w:rsidP="006B74AF">
            <w:pPr>
              <w:ind w:right="-15"/>
              <w:rPr>
                <w:rFonts w:ascii="Arial" w:hAnsi="Arial" w:cs="Arial"/>
                <w:sz w:val="20"/>
              </w:rPr>
            </w:pPr>
            <w:r>
              <w:rPr>
                <w:rFonts w:ascii="Arial" w:hAnsi="Arial" w:cs="Arial"/>
                <w:sz w:val="20"/>
              </w:rPr>
              <w:t xml:space="preserve">  k druhému pohlaví </w:t>
            </w:r>
          </w:p>
          <w:p w:rsidR="000E145C" w:rsidRDefault="000E145C" w:rsidP="006B74AF">
            <w:pPr>
              <w:ind w:right="-15"/>
              <w:rPr>
                <w:rFonts w:ascii="Arial" w:hAnsi="Arial" w:cs="Arial"/>
                <w:sz w:val="20"/>
              </w:rPr>
            </w:pPr>
            <w:r>
              <w:rPr>
                <w:rFonts w:ascii="Arial" w:hAnsi="Arial" w:cs="Arial"/>
                <w:sz w:val="20"/>
              </w:rPr>
              <w:t>- zná původ člověka jako druhu</w:t>
            </w:r>
          </w:p>
          <w:p w:rsidR="000E145C" w:rsidRDefault="000E145C" w:rsidP="006B74AF">
            <w:pPr>
              <w:ind w:right="-15"/>
              <w:rPr>
                <w:rFonts w:ascii="Arial" w:hAnsi="Arial" w:cs="Arial"/>
                <w:sz w:val="20"/>
              </w:rPr>
            </w:pPr>
            <w:r>
              <w:rPr>
                <w:rFonts w:ascii="Arial" w:hAnsi="Arial" w:cs="Arial"/>
                <w:sz w:val="20"/>
              </w:rPr>
              <w:t>- zná způsob rozmnožování a umí</w:t>
            </w:r>
          </w:p>
          <w:p w:rsidR="000E145C" w:rsidRDefault="000E145C" w:rsidP="006B74AF">
            <w:pPr>
              <w:ind w:right="-15"/>
              <w:rPr>
                <w:rFonts w:ascii="Arial" w:hAnsi="Arial" w:cs="Arial"/>
                <w:sz w:val="20"/>
              </w:rPr>
            </w:pPr>
            <w:r>
              <w:rPr>
                <w:rFonts w:ascii="Arial" w:hAnsi="Arial" w:cs="Arial"/>
                <w:sz w:val="20"/>
              </w:rPr>
              <w:t xml:space="preserve">  charakterizovat hlavní etapy vývoje</w:t>
            </w:r>
          </w:p>
          <w:p w:rsidR="000E145C" w:rsidRDefault="000E145C" w:rsidP="006B74AF">
            <w:pPr>
              <w:ind w:right="-15"/>
              <w:rPr>
                <w:rFonts w:ascii="Arial" w:hAnsi="Arial" w:cs="Arial"/>
                <w:sz w:val="20"/>
              </w:rPr>
            </w:pPr>
            <w:r>
              <w:rPr>
                <w:rFonts w:ascii="Arial" w:hAnsi="Arial" w:cs="Arial"/>
                <w:sz w:val="20"/>
              </w:rPr>
              <w:t xml:space="preserve">  člověka</w:t>
            </w:r>
          </w:p>
          <w:p w:rsidR="000E145C" w:rsidRDefault="000E145C" w:rsidP="006B74AF">
            <w:pPr>
              <w:ind w:right="-15"/>
              <w:rPr>
                <w:rFonts w:ascii="Arial" w:hAnsi="Arial" w:cs="Arial"/>
                <w:sz w:val="20"/>
              </w:rPr>
            </w:pPr>
            <w:r>
              <w:rPr>
                <w:rFonts w:ascii="Arial" w:hAnsi="Arial" w:cs="Arial"/>
                <w:sz w:val="20"/>
              </w:rPr>
              <w:t>- uplatňuje účelné způsoby chování</w:t>
            </w:r>
          </w:p>
          <w:p w:rsidR="000E145C" w:rsidRDefault="000E145C" w:rsidP="006B74AF">
            <w:pPr>
              <w:ind w:right="-15"/>
              <w:rPr>
                <w:rFonts w:ascii="Arial" w:hAnsi="Arial" w:cs="Arial"/>
                <w:sz w:val="20"/>
              </w:rPr>
            </w:pPr>
            <w:r>
              <w:rPr>
                <w:rFonts w:ascii="Arial" w:hAnsi="Arial" w:cs="Arial"/>
                <w:sz w:val="20"/>
              </w:rPr>
              <w:t xml:space="preserve">  v situacích ohrožujících zdraví</w:t>
            </w:r>
          </w:p>
          <w:p w:rsidR="000E145C" w:rsidRDefault="000E145C" w:rsidP="006B74AF">
            <w:pPr>
              <w:ind w:right="-15"/>
              <w:rPr>
                <w:rFonts w:ascii="Arial" w:hAnsi="Arial" w:cs="Arial"/>
                <w:sz w:val="20"/>
              </w:rPr>
            </w:pPr>
            <w:r>
              <w:rPr>
                <w:rFonts w:ascii="Arial" w:hAnsi="Arial" w:cs="Arial"/>
                <w:sz w:val="20"/>
              </w:rPr>
              <w:t xml:space="preserve">  a v modelových situacích simulujících</w:t>
            </w:r>
          </w:p>
          <w:p w:rsidR="000E145C" w:rsidRDefault="000E145C" w:rsidP="006B74AF">
            <w:pPr>
              <w:ind w:right="-15"/>
              <w:rPr>
                <w:rFonts w:ascii="Arial" w:hAnsi="Arial" w:cs="Arial"/>
                <w:sz w:val="20"/>
              </w:rPr>
            </w:pPr>
            <w:r>
              <w:rPr>
                <w:rFonts w:ascii="Arial" w:hAnsi="Arial" w:cs="Arial"/>
                <w:sz w:val="20"/>
              </w:rPr>
              <w:t xml:space="preserve">  bezpečných způsobech sexuálního</w:t>
            </w:r>
          </w:p>
          <w:p w:rsidR="000E145C" w:rsidRDefault="000E145C" w:rsidP="006B74AF">
            <w:pPr>
              <w:ind w:right="-15"/>
              <w:rPr>
                <w:rFonts w:ascii="Arial" w:hAnsi="Arial" w:cs="Arial"/>
                <w:sz w:val="20"/>
              </w:rPr>
            </w:pPr>
            <w:r>
              <w:rPr>
                <w:rFonts w:ascii="Arial" w:hAnsi="Arial" w:cs="Arial"/>
                <w:sz w:val="20"/>
              </w:rPr>
              <w:t xml:space="preserve">  chování mezi chlapci a děvčaty</w:t>
            </w:r>
          </w:p>
          <w:p w:rsidR="000E145C" w:rsidRDefault="000E145C" w:rsidP="006B74AF">
            <w:pPr>
              <w:ind w:right="-15"/>
              <w:rPr>
                <w:rFonts w:ascii="Arial" w:hAnsi="Arial" w:cs="Arial"/>
                <w:sz w:val="20"/>
              </w:rPr>
            </w:pPr>
            <w:r>
              <w:rPr>
                <w:rFonts w:ascii="Arial" w:hAnsi="Arial" w:cs="Arial"/>
                <w:sz w:val="20"/>
              </w:rPr>
              <w:t xml:space="preserve">  v daném věku</w:t>
            </w:r>
          </w:p>
          <w:p w:rsidR="000E145C" w:rsidRDefault="000E145C" w:rsidP="006B74AF">
            <w:pPr>
              <w:ind w:right="-15"/>
              <w:rPr>
                <w:rFonts w:ascii="Arial" w:hAnsi="Arial" w:cs="Arial"/>
                <w:sz w:val="20"/>
              </w:rPr>
            </w:pPr>
            <w:r>
              <w:rPr>
                <w:rFonts w:ascii="Arial" w:hAnsi="Arial" w:cs="Arial"/>
                <w:sz w:val="20"/>
              </w:rPr>
              <w:t>- zná části lidského těla, důležité</w:t>
            </w:r>
          </w:p>
          <w:p w:rsidR="000E145C" w:rsidRDefault="000E145C" w:rsidP="006B74AF">
            <w:pPr>
              <w:ind w:right="-15"/>
              <w:rPr>
                <w:rFonts w:ascii="Arial" w:hAnsi="Arial" w:cs="Arial"/>
                <w:sz w:val="20"/>
              </w:rPr>
            </w:pPr>
            <w:r>
              <w:rPr>
                <w:rFonts w:ascii="Arial" w:hAnsi="Arial" w:cs="Arial"/>
                <w:sz w:val="20"/>
              </w:rPr>
              <w:t xml:space="preserve">  orgány a jejich funkci, smyslová</w:t>
            </w:r>
          </w:p>
          <w:p w:rsidR="000E145C" w:rsidRDefault="000E145C" w:rsidP="006B74AF">
            <w:pPr>
              <w:ind w:right="-15"/>
              <w:rPr>
                <w:rFonts w:ascii="Arial" w:hAnsi="Arial" w:cs="Arial"/>
                <w:sz w:val="20"/>
              </w:rPr>
            </w:pPr>
            <w:r>
              <w:rPr>
                <w:rFonts w:ascii="Arial" w:hAnsi="Arial" w:cs="Arial"/>
                <w:sz w:val="20"/>
              </w:rPr>
              <w:t xml:space="preserve">  ústrojí</w:t>
            </w:r>
          </w:p>
          <w:p w:rsidR="000E145C" w:rsidRDefault="000E145C" w:rsidP="006B74AF">
            <w:pPr>
              <w:ind w:right="-15"/>
              <w:rPr>
                <w:rFonts w:ascii="Arial" w:hAnsi="Arial" w:cs="Arial"/>
                <w:sz w:val="20"/>
              </w:rPr>
            </w:pPr>
            <w:r>
              <w:rPr>
                <w:rFonts w:ascii="Arial" w:hAnsi="Arial" w:cs="Arial"/>
                <w:sz w:val="20"/>
              </w:rPr>
              <w:t>- zná a dovede jednat podle zásad</w:t>
            </w:r>
          </w:p>
          <w:p w:rsidR="000E145C" w:rsidRDefault="000E145C" w:rsidP="006B74AF">
            <w:pPr>
              <w:ind w:right="-15"/>
              <w:rPr>
                <w:rFonts w:ascii="Arial" w:hAnsi="Arial" w:cs="Arial"/>
                <w:sz w:val="20"/>
              </w:rPr>
            </w:pPr>
            <w:r>
              <w:rPr>
                <w:rFonts w:ascii="Arial" w:hAnsi="Arial" w:cs="Arial"/>
                <w:sz w:val="20"/>
              </w:rPr>
              <w:t xml:space="preserve">  první pomoci</w:t>
            </w:r>
          </w:p>
          <w:p w:rsidR="000E145C" w:rsidRDefault="000E145C" w:rsidP="006B74AF">
            <w:pPr>
              <w:ind w:right="-15"/>
              <w:rPr>
                <w:rFonts w:ascii="Arial" w:hAnsi="Arial" w:cs="Arial"/>
                <w:sz w:val="20"/>
              </w:rPr>
            </w:pPr>
            <w:r>
              <w:rPr>
                <w:rFonts w:ascii="Arial" w:hAnsi="Arial" w:cs="Arial"/>
                <w:sz w:val="20"/>
              </w:rPr>
              <w:t>- uvědomuje si škodlivost kouření,</w:t>
            </w:r>
          </w:p>
          <w:p w:rsidR="000E145C" w:rsidRDefault="000E145C" w:rsidP="006B74AF">
            <w:pPr>
              <w:ind w:right="-15"/>
              <w:rPr>
                <w:rFonts w:ascii="Arial" w:hAnsi="Arial" w:cs="Arial"/>
                <w:sz w:val="20"/>
              </w:rPr>
            </w:pPr>
            <w:r>
              <w:rPr>
                <w:rFonts w:ascii="Arial" w:hAnsi="Arial" w:cs="Arial"/>
                <w:sz w:val="20"/>
              </w:rPr>
              <w:t xml:space="preserve">  užívání drog a alkoholu, gamblerství </w:t>
            </w:r>
          </w:p>
          <w:p w:rsidR="000E145C" w:rsidRDefault="000E145C" w:rsidP="006B74AF">
            <w:pPr>
              <w:ind w:right="-15"/>
              <w:rPr>
                <w:rFonts w:ascii="Arial" w:hAnsi="Arial" w:cs="Arial"/>
                <w:sz w:val="20"/>
              </w:rPr>
            </w:pPr>
            <w:r>
              <w:rPr>
                <w:rFonts w:ascii="Arial" w:hAnsi="Arial" w:cs="Arial"/>
                <w:sz w:val="20"/>
              </w:rPr>
              <w:t>- ví, jaké má postavení v rodině</w:t>
            </w:r>
          </w:p>
          <w:p w:rsidR="000E145C" w:rsidRDefault="000E145C" w:rsidP="006B74AF">
            <w:pPr>
              <w:ind w:right="-15"/>
              <w:rPr>
                <w:rFonts w:ascii="Arial" w:hAnsi="Arial" w:cs="Arial"/>
                <w:sz w:val="20"/>
              </w:rPr>
            </w:pPr>
            <w:r>
              <w:rPr>
                <w:rFonts w:ascii="Arial" w:hAnsi="Arial" w:cs="Arial"/>
                <w:sz w:val="20"/>
              </w:rPr>
              <w:t xml:space="preserve">  a ve společnosti </w:t>
            </w:r>
          </w:p>
          <w:p w:rsidR="000E145C" w:rsidRDefault="000E145C" w:rsidP="006B74AF">
            <w:pPr>
              <w:ind w:right="-15"/>
              <w:rPr>
                <w:rFonts w:ascii="Arial" w:hAnsi="Arial" w:cs="Arial"/>
                <w:sz w:val="20"/>
              </w:rPr>
            </w:pPr>
            <w:r>
              <w:rPr>
                <w:rFonts w:ascii="Arial" w:hAnsi="Arial" w:cs="Arial"/>
                <w:sz w:val="20"/>
              </w:rPr>
              <w:t>- zná svoje základní práva a povinnosti</w:t>
            </w:r>
          </w:p>
          <w:p w:rsidR="000E145C" w:rsidRDefault="000E145C" w:rsidP="006B74AF">
            <w:pPr>
              <w:ind w:right="-15"/>
              <w:rPr>
                <w:rFonts w:ascii="Arial" w:hAnsi="Arial" w:cs="Arial"/>
                <w:sz w:val="20"/>
              </w:rPr>
            </w:pPr>
            <w:r>
              <w:rPr>
                <w:rFonts w:ascii="Arial" w:hAnsi="Arial" w:cs="Arial"/>
                <w:sz w:val="20"/>
              </w:rPr>
              <w:t xml:space="preserve">  (týrání, zneužívání, šikana)</w:t>
            </w:r>
          </w:p>
          <w:p w:rsidR="000E145C" w:rsidRDefault="000E145C" w:rsidP="006B74AF">
            <w:pPr>
              <w:ind w:right="-15"/>
              <w:rPr>
                <w:rFonts w:ascii="Arial" w:hAnsi="Arial" w:cs="Arial"/>
                <w:sz w:val="20"/>
              </w:rPr>
            </w:pPr>
            <w:r>
              <w:rPr>
                <w:rFonts w:ascii="Arial" w:hAnsi="Arial" w:cs="Arial"/>
                <w:sz w:val="20"/>
              </w:rPr>
              <w:t>- umí zjistit tel. číslo linky důvěry,</w:t>
            </w:r>
          </w:p>
          <w:p w:rsidR="000E145C" w:rsidRDefault="000E145C" w:rsidP="006B74AF">
            <w:pPr>
              <w:ind w:right="-15"/>
              <w:rPr>
                <w:rFonts w:ascii="Arial" w:hAnsi="Arial" w:cs="Arial"/>
                <w:sz w:val="20"/>
              </w:rPr>
            </w:pPr>
            <w:r>
              <w:rPr>
                <w:rFonts w:ascii="Arial" w:hAnsi="Arial" w:cs="Arial"/>
                <w:sz w:val="20"/>
              </w:rPr>
              <w:t xml:space="preserve">  krizového centra</w:t>
            </w:r>
          </w:p>
          <w:p w:rsidR="000E145C" w:rsidRDefault="000E145C" w:rsidP="006B74AF">
            <w:pPr>
              <w:ind w:right="-15"/>
              <w:rPr>
                <w:rFonts w:ascii="Arial" w:hAnsi="Arial" w:cs="Arial"/>
                <w:sz w:val="20"/>
              </w:rPr>
            </w:pPr>
            <w:r>
              <w:rPr>
                <w:rFonts w:ascii="Arial" w:hAnsi="Arial" w:cs="Arial"/>
                <w:sz w:val="20"/>
              </w:rPr>
              <w:t>- zná pravidla telefonování na tyto</w:t>
            </w:r>
          </w:p>
          <w:p w:rsidR="000E145C" w:rsidRDefault="000E145C" w:rsidP="006B74AF">
            <w:pPr>
              <w:ind w:right="-15"/>
              <w:rPr>
                <w:rFonts w:ascii="Arial" w:hAnsi="Arial" w:cs="Arial"/>
                <w:sz w:val="20"/>
              </w:rPr>
            </w:pPr>
            <w:r>
              <w:rPr>
                <w:rFonts w:ascii="Arial" w:hAnsi="Arial" w:cs="Arial"/>
                <w:sz w:val="20"/>
              </w:rPr>
              <w:t xml:space="preserve">  instituce</w:t>
            </w:r>
          </w:p>
          <w:p w:rsidR="000E145C" w:rsidRDefault="000E145C" w:rsidP="006B74AF">
            <w:pPr>
              <w:ind w:right="-15"/>
              <w:rPr>
                <w:rFonts w:ascii="Arial" w:hAnsi="Arial" w:cs="Arial"/>
                <w:sz w:val="20"/>
              </w:rPr>
            </w:pPr>
            <w:r>
              <w:rPr>
                <w:rFonts w:ascii="Arial" w:hAnsi="Arial" w:cs="Arial"/>
                <w:sz w:val="20"/>
              </w:rPr>
              <w:t>- zná význam pojmů terorismus,</w:t>
            </w:r>
          </w:p>
          <w:p w:rsidR="000E145C" w:rsidRDefault="000E145C" w:rsidP="006B74AF">
            <w:pPr>
              <w:ind w:right="-15"/>
              <w:rPr>
                <w:rFonts w:ascii="Arial" w:hAnsi="Arial" w:cs="Arial"/>
                <w:sz w:val="20"/>
              </w:rPr>
            </w:pPr>
            <w:r>
              <w:rPr>
                <w:rFonts w:ascii="Arial" w:hAnsi="Arial" w:cs="Arial"/>
                <w:sz w:val="20"/>
              </w:rPr>
              <w:t xml:space="preserve">  rasismus</w:t>
            </w:r>
          </w:p>
          <w:p w:rsidR="000E145C" w:rsidRDefault="000E145C" w:rsidP="006B74AF">
            <w:pPr>
              <w:ind w:right="-15"/>
              <w:rPr>
                <w:rFonts w:ascii="Arial" w:hAnsi="Arial" w:cs="Arial"/>
                <w:sz w:val="20"/>
              </w:rPr>
            </w:pPr>
            <w:r>
              <w:rPr>
                <w:rFonts w:ascii="Arial" w:hAnsi="Arial" w:cs="Arial"/>
                <w:sz w:val="20"/>
              </w:rPr>
              <w:t>- je si vědom nutnosti kázně</w:t>
            </w:r>
          </w:p>
          <w:p w:rsidR="000E145C" w:rsidRDefault="000E145C" w:rsidP="006B74AF">
            <w:pPr>
              <w:ind w:right="-15"/>
              <w:rPr>
                <w:rFonts w:ascii="Arial" w:hAnsi="Arial" w:cs="Arial"/>
                <w:sz w:val="20"/>
              </w:rPr>
            </w:pPr>
            <w:r>
              <w:rPr>
                <w:rFonts w:ascii="Arial" w:hAnsi="Arial" w:cs="Arial"/>
                <w:sz w:val="20"/>
              </w:rPr>
              <w:t xml:space="preserve">  a dodržování pokynů v případě</w:t>
            </w:r>
          </w:p>
          <w:p w:rsidR="000E145C" w:rsidRDefault="000E145C" w:rsidP="006B74AF">
            <w:pPr>
              <w:ind w:right="-15"/>
              <w:rPr>
                <w:rFonts w:ascii="Arial" w:hAnsi="Arial" w:cs="Arial"/>
                <w:sz w:val="20"/>
              </w:rPr>
            </w:pPr>
            <w:r>
              <w:rPr>
                <w:rFonts w:ascii="Arial" w:hAnsi="Arial" w:cs="Arial"/>
                <w:sz w:val="20"/>
              </w:rPr>
              <w:t xml:space="preserve">  obecného ohrožení (požár, únik</w:t>
            </w:r>
          </w:p>
          <w:p w:rsidR="000E145C" w:rsidRDefault="000E145C" w:rsidP="006B74AF">
            <w:pPr>
              <w:ind w:right="-15"/>
              <w:rPr>
                <w:rFonts w:ascii="Arial" w:hAnsi="Arial" w:cs="Arial"/>
                <w:sz w:val="20"/>
              </w:rPr>
            </w:pPr>
            <w:r>
              <w:rPr>
                <w:rFonts w:ascii="Arial" w:hAnsi="Arial" w:cs="Arial"/>
                <w:sz w:val="20"/>
              </w:rPr>
              <w:t xml:space="preserve">  jedovatých látek apod.)</w:t>
            </w:r>
          </w:p>
          <w:p w:rsidR="000E145C" w:rsidRDefault="000E145C" w:rsidP="006B74AF">
            <w:pPr>
              <w:ind w:right="-15"/>
              <w:rPr>
                <w:rFonts w:ascii="Arial" w:hAnsi="Arial" w:cs="Arial"/>
                <w:sz w:val="20"/>
              </w:rPr>
            </w:pPr>
            <w:r>
              <w:rPr>
                <w:rFonts w:ascii="Arial" w:hAnsi="Arial" w:cs="Arial"/>
                <w:sz w:val="20"/>
              </w:rPr>
              <w:t>- zná zásady bezpečného chování</w:t>
            </w:r>
          </w:p>
          <w:p w:rsidR="000E145C" w:rsidRDefault="000E145C" w:rsidP="006B74AF">
            <w:pPr>
              <w:ind w:right="-15"/>
              <w:rPr>
                <w:rFonts w:ascii="Arial" w:hAnsi="Arial" w:cs="Arial"/>
                <w:sz w:val="20"/>
              </w:rPr>
            </w:pPr>
            <w:r>
              <w:rPr>
                <w:rFonts w:ascii="Arial" w:hAnsi="Arial" w:cs="Arial"/>
                <w:sz w:val="20"/>
              </w:rPr>
              <w:lastRenderedPageBreak/>
              <w:t xml:space="preserve">  v různém prostředí - škola, domov,</w:t>
            </w:r>
          </w:p>
          <w:p w:rsidR="000E145C" w:rsidRDefault="000E145C" w:rsidP="006B74AF">
            <w:pPr>
              <w:ind w:right="-15"/>
              <w:rPr>
                <w:rFonts w:ascii="Arial" w:hAnsi="Arial" w:cs="Arial"/>
                <w:sz w:val="20"/>
              </w:rPr>
            </w:pPr>
            <w:r>
              <w:rPr>
                <w:rFonts w:ascii="Arial" w:hAnsi="Arial" w:cs="Arial"/>
                <w:sz w:val="20"/>
              </w:rPr>
              <w:t xml:space="preserve">  styk s cizími osobami, silniční provoz,</w:t>
            </w:r>
          </w:p>
          <w:p w:rsidR="000E145C" w:rsidRDefault="000E145C" w:rsidP="006B74AF">
            <w:pPr>
              <w:ind w:right="-15"/>
              <w:rPr>
                <w:rFonts w:ascii="Arial" w:hAnsi="Arial" w:cs="Arial"/>
                <w:sz w:val="20"/>
              </w:rPr>
            </w:pPr>
            <w:r>
              <w:rPr>
                <w:rFonts w:ascii="Arial" w:hAnsi="Arial" w:cs="Arial"/>
                <w:sz w:val="20"/>
              </w:rPr>
              <w:t xml:space="preserve">  a řídí se jimi</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 experimentuje s několika světelnými</w:t>
            </w:r>
          </w:p>
          <w:p w:rsidR="000E145C" w:rsidRDefault="000E145C" w:rsidP="006B74AF">
            <w:pPr>
              <w:ind w:right="-15"/>
              <w:rPr>
                <w:rFonts w:ascii="Arial" w:hAnsi="Arial" w:cs="Arial"/>
                <w:sz w:val="20"/>
              </w:rPr>
            </w:pPr>
            <w:r>
              <w:rPr>
                <w:rFonts w:ascii="Arial" w:hAnsi="Arial" w:cs="Arial"/>
                <w:sz w:val="20"/>
              </w:rPr>
              <w:t xml:space="preserve">  zdroji a ověřuje jimi světelnou</w:t>
            </w:r>
          </w:p>
          <w:p w:rsidR="000E145C" w:rsidRDefault="000E145C" w:rsidP="006B74AF">
            <w:pPr>
              <w:ind w:right="-15"/>
              <w:rPr>
                <w:rFonts w:ascii="Arial" w:hAnsi="Arial" w:cs="Arial"/>
                <w:sz w:val="20"/>
              </w:rPr>
            </w:pPr>
            <w:r>
              <w:rPr>
                <w:rFonts w:ascii="Arial" w:hAnsi="Arial" w:cs="Arial"/>
                <w:sz w:val="20"/>
              </w:rPr>
              <w:t xml:space="preserve">  proměnu podoby trojrozměrného</w:t>
            </w:r>
          </w:p>
          <w:p w:rsidR="000E145C" w:rsidRDefault="000E145C" w:rsidP="006B74AF">
            <w:pPr>
              <w:ind w:right="-15"/>
              <w:rPr>
                <w:rFonts w:ascii="Arial" w:hAnsi="Arial" w:cs="Arial"/>
                <w:sz w:val="20"/>
              </w:rPr>
            </w:pPr>
            <w:r>
              <w:rPr>
                <w:rFonts w:ascii="Arial" w:hAnsi="Arial" w:cs="Arial"/>
                <w:sz w:val="20"/>
              </w:rPr>
              <w:t xml:space="preserve">  předmětu, lidské tváře</w:t>
            </w:r>
          </w:p>
          <w:p w:rsidR="000E145C" w:rsidRDefault="000E145C" w:rsidP="006B74AF">
            <w:pPr>
              <w:ind w:right="-15"/>
              <w:rPr>
                <w:rFonts w:ascii="Arial" w:hAnsi="Arial" w:cs="Arial"/>
                <w:sz w:val="20"/>
              </w:rPr>
            </w:pPr>
            <w:r>
              <w:rPr>
                <w:rFonts w:ascii="Arial" w:hAnsi="Arial" w:cs="Arial"/>
                <w:sz w:val="20"/>
              </w:rPr>
              <w:t>- zná jednoduché stroje a jejich</w:t>
            </w:r>
          </w:p>
          <w:p w:rsidR="000E145C" w:rsidRDefault="000E145C" w:rsidP="006B74AF">
            <w:pPr>
              <w:ind w:right="-15"/>
              <w:rPr>
                <w:rFonts w:ascii="Arial" w:hAnsi="Arial" w:cs="Arial"/>
                <w:sz w:val="20"/>
              </w:rPr>
            </w:pPr>
            <w:r>
              <w:rPr>
                <w:rFonts w:ascii="Arial" w:hAnsi="Arial" w:cs="Arial"/>
                <w:sz w:val="20"/>
              </w:rPr>
              <w:t xml:space="preserve">  praktické použití: páka, kladka,</w:t>
            </w:r>
          </w:p>
          <w:p w:rsidR="000E145C" w:rsidRDefault="000E145C" w:rsidP="006B74AF">
            <w:pPr>
              <w:ind w:right="-15"/>
              <w:rPr>
                <w:rFonts w:ascii="Arial" w:hAnsi="Arial" w:cs="Arial"/>
                <w:sz w:val="20"/>
              </w:rPr>
            </w:pPr>
            <w:r>
              <w:rPr>
                <w:rFonts w:ascii="Arial" w:hAnsi="Arial" w:cs="Arial"/>
                <w:sz w:val="20"/>
              </w:rPr>
              <w:t xml:space="preserve">  nakloněná rovina, kolo apod.</w:t>
            </w:r>
          </w:p>
          <w:p w:rsidR="000E145C" w:rsidRDefault="000E145C" w:rsidP="006B74AF">
            <w:pPr>
              <w:ind w:right="-15"/>
              <w:rPr>
                <w:rFonts w:ascii="Arial" w:hAnsi="Arial" w:cs="Arial"/>
                <w:sz w:val="20"/>
              </w:rPr>
            </w:pPr>
            <w:r>
              <w:rPr>
                <w:rFonts w:ascii="Arial" w:hAnsi="Arial" w:cs="Arial"/>
                <w:sz w:val="20"/>
              </w:rPr>
              <w:t>- zná princip a užití parního stroje</w:t>
            </w:r>
          </w:p>
          <w:p w:rsidR="000E145C" w:rsidRDefault="000E145C" w:rsidP="006B74AF">
            <w:pPr>
              <w:ind w:right="-15"/>
              <w:rPr>
                <w:rFonts w:ascii="Arial" w:hAnsi="Arial" w:cs="Arial"/>
                <w:sz w:val="20"/>
              </w:rPr>
            </w:pPr>
            <w:r>
              <w:rPr>
                <w:rFonts w:ascii="Arial" w:hAnsi="Arial" w:cs="Arial"/>
                <w:sz w:val="20"/>
              </w:rPr>
              <w:t xml:space="preserve">  a spalovacího motoru, zná jejich</w:t>
            </w:r>
          </w:p>
          <w:p w:rsidR="000E145C" w:rsidRDefault="000E145C" w:rsidP="006B74AF">
            <w:pPr>
              <w:ind w:right="-15"/>
              <w:rPr>
                <w:rFonts w:ascii="Arial" w:hAnsi="Arial" w:cs="Arial"/>
                <w:sz w:val="20"/>
              </w:rPr>
            </w:pPr>
            <w:r>
              <w:rPr>
                <w:rFonts w:ascii="Arial" w:hAnsi="Arial" w:cs="Arial"/>
                <w:sz w:val="20"/>
              </w:rPr>
              <w:t xml:space="preserve">  význam v technickém pokroku</w:t>
            </w:r>
          </w:p>
          <w:p w:rsidR="000E145C" w:rsidRDefault="000E145C" w:rsidP="006B74AF">
            <w:pPr>
              <w:ind w:right="-15"/>
              <w:rPr>
                <w:rFonts w:ascii="Arial" w:hAnsi="Arial" w:cs="Arial"/>
                <w:sz w:val="20"/>
              </w:rPr>
            </w:pPr>
            <w:r>
              <w:rPr>
                <w:rFonts w:ascii="Arial" w:hAnsi="Arial" w:cs="Arial"/>
                <w:sz w:val="20"/>
              </w:rPr>
              <w:t>- má základní poznatky o využití</w:t>
            </w:r>
          </w:p>
          <w:p w:rsidR="000E145C" w:rsidRDefault="000E145C" w:rsidP="006B74AF">
            <w:pPr>
              <w:ind w:right="-15"/>
              <w:rPr>
                <w:rFonts w:ascii="Arial" w:hAnsi="Arial" w:cs="Arial"/>
                <w:sz w:val="20"/>
              </w:rPr>
            </w:pPr>
            <w:r>
              <w:rPr>
                <w:rFonts w:ascii="Arial" w:hAnsi="Arial" w:cs="Arial"/>
                <w:sz w:val="20"/>
              </w:rPr>
              <w:t xml:space="preserve">  el. energie</w:t>
            </w:r>
          </w:p>
          <w:p w:rsidR="000E145C" w:rsidRDefault="000E145C" w:rsidP="006B74AF">
            <w:pPr>
              <w:ind w:right="-15"/>
              <w:rPr>
                <w:rFonts w:ascii="Arial" w:hAnsi="Arial" w:cs="Arial"/>
                <w:sz w:val="20"/>
              </w:rPr>
            </w:pPr>
            <w:r>
              <w:rPr>
                <w:rFonts w:ascii="Arial" w:hAnsi="Arial" w:cs="Arial"/>
                <w:sz w:val="20"/>
              </w:rPr>
              <w:t>- zná a dodržuje pravidla bezpečné</w:t>
            </w:r>
          </w:p>
          <w:p w:rsidR="000E145C" w:rsidRDefault="000E145C" w:rsidP="006B74AF">
            <w:pPr>
              <w:ind w:right="-15"/>
              <w:rPr>
                <w:rFonts w:ascii="Arial" w:hAnsi="Arial" w:cs="Arial"/>
                <w:sz w:val="20"/>
              </w:rPr>
            </w:pPr>
            <w:r>
              <w:rPr>
                <w:rFonts w:ascii="Arial" w:hAnsi="Arial" w:cs="Arial"/>
                <w:sz w:val="20"/>
              </w:rPr>
              <w:t xml:space="preserve">  práce při manipulaci s běžnými </w:t>
            </w:r>
          </w:p>
          <w:p w:rsidR="000E145C" w:rsidRDefault="000E145C" w:rsidP="006B74AF">
            <w:pPr>
              <w:ind w:right="-15"/>
              <w:rPr>
                <w:rFonts w:ascii="Arial" w:hAnsi="Arial" w:cs="Arial"/>
                <w:sz w:val="20"/>
              </w:rPr>
            </w:pPr>
            <w:r>
              <w:rPr>
                <w:rFonts w:ascii="Arial" w:hAnsi="Arial" w:cs="Arial"/>
                <w:sz w:val="20"/>
              </w:rPr>
              <w:t xml:space="preserve">  el. přístroji</w:t>
            </w:r>
          </w:p>
          <w:p w:rsidR="000E145C" w:rsidRDefault="000E145C" w:rsidP="006B74AF">
            <w:pPr>
              <w:ind w:right="-15"/>
              <w:rPr>
                <w:rFonts w:ascii="Arial" w:hAnsi="Arial" w:cs="Arial"/>
                <w:sz w:val="20"/>
              </w:rPr>
            </w:pPr>
            <w:r>
              <w:rPr>
                <w:rFonts w:ascii="Arial" w:hAnsi="Arial" w:cs="Arial"/>
                <w:sz w:val="20"/>
              </w:rPr>
              <w:t>- umí sestrojit jednoduchý el. obvod</w:t>
            </w:r>
          </w:p>
          <w:p w:rsidR="000E145C" w:rsidRDefault="000E145C" w:rsidP="006B74AF">
            <w:pPr>
              <w:ind w:right="-15"/>
              <w:rPr>
                <w:rFonts w:ascii="Arial" w:hAnsi="Arial" w:cs="Arial"/>
                <w:b/>
                <w:sz w:val="20"/>
              </w:rPr>
            </w:pPr>
            <w:r>
              <w:rPr>
                <w:rFonts w:ascii="Arial" w:hAnsi="Arial" w:cs="Arial"/>
                <w:sz w:val="20"/>
              </w:rPr>
              <w:t>- zná zdroje el. energie</w:t>
            </w:r>
          </w:p>
        </w:tc>
        <w:tc>
          <w:tcPr>
            <w:tcW w:w="3697" w:type="dxa"/>
            <w:tcBorders>
              <w:top w:val="single" w:sz="4" w:space="0" w:color="000000"/>
              <w:left w:val="single" w:sz="4" w:space="0" w:color="000000"/>
              <w:bottom w:val="single" w:sz="4" w:space="0" w:color="000000"/>
            </w:tcBorders>
            <w:shd w:val="clear" w:color="auto" w:fill="auto"/>
          </w:tcPr>
          <w:p w:rsidR="000E145C" w:rsidRDefault="000E145C" w:rsidP="006B74AF">
            <w:pPr>
              <w:rPr>
                <w:rFonts w:ascii="Arial" w:hAnsi="Arial" w:cs="Arial"/>
                <w:sz w:val="20"/>
              </w:rPr>
            </w:pPr>
            <w:r>
              <w:rPr>
                <w:rFonts w:ascii="Arial" w:hAnsi="Arial" w:cs="Arial"/>
                <w:b/>
                <w:sz w:val="20"/>
              </w:rPr>
              <w:lastRenderedPageBreak/>
              <w:t>Rozmanitost přírody</w:t>
            </w:r>
          </w:p>
          <w:p w:rsidR="000E145C" w:rsidRDefault="000E145C" w:rsidP="006B74AF">
            <w:pPr>
              <w:rPr>
                <w:rFonts w:ascii="Arial" w:hAnsi="Arial" w:cs="Arial"/>
                <w:sz w:val="20"/>
                <w:u w:val="single"/>
              </w:rPr>
            </w:pPr>
            <w:r>
              <w:rPr>
                <w:rFonts w:ascii="Arial" w:hAnsi="Arial" w:cs="Arial"/>
                <w:sz w:val="20"/>
              </w:rPr>
              <w:t>Nerosty a horniny.</w:t>
            </w:r>
          </w:p>
          <w:p w:rsidR="000E145C" w:rsidRDefault="000E145C" w:rsidP="006B74AF">
            <w:pPr>
              <w:rPr>
                <w:rFonts w:ascii="Arial" w:hAnsi="Arial" w:cs="Arial"/>
                <w:sz w:val="20"/>
              </w:rPr>
            </w:pPr>
            <w:r>
              <w:rPr>
                <w:rFonts w:ascii="Arial" w:hAnsi="Arial" w:cs="Arial"/>
                <w:sz w:val="20"/>
                <w:u w:val="single"/>
              </w:rPr>
              <w:t>Půda:</w:t>
            </w:r>
            <w:r>
              <w:rPr>
                <w:rFonts w:ascii="Arial" w:hAnsi="Arial" w:cs="Arial"/>
                <w:sz w:val="20"/>
              </w:rPr>
              <w:t xml:space="preserve"> vznik půdy a její význam, hospodářsky významné horniny a nerosty, zvětrávání.</w:t>
            </w:r>
          </w:p>
          <w:p w:rsidR="000E145C" w:rsidRDefault="000E145C" w:rsidP="006B74AF">
            <w:pPr>
              <w:rPr>
                <w:rFonts w:ascii="Arial" w:hAnsi="Arial" w:cs="Arial"/>
                <w:sz w:val="20"/>
              </w:rPr>
            </w:pPr>
          </w:p>
          <w:p w:rsidR="000E145C" w:rsidRDefault="000E145C" w:rsidP="006B74AF">
            <w:pPr>
              <w:rPr>
                <w:rFonts w:ascii="Arial" w:hAnsi="Arial" w:cs="Arial"/>
                <w:sz w:val="20"/>
              </w:rPr>
            </w:pPr>
          </w:p>
          <w:p w:rsidR="000E145C" w:rsidRDefault="000E145C" w:rsidP="006B74AF">
            <w:pPr>
              <w:rPr>
                <w:rFonts w:ascii="Arial" w:hAnsi="Arial" w:cs="Arial"/>
                <w:sz w:val="20"/>
              </w:rPr>
            </w:pPr>
          </w:p>
          <w:p w:rsidR="000E145C" w:rsidRDefault="000E145C" w:rsidP="006B74AF">
            <w:pPr>
              <w:rPr>
                <w:rFonts w:ascii="Arial" w:hAnsi="Arial" w:cs="Arial"/>
                <w:b/>
                <w:bCs/>
                <w:sz w:val="20"/>
              </w:rPr>
            </w:pPr>
          </w:p>
          <w:p w:rsidR="000E145C" w:rsidRDefault="000E145C" w:rsidP="006B74AF">
            <w:pPr>
              <w:rPr>
                <w:rFonts w:ascii="Arial" w:hAnsi="Arial" w:cs="Arial"/>
                <w:b/>
                <w:bCs/>
                <w:sz w:val="20"/>
              </w:rPr>
            </w:pPr>
          </w:p>
          <w:p w:rsidR="000E145C" w:rsidRDefault="000E145C" w:rsidP="006B74AF">
            <w:pPr>
              <w:rPr>
                <w:rFonts w:ascii="Arial" w:hAnsi="Arial" w:cs="Arial"/>
                <w:b/>
                <w:bCs/>
                <w:sz w:val="20"/>
              </w:rPr>
            </w:pPr>
          </w:p>
          <w:p w:rsidR="000E145C" w:rsidRDefault="000E145C" w:rsidP="006B74AF">
            <w:pPr>
              <w:rPr>
                <w:rFonts w:ascii="Arial" w:hAnsi="Arial" w:cs="Arial"/>
                <w:b/>
                <w:bCs/>
                <w:sz w:val="20"/>
              </w:rPr>
            </w:pPr>
          </w:p>
          <w:p w:rsidR="000E145C" w:rsidRDefault="000E145C" w:rsidP="006B74AF">
            <w:pPr>
              <w:rPr>
                <w:rFonts w:ascii="Arial" w:hAnsi="Arial" w:cs="Arial"/>
                <w:b/>
                <w:bCs/>
                <w:sz w:val="20"/>
              </w:rPr>
            </w:pPr>
          </w:p>
          <w:p w:rsidR="000E145C" w:rsidRDefault="000E145C" w:rsidP="006B74AF">
            <w:pPr>
              <w:rPr>
                <w:rFonts w:ascii="Arial" w:hAnsi="Arial" w:cs="Arial"/>
                <w:b/>
                <w:bCs/>
                <w:sz w:val="20"/>
              </w:rPr>
            </w:pPr>
          </w:p>
          <w:p w:rsidR="000E145C" w:rsidRDefault="000E145C" w:rsidP="006B74AF">
            <w:pPr>
              <w:rPr>
                <w:rFonts w:ascii="Arial" w:hAnsi="Arial" w:cs="Arial"/>
                <w:b/>
                <w:bCs/>
                <w:sz w:val="20"/>
              </w:rPr>
            </w:pPr>
          </w:p>
          <w:p w:rsidR="000E145C" w:rsidRDefault="000E145C" w:rsidP="006B74AF">
            <w:pPr>
              <w:rPr>
                <w:rFonts w:ascii="Arial" w:hAnsi="Arial" w:cs="Arial"/>
                <w:sz w:val="20"/>
              </w:rPr>
            </w:pPr>
            <w:r>
              <w:rPr>
                <w:rFonts w:ascii="Arial" w:hAnsi="Arial" w:cs="Arial"/>
                <w:b/>
                <w:bCs/>
                <w:sz w:val="20"/>
              </w:rPr>
              <w:t>Vesmír a Země</w:t>
            </w:r>
          </w:p>
          <w:p w:rsidR="000E145C" w:rsidRDefault="000E145C" w:rsidP="006B74AF">
            <w:pPr>
              <w:rPr>
                <w:rFonts w:ascii="Arial" w:hAnsi="Arial" w:cs="Arial"/>
                <w:sz w:val="20"/>
              </w:rPr>
            </w:pPr>
          </w:p>
          <w:p w:rsidR="000E145C" w:rsidRDefault="000E145C" w:rsidP="006B74AF">
            <w:pPr>
              <w:rPr>
                <w:rFonts w:ascii="Arial" w:hAnsi="Arial" w:cs="Arial"/>
                <w:sz w:val="20"/>
              </w:rPr>
            </w:pPr>
          </w:p>
          <w:p w:rsidR="000E145C" w:rsidRDefault="000E145C" w:rsidP="006B74AF">
            <w:pPr>
              <w:rPr>
                <w:rFonts w:ascii="Arial" w:hAnsi="Arial" w:cs="Arial"/>
                <w:sz w:val="20"/>
              </w:rPr>
            </w:pPr>
            <w:r>
              <w:rPr>
                <w:rFonts w:ascii="Arial" w:hAnsi="Arial" w:cs="Arial"/>
                <w:b/>
                <w:bCs/>
                <w:sz w:val="20"/>
              </w:rPr>
              <w:t>Rovnováha v přírodě</w:t>
            </w:r>
          </w:p>
          <w:p w:rsidR="000E145C" w:rsidRDefault="000E145C" w:rsidP="006B74AF">
            <w:pPr>
              <w:rPr>
                <w:rFonts w:ascii="Arial" w:hAnsi="Arial" w:cs="Arial"/>
                <w:sz w:val="20"/>
              </w:rPr>
            </w:pPr>
            <w:r>
              <w:rPr>
                <w:rFonts w:ascii="Arial" w:hAnsi="Arial" w:cs="Arial"/>
                <w:sz w:val="20"/>
              </w:rPr>
              <w:t>Vzájemné vztahy mezi organismy.</w:t>
            </w:r>
          </w:p>
          <w:p w:rsidR="000E145C" w:rsidRDefault="000E145C" w:rsidP="006B74AF">
            <w:pPr>
              <w:rPr>
                <w:rFonts w:ascii="Arial" w:hAnsi="Arial" w:cs="Arial"/>
                <w:sz w:val="20"/>
              </w:rPr>
            </w:pPr>
            <w:r>
              <w:rPr>
                <w:rFonts w:ascii="Arial" w:hAnsi="Arial" w:cs="Arial"/>
                <w:sz w:val="20"/>
              </w:rPr>
              <w:t>Životní podmínky.</w:t>
            </w:r>
          </w:p>
          <w:p w:rsidR="000E145C" w:rsidRDefault="000E145C" w:rsidP="006B74AF">
            <w:pPr>
              <w:rPr>
                <w:rFonts w:ascii="Arial" w:hAnsi="Arial" w:cs="Arial"/>
                <w:sz w:val="20"/>
              </w:rPr>
            </w:pPr>
            <w:r>
              <w:rPr>
                <w:rFonts w:ascii="Arial" w:hAnsi="Arial" w:cs="Arial"/>
                <w:sz w:val="20"/>
              </w:rPr>
              <w:t>Ohleduplné chování k přírodě a ochrana přírody.</w:t>
            </w:r>
          </w:p>
          <w:p w:rsidR="000E145C" w:rsidRDefault="000E145C" w:rsidP="006B74AF">
            <w:pPr>
              <w:rPr>
                <w:rFonts w:ascii="Arial" w:hAnsi="Arial" w:cs="Arial"/>
                <w:sz w:val="20"/>
              </w:rPr>
            </w:pPr>
          </w:p>
          <w:p w:rsidR="000E145C" w:rsidRDefault="000E145C" w:rsidP="006B74AF">
            <w:pPr>
              <w:rPr>
                <w:rFonts w:ascii="Arial" w:hAnsi="Arial" w:cs="Arial"/>
                <w:sz w:val="20"/>
              </w:rPr>
            </w:pPr>
          </w:p>
          <w:p w:rsidR="000E145C" w:rsidRDefault="000E145C" w:rsidP="006B74AF">
            <w:pPr>
              <w:rPr>
                <w:rFonts w:ascii="Arial" w:hAnsi="Arial" w:cs="Arial"/>
                <w:sz w:val="20"/>
              </w:rPr>
            </w:pPr>
          </w:p>
          <w:p w:rsidR="000E145C" w:rsidRDefault="000E145C" w:rsidP="006B74AF">
            <w:pPr>
              <w:rPr>
                <w:rFonts w:ascii="Arial" w:hAnsi="Arial" w:cs="Arial"/>
                <w:sz w:val="20"/>
              </w:rPr>
            </w:pPr>
          </w:p>
          <w:p w:rsidR="000E145C" w:rsidRDefault="000E145C" w:rsidP="006B74AF">
            <w:pPr>
              <w:rPr>
                <w:rFonts w:ascii="Arial" w:hAnsi="Arial" w:cs="Arial"/>
                <w:sz w:val="20"/>
              </w:rPr>
            </w:pPr>
          </w:p>
          <w:p w:rsidR="000E145C" w:rsidRDefault="000E145C" w:rsidP="006B74AF">
            <w:pPr>
              <w:rPr>
                <w:rFonts w:ascii="Arial" w:hAnsi="Arial" w:cs="Arial"/>
                <w:sz w:val="20"/>
              </w:rPr>
            </w:pPr>
          </w:p>
          <w:p w:rsidR="000E145C" w:rsidRDefault="000E145C" w:rsidP="006B74AF">
            <w:pPr>
              <w:rPr>
                <w:rFonts w:ascii="Arial" w:hAnsi="Arial" w:cs="Arial"/>
                <w:sz w:val="20"/>
              </w:rPr>
            </w:pPr>
          </w:p>
          <w:p w:rsidR="000E145C" w:rsidRDefault="000E145C" w:rsidP="006B74AF">
            <w:pPr>
              <w:rPr>
                <w:rFonts w:ascii="Arial" w:hAnsi="Arial" w:cs="Arial"/>
                <w:sz w:val="20"/>
              </w:rPr>
            </w:pPr>
          </w:p>
          <w:p w:rsidR="000E145C" w:rsidRDefault="000E145C" w:rsidP="006B74AF">
            <w:pPr>
              <w:rPr>
                <w:rFonts w:ascii="Arial" w:hAnsi="Arial" w:cs="Arial"/>
                <w:sz w:val="20"/>
              </w:rPr>
            </w:pPr>
          </w:p>
          <w:p w:rsidR="000E145C" w:rsidRDefault="000E145C" w:rsidP="006B74AF">
            <w:pPr>
              <w:rPr>
                <w:rFonts w:ascii="Arial" w:hAnsi="Arial" w:cs="Arial"/>
                <w:sz w:val="20"/>
              </w:rPr>
            </w:pPr>
          </w:p>
          <w:p w:rsidR="000E145C" w:rsidRDefault="000E145C" w:rsidP="006B74AF">
            <w:pPr>
              <w:rPr>
                <w:rFonts w:ascii="Arial" w:hAnsi="Arial" w:cs="Arial"/>
                <w:sz w:val="20"/>
                <w:u w:val="single"/>
              </w:rPr>
            </w:pPr>
            <w:r>
              <w:rPr>
                <w:rFonts w:ascii="Arial" w:hAnsi="Arial" w:cs="Arial"/>
                <w:b/>
                <w:sz w:val="20"/>
              </w:rPr>
              <w:t>Člověk a jeho zdraví</w:t>
            </w:r>
          </w:p>
          <w:p w:rsidR="000E145C" w:rsidRDefault="000E145C" w:rsidP="006B74AF">
            <w:pPr>
              <w:rPr>
                <w:rFonts w:ascii="Arial" w:hAnsi="Arial" w:cs="Arial"/>
                <w:sz w:val="20"/>
              </w:rPr>
            </w:pPr>
            <w:r>
              <w:rPr>
                <w:rFonts w:ascii="Arial" w:hAnsi="Arial" w:cs="Arial"/>
                <w:sz w:val="20"/>
                <w:u w:val="single"/>
              </w:rPr>
              <w:lastRenderedPageBreak/>
              <w:t>Lidské tělo:</w:t>
            </w:r>
            <w:r>
              <w:rPr>
                <w:rFonts w:ascii="Arial" w:hAnsi="Arial" w:cs="Arial"/>
                <w:sz w:val="20"/>
              </w:rPr>
              <w:t xml:space="preserve"> základy lidské reprodukce, vývoj jedince.</w:t>
            </w:r>
          </w:p>
          <w:p w:rsidR="000E145C" w:rsidRDefault="000E145C" w:rsidP="006B74AF">
            <w:pPr>
              <w:rPr>
                <w:rFonts w:ascii="Arial" w:hAnsi="Arial" w:cs="Arial"/>
                <w:sz w:val="20"/>
              </w:rPr>
            </w:pPr>
            <w:r>
              <w:rPr>
                <w:rFonts w:ascii="Arial" w:hAnsi="Arial" w:cs="Arial"/>
                <w:sz w:val="20"/>
              </w:rPr>
              <w:t>Péče o zdraví, zdravá výživa.</w:t>
            </w:r>
          </w:p>
          <w:p w:rsidR="000E145C" w:rsidRDefault="000E145C" w:rsidP="006B74AF">
            <w:pPr>
              <w:rPr>
                <w:rFonts w:ascii="Arial" w:hAnsi="Arial" w:cs="Arial"/>
                <w:sz w:val="20"/>
              </w:rPr>
            </w:pPr>
            <w:r>
              <w:rPr>
                <w:rFonts w:ascii="Arial" w:hAnsi="Arial" w:cs="Arial"/>
                <w:sz w:val="20"/>
              </w:rPr>
              <w:t>Návykové látky a zdraví.</w:t>
            </w:r>
          </w:p>
          <w:p w:rsidR="000E145C" w:rsidRDefault="000E145C" w:rsidP="006B74AF">
            <w:pPr>
              <w:rPr>
                <w:rFonts w:ascii="Arial" w:hAnsi="Arial" w:cs="Arial"/>
                <w:sz w:val="20"/>
              </w:rPr>
            </w:pPr>
            <w:r>
              <w:rPr>
                <w:rFonts w:ascii="Arial" w:hAnsi="Arial" w:cs="Arial"/>
                <w:sz w:val="20"/>
              </w:rPr>
              <w:t>Partnerství, rodičovství, základy sexuální výchovy.</w:t>
            </w:r>
          </w:p>
          <w:p w:rsidR="000E145C" w:rsidRDefault="000E145C" w:rsidP="006B74AF">
            <w:pPr>
              <w:rPr>
                <w:rFonts w:ascii="Arial" w:hAnsi="Arial" w:cs="Arial"/>
                <w:sz w:val="20"/>
              </w:rPr>
            </w:pPr>
          </w:p>
          <w:p w:rsidR="000E145C" w:rsidRDefault="000E145C" w:rsidP="006B74AF">
            <w:pPr>
              <w:rPr>
                <w:rFonts w:ascii="Arial" w:hAnsi="Arial" w:cs="Arial"/>
                <w:sz w:val="20"/>
              </w:rPr>
            </w:pPr>
          </w:p>
          <w:p w:rsidR="000E145C" w:rsidRDefault="000E145C" w:rsidP="006B74AF">
            <w:pPr>
              <w:rPr>
                <w:rFonts w:ascii="Arial" w:hAnsi="Arial" w:cs="Arial"/>
                <w:sz w:val="20"/>
              </w:rPr>
            </w:pPr>
          </w:p>
          <w:p w:rsidR="000E145C" w:rsidRDefault="000E145C" w:rsidP="006B74AF">
            <w:pPr>
              <w:rPr>
                <w:rFonts w:ascii="Arial" w:hAnsi="Arial" w:cs="Arial"/>
                <w:sz w:val="20"/>
              </w:rPr>
            </w:pPr>
          </w:p>
          <w:p w:rsidR="000E145C" w:rsidRDefault="000E145C" w:rsidP="006B74AF">
            <w:pPr>
              <w:rPr>
                <w:rFonts w:ascii="Arial" w:hAnsi="Arial" w:cs="Arial"/>
                <w:sz w:val="20"/>
              </w:rPr>
            </w:pPr>
          </w:p>
          <w:p w:rsidR="000E145C" w:rsidRDefault="000E145C" w:rsidP="006B74AF">
            <w:pPr>
              <w:rPr>
                <w:rFonts w:ascii="Arial" w:hAnsi="Arial" w:cs="Arial"/>
                <w:sz w:val="20"/>
              </w:rPr>
            </w:pPr>
          </w:p>
          <w:p w:rsidR="000E145C" w:rsidRDefault="000E145C" w:rsidP="006B74AF">
            <w:pPr>
              <w:rPr>
                <w:rFonts w:ascii="Arial" w:hAnsi="Arial" w:cs="Arial"/>
                <w:sz w:val="20"/>
              </w:rPr>
            </w:pPr>
          </w:p>
          <w:p w:rsidR="000E145C" w:rsidRDefault="000E145C" w:rsidP="006B74AF">
            <w:pPr>
              <w:rPr>
                <w:rFonts w:ascii="Arial" w:hAnsi="Arial" w:cs="Arial"/>
                <w:sz w:val="20"/>
              </w:rPr>
            </w:pPr>
          </w:p>
          <w:p w:rsidR="000E145C" w:rsidRDefault="000E145C" w:rsidP="006B74AF">
            <w:pPr>
              <w:rPr>
                <w:rFonts w:ascii="Arial" w:hAnsi="Arial" w:cs="Arial"/>
                <w:sz w:val="20"/>
              </w:rPr>
            </w:pPr>
          </w:p>
          <w:p w:rsidR="000E145C" w:rsidRDefault="000E145C" w:rsidP="006B74AF">
            <w:pPr>
              <w:rPr>
                <w:rFonts w:ascii="Arial" w:hAnsi="Arial" w:cs="Arial"/>
                <w:sz w:val="20"/>
              </w:rPr>
            </w:pPr>
          </w:p>
          <w:p w:rsidR="000E145C" w:rsidRDefault="000E145C" w:rsidP="006B74AF">
            <w:pPr>
              <w:rPr>
                <w:rFonts w:ascii="Arial" w:hAnsi="Arial" w:cs="Arial"/>
                <w:sz w:val="20"/>
              </w:rPr>
            </w:pPr>
          </w:p>
          <w:p w:rsidR="000E145C" w:rsidRDefault="000E145C" w:rsidP="006B74AF">
            <w:pPr>
              <w:rPr>
                <w:rFonts w:ascii="Arial" w:hAnsi="Arial" w:cs="Arial"/>
                <w:sz w:val="20"/>
              </w:rPr>
            </w:pPr>
          </w:p>
          <w:p w:rsidR="000E145C" w:rsidRDefault="000E145C" w:rsidP="006B74AF">
            <w:pPr>
              <w:rPr>
                <w:rFonts w:ascii="Arial" w:hAnsi="Arial" w:cs="Arial"/>
                <w:sz w:val="20"/>
              </w:rPr>
            </w:pPr>
          </w:p>
          <w:p w:rsidR="000E145C" w:rsidRDefault="000E145C" w:rsidP="006B74AF">
            <w:pPr>
              <w:rPr>
                <w:rFonts w:ascii="Arial" w:hAnsi="Arial" w:cs="Arial"/>
                <w:sz w:val="20"/>
              </w:rPr>
            </w:pPr>
          </w:p>
          <w:p w:rsidR="000E145C" w:rsidRDefault="000E145C" w:rsidP="006B74AF">
            <w:pPr>
              <w:rPr>
                <w:rFonts w:ascii="Arial" w:hAnsi="Arial" w:cs="Arial"/>
                <w:sz w:val="20"/>
              </w:rPr>
            </w:pPr>
          </w:p>
          <w:p w:rsidR="000E145C" w:rsidRDefault="000E145C" w:rsidP="006B74AF">
            <w:pPr>
              <w:rPr>
                <w:rFonts w:ascii="Arial" w:hAnsi="Arial" w:cs="Arial"/>
                <w:sz w:val="20"/>
              </w:rPr>
            </w:pPr>
          </w:p>
          <w:p w:rsidR="000E145C" w:rsidRDefault="000E145C" w:rsidP="006B74AF">
            <w:pPr>
              <w:rPr>
                <w:rFonts w:ascii="Arial" w:hAnsi="Arial" w:cs="Arial"/>
                <w:sz w:val="20"/>
              </w:rPr>
            </w:pPr>
          </w:p>
          <w:p w:rsidR="000E145C" w:rsidRDefault="000E145C" w:rsidP="006B74AF">
            <w:pPr>
              <w:rPr>
                <w:rFonts w:ascii="Arial" w:hAnsi="Arial" w:cs="Arial"/>
                <w:sz w:val="20"/>
              </w:rPr>
            </w:pPr>
          </w:p>
          <w:p w:rsidR="000E145C" w:rsidRDefault="000E145C" w:rsidP="006B74AF">
            <w:pPr>
              <w:rPr>
                <w:rFonts w:ascii="Arial" w:hAnsi="Arial" w:cs="Arial"/>
                <w:sz w:val="20"/>
              </w:rPr>
            </w:pPr>
          </w:p>
          <w:p w:rsidR="000E145C" w:rsidRDefault="000E145C" w:rsidP="006B74AF">
            <w:pPr>
              <w:rPr>
                <w:rFonts w:ascii="Arial" w:hAnsi="Arial" w:cs="Arial"/>
                <w:sz w:val="20"/>
                <w:u w:val="single"/>
              </w:rPr>
            </w:pPr>
            <w:r>
              <w:rPr>
                <w:rFonts w:ascii="Arial" w:hAnsi="Arial" w:cs="Arial"/>
                <w:b/>
                <w:sz w:val="20"/>
              </w:rPr>
              <w:t>Lidé kolem nás</w:t>
            </w:r>
          </w:p>
          <w:p w:rsidR="000E145C" w:rsidRDefault="000E145C" w:rsidP="006B74AF">
            <w:pPr>
              <w:rPr>
                <w:rFonts w:ascii="Arial" w:hAnsi="Arial" w:cs="Arial"/>
                <w:sz w:val="20"/>
                <w:u w:val="single"/>
              </w:rPr>
            </w:pPr>
            <w:r>
              <w:rPr>
                <w:rFonts w:ascii="Arial" w:hAnsi="Arial" w:cs="Arial"/>
                <w:sz w:val="20"/>
                <w:u w:val="single"/>
              </w:rPr>
              <w:t>Právo a spravedlnost:</w:t>
            </w:r>
            <w:r>
              <w:rPr>
                <w:rFonts w:ascii="Arial" w:hAnsi="Arial" w:cs="Arial"/>
                <w:sz w:val="20"/>
              </w:rPr>
              <w:t xml:space="preserve"> právní ochrana občanů a majetku, základní lidská práva a práva dítěte.</w:t>
            </w:r>
          </w:p>
          <w:p w:rsidR="000E145C" w:rsidRDefault="000E145C" w:rsidP="006B74AF">
            <w:pPr>
              <w:rPr>
                <w:rFonts w:ascii="Arial" w:hAnsi="Arial" w:cs="Arial"/>
                <w:sz w:val="20"/>
              </w:rPr>
            </w:pPr>
            <w:r>
              <w:rPr>
                <w:rFonts w:ascii="Arial" w:hAnsi="Arial" w:cs="Arial"/>
                <w:sz w:val="20"/>
                <w:u w:val="single"/>
              </w:rPr>
              <w:t>Základní globální problémy:</w:t>
            </w:r>
            <w:r>
              <w:rPr>
                <w:rFonts w:ascii="Arial" w:hAnsi="Arial" w:cs="Arial"/>
                <w:sz w:val="20"/>
              </w:rPr>
              <w:t xml:space="preserve"> významné sociální problémy, problémy konzumní společnosti, nesnášenlivost mezi lidmi.</w:t>
            </w:r>
          </w:p>
          <w:p w:rsidR="000E145C" w:rsidRDefault="000E145C" w:rsidP="006B74AF">
            <w:pPr>
              <w:rPr>
                <w:rFonts w:ascii="Arial" w:hAnsi="Arial" w:cs="Arial"/>
                <w:sz w:val="20"/>
              </w:rPr>
            </w:pPr>
            <w:r>
              <w:rPr>
                <w:rFonts w:ascii="Arial" w:hAnsi="Arial" w:cs="Arial"/>
                <w:sz w:val="20"/>
              </w:rPr>
              <w:t>Situace hromadného ohrožení.</w:t>
            </w:r>
          </w:p>
          <w:p w:rsidR="000E145C" w:rsidRDefault="000E145C" w:rsidP="006B74AF">
            <w:pPr>
              <w:rPr>
                <w:rFonts w:ascii="Arial" w:hAnsi="Arial" w:cs="Arial"/>
                <w:sz w:val="20"/>
              </w:rPr>
            </w:pPr>
            <w:r>
              <w:rPr>
                <w:rFonts w:ascii="Arial" w:hAnsi="Arial" w:cs="Arial"/>
                <w:sz w:val="20"/>
              </w:rPr>
              <w:t>Osobní bezpečí .</w:t>
            </w:r>
          </w:p>
          <w:p w:rsidR="000E145C" w:rsidRDefault="000E145C" w:rsidP="006B74AF">
            <w:pPr>
              <w:rPr>
                <w:rFonts w:ascii="Arial" w:hAnsi="Arial" w:cs="Arial"/>
                <w:sz w:val="20"/>
              </w:rPr>
            </w:pPr>
          </w:p>
          <w:p w:rsidR="000E145C" w:rsidRDefault="000E145C" w:rsidP="006B74AF">
            <w:pPr>
              <w:rPr>
                <w:rFonts w:ascii="Arial" w:hAnsi="Arial" w:cs="Arial"/>
                <w:sz w:val="20"/>
              </w:rPr>
            </w:pPr>
          </w:p>
          <w:p w:rsidR="000E145C" w:rsidRDefault="000E145C" w:rsidP="006B74AF">
            <w:pPr>
              <w:rPr>
                <w:rFonts w:ascii="Arial" w:hAnsi="Arial" w:cs="Arial"/>
                <w:sz w:val="20"/>
              </w:rPr>
            </w:pPr>
          </w:p>
          <w:p w:rsidR="000E145C" w:rsidRDefault="000E145C" w:rsidP="006B74AF">
            <w:pPr>
              <w:rPr>
                <w:rFonts w:ascii="Arial" w:hAnsi="Arial" w:cs="Arial"/>
                <w:b/>
                <w:sz w:val="20"/>
              </w:rPr>
            </w:pPr>
          </w:p>
          <w:p w:rsidR="000E145C" w:rsidRDefault="000E145C" w:rsidP="006B74AF">
            <w:pPr>
              <w:rPr>
                <w:rFonts w:ascii="Arial" w:hAnsi="Arial" w:cs="Arial"/>
                <w:b/>
                <w:sz w:val="20"/>
              </w:rPr>
            </w:pPr>
          </w:p>
          <w:p w:rsidR="000E145C" w:rsidRDefault="000E145C" w:rsidP="006B74AF">
            <w:pPr>
              <w:rPr>
                <w:rFonts w:ascii="Arial" w:hAnsi="Arial" w:cs="Arial"/>
                <w:b/>
                <w:sz w:val="20"/>
              </w:rPr>
            </w:pPr>
          </w:p>
          <w:p w:rsidR="000E145C" w:rsidRDefault="000E145C" w:rsidP="006B74AF">
            <w:pPr>
              <w:rPr>
                <w:rFonts w:ascii="Arial" w:hAnsi="Arial" w:cs="Arial"/>
                <w:b/>
                <w:sz w:val="20"/>
              </w:rPr>
            </w:pPr>
          </w:p>
          <w:p w:rsidR="000E145C" w:rsidRDefault="000E145C" w:rsidP="006B74AF">
            <w:pPr>
              <w:rPr>
                <w:rFonts w:ascii="Arial" w:hAnsi="Arial" w:cs="Arial"/>
                <w:b/>
                <w:sz w:val="20"/>
              </w:rPr>
            </w:pPr>
          </w:p>
          <w:p w:rsidR="000E145C" w:rsidRDefault="000E145C" w:rsidP="006B74AF">
            <w:pPr>
              <w:rPr>
                <w:rFonts w:ascii="Arial" w:hAnsi="Arial" w:cs="Arial"/>
                <w:sz w:val="20"/>
              </w:rPr>
            </w:pPr>
            <w:r>
              <w:rPr>
                <w:rFonts w:ascii="Arial" w:hAnsi="Arial" w:cs="Arial"/>
                <w:b/>
                <w:sz w:val="20"/>
              </w:rPr>
              <w:t>Člověk a technika</w:t>
            </w:r>
          </w:p>
          <w:p w:rsidR="000E145C" w:rsidRDefault="000E145C" w:rsidP="006B74AF">
            <w:pPr>
              <w:rPr>
                <w:rFonts w:ascii="Arial" w:hAnsi="Arial" w:cs="Arial"/>
                <w:b/>
                <w:sz w:val="20"/>
              </w:rPr>
            </w:pPr>
            <w:r>
              <w:rPr>
                <w:rFonts w:ascii="Arial" w:hAnsi="Arial" w:cs="Arial"/>
                <w:sz w:val="20"/>
              </w:rPr>
              <w:t>Osobní bezpečí (bezpečné používání elektrických spotřebičů).</w:t>
            </w:r>
          </w:p>
        </w:tc>
        <w:tc>
          <w:tcPr>
            <w:tcW w:w="3697" w:type="dxa"/>
            <w:tcBorders>
              <w:top w:val="single" w:sz="4" w:space="0" w:color="000000"/>
              <w:left w:val="single" w:sz="4" w:space="0" w:color="000000"/>
              <w:bottom w:val="single" w:sz="4" w:space="0" w:color="000000"/>
            </w:tcBorders>
            <w:shd w:val="clear" w:color="auto" w:fill="auto"/>
          </w:tcPr>
          <w:p w:rsidR="000E145C" w:rsidRDefault="000E145C" w:rsidP="006B74AF">
            <w:pPr>
              <w:ind w:right="-15"/>
              <w:rPr>
                <w:rFonts w:ascii="Arial" w:hAnsi="Arial" w:cs="Arial"/>
                <w:sz w:val="20"/>
              </w:rPr>
            </w:pPr>
            <w:r>
              <w:rPr>
                <w:rFonts w:ascii="Arial" w:hAnsi="Arial" w:cs="Arial"/>
                <w:b/>
                <w:sz w:val="20"/>
              </w:rPr>
              <w:lastRenderedPageBreak/>
              <w:t xml:space="preserve">OSV </w:t>
            </w:r>
          </w:p>
          <w:p w:rsidR="000E145C" w:rsidRDefault="000E145C" w:rsidP="006B74AF">
            <w:pPr>
              <w:ind w:right="-15"/>
              <w:rPr>
                <w:rFonts w:ascii="Arial" w:hAnsi="Arial" w:cs="Arial"/>
                <w:sz w:val="20"/>
              </w:rPr>
            </w:pPr>
            <w:r>
              <w:rPr>
                <w:rFonts w:ascii="Arial" w:hAnsi="Arial" w:cs="Arial"/>
                <w:sz w:val="20"/>
              </w:rPr>
              <w:t>Osobnostní rozvoj – rozvoj schopností poznávání, sebepoznání a sebepojetí, seberegulace a sebeorganizace, psychohygiena, kreativita</w:t>
            </w:r>
          </w:p>
          <w:p w:rsidR="000E145C" w:rsidRDefault="000E145C" w:rsidP="006B74AF">
            <w:pPr>
              <w:ind w:right="-15"/>
              <w:rPr>
                <w:rFonts w:ascii="Arial" w:hAnsi="Arial" w:cs="Arial"/>
                <w:sz w:val="20"/>
              </w:rPr>
            </w:pPr>
            <w:r>
              <w:rPr>
                <w:rFonts w:ascii="Arial" w:hAnsi="Arial" w:cs="Arial"/>
                <w:sz w:val="20"/>
              </w:rPr>
              <w:t>Sociální rozvoj – poznávání lidí, mezilidské vztahy, koordinace, komunikace</w:t>
            </w:r>
          </w:p>
          <w:p w:rsidR="000E145C" w:rsidRDefault="000E145C" w:rsidP="006B74AF">
            <w:pPr>
              <w:ind w:right="-15"/>
              <w:rPr>
                <w:rFonts w:ascii="Arial" w:hAnsi="Arial" w:cs="Arial"/>
                <w:sz w:val="20"/>
              </w:rPr>
            </w:pPr>
            <w:r>
              <w:rPr>
                <w:rFonts w:ascii="Arial" w:hAnsi="Arial" w:cs="Arial"/>
                <w:sz w:val="20"/>
              </w:rPr>
              <w:t>Morální rozvoj – řešení problémů, hodnoty, postoje, praktická etika</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b/>
                <w:sz w:val="20"/>
              </w:rPr>
              <w:t>EV</w:t>
            </w:r>
          </w:p>
          <w:p w:rsidR="000E145C" w:rsidRDefault="000E145C" w:rsidP="006B74AF">
            <w:pPr>
              <w:ind w:right="-15"/>
              <w:rPr>
                <w:rFonts w:ascii="Arial" w:hAnsi="Arial" w:cs="Arial"/>
                <w:sz w:val="20"/>
              </w:rPr>
            </w:pPr>
            <w:r>
              <w:rPr>
                <w:rFonts w:ascii="Arial" w:hAnsi="Arial" w:cs="Arial"/>
                <w:sz w:val="20"/>
              </w:rPr>
              <w:t>Ekosystémy-les,pole, vodní zdroje</w:t>
            </w:r>
          </w:p>
          <w:p w:rsidR="000E145C" w:rsidRDefault="000E145C" w:rsidP="006B74AF">
            <w:pPr>
              <w:ind w:right="-15"/>
              <w:rPr>
                <w:rFonts w:ascii="Arial" w:hAnsi="Arial" w:cs="Arial"/>
                <w:sz w:val="20"/>
              </w:rPr>
            </w:pPr>
            <w:r>
              <w:rPr>
                <w:rFonts w:ascii="Arial" w:hAnsi="Arial" w:cs="Arial"/>
                <w:sz w:val="20"/>
              </w:rPr>
              <w:t>Základní podmínky života-voda, půda,</w:t>
            </w:r>
          </w:p>
          <w:p w:rsidR="000E145C" w:rsidRDefault="000E145C" w:rsidP="006B74AF">
            <w:pPr>
              <w:ind w:right="-15"/>
              <w:rPr>
                <w:rFonts w:ascii="Arial" w:hAnsi="Arial" w:cs="Arial"/>
                <w:sz w:val="20"/>
              </w:rPr>
            </w:pPr>
            <w:r>
              <w:rPr>
                <w:rFonts w:ascii="Arial" w:hAnsi="Arial" w:cs="Arial"/>
                <w:sz w:val="20"/>
              </w:rPr>
              <w:t>ochrana biologických druhů</w:t>
            </w:r>
          </w:p>
          <w:p w:rsidR="000E145C" w:rsidRDefault="000E145C" w:rsidP="006B74AF">
            <w:pPr>
              <w:ind w:right="-15"/>
              <w:rPr>
                <w:rFonts w:ascii="Arial" w:hAnsi="Arial" w:cs="Arial"/>
                <w:sz w:val="20"/>
              </w:rPr>
            </w:pPr>
            <w:r>
              <w:rPr>
                <w:rFonts w:ascii="Arial" w:hAnsi="Arial" w:cs="Arial"/>
                <w:sz w:val="20"/>
              </w:rPr>
              <w:t>Lidské aktivity a problémy životního prostředí</w:t>
            </w:r>
          </w:p>
          <w:p w:rsidR="000E145C" w:rsidRDefault="000E145C" w:rsidP="006B74AF">
            <w:pPr>
              <w:ind w:right="-15"/>
              <w:rPr>
                <w:rFonts w:ascii="Arial" w:hAnsi="Arial" w:cs="Arial"/>
                <w:sz w:val="20"/>
              </w:rPr>
            </w:pPr>
            <w:r>
              <w:rPr>
                <w:rFonts w:ascii="Arial" w:hAnsi="Arial" w:cs="Arial"/>
                <w:sz w:val="20"/>
              </w:rPr>
              <w:t>Vztah člověka a prostředí</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b/>
                <w:sz w:val="20"/>
              </w:rPr>
              <w:t>MV</w:t>
            </w:r>
          </w:p>
          <w:p w:rsidR="000E145C" w:rsidRDefault="000E145C" w:rsidP="006B74AF">
            <w:pPr>
              <w:ind w:right="-15"/>
              <w:rPr>
                <w:rFonts w:ascii="Arial" w:hAnsi="Arial" w:cs="Arial"/>
                <w:sz w:val="20"/>
              </w:rPr>
            </w:pPr>
            <w:r>
              <w:rPr>
                <w:rFonts w:ascii="Arial" w:hAnsi="Arial" w:cs="Arial"/>
                <w:sz w:val="20"/>
              </w:rPr>
              <w:t>Tvorba mediálního sdělení s tématikou ekologie, počasí</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Čj – čtení, psaní, vypravování na téma příroda, ekologie</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M – měření:délka, hmotnost, teplota, čas, objem</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Vv – kreslení, zpracování projektů s tématikou příroda, ekologie</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lastRenderedPageBreak/>
              <w:t>Pv – modelování, zpracování projektů s tématikou příroda, ekologie</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Tv – životní styl, prostředí a zdraví, pohyb na čerstvém vzduchu</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Vz – člověk, zdraví a jeho ochrana</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 xml:space="preserve">Sexuální výchova </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tc>
        <w:tc>
          <w:tcPr>
            <w:tcW w:w="3707" w:type="dxa"/>
            <w:tcBorders>
              <w:top w:val="single" w:sz="4" w:space="0" w:color="000000"/>
              <w:left w:val="single" w:sz="4" w:space="0" w:color="000000"/>
              <w:bottom w:val="single" w:sz="4" w:space="0" w:color="000000"/>
              <w:right w:val="single" w:sz="4" w:space="0" w:color="000000"/>
            </w:tcBorders>
            <w:shd w:val="clear" w:color="auto" w:fill="auto"/>
          </w:tcPr>
          <w:p w:rsidR="000E145C" w:rsidRDefault="000E145C" w:rsidP="006B74AF">
            <w:pPr>
              <w:ind w:right="-15"/>
              <w:rPr>
                <w:rFonts w:ascii="Arial" w:hAnsi="Arial" w:cs="Arial"/>
                <w:sz w:val="20"/>
              </w:rPr>
            </w:pPr>
            <w:r>
              <w:rPr>
                <w:rFonts w:ascii="Arial" w:hAnsi="Arial" w:cs="Arial"/>
                <w:sz w:val="20"/>
              </w:rPr>
              <w:lastRenderedPageBreak/>
              <w:t xml:space="preserve">Učebnice a pracovní sešit pro 5. </w:t>
            </w:r>
            <w:r w:rsidR="00FC147A">
              <w:rPr>
                <w:rFonts w:ascii="Arial" w:hAnsi="Arial" w:cs="Arial"/>
                <w:sz w:val="20"/>
              </w:rPr>
              <w:t xml:space="preserve">ročník </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Metody práce:</w:t>
            </w:r>
          </w:p>
          <w:p w:rsidR="000E145C" w:rsidRDefault="000E145C" w:rsidP="006B74AF">
            <w:pPr>
              <w:ind w:right="-15"/>
              <w:rPr>
                <w:rFonts w:ascii="Arial" w:hAnsi="Arial" w:cs="Arial"/>
                <w:sz w:val="20"/>
              </w:rPr>
            </w:pPr>
            <w:r>
              <w:rPr>
                <w:rFonts w:ascii="Arial" w:hAnsi="Arial" w:cs="Arial"/>
                <w:sz w:val="20"/>
              </w:rPr>
              <w:t>- kolektivní práce</w:t>
            </w:r>
          </w:p>
          <w:p w:rsidR="000E145C" w:rsidRDefault="000E145C" w:rsidP="006B74AF">
            <w:pPr>
              <w:ind w:right="-15"/>
              <w:rPr>
                <w:rFonts w:ascii="Arial" w:hAnsi="Arial" w:cs="Arial"/>
                <w:sz w:val="20"/>
              </w:rPr>
            </w:pPr>
            <w:r>
              <w:rPr>
                <w:rFonts w:ascii="Arial" w:hAnsi="Arial" w:cs="Arial"/>
                <w:sz w:val="20"/>
              </w:rPr>
              <w:t>- práce ve dvojicích</w:t>
            </w:r>
          </w:p>
          <w:p w:rsidR="000E145C" w:rsidRDefault="000E145C" w:rsidP="006B74AF">
            <w:pPr>
              <w:ind w:right="-15"/>
              <w:rPr>
                <w:rFonts w:ascii="Arial" w:hAnsi="Arial" w:cs="Arial"/>
                <w:sz w:val="20"/>
              </w:rPr>
            </w:pPr>
            <w:r>
              <w:rPr>
                <w:rFonts w:ascii="Arial" w:hAnsi="Arial" w:cs="Arial"/>
                <w:sz w:val="20"/>
              </w:rPr>
              <w:t>- individuální práce</w:t>
            </w:r>
          </w:p>
          <w:p w:rsidR="000E145C" w:rsidRDefault="000E145C" w:rsidP="006B74AF">
            <w:pPr>
              <w:ind w:right="-15"/>
              <w:rPr>
                <w:rFonts w:ascii="Arial" w:hAnsi="Arial" w:cs="Arial"/>
                <w:sz w:val="20"/>
              </w:rPr>
            </w:pPr>
            <w:r>
              <w:rPr>
                <w:rFonts w:ascii="Arial" w:hAnsi="Arial" w:cs="Arial"/>
                <w:sz w:val="20"/>
              </w:rPr>
              <w:t>- práce ve skupinách</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Pokusy:</w:t>
            </w:r>
          </w:p>
          <w:p w:rsidR="000E145C" w:rsidRDefault="000E145C" w:rsidP="006B74AF">
            <w:pPr>
              <w:ind w:right="-15"/>
              <w:rPr>
                <w:rFonts w:ascii="Arial" w:hAnsi="Arial" w:cs="Arial"/>
                <w:sz w:val="20"/>
              </w:rPr>
            </w:pPr>
            <w:r>
              <w:rPr>
                <w:rFonts w:ascii="Arial" w:hAnsi="Arial" w:cs="Arial"/>
                <w:sz w:val="20"/>
              </w:rPr>
              <w:t>Při každé činnosti udržuje pořádek na pracovním místě, dodržuje zásady hygieny a bezpečnosti práce, poskytne první pomoc při úrazu.</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Aktivity:</w:t>
            </w:r>
          </w:p>
          <w:p w:rsidR="000E145C" w:rsidRDefault="000E145C" w:rsidP="006B74AF">
            <w:pPr>
              <w:ind w:right="-15"/>
              <w:rPr>
                <w:rFonts w:ascii="Arial" w:hAnsi="Arial" w:cs="Arial"/>
                <w:sz w:val="20"/>
              </w:rPr>
            </w:pPr>
            <w:r>
              <w:rPr>
                <w:rFonts w:ascii="Arial" w:hAnsi="Arial" w:cs="Arial"/>
                <w:sz w:val="20"/>
              </w:rPr>
              <w:t>vycházky</w:t>
            </w:r>
          </w:p>
          <w:p w:rsidR="000E145C" w:rsidRDefault="00FC147A" w:rsidP="006B74AF">
            <w:pPr>
              <w:ind w:right="-15"/>
              <w:rPr>
                <w:rFonts w:ascii="Arial" w:hAnsi="Arial" w:cs="Arial"/>
                <w:sz w:val="20"/>
              </w:rPr>
            </w:pPr>
            <w:r>
              <w:rPr>
                <w:rFonts w:ascii="Arial" w:hAnsi="Arial" w:cs="Arial"/>
                <w:sz w:val="20"/>
              </w:rPr>
              <w:t xml:space="preserve">besedy </w:t>
            </w:r>
          </w:p>
          <w:p w:rsidR="000E145C" w:rsidRDefault="000E145C" w:rsidP="006B74AF">
            <w:pPr>
              <w:ind w:right="-15"/>
              <w:rPr>
                <w:rFonts w:ascii="Arial" w:hAnsi="Arial" w:cs="Arial"/>
                <w:sz w:val="20"/>
              </w:rPr>
            </w:pPr>
            <w:r>
              <w:rPr>
                <w:rFonts w:ascii="Arial" w:hAnsi="Arial" w:cs="Arial"/>
                <w:sz w:val="20"/>
              </w:rPr>
              <w:t>exkurze</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Pomůcky:</w:t>
            </w:r>
          </w:p>
          <w:p w:rsidR="000E145C" w:rsidRDefault="000E145C" w:rsidP="00FC147A">
            <w:pPr>
              <w:ind w:right="-15"/>
            </w:pPr>
            <w:r>
              <w:rPr>
                <w:rFonts w:ascii="Arial" w:hAnsi="Arial" w:cs="Arial"/>
                <w:sz w:val="20"/>
              </w:rPr>
              <w:t>Tabelární k daným tématům, audio a CD, DVD, modely živ</w:t>
            </w:r>
            <w:r w:rsidR="00FC147A">
              <w:rPr>
                <w:rFonts w:ascii="Arial" w:hAnsi="Arial" w:cs="Arial"/>
                <w:sz w:val="20"/>
              </w:rPr>
              <w:t xml:space="preserve">ých přírodnin, </w:t>
            </w:r>
            <w:r>
              <w:rPr>
                <w:rFonts w:ascii="Arial" w:hAnsi="Arial" w:cs="Arial"/>
                <w:sz w:val="20"/>
              </w:rPr>
              <w:t xml:space="preserve"> vzorník hornin a nerostů, výukové programy na PC, prezentace výukových programů na interaktivní tabuli (Přírodověda), atlas rostlin a živočichů, glóbus, model lidského těla a jeho částí, kostra lidského těla, encyklopedie, </w:t>
            </w:r>
          </w:p>
        </w:tc>
      </w:tr>
    </w:tbl>
    <w:p w:rsidR="000E145C" w:rsidRDefault="000E145C" w:rsidP="000E145C">
      <w:pPr>
        <w:sectPr w:rsidR="000E145C">
          <w:headerReference w:type="even" r:id="rId77"/>
          <w:headerReference w:type="default" r:id="rId78"/>
          <w:footerReference w:type="even" r:id="rId79"/>
          <w:footerReference w:type="default" r:id="rId80"/>
          <w:headerReference w:type="first" r:id="rId81"/>
          <w:footerReference w:type="first" r:id="rId82"/>
          <w:pgSz w:w="16838" w:h="11906" w:orient="landscape"/>
          <w:pgMar w:top="1418" w:right="1247" w:bottom="1418" w:left="1021" w:header="708" w:footer="709" w:gutter="0"/>
          <w:cols w:space="708"/>
          <w:docGrid w:linePitch="600" w:charSpace="32768"/>
        </w:sectPr>
      </w:pPr>
    </w:p>
    <w:p w:rsidR="000E145C" w:rsidRDefault="000E145C" w:rsidP="000E145C">
      <w:pPr>
        <w:pStyle w:val="vyueovacpoedmit"/>
        <w:spacing w:line="240" w:lineRule="auto"/>
      </w:pPr>
      <w:r>
        <w:rPr>
          <w:color w:val="0000FF"/>
        </w:rPr>
        <w:lastRenderedPageBreak/>
        <w:t>Vlastivěda</w:t>
      </w:r>
    </w:p>
    <w:p w:rsidR="000E145C" w:rsidRDefault="000E145C" w:rsidP="000E145C"/>
    <w:p w:rsidR="000E145C" w:rsidRDefault="000E145C" w:rsidP="000E145C">
      <w:pPr>
        <w:rPr>
          <w:szCs w:val="24"/>
        </w:rPr>
      </w:pPr>
      <w:r>
        <w:rPr>
          <w:b/>
          <w:sz w:val="28"/>
        </w:rPr>
        <w:t>Vymezení předmětu</w:t>
      </w:r>
    </w:p>
    <w:p w:rsidR="000E145C" w:rsidRDefault="000E145C" w:rsidP="000E145C">
      <w:r>
        <w:rPr>
          <w:szCs w:val="24"/>
        </w:rPr>
        <w:t>(obsahové, časové, organizační)</w:t>
      </w:r>
    </w:p>
    <w:p w:rsidR="000E145C" w:rsidRDefault="000E145C" w:rsidP="000E145C"/>
    <w:p w:rsidR="000E145C" w:rsidRDefault="000E145C" w:rsidP="000E145C">
      <w:pPr>
        <w:overflowPunct/>
        <w:autoSpaceDE/>
        <w:jc w:val="both"/>
        <w:textAlignment w:val="auto"/>
        <w:rPr>
          <w:szCs w:val="24"/>
        </w:rPr>
      </w:pPr>
      <w:r>
        <w:rPr>
          <w:szCs w:val="24"/>
        </w:rPr>
        <w:t>Vzdělávací obsah předmětu je rozdělen do tří tematických okruhů:</w:t>
      </w:r>
    </w:p>
    <w:p w:rsidR="000E145C" w:rsidRDefault="000E145C" w:rsidP="000E145C">
      <w:pPr>
        <w:jc w:val="both"/>
        <w:rPr>
          <w:szCs w:val="24"/>
        </w:rPr>
      </w:pPr>
    </w:p>
    <w:p w:rsidR="000E145C" w:rsidRDefault="000E145C" w:rsidP="000E145C">
      <w:pPr>
        <w:jc w:val="both"/>
        <w:rPr>
          <w:szCs w:val="24"/>
        </w:rPr>
      </w:pPr>
      <w:r>
        <w:rPr>
          <w:szCs w:val="24"/>
          <w:u w:val="single"/>
        </w:rPr>
        <w:t>Místo, kde žijeme</w:t>
      </w:r>
      <w:r>
        <w:rPr>
          <w:b/>
          <w:szCs w:val="24"/>
        </w:rPr>
        <w:t xml:space="preserve"> </w:t>
      </w:r>
    </w:p>
    <w:p w:rsidR="000E145C" w:rsidRDefault="000E145C" w:rsidP="000E145C">
      <w:pPr>
        <w:numPr>
          <w:ilvl w:val="0"/>
          <w:numId w:val="18"/>
        </w:numPr>
        <w:jc w:val="both"/>
      </w:pPr>
      <w:r>
        <w:rPr>
          <w:szCs w:val="24"/>
        </w:rPr>
        <w:t xml:space="preserve">chápání </w:t>
      </w:r>
      <w:r>
        <w:t>organizace</w:t>
      </w:r>
      <w:r>
        <w:rPr>
          <w:szCs w:val="24"/>
        </w:rPr>
        <w:t xml:space="preserve"> života v obci, ve společnosti</w:t>
      </w:r>
    </w:p>
    <w:p w:rsidR="000E145C" w:rsidRDefault="000E145C" w:rsidP="000E145C">
      <w:pPr>
        <w:numPr>
          <w:ilvl w:val="0"/>
          <w:numId w:val="18"/>
        </w:numPr>
        <w:jc w:val="both"/>
        <w:rPr>
          <w:szCs w:val="24"/>
        </w:rPr>
      </w:pPr>
      <w:r>
        <w:t>praktické</w:t>
      </w:r>
      <w:r>
        <w:rPr>
          <w:szCs w:val="24"/>
        </w:rPr>
        <w:t xml:space="preserve"> poznávání místních, regionálních skutečnosti</w:t>
      </w:r>
    </w:p>
    <w:p w:rsidR="000E145C" w:rsidRDefault="000E145C" w:rsidP="000E145C">
      <w:pPr>
        <w:numPr>
          <w:ilvl w:val="0"/>
          <w:numId w:val="18"/>
        </w:numPr>
        <w:jc w:val="both"/>
        <w:rPr>
          <w:i/>
          <w:szCs w:val="24"/>
          <w:u w:val="single"/>
        </w:rPr>
      </w:pPr>
      <w:r>
        <w:rPr>
          <w:szCs w:val="24"/>
        </w:rPr>
        <w:t xml:space="preserve">postupné </w:t>
      </w:r>
      <w:r>
        <w:t>rozvíjení</w:t>
      </w:r>
      <w:r>
        <w:rPr>
          <w:szCs w:val="24"/>
        </w:rPr>
        <w:t xml:space="preserve"> vztahu k zemi, národní cítění</w:t>
      </w:r>
    </w:p>
    <w:p w:rsidR="000E145C" w:rsidRDefault="000E145C" w:rsidP="000E145C">
      <w:pPr>
        <w:jc w:val="both"/>
        <w:rPr>
          <w:i/>
          <w:szCs w:val="24"/>
          <w:u w:val="single"/>
        </w:rPr>
      </w:pPr>
    </w:p>
    <w:p w:rsidR="000E145C" w:rsidRDefault="000E145C" w:rsidP="000E145C">
      <w:pPr>
        <w:jc w:val="both"/>
        <w:rPr>
          <w:szCs w:val="24"/>
        </w:rPr>
      </w:pPr>
      <w:r>
        <w:rPr>
          <w:szCs w:val="24"/>
          <w:u w:val="single"/>
        </w:rPr>
        <w:t>Lidé kolem nás</w:t>
      </w:r>
    </w:p>
    <w:p w:rsidR="000E145C" w:rsidRDefault="000E145C" w:rsidP="000E145C">
      <w:pPr>
        <w:numPr>
          <w:ilvl w:val="0"/>
          <w:numId w:val="18"/>
        </w:numPr>
        <w:jc w:val="both"/>
      </w:pPr>
      <w:r>
        <w:rPr>
          <w:szCs w:val="24"/>
        </w:rPr>
        <w:t xml:space="preserve">upevnění </w:t>
      </w:r>
      <w:r>
        <w:t>základů</w:t>
      </w:r>
      <w:r>
        <w:rPr>
          <w:szCs w:val="24"/>
        </w:rPr>
        <w:t xml:space="preserve"> vhodného chování a jednání mezi lidmi</w:t>
      </w:r>
    </w:p>
    <w:p w:rsidR="000E145C" w:rsidRDefault="000E145C" w:rsidP="000E145C">
      <w:pPr>
        <w:numPr>
          <w:ilvl w:val="0"/>
          <w:numId w:val="18"/>
        </w:numPr>
        <w:jc w:val="both"/>
      </w:pPr>
      <w:r>
        <w:t>uvědomování</w:t>
      </w:r>
      <w:r>
        <w:rPr>
          <w:szCs w:val="24"/>
        </w:rPr>
        <w:t xml:space="preserve"> si významu a podstaty tolerance, pomoci, solidarity, úcty,  </w:t>
      </w:r>
    </w:p>
    <w:p w:rsidR="000E145C" w:rsidRDefault="000E145C" w:rsidP="000E145C">
      <w:pPr>
        <w:numPr>
          <w:ilvl w:val="0"/>
          <w:numId w:val="18"/>
        </w:numPr>
        <w:jc w:val="both"/>
        <w:rPr>
          <w:szCs w:val="24"/>
        </w:rPr>
      </w:pPr>
      <w:r>
        <w:t>snášenlivosti</w:t>
      </w:r>
      <w:r>
        <w:rPr>
          <w:szCs w:val="24"/>
        </w:rPr>
        <w:t xml:space="preserve"> a rovného postavení mužů a žen</w:t>
      </w:r>
    </w:p>
    <w:p w:rsidR="000E145C" w:rsidRDefault="000E145C" w:rsidP="000E145C">
      <w:pPr>
        <w:numPr>
          <w:ilvl w:val="0"/>
          <w:numId w:val="18"/>
        </w:numPr>
        <w:jc w:val="both"/>
        <w:rPr>
          <w:szCs w:val="24"/>
        </w:rPr>
      </w:pPr>
      <w:r>
        <w:rPr>
          <w:szCs w:val="24"/>
        </w:rPr>
        <w:t>seznamování se se základními právy a povinnostmi i problémy ve společnosti i ve světě</w:t>
      </w:r>
    </w:p>
    <w:p w:rsidR="000E145C" w:rsidRDefault="000E145C" w:rsidP="000E145C">
      <w:pPr>
        <w:numPr>
          <w:ilvl w:val="0"/>
          <w:numId w:val="18"/>
        </w:numPr>
        <w:jc w:val="both"/>
        <w:rPr>
          <w:szCs w:val="24"/>
          <w:u w:val="single"/>
        </w:rPr>
      </w:pPr>
      <w:r>
        <w:rPr>
          <w:szCs w:val="24"/>
        </w:rPr>
        <w:t>směřování k výchově budoucího občana demokratického státu</w:t>
      </w:r>
    </w:p>
    <w:p w:rsidR="000E145C" w:rsidRDefault="000E145C" w:rsidP="000E145C">
      <w:pPr>
        <w:jc w:val="both"/>
        <w:rPr>
          <w:szCs w:val="24"/>
          <w:u w:val="single"/>
        </w:rPr>
      </w:pPr>
    </w:p>
    <w:p w:rsidR="000E145C" w:rsidRDefault="000E145C" w:rsidP="000E145C">
      <w:pPr>
        <w:jc w:val="both"/>
        <w:rPr>
          <w:szCs w:val="24"/>
        </w:rPr>
      </w:pPr>
      <w:r>
        <w:rPr>
          <w:szCs w:val="24"/>
          <w:u w:val="single"/>
        </w:rPr>
        <w:t>Lidé a čas</w:t>
      </w:r>
    </w:p>
    <w:p w:rsidR="000E145C" w:rsidRDefault="000E145C" w:rsidP="000E145C">
      <w:pPr>
        <w:numPr>
          <w:ilvl w:val="0"/>
          <w:numId w:val="18"/>
        </w:numPr>
        <w:jc w:val="both"/>
        <w:rPr>
          <w:szCs w:val="24"/>
        </w:rPr>
      </w:pPr>
      <w:r>
        <w:rPr>
          <w:szCs w:val="24"/>
        </w:rPr>
        <w:t>orientace v </w:t>
      </w:r>
      <w:r>
        <w:t>dějích</w:t>
      </w:r>
      <w:r>
        <w:rPr>
          <w:szCs w:val="24"/>
        </w:rPr>
        <w:t xml:space="preserve"> čase, postup událostí a utváření historie věcí a dějů</w:t>
      </w:r>
    </w:p>
    <w:p w:rsidR="000E145C" w:rsidRDefault="000E145C" w:rsidP="000E145C">
      <w:pPr>
        <w:numPr>
          <w:ilvl w:val="0"/>
          <w:numId w:val="18"/>
        </w:numPr>
        <w:jc w:val="both"/>
        <w:rPr>
          <w:szCs w:val="24"/>
        </w:rPr>
      </w:pPr>
      <w:r>
        <w:rPr>
          <w:szCs w:val="24"/>
        </w:rPr>
        <w:t xml:space="preserve">snaha o </w:t>
      </w:r>
      <w:r>
        <w:t>vyvolání</w:t>
      </w:r>
      <w:r>
        <w:rPr>
          <w:szCs w:val="24"/>
        </w:rPr>
        <w:t xml:space="preserve"> zájmů u žáků samostatně vyhledávat, získávat a zkoumat </w:t>
      </w:r>
    </w:p>
    <w:p w:rsidR="000E145C" w:rsidRDefault="000E145C" w:rsidP="000E145C">
      <w:pPr>
        <w:numPr>
          <w:ilvl w:val="0"/>
          <w:numId w:val="18"/>
        </w:numPr>
        <w:jc w:val="both"/>
        <w:rPr>
          <w:szCs w:val="24"/>
        </w:rPr>
      </w:pPr>
      <w:r>
        <w:rPr>
          <w:szCs w:val="24"/>
        </w:rPr>
        <w:t xml:space="preserve">informace </w:t>
      </w:r>
      <w:r>
        <w:t>z</w:t>
      </w:r>
      <w:r>
        <w:rPr>
          <w:szCs w:val="24"/>
        </w:rPr>
        <w:t> historie a současnosti</w:t>
      </w:r>
    </w:p>
    <w:p w:rsidR="000E145C" w:rsidRDefault="000E145C" w:rsidP="000E145C">
      <w:pPr>
        <w:ind w:left="360"/>
        <w:rPr>
          <w:szCs w:val="24"/>
        </w:rPr>
      </w:pPr>
    </w:p>
    <w:p w:rsidR="000E145C" w:rsidRDefault="000E145C" w:rsidP="000E145C"/>
    <w:tbl>
      <w:tblPr>
        <w:tblW w:w="0" w:type="auto"/>
        <w:tblInd w:w="-5" w:type="dxa"/>
        <w:tblLayout w:type="fixed"/>
        <w:tblLook w:val="0000" w:firstRow="0" w:lastRow="0" w:firstColumn="0" w:lastColumn="0" w:noHBand="0" w:noVBand="0"/>
      </w:tblPr>
      <w:tblGrid>
        <w:gridCol w:w="2268"/>
        <w:gridCol w:w="1388"/>
        <w:gridCol w:w="1389"/>
        <w:gridCol w:w="1389"/>
        <w:gridCol w:w="1389"/>
        <w:gridCol w:w="1399"/>
      </w:tblGrid>
      <w:tr w:rsidR="000E145C" w:rsidTr="006B74AF">
        <w:tc>
          <w:tcPr>
            <w:tcW w:w="2268" w:type="dxa"/>
            <w:tcBorders>
              <w:top w:val="single" w:sz="4" w:space="0" w:color="000000"/>
              <w:left w:val="single" w:sz="4" w:space="0" w:color="000000"/>
              <w:bottom w:val="single" w:sz="4" w:space="0" w:color="000000"/>
            </w:tcBorders>
            <w:shd w:val="clear" w:color="auto" w:fill="FFFF99"/>
          </w:tcPr>
          <w:p w:rsidR="000E145C" w:rsidRDefault="000E145C" w:rsidP="006B74AF">
            <w:r>
              <w:t>Ročník</w:t>
            </w:r>
          </w:p>
        </w:tc>
        <w:tc>
          <w:tcPr>
            <w:tcW w:w="1388" w:type="dxa"/>
            <w:tcBorders>
              <w:top w:val="single" w:sz="4" w:space="0" w:color="000000"/>
              <w:left w:val="single" w:sz="4" w:space="0" w:color="000000"/>
              <w:bottom w:val="single" w:sz="4" w:space="0" w:color="000000"/>
            </w:tcBorders>
            <w:shd w:val="clear" w:color="auto" w:fill="FFFF99"/>
          </w:tcPr>
          <w:p w:rsidR="000E145C" w:rsidRDefault="000E145C" w:rsidP="006B74AF">
            <w:pPr>
              <w:jc w:val="center"/>
            </w:pPr>
            <w:r>
              <w:t>1.</w:t>
            </w:r>
          </w:p>
        </w:tc>
        <w:tc>
          <w:tcPr>
            <w:tcW w:w="1389" w:type="dxa"/>
            <w:tcBorders>
              <w:top w:val="single" w:sz="4" w:space="0" w:color="000000"/>
              <w:left w:val="single" w:sz="4" w:space="0" w:color="000000"/>
              <w:bottom w:val="single" w:sz="4" w:space="0" w:color="000000"/>
            </w:tcBorders>
            <w:shd w:val="clear" w:color="auto" w:fill="FFFF99"/>
          </w:tcPr>
          <w:p w:rsidR="000E145C" w:rsidRDefault="000E145C" w:rsidP="006B74AF">
            <w:pPr>
              <w:jc w:val="center"/>
            </w:pPr>
            <w:r>
              <w:t>2.</w:t>
            </w:r>
          </w:p>
        </w:tc>
        <w:tc>
          <w:tcPr>
            <w:tcW w:w="1389" w:type="dxa"/>
            <w:tcBorders>
              <w:top w:val="single" w:sz="4" w:space="0" w:color="000000"/>
              <w:left w:val="single" w:sz="4" w:space="0" w:color="000000"/>
              <w:bottom w:val="single" w:sz="4" w:space="0" w:color="000000"/>
            </w:tcBorders>
            <w:shd w:val="clear" w:color="auto" w:fill="FFFF99"/>
          </w:tcPr>
          <w:p w:rsidR="000E145C" w:rsidRDefault="000E145C" w:rsidP="006B74AF">
            <w:pPr>
              <w:jc w:val="center"/>
            </w:pPr>
            <w:r>
              <w:t>3.</w:t>
            </w:r>
          </w:p>
        </w:tc>
        <w:tc>
          <w:tcPr>
            <w:tcW w:w="1389" w:type="dxa"/>
            <w:tcBorders>
              <w:top w:val="single" w:sz="4" w:space="0" w:color="000000"/>
              <w:left w:val="single" w:sz="4" w:space="0" w:color="000000"/>
              <w:bottom w:val="single" w:sz="4" w:space="0" w:color="000000"/>
            </w:tcBorders>
            <w:shd w:val="clear" w:color="auto" w:fill="FFFF99"/>
          </w:tcPr>
          <w:p w:rsidR="000E145C" w:rsidRDefault="000E145C" w:rsidP="006B74AF">
            <w:pPr>
              <w:jc w:val="center"/>
            </w:pPr>
            <w:r>
              <w:t>4.</w:t>
            </w:r>
          </w:p>
        </w:tc>
        <w:tc>
          <w:tcPr>
            <w:tcW w:w="1399" w:type="dxa"/>
            <w:tcBorders>
              <w:top w:val="single" w:sz="4" w:space="0" w:color="000000"/>
              <w:left w:val="single" w:sz="4" w:space="0" w:color="000000"/>
              <w:bottom w:val="single" w:sz="4" w:space="0" w:color="000000"/>
              <w:right w:val="single" w:sz="4" w:space="0" w:color="000000"/>
            </w:tcBorders>
            <w:shd w:val="clear" w:color="auto" w:fill="FFFF99"/>
          </w:tcPr>
          <w:p w:rsidR="000E145C" w:rsidRDefault="000E145C" w:rsidP="006B74AF">
            <w:pPr>
              <w:jc w:val="center"/>
            </w:pPr>
            <w:r>
              <w:t>5.</w:t>
            </w:r>
          </w:p>
        </w:tc>
      </w:tr>
      <w:tr w:rsidR="000E145C" w:rsidTr="006B74AF">
        <w:tc>
          <w:tcPr>
            <w:tcW w:w="2268" w:type="dxa"/>
            <w:tcBorders>
              <w:top w:val="single" w:sz="4" w:space="0" w:color="000000"/>
              <w:left w:val="single" w:sz="4" w:space="0" w:color="000000"/>
              <w:bottom w:val="single" w:sz="4" w:space="0" w:color="000000"/>
            </w:tcBorders>
            <w:shd w:val="clear" w:color="auto" w:fill="auto"/>
          </w:tcPr>
          <w:p w:rsidR="000E145C" w:rsidRDefault="000E145C" w:rsidP="006B74AF">
            <w:r>
              <w:t>Hod. dotace (týdně)</w:t>
            </w:r>
          </w:p>
        </w:tc>
        <w:tc>
          <w:tcPr>
            <w:tcW w:w="1388" w:type="dxa"/>
            <w:tcBorders>
              <w:top w:val="single" w:sz="4" w:space="0" w:color="000000"/>
              <w:left w:val="single" w:sz="4" w:space="0" w:color="000000"/>
              <w:bottom w:val="single" w:sz="4" w:space="0" w:color="000000"/>
            </w:tcBorders>
            <w:shd w:val="clear" w:color="auto" w:fill="auto"/>
          </w:tcPr>
          <w:p w:rsidR="000E145C" w:rsidRDefault="000E145C" w:rsidP="006B74AF">
            <w:pPr>
              <w:jc w:val="center"/>
            </w:pPr>
            <w:r>
              <w:t>-</w:t>
            </w:r>
          </w:p>
        </w:tc>
        <w:tc>
          <w:tcPr>
            <w:tcW w:w="1389" w:type="dxa"/>
            <w:tcBorders>
              <w:top w:val="single" w:sz="4" w:space="0" w:color="000000"/>
              <w:left w:val="single" w:sz="4" w:space="0" w:color="000000"/>
              <w:bottom w:val="single" w:sz="4" w:space="0" w:color="000000"/>
            </w:tcBorders>
            <w:shd w:val="clear" w:color="auto" w:fill="auto"/>
          </w:tcPr>
          <w:p w:rsidR="000E145C" w:rsidRDefault="000E145C" w:rsidP="006B74AF">
            <w:pPr>
              <w:jc w:val="center"/>
            </w:pPr>
            <w:r>
              <w:t>-</w:t>
            </w:r>
          </w:p>
        </w:tc>
        <w:tc>
          <w:tcPr>
            <w:tcW w:w="1389" w:type="dxa"/>
            <w:tcBorders>
              <w:top w:val="single" w:sz="4" w:space="0" w:color="000000"/>
              <w:left w:val="single" w:sz="4" w:space="0" w:color="000000"/>
              <w:bottom w:val="single" w:sz="4" w:space="0" w:color="000000"/>
            </w:tcBorders>
            <w:shd w:val="clear" w:color="auto" w:fill="auto"/>
          </w:tcPr>
          <w:p w:rsidR="000E145C" w:rsidRDefault="000E145C" w:rsidP="006B74AF">
            <w:pPr>
              <w:jc w:val="center"/>
            </w:pPr>
            <w:r>
              <w:t>-</w:t>
            </w:r>
          </w:p>
        </w:tc>
        <w:tc>
          <w:tcPr>
            <w:tcW w:w="1389" w:type="dxa"/>
            <w:tcBorders>
              <w:top w:val="single" w:sz="4" w:space="0" w:color="000000"/>
              <w:left w:val="single" w:sz="4" w:space="0" w:color="000000"/>
              <w:bottom w:val="single" w:sz="4" w:space="0" w:color="000000"/>
            </w:tcBorders>
            <w:shd w:val="clear" w:color="auto" w:fill="auto"/>
          </w:tcPr>
          <w:p w:rsidR="000E145C" w:rsidRDefault="000E145C" w:rsidP="006B74AF">
            <w:pPr>
              <w:jc w:val="center"/>
            </w:pPr>
            <w:r>
              <w:t>2</w:t>
            </w:r>
          </w:p>
        </w:tc>
        <w:tc>
          <w:tcPr>
            <w:tcW w:w="1399" w:type="dxa"/>
            <w:tcBorders>
              <w:top w:val="single" w:sz="4" w:space="0" w:color="000000"/>
              <w:left w:val="single" w:sz="4" w:space="0" w:color="000000"/>
              <w:bottom w:val="single" w:sz="4" w:space="0" w:color="000000"/>
              <w:right w:val="single" w:sz="4" w:space="0" w:color="000000"/>
            </w:tcBorders>
            <w:shd w:val="clear" w:color="auto" w:fill="auto"/>
          </w:tcPr>
          <w:p w:rsidR="000E145C" w:rsidRDefault="000E145C" w:rsidP="006B74AF">
            <w:pPr>
              <w:jc w:val="center"/>
            </w:pPr>
            <w:r>
              <w:t>2</w:t>
            </w:r>
          </w:p>
        </w:tc>
      </w:tr>
    </w:tbl>
    <w:p w:rsidR="000E145C" w:rsidRDefault="000E145C" w:rsidP="000E145C"/>
    <w:p w:rsidR="000E145C" w:rsidRDefault="000E145C" w:rsidP="000E145C">
      <w:pPr>
        <w:rPr>
          <w:szCs w:val="24"/>
        </w:rPr>
      </w:pPr>
    </w:p>
    <w:p w:rsidR="000E145C" w:rsidRDefault="000E145C" w:rsidP="000E145C">
      <w:pPr>
        <w:jc w:val="both"/>
      </w:pPr>
      <w:r>
        <w:rPr>
          <w:szCs w:val="24"/>
        </w:rPr>
        <w:t>Žáci pracují ve třídě nebo v počítačové učebně s využíváním různých forem práce, s využitím dostupných učebních pomůcek. Dalším způsobem naplňování cílů předmětu jsou návštěvy muzea, besedy s odborníky, vycházky, pozorování v terénu.</w:t>
      </w:r>
    </w:p>
    <w:p w:rsidR="000E145C" w:rsidRDefault="000E145C" w:rsidP="000E145C"/>
    <w:p w:rsidR="000E145C" w:rsidRDefault="000E145C" w:rsidP="000E145C"/>
    <w:p w:rsidR="000E145C" w:rsidRDefault="000E145C" w:rsidP="000E145C">
      <w:r>
        <w:rPr>
          <w:b/>
          <w:sz w:val="28"/>
          <w:szCs w:val="28"/>
        </w:rPr>
        <w:t>Výchovné a vzdělávací strategie pro rozvoj klíčových kompetencí žáků</w:t>
      </w:r>
    </w:p>
    <w:p w:rsidR="000E145C" w:rsidRDefault="000E145C" w:rsidP="000E145C"/>
    <w:p w:rsidR="000E145C" w:rsidRDefault="000E145C" w:rsidP="000E145C">
      <w:pPr>
        <w:jc w:val="both"/>
        <w:rPr>
          <w:i/>
          <w:szCs w:val="24"/>
          <w:u w:val="single"/>
        </w:rPr>
      </w:pPr>
      <w:r>
        <w:rPr>
          <w:b/>
          <w:szCs w:val="24"/>
        </w:rPr>
        <w:t>Klíčové kompetence</w:t>
      </w:r>
    </w:p>
    <w:p w:rsidR="000E145C" w:rsidRDefault="000E145C" w:rsidP="000E145C">
      <w:pPr>
        <w:jc w:val="both"/>
        <w:rPr>
          <w:szCs w:val="24"/>
        </w:rPr>
      </w:pPr>
      <w:r>
        <w:rPr>
          <w:i/>
          <w:szCs w:val="24"/>
          <w:u w:val="single"/>
        </w:rPr>
        <w:t>Kompetence k učení</w:t>
      </w:r>
      <w:r>
        <w:rPr>
          <w:b/>
          <w:szCs w:val="24"/>
        </w:rPr>
        <w:t xml:space="preserve"> </w:t>
      </w:r>
    </w:p>
    <w:p w:rsidR="000E145C" w:rsidRDefault="000E145C" w:rsidP="000E145C">
      <w:pPr>
        <w:numPr>
          <w:ilvl w:val="0"/>
          <w:numId w:val="18"/>
        </w:numPr>
        <w:jc w:val="both"/>
        <w:rPr>
          <w:szCs w:val="24"/>
        </w:rPr>
      </w:pPr>
      <w:r>
        <w:rPr>
          <w:szCs w:val="24"/>
        </w:rPr>
        <w:t>učí se vyznačit v jednoduchém plánu obce místo bydliště, školy, cestu na určené místo</w:t>
      </w:r>
    </w:p>
    <w:p w:rsidR="000E145C" w:rsidRDefault="000E145C" w:rsidP="000E145C">
      <w:pPr>
        <w:numPr>
          <w:ilvl w:val="0"/>
          <w:numId w:val="18"/>
        </w:numPr>
        <w:jc w:val="both"/>
        <w:rPr>
          <w:szCs w:val="24"/>
        </w:rPr>
      </w:pPr>
      <w:r>
        <w:rPr>
          <w:szCs w:val="24"/>
        </w:rPr>
        <w:t xml:space="preserve">učí se začlenit </w:t>
      </w:r>
      <w:r>
        <w:t>obec</w:t>
      </w:r>
      <w:r>
        <w:rPr>
          <w:szCs w:val="24"/>
        </w:rPr>
        <w:t xml:space="preserve"> (město) do příslušného kraje</w:t>
      </w:r>
    </w:p>
    <w:p w:rsidR="000E145C" w:rsidRDefault="000E145C" w:rsidP="000E145C">
      <w:pPr>
        <w:numPr>
          <w:ilvl w:val="0"/>
          <w:numId w:val="18"/>
        </w:numPr>
        <w:jc w:val="both"/>
        <w:rPr>
          <w:szCs w:val="24"/>
        </w:rPr>
      </w:pPr>
      <w:r>
        <w:rPr>
          <w:szCs w:val="24"/>
        </w:rPr>
        <w:t>učitel vede žáky k užívání správné terminologie a symboliky</w:t>
      </w:r>
    </w:p>
    <w:p w:rsidR="000E145C" w:rsidRDefault="000E145C" w:rsidP="000E145C">
      <w:pPr>
        <w:numPr>
          <w:ilvl w:val="0"/>
          <w:numId w:val="18"/>
        </w:numPr>
        <w:jc w:val="both"/>
        <w:rPr>
          <w:szCs w:val="24"/>
        </w:rPr>
      </w:pPr>
      <w:r>
        <w:rPr>
          <w:szCs w:val="24"/>
        </w:rPr>
        <w:t xml:space="preserve">učitel žákům </w:t>
      </w:r>
      <w:r>
        <w:t>srozumitelně</w:t>
      </w:r>
      <w:r>
        <w:rPr>
          <w:szCs w:val="24"/>
        </w:rPr>
        <w:t xml:space="preserve"> vysvětluje, co se mají naučit</w:t>
      </w:r>
    </w:p>
    <w:p w:rsidR="000E145C" w:rsidRDefault="000E145C" w:rsidP="000E145C">
      <w:pPr>
        <w:jc w:val="both"/>
        <w:rPr>
          <w:szCs w:val="24"/>
        </w:rPr>
      </w:pPr>
    </w:p>
    <w:p w:rsidR="000E145C" w:rsidRDefault="000E145C" w:rsidP="000E145C">
      <w:pPr>
        <w:jc w:val="both"/>
        <w:rPr>
          <w:szCs w:val="24"/>
        </w:rPr>
      </w:pPr>
      <w:r>
        <w:rPr>
          <w:i/>
          <w:szCs w:val="24"/>
          <w:u w:val="single"/>
        </w:rPr>
        <w:t>Kompetence k řešení problémů</w:t>
      </w:r>
      <w:r>
        <w:rPr>
          <w:b/>
          <w:szCs w:val="24"/>
        </w:rPr>
        <w:t xml:space="preserve"> </w:t>
      </w:r>
    </w:p>
    <w:p w:rsidR="000E145C" w:rsidRDefault="000E145C" w:rsidP="000E145C">
      <w:pPr>
        <w:numPr>
          <w:ilvl w:val="0"/>
          <w:numId w:val="18"/>
        </w:numPr>
        <w:jc w:val="both"/>
        <w:rPr>
          <w:szCs w:val="24"/>
        </w:rPr>
      </w:pPr>
      <w:r>
        <w:rPr>
          <w:szCs w:val="24"/>
        </w:rPr>
        <w:t xml:space="preserve">učí se rozlišit </w:t>
      </w:r>
      <w:r>
        <w:t>přírodní</w:t>
      </w:r>
      <w:r>
        <w:rPr>
          <w:szCs w:val="24"/>
        </w:rPr>
        <w:t xml:space="preserve"> a umělé prvky v okolní krajině</w:t>
      </w:r>
    </w:p>
    <w:p w:rsidR="000E145C" w:rsidRDefault="000E145C" w:rsidP="000E145C">
      <w:pPr>
        <w:numPr>
          <w:ilvl w:val="0"/>
          <w:numId w:val="18"/>
        </w:numPr>
        <w:jc w:val="both"/>
        <w:rPr>
          <w:szCs w:val="24"/>
        </w:rPr>
      </w:pPr>
      <w:r>
        <w:rPr>
          <w:szCs w:val="24"/>
        </w:rPr>
        <w:t xml:space="preserve">učitel umožňuje, aby </w:t>
      </w:r>
      <w:r>
        <w:t>žáci</w:t>
      </w:r>
      <w:r>
        <w:rPr>
          <w:szCs w:val="24"/>
        </w:rPr>
        <w:t xml:space="preserve"> v hodině pracovali s odbornou literaturou, encyklopediemi apod.</w:t>
      </w:r>
    </w:p>
    <w:p w:rsidR="000E145C" w:rsidRDefault="000E145C" w:rsidP="000E145C">
      <w:pPr>
        <w:numPr>
          <w:ilvl w:val="0"/>
          <w:numId w:val="18"/>
        </w:numPr>
        <w:jc w:val="both"/>
        <w:rPr>
          <w:i/>
          <w:szCs w:val="24"/>
          <w:u w:val="single"/>
        </w:rPr>
      </w:pPr>
      <w:r>
        <w:rPr>
          <w:szCs w:val="24"/>
        </w:rPr>
        <w:t xml:space="preserve">učitel umožňuje </w:t>
      </w:r>
      <w:r>
        <w:t>každému</w:t>
      </w:r>
      <w:r>
        <w:rPr>
          <w:szCs w:val="24"/>
        </w:rPr>
        <w:t xml:space="preserve"> žákovi zažít úspěch</w:t>
      </w:r>
    </w:p>
    <w:p w:rsidR="000E145C" w:rsidRDefault="000E145C" w:rsidP="000E145C">
      <w:pPr>
        <w:jc w:val="both"/>
        <w:rPr>
          <w:i/>
          <w:szCs w:val="24"/>
          <w:u w:val="single"/>
        </w:rPr>
      </w:pPr>
    </w:p>
    <w:p w:rsidR="000E145C" w:rsidRDefault="000E145C" w:rsidP="000E145C">
      <w:pPr>
        <w:jc w:val="both"/>
        <w:rPr>
          <w:i/>
          <w:szCs w:val="24"/>
          <w:u w:val="single"/>
        </w:rPr>
      </w:pPr>
    </w:p>
    <w:p w:rsidR="000E145C" w:rsidRDefault="000E145C" w:rsidP="000E145C">
      <w:pPr>
        <w:jc w:val="both"/>
        <w:rPr>
          <w:szCs w:val="24"/>
        </w:rPr>
      </w:pPr>
      <w:r>
        <w:rPr>
          <w:i/>
          <w:szCs w:val="24"/>
          <w:u w:val="single"/>
        </w:rPr>
        <w:t>Kompetence komunikativní</w:t>
      </w:r>
      <w:r>
        <w:rPr>
          <w:b/>
          <w:szCs w:val="24"/>
        </w:rPr>
        <w:t xml:space="preserve"> </w:t>
      </w:r>
    </w:p>
    <w:p w:rsidR="000E145C" w:rsidRDefault="000E145C" w:rsidP="000E145C">
      <w:pPr>
        <w:numPr>
          <w:ilvl w:val="0"/>
          <w:numId w:val="18"/>
        </w:numPr>
        <w:jc w:val="both"/>
        <w:rPr>
          <w:szCs w:val="24"/>
        </w:rPr>
      </w:pPr>
      <w:r>
        <w:rPr>
          <w:szCs w:val="24"/>
        </w:rPr>
        <w:t>učí se vyjádřit různými způsoby estetické hodnoty a rozmanitost krajiny</w:t>
      </w:r>
    </w:p>
    <w:p w:rsidR="000E145C" w:rsidRDefault="000E145C" w:rsidP="000E145C">
      <w:pPr>
        <w:numPr>
          <w:ilvl w:val="0"/>
          <w:numId w:val="18"/>
        </w:numPr>
        <w:jc w:val="both"/>
        <w:rPr>
          <w:szCs w:val="24"/>
        </w:rPr>
      </w:pPr>
      <w:r>
        <w:rPr>
          <w:szCs w:val="24"/>
        </w:rPr>
        <w:t>využívá časové údaje při řešení různých situací, rozlišuje v minulosti, přítomnosti a budoucnosti</w:t>
      </w:r>
    </w:p>
    <w:p w:rsidR="000E145C" w:rsidRDefault="000E145C" w:rsidP="000E145C">
      <w:pPr>
        <w:numPr>
          <w:ilvl w:val="0"/>
          <w:numId w:val="18"/>
        </w:numPr>
        <w:jc w:val="both"/>
        <w:rPr>
          <w:szCs w:val="24"/>
        </w:rPr>
      </w:pPr>
      <w:r>
        <w:rPr>
          <w:szCs w:val="24"/>
        </w:rPr>
        <w:t>učitel vede žáky k ověřování výsledků</w:t>
      </w:r>
    </w:p>
    <w:p w:rsidR="000E145C" w:rsidRDefault="000E145C" w:rsidP="000E145C">
      <w:pPr>
        <w:numPr>
          <w:ilvl w:val="0"/>
          <w:numId w:val="18"/>
        </w:numPr>
        <w:jc w:val="both"/>
        <w:rPr>
          <w:szCs w:val="24"/>
        </w:rPr>
      </w:pPr>
      <w:r>
        <w:rPr>
          <w:szCs w:val="24"/>
        </w:rPr>
        <w:t>učitel podněcuje žáky k </w:t>
      </w:r>
      <w:r>
        <w:t>argumentaci</w:t>
      </w:r>
    </w:p>
    <w:p w:rsidR="000E145C" w:rsidRDefault="000E145C" w:rsidP="000E145C">
      <w:pPr>
        <w:ind w:left="360"/>
        <w:jc w:val="both"/>
        <w:rPr>
          <w:szCs w:val="24"/>
        </w:rPr>
      </w:pPr>
    </w:p>
    <w:p w:rsidR="000E145C" w:rsidRDefault="000E145C" w:rsidP="000E145C">
      <w:pPr>
        <w:jc w:val="both"/>
        <w:rPr>
          <w:szCs w:val="24"/>
        </w:rPr>
      </w:pPr>
      <w:r>
        <w:rPr>
          <w:i/>
          <w:szCs w:val="24"/>
          <w:u w:val="single"/>
        </w:rPr>
        <w:t>Kompetence sociální a personální</w:t>
      </w:r>
      <w:r>
        <w:rPr>
          <w:b/>
          <w:szCs w:val="24"/>
        </w:rPr>
        <w:t xml:space="preserve"> </w:t>
      </w:r>
    </w:p>
    <w:p w:rsidR="000E145C" w:rsidRDefault="000E145C" w:rsidP="000E145C">
      <w:pPr>
        <w:numPr>
          <w:ilvl w:val="0"/>
          <w:numId w:val="18"/>
        </w:numPr>
        <w:jc w:val="both"/>
        <w:rPr>
          <w:szCs w:val="24"/>
        </w:rPr>
      </w:pPr>
      <w:r>
        <w:rPr>
          <w:szCs w:val="24"/>
        </w:rPr>
        <w:t xml:space="preserve">rozlišuje vztahy mezi lidmi, </w:t>
      </w:r>
      <w:r>
        <w:t>národy</w:t>
      </w:r>
    </w:p>
    <w:p w:rsidR="000E145C" w:rsidRDefault="000E145C" w:rsidP="000E145C">
      <w:pPr>
        <w:numPr>
          <w:ilvl w:val="0"/>
          <w:numId w:val="18"/>
        </w:numPr>
        <w:jc w:val="both"/>
        <w:rPr>
          <w:szCs w:val="24"/>
        </w:rPr>
      </w:pPr>
      <w:r>
        <w:rPr>
          <w:szCs w:val="24"/>
        </w:rPr>
        <w:t xml:space="preserve">odvodí význam a potřebu </w:t>
      </w:r>
      <w:r>
        <w:t>různých</w:t>
      </w:r>
      <w:r>
        <w:rPr>
          <w:szCs w:val="24"/>
        </w:rPr>
        <w:t xml:space="preserve"> povolání a pracovních činností</w:t>
      </w:r>
    </w:p>
    <w:p w:rsidR="000E145C" w:rsidRDefault="000E145C" w:rsidP="000E145C">
      <w:pPr>
        <w:numPr>
          <w:ilvl w:val="0"/>
          <w:numId w:val="18"/>
        </w:numPr>
        <w:jc w:val="both"/>
        <w:rPr>
          <w:szCs w:val="24"/>
        </w:rPr>
      </w:pPr>
      <w:r>
        <w:rPr>
          <w:szCs w:val="24"/>
        </w:rPr>
        <w:t>učitel vytváří příležitosti k </w:t>
      </w:r>
      <w:r>
        <w:t>interpretaci</w:t>
      </w:r>
      <w:r>
        <w:rPr>
          <w:szCs w:val="24"/>
        </w:rPr>
        <w:t xml:space="preserve"> či prezentaci různých textů, obrazových materiálů a jiných forem záznamů</w:t>
      </w:r>
    </w:p>
    <w:p w:rsidR="000E145C" w:rsidRDefault="000E145C" w:rsidP="000E145C">
      <w:pPr>
        <w:numPr>
          <w:ilvl w:val="0"/>
          <w:numId w:val="18"/>
        </w:numPr>
        <w:jc w:val="both"/>
        <w:rPr>
          <w:szCs w:val="24"/>
        </w:rPr>
      </w:pPr>
      <w:r>
        <w:rPr>
          <w:szCs w:val="24"/>
        </w:rPr>
        <w:t xml:space="preserve">učitel vytváří heterogenní </w:t>
      </w:r>
      <w:r>
        <w:t>pracovní</w:t>
      </w:r>
      <w:r>
        <w:rPr>
          <w:szCs w:val="24"/>
        </w:rPr>
        <w:t xml:space="preserve"> skupiny</w:t>
      </w:r>
    </w:p>
    <w:p w:rsidR="000E145C" w:rsidRDefault="000E145C" w:rsidP="000E145C">
      <w:pPr>
        <w:ind w:left="360"/>
        <w:jc w:val="both"/>
        <w:rPr>
          <w:i/>
          <w:szCs w:val="24"/>
          <w:u w:val="single"/>
        </w:rPr>
      </w:pPr>
      <w:r>
        <w:rPr>
          <w:szCs w:val="24"/>
        </w:rPr>
        <w:t xml:space="preserve"> </w:t>
      </w:r>
    </w:p>
    <w:p w:rsidR="000E145C" w:rsidRDefault="000E145C" w:rsidP="000E145C">
      <w:pPr>
        <w:jc w:val="both"/>
        <w:rPr>
          <w:szCs w:val="24"/>
        </w:rPr>
      </w:pPr>
      <w:r>
        <w:rPr>
          <w:i/>
          <w:szCs w:val="24"/>
          <w:u w:val="single"/>
        </w:rPr>
        <w:t>Kompetence občanská</w:t>
      </w:r>
      <w:r>
        <w:rPr>
          <w:szCs w:val="24"/>
        </w:rPr>
        <w:t xml:space="preserve"> </w:t>
      </w:r>
    </w:p>
    <w:p w:rsidR="000E145C" w:rsidRDefault="000E145C" w:rsidP="000E145C">
      <w:pPr>
        <w:numPr>
          <w:ilvl w:val="0"/>
          <w:numId w:val="18"/>
        </w:numPr>
        <w:jc w:val="both"/>
        <w:rPr>
          <w:szCs w:val="24"/>
        </w:rPr>
      </w:pPr>
      <w:r>
        <w:rPr>
          <w:szCs w:val="24"/>
        </w:rPr>
        <w:t>pojmenuje některé rodáky, kulturní či historické památky, významné události v oblastech ČR (případně ve státech Evropy)</w:t>
      </w:r>
    </w:p>
    <w:p w:rsidR="000E145C" w:rsidRDefault="000E145C" w:rsidP="000E145C">
      <w:pPr>
        <w:numPr>
          <w:ilvl w:val="0"/>
          <w:numId w:val="18"/>
        </w:numPr>
        <w:jc w:val="both"/>
        <w:rPr>
          <w:szCs w:val="24"/>
        </w:rPr>
      </w:pPr>
      <w:r>
        <w:rPr>
          <w:szCs w:val="24"/>
        </w:rPr>
        <w:t xml:space="preserve">projevuje toleranci </w:t>
      </w:r>
      <w:r>
        <w:t>přirozeným</w:t>
      </w:r>
      <w:r>
        <w:rPr>
          <w:szCs w:val="24"/>
        </w:rPr>
        <w:t xml:space="preserve"> odlišnostem lidské společnosti</w:t>
      </w:r>
    </w:p>
    <w:p w:rsidR="000E145C" w:rsidRDefault="000E145C" w:rsidP="000E145C">
      <w:pPr>
        <w:numPr>
          <w:ilvl w:val="0"/>
          <w:numId w:val="18"/>
        </w:numPr>
        <w:jc w:val="both"/>
        <w:rPr>
          <w:szCs w:val="24"/>
        </w:rPr>
      </w:pPr>
      <w:r>
        <w:rPr>
          <w:szCs w:val="24"/>
        </w:rPr>
        <w:lastRenderedPageBreak/>
        <w:t>učitel umožňuje žákům, aby se podíleli na utváření kriterií hodnocení činností nebo jejich výsledků</w:t>
      </w:r>
    </w:p>
    <w:p w:rsidR="000E145C" w:rsidRDefault="000E145C" w:rsidP="000E145C">
      <w:pPr>
        <w:numPr>
          <w:ilvl w:val="0"/>
          <w:numId w:val="18"/>
        </w:numPr>
        <w:jc w:val="both"/>
        <w:rPr>
          <w:szCs w:val="24"/>
        </w:rPr>
      </w:pPr>
      <w:r>
        <w:rPr>
          <w:szCs w:val="24"/>
        </w:rPr>
        <w:t>učitel vede žáky k </w:t>
      </w:r>
      <w:r>
        <w:t>hodnocení</w:t>
      </w:r>
      <w:r>
        <w:rPr>
          <w:szCs w:val="24"/>
        </w:rPr>
        <w:t xml:space="preserve"> vlastních výsledků</w:t>
      </w:r>
    </w:p>
    <w:p w:rsidR="000E145C" w:rsidRDefault="000E145C" w:rsidP="000E145C">
      <w:pPr>
        <w:jc w:val="both"/>
        <w:rPr>
          <w:i/>
          <w:szCs w:val="24"/>
          <w:u w:val="single"/>
        </w:rPr>
      </w:pPr>
      <w:r>
        <w:rPr>
          <w:szCs w:val="24"/>
        </w:rPr>
        <w:t xml:space="preserve">     </w:t>
      </w:r>
    </w:p>
    <w:p w:rsidR="000E145C" w:rsidRDefault="000E145C" w:rsidP="000E145C">
      <w:pPr>
        <w:jc w:val="both"/>
        <w:rPr>
          <w:szCs w:val="24"/>
        </w:rPr>
      </w:pPr>
      <w:r>
        <w:rPr>
          <w:i/>
          <w:szCs w:val="24"/>
          <w:u w:val="single"/>
        </w:rPr>
        <w:t>Kompetence pracovní</w:t>
      </w:r>
    </w:p>
    <w:p w:rsidR="000E145C" w:rsidRDefault="000E145C" w:rsidP="000E145C">
      <w:pPr>
        <w:numPr>
          <w:ilvl w:val="0"/>
          <w:numId w:val="18"/>
        </w:numPr>
        <w:jc w:val="both"/>
        <w:rPr>
          <w:szCs w:val="24"/>
        </w:rPr>
      </w:pPr>
      <w:r>
        <w:rPr>
          <w:szCs w:val="24"/>
        </w:rPr>
        <w:t xml:space="preserve">uplatňuje elementární </w:t>
      </w:r>
      <w:r>
        <w:t>poznatky</w:t>
      </w:r>
      <w:r>
        <w:rPr>
          <w:szCs w:val="24"/>
        </w:rPr>
        <w:t xml:space="preserve"> o lidské společnosti, soužití a o práci lidí, na příkladech porovnává minulost a současnost</w:t>
      </w:r>
    </w:p>
    <w:p w:rsidR="000E145C" w:rsidRDefault="000E145C" w:rsidP="000E145C">
      <w:pPr>
        <w:numPr>
          <w:ilvl w:val="0"/>
          <w:numId w:val="18"/>
        </w:numPr>
        <w:jc w:val="both"/>
        <w:rPr>
          <w:szCs w:val="24"/>
        </w:rPr>
      </w:pPr>
      <w:r>
        <w:rPr>
          <w:szCs w:val="24"/>
        </w:rPr>
        <w:t xml:space="preserve">učitel se zajímá o náměty, </w:t>
      </w:r>
      <w:r>
        <w:t>názory</w:t>
      </w:r>
      <w:r>
        <w:rPr>
          <w:szCs w:val="24"/>
        </w:rPr>
        <w:t>, zkušenosti žáků</w:t>
      </w:r>
    </w:p>
    <w:p w:rsidR="000E145C" w:rsidRDefault="000E145C" w:rsidP="000E145C">
      <w:pPr>
        <w:numPr>
          <w:ilvl w:val="0"/>
          <w:numId w:val="18"/>
        </w:numPr>
        <w:jc w:val="both"/>
        <w:rPr>
          <w:szCs w:val="24"/>
        </w:rPr>
      </w:pPr>
      <w:r>
        <w:rPr>
          <w:szCs w:val="24"/>
        </w:rPr>
        <w:t>učitel vede žáky k plánování úkolů a postupů</w:t>
      </w:r>
    </w:p>
    <w:p w:rsidR="000E145C" w:rsidRDefault="000E145C" w:rsidP="000E145C">
      <w:pPr>
        <w:numPr>
          <w:ilvl w:val="0"/>
          <w:numId w:val="18"/>
        </w:numPr>
        <w:jc w:val="both"/>
      </w:pPr>
      <w:r>
        <w:rPr>
          <w:szCs w:val="24"/>
        </w:rPr>
        <w:t xml:space="preserve">učitel zadává úkoly, při </w:t>
      </w:r>
      <w:r>
        <w:t>kterých</w:t>
      </w:r>
      <w:r>
        <w:rPr>
          <w:szCs w:val="24"/>
        </w:rPr>
        <w:t xml:space="preserve"> žáci mohou spolupracovat</w:t>
      </w:r>
    </w:p>
    <w:p w:rsidR="000E145C" w:rsidRDefault="000E145C" w:rsidP="000E145C"/>
    <w:p w:rsidR="000E145C" w:rsidRDefault="000E145C" w:rsidP="000E145C"/>
    <w:p w:rsidR="000E145C" w:rsidRDefault="000E145C" w:rsidP="000E145C"/>
    <w:p w:rsidR="000E145C" w:rsidRDefault="000E145C" w:rsidP="000E145C"/>
    <w:p w:rsidR="000E145C" w:rsidRDefault="000E145C" w:rsidP="000E145C"/>
    <w:p w:rsidR="000E145C" w:rsidRDefault="000E145C" w:rsidP="000E145C"/>
    <w:p w:rsidR="000E145C" w:rsidRDefault="000E145C" w:rsidP="000E145C"/>
    <w:p w:rsidR="000E145C" w:rsidRDefault="000E145C" w:rsidP="000E145C">
      <w:pPr>
        <w:sectPr w:rsidR="000E145C">
          <w:headerReference w:type="even" r:id="rId83"/>
          <w:headerReference w:type="default" r:id="rId84"/>
          <w:footerReference w:type="even" r:id="rId85"/>
          <w:footerReference w:type="default" r:id="rId86"/>
          <w:headerReference w:type="first" r:id="rId87"/>
          <w:footerReference w:type="first" r:id="rId88"/>
          <w:pgSz w:w="16838" w:h="11906" w:orient="landscape"/>
          <w:pgMar w:top="1418" w:right="1247" w:bottom="1418" w:left="1021" w:header="708" w:footer="709" w:gutter="0"/>
          <w:cols w:space="708"/>
          <w:docGrid w:linePitch="600" w:charSpace="32768"/>
        </w:sectPr>
      </w:pPr>
    </w:p>
    <w:p w:rsidR="000E145C" w:rsidRDefault="000E145C" w:rsidP="000E145C">
      <w:r>
        <w:rPr>
          <w:b/>
          <w:sz w:val="32"/>
          <w:szCs w:val="32"/>
        </w:rPr>
        <w:lastRenderedPageBreak/>
        <w:t>Vzdělávací obsah předmětu</w:t>
      </w:r>
    </w:p>
    <w:p w:rsidR="000E145C" w:rsidRDefault="000E145C" w:rsidP="000E145C"/>
    <w:p w:rsidR="000E145C" w:rsidRDefault="000E145C" w:rsidP="000E145C">
      <w:r>
        <w:rPr>
          <w:rFonts w:ascii="Arial" w:hAnsi="Arial" w:cs="Arial"/>
          <w:b/>
          <w:szCs w:val="24"/>
        </w:rPr>
        <w:t>Vlastivěda – 4. ročník</w:t>
      </w:r>
    </w:p>
    <w:p w:rsidR="000E145C" w:rsidRDefault="000E145C" w:rsidP="000E145C"/>
    <w:tbl>
      <w:tblPr>
        <w:tblW w:w="0" w:type="auto"/>
        <w:tblInd w:w="-5" w:type="dxa"/>
        <w:tblLayout w:type="fixed"/>
        <w:tblLook w:val="0000" w:firstRow="0" w:lastRow="0" w:firstColumn="0" w:lastColumn="0" w:noHBand="0" w:noVBand="0"/>
      </w:tblPr>
      <w:tblGrid>
        <w:gridCol w:w="3697"/>
        <w:gridCol w:w="3697"/>
        <w:gridCol w:w="3697"/>
        <w:gridCol w:w="3707"/>
      </w:tblGrid>
      <w:tr w:rsidR="000E145C" w:rsidTr="006B74AF">
        <w:trPr>
          <w:trHeight w:val="299"/>
        </w:trPr>
        <w:tc>
          <w:tcPr>
            <w:tcW w:w="3697" w:type="dxa"/>
            <w:tcBorders>
              <w:top w:val="single" w:sz="4" w:space="0" w:color="000000"/>
              <w:left w:val="single" w:sz="4" w:space="0" w:color="000000"/>
              <w:bottom w:val="single" w:sz="4" w:space="0" w:color="000000"/>
            </w:tcBorders>
            <w:shd w:val="clear" w:color="auto" w:fill="FFCC99"/>
          </w:tcPr>
          <w:p w:rsidR="000E145C" w:rsidRDefault="000E145C" w:rsidP="006B74AF">
            <w:pPr>
              <w:ind w:right="-15"/>
              <w:jc w:val="center"/>
              <w:rPr>
                <w:rFonts w:ascii="Arial" w:hAnsi="Arial" w:cs="Arial"/>
                <w:sz w:val="20"/>
              </w:rPr>
            </w:pPr>
            <w:r>
              <w:rPr>
                <w:rFonts w:ascii="Arial" w:hAnsi="Arial" w:cs="Arial"/>
                <w:sz w:val="20"/>
              </w:rPr>
              <w:t>Výstupy ŠVP</w:t>
            </w:r>
          </w:p>
        </w:tc>
        <w:tc>
          <w:tcPr>
            <w:tcW w:w="3697" w:type="dxa"/>
            <w:tcBorders>
              <w:top w:val="single" w:sz="4" w:space="0" w:color="000000"/>
              <w:left w:val="single" w:sz="4" w:space="0" w:color="000000"/>
              <w:bottom w:val="single" w:sz="4" w:space="0" w:color="000000"/>
            </w:tcBorders>
            <w:shd w:val="clear" w:color="auto" w:fill="FFCC99"/>
          </w:tcPr>
          <w:p w:rsidR="000E145C" w:rsidRDefault="000E145C" w:rsidP="006B74AF">
            <w:pPr>
              <w:jc w:val="center"/>
              <w:rPr>
                <w:rFonts w:ascii="Arial" w:hAnsi="Arial" w:cs="Arial"/>
                <w:sz w:val="20"/>
              </w:rPr>
            </w:pPr>
            <w:r>
              <w:rPr>
                <w:rFonts w:ascii="Arial" w:hAnsi="Arial" w:cs="Arial"/>
                <w:sz w:val="20"/>
              </w:rPr>
              <w:t>Učivo</w:t>
            </w:r>
          </w:p>
        </w:tc>
        <w:tc>
          <w:tcPr>
            <w:tcW w:w="3697" w:type="dxa"/>
            <w:tcBorders>
              <w:top w:val="single" w:sz="4" w:space="0" w:color="000000"/>
              <w:left w:val="single" w:sz="4" w:space="0" w:color="000000"/>
              <w:bottom w:val="single" w:sz="4" w:space="0" w:color="000000"/>
            </w:tcBorders>
            <w:shd w:val="clear" w:color="auto" w:fill="FFCC99"/>
          </w:tcPr>
          <w:p w:rsidR="000E145C" w:rsidRDefault="000E145C" w:rsidP="006B74AF">
            <w:pPr>
              <w:ind w:right="-15"/>
              <w:jc w:val="center"/>
              <w:rPr>
                <w:rFonts w:ascii="Arial" w:hAnsi="Arial" w:cs="Arial"/>
                <w:sz w:val="20"/>
              </w:rPr>
            </w:pPr>
            <w:r>
              <w:rPr>
                <w:rFonts w:ascii="Arial" w:hAnsi="Arial" w:cs="Arial"/>
                <w:sz w:val="20"/>
              </w:rPr>
              <w:t>Průřezová témata, vztahy, vazby k dalším předmětům a projektům</w:t>
            </w:r>
          </w:p>
        </w:tc>
        <w:tc>
          <w:tcPr>
            <w:tcW w:w="3707" w:type="dxa"/>
            <w:tcBorders>
              <w:top w:val="single" w:sz="4" w:space="0" w:color="000000"/>
              <w:left w:val="single" w:sz="4" w:space="0" w:color="000000"/>
              <w:bottom w:val="single" w:sz="4" w:space="0" w:color="000000"/>
              <w:right w:val="single" w:sz="4" w:space="0" w:color="000000"/>
            </w:tcBorders>
            <w:shd w:val="clear" w:color="auto" w:fill="FFCC99"/>
          </w:tcPr>
          <w:p w:rsidR="000E145C" w:rsidRDefault="000E145C" w:rsidP="006B74AF">
            <w:pPr>
              <w:ind w:right="-15"/>
              <w:jc w:val="center"/>
            </w:pPr>
            <w:r>
              <w:rPr>
                <w:rFonts w:ascii="Arial" w:hAnsi="Arial" w:cs="Arial"/>
                <w:sz w:val="20"/>
              </w:rPr>
              <w:t>Doporučené aktivity, metody, pomůcky, poznámky</w:t>
            </w:r>
          </w:p>
        </w:tc>
      </w:tr>
      <w:tr w:rsidR="000E145C" w:rsidTr="006B74AF">
        <w:trPr>
          <w:trHeight w:val="70"/>
        </w:trPr>
        <w:tc>
          <w:tcPr>
            <w:tcW w:w="3697" w:type="dxa"/>
            <w:tcBorders>
              <w:top w:val="single" w:sz="4" w:space="0" w:color="000000"/>
              <w:left w:val="single" w:sz="4" w:space="0" w:color="000000"/>
              <w:bottom w:val="single" w:sz="4" w:space="0" w:color="000000"/>
            </w:tcBorders>
            <w:shd w:val="clear" w:color="auto" w:fill="auto"/>
          </w:tcPr>
          <w:p w:rsidR="000E145C" w:rsidRDefault="000E145C" w:rsidP="006B74AF">
            <w:pPr>
              <w:ind w:right="-15"/>
              <w:rPr>
                <w:rFonts w:ascii="Arial" w:hAnsi="Arial" w:cs="Arial"/>
                <w:sz w:val="20"/>
              </w:rPr>
            </w:pPr>
            <w:r>
              <w:rPr>
                <w:rFonts w:ascii="Arial" w:hAnsi="Arial" w:cs="Arial"/>
                <w:sz w:val="20"/>
              </w:rPr>
              <w:t>- určí a vysvětlí polohu svého bydliště</w:t>
            </w:r>
          </w:p>
          <w:p w:rsidR="000E145C" w:rsidRDefault="000E145C" w:rsidP="006B74AF">
            <w:pPr>
              <w:ind w:right="-15"/>
              <w:rPr>
                <w:rFonts w:ascii="Arial" w:hAnsi="Arial" w:cs="Arial"/>
                <w:sz w:val="20"/>
              </w:rPr>
            </w:pPr>
            <w:r>
              <w:rPr>
                <w:rFonts w:ascii="Arial" w:hAnsi="Arial" w:cs="Arial"/>
                <w:sz w:val="20"/>
              </w:rPr>
              <w:t xml:space="preserve">  nebo pobytu vzhledem ke krajině</w:t>
            </w:r>
          </w:p>
          <w:p w:rsidR="000E145C" w:rsidRDefault="000E145C" w:rsidP="006B74AF">
            <w:pPr>
              <w:ind w:right="-15"/>
              <w:rPr>
                <w:rFonts w:ascii="Arial" w:hAnsi="Arial" w:cs="Arial"/>
                <w:sz w:val="20"/>
              </w:rPr>
            </w:pPr>
            <w:r>
              <w:rPr>
                <w:rFonts w:ascii="Arial" w:hAnsi="Arial" w:cs="Arial"/>
                <w:sz w:val="20"/>
              </w:rPr>
              <w:t xml:space="preserve">  a státu</w:t>
            </w:r>
          </w:p>
          <w:p w:rsidR="000E145C" w:rsidRDefault="000E145C" w:rsidP="006B74AF">
            <w:pPr>
              <w:ind w:right="-15"/>
              <w:rPr>
                <w:rFonts w:ascii="Arial" w:hAnsi="Arial" w:cs="Arial"/>
                <w:sz w:val="20"/>
              </w:rPr>
            </w:pPr>
            <w:r>
              <w:rPr>
                <w:rFonts w:ascii="Arial" w:hAnsi="Arial" w:cs="Arial"/>
                <w:sz w:val="20"/>
              </w:rPr>
              <w:t>- seznamuje se s pojmem nadmořská</w:t>
            </w:r>
          </w:p>
          <w:p w:rsidR="000E145C" w:rsidRDefault="000E145C" w:rsidP="006B74AF">
            <w:pPr>
              <w:ind w:right="-15"/>
              <w:rPr>
                <w:rFonts w:ascii="Arial" w:hAnsi="Arial" w:cs="Arial"/>
                <w:sz w:val="20"/>
              </w:rPr>
            </w:pPr>
            <w:r>
              <w:rPr>
                <w:rFonts w:ascii="Arial" w:hAnsi="Arial" w:cs="Arial"/>
                <w:sz w:val="20"/>
              </w:rPr>
              <w:t xml:space="preserve">  výška</w:t>
            </w:r>
          </w:p>
          <w:p w:rsidR="000E145C" w:rsidRDefault="000E145C" w:rsidP="006B74AF">
            <w:pPr>
              <w:ind w:right="-15"/>
              <w:rPr>
                <w:rFonts w:ascii="Arial" w:hAnsi="Arial" w:cs="Arial"/>
                <w:sz w:val="20"/>
              </w:rPr>
            </w:pPr>
            <w:r>
              <w:rPr>
                <w:rFonts w:ascii="Arial" w:hAnsi="Arial" w:cs="Arial"/>
                <w:sz w:val="20"/>
              </w:rPr>
              <w:t>- orientuje se v plánu a mapě, určuje</w:t>
            </w:r>
          </w:p>
          <w:p w:rsidR="000E145C" w:rsidRDefault="000E145C" w:rsidP="006B74AF">
            <w:pPr>
              <w:ind w:right="-15"/>
              <w:rPr>
                <w:rFonts w:ascii="Arial" w:hAnsi="Arial" w:cs="Arial"/>
                <w:sz w:val="20"/>
              </w:rPr>
            </w:pPr>
            <w:r>
              <w:rPr>
                <w:rFonts w:ascii="Arial" w:hAnsi="Arial" w:cs="Arial"/>
                <w:sz w:val="20"/>
              </w:rPr>
              <w:t xml:space="preserve">  světové strany, rozlišuje mezi náčrty,</w:t>
            </w:r>
          </w:p>
          <w:p w:rsidR="000E145C" w:rsidRDefault="000E145C" w:rsidP="006B74AF">
            <w:pPr>
              <w:ind w:right="-15"/>
              <w:rPr>
                <w:rFonts w:ascii="Arial" w:hAnsi="Arial" w:cs="Arial"/>
                <w:sz w:val="20"/>
              </w:rPr>
            </w:pPr>
            <w:r>
              <w:rPr>
                <w:rFonts w:ascii="Arial" w:hAnsi="Arial" w:cs="Arial"/>
                <w:sz w:val="20"/>
              </w:rPr>
              <w:t xml:space="preserve">  plány a základními typy map</w:t>
            </w:r>
          </w:p>
          <w:p w:rsidR="000E145C" w:rsidRDefault="000E145C" w:rsidP="006B74AF">
            <w:pPr>
              <w:ind w:right="-15"/>
              <w:rPr>
                <w:rFonts w:ascii="Arial" w:hAnsi="Arial" w:cs="Arial"/>
                <w:sz w:val="20"/>
              </w:rPr>
            </w:pPr>
            <w:r>
              <w:rPr>
                <w:rFonts w:ascii="Arial" w:hAnsi="Arial" w:cs="Arial"/>
                <w:sz w:val="20"/>
              </w:rPr>
              <w:t>- objevuje významná místa a kulturní</w:t>
            </w:r>
          </w:p>
          <w:p w:rsidR="000E145C" w:rsidRDefault="00FC147A" w:rsidP="006B74AF">
            <w:pPr>
              <w:ind w:right="-15"/>
              <w:rPr>
                <w:rFonts w:ascii="Arial" w:hAnsi="Arial" w:cs="Arial"/>
                <w:sz w:val="20"/>
              </w:rPr>
            </w:pPr>
            <w:r>
              <w:rPr>
                <w:rFonts w:ascii="Arial" w:hAnsi="Arial" w:cs="Arial"/>
                <w:sz w:val="20"/>
              </w:rPr>
              <w:t xml:space="preserve">  památky </w:t>
            </w:r>
            <w:r w:rsidR="000E145C">
              <w:rPr>
                <w:rFonts w:ascii="Arial" w:hAnsi="Arial" w:cs="Arial"/>
                <w:sz w:val="20"/>
              </w:rPr>
              <w:t xml:space="preserve"> okolí</w:t>
            </w:r>
          </w:p>
          <w:p w:rsidR="000E145C" w:rsidRDefault="000E145C" w:rsidP="006B74AF">
            <w:pPr>
              <w:ind w:right="-15"/>
              <w:rPr>
                <w:rFonts w:ascii="Arial" w:hAnsi="Arial" w:cs="Arial"/>
                <w:sz w:val="20"/>
              </w:rPr>
            </w:pPr>
            <w:r>
              <w:rPr>
                <w:rFonts w:ascii="Arial" w:hAnsi="Arial" w:cs="Arial"/>
                <w:sz w:val="20"/>
              </w:rPr>
              <w:t>- nachází na mapě a pojmenovává</w:t>
            </w:r>
          </w:p>
          <w:p w:rsidR="000E145C" w:rsidRDefault="000E145C" w:rsidP="006B74AF">
            <w:pPr>
              <w:ind w:right="-15"/>
              <w:rPr>
                <w:rFonts w:ascii="Arial" w:hAnsi="Arial" w:cs="Arial"/>
                <w:sz w:val="20"/>
              </w:rPr>
            </w:pPr>
            <w:r>
              <w:rPr>
                <w:rFonts w:ascii="Arial" w:hAnsi="Arial" w:cs="Arial"/>
                <w:sz w:val="20"/>
              </w:rPr>
              <w:t xml:space="preserve">  velké řeky, jezera a rybníky v ČR</w:t>
            </w:r>
          </w:p>
          <w:p w:rsidR="000E145C" w:rsidRDefault="000E145C" w:rsidP="006B74AF">
            <w:pPr>
              <w:ind w:right="-15"/>
              <w:rPr>
                <w:rFonts w:ascii="Arial" w:hAnsi="Arial" w:cs="Arial"/>
                <w:sz w:val="20"/>
              </w:rPr>
            </w:pPr>
            <w:r>
              <w:rPr>
                <w:rFonts w:ascii="Arial" w:hAnsi="Arial" w:cs="Arial"/>
                <w:sz w:val="20"/>
              </w:rPr>
              <w:t xml:space="preserve">  a v blízkosti svého bydliště a školy</w:t>
            </w:r>
          </w:p>
          <w:p w:rsidR="000E145C" w:rsidRDefault="000E145C" w:rsidP="006B74AF">
            <w:pPr>
              <w:ind w:right="-15"/>
              <w:rPr>
                <w:rFonts w:ascii="Arial" w:hAnsi="Arial" w:cs="Arial"/>
                <w:sz w:val="20"/>
              </w:rPr>
            </w:pPr>
            <w:r>
              <w:rPr>
                <w:rFonts w:ascii="Arial" w:hAnsi="Arial" w:cs="Arial"/>
                <w:sz w:val="20"/>
              </w:rPr>
              <w:t>- vyhledává Prahu na mapě ČR</w:t>
            </w:r>
          </w:p>
          <w:p w:rsidR="000E145C" w:rsidRDefault="000E145C" w:rsidP="006B74AF">
            <w:pPr>
              <w:ind w:right="-15"/>
              <w:rPr>
                <w:rFonts w:ascii="Arial" w:hAnsi="Arial" w:cs="Arial"/>
                <w:sz w:val="20"/>
              </w:rPr>
            </w:pPr>
            <w:r>
              <w:rPr>
                <w:rFonts w:ascii="Arial" w:hAnsi="Arial" w:cs="Arial"/>
                <w:sz w:val="20"/>
              </w:rPr>
              <w:t>- nalézá své bydliště</w:t>
            </w:r>
          </w:p>
          <w:p w:rsidR="000E145C" w:rsidRDefault="000E145C" w:rsidP="006B74AF">
            <w:pPr>
              <w:ind w:right="-15"/>
              <w:rPr>
                <w:rFonts w:ascii="Arial" w:hAnsi="Arial" w:cs="Arial"/>
                <w:sz w:val="20"/>
              </w:rPr>
            </w:pPr>
            <w:r>
              <w:rPr>
                <w:rFonts w:ascii="Arial" w:hAnsi="Arial" w:cs="Arial"/>
                <w:sz w:val="20"/>
              </w:rPr>
              <w:t xml:space="preserve">  na mapě</w:t>
            </w:r>
          </w:p>
          <w:p w:rsidR="000E145C" w:rsidRDefault="000E145C" w:rsidP="006B74AF">
            <w:pPr>
              <w:ind w:right="-15"/>
              <w:rPr>
                <w:rFonts w:ascii="Arial" w:hAnsi="Arial" w:cs="Arial"/>
                <w:sz w:val="20"/>
              </w:rPr>
            </w:pPr>
            <w:r>
              <w:rPr>
                <w:rFonts w:ascii="Arial" w:hAnsi="Arial" w:cs="Arial"/>
                <w:sz w:val="20"/>
              </w:rPr>
              <w:t>- zná název kraje a krajského města</w:t>
            </w:r>
          </w:p>
          <w:p w:rsidR="000E145C" w:rsidRDefault="000E145C" w:rsidP="006B74AF">
            <w:pPr>
              <w:ind w:right="-15"/>
              <w:rPr>
                <w:rFonts w:ascii="Arial" w:hAnsi="Arial" w:cs="Arial"/>
                <w:sz w:val="20"/>
              </w:rPr>
            </w:pPr>
            <w:r>
              <w:rPr>
                <w:rFonts w:ascii="Arial" w:hAnsi="Arial" w:cs="Arial"/>
                <w:sz w:val="20"/>
              </w:rPr>
              <w:t>- určuje polohu ČR na mapě Evropy</w:t>
            </w:r>
          </w:p>
          <w:p w:rsidR="000E145C" w:rsidRDefault="000E145C" w:rsidP="006B74AF">
            <w:pPr>
              <w:ind w:right="-15"/>
              <w:rPr>
                <w:rFonts w:ascii="Arial" w:hAnsi="Arial" w:cs="Arial"/>
                <w:sz w:val="20"/>
              </w:rPr>
            </w:pPr>
            <w:r>
              <w:rPr>
                <w:rFonts w:ascii="Arial" w:hAnsi="Arial" w:cs="Arial"/>
                <w:sz w:val="20"/>
              </w:rPr>
              <w:t>- rozlišuje mezi podnebím a počasím</w:t>
            </w:r>
          </w:p>
          <w:p w:rsidR="000E145C" w:rsidRDefault="000E145C" w:rsidP="006B74AF">
            <w:pPr>
              <w:ind w:right="-15"/>
              <w:rPr>
                <w:rFonts w:ascii="Arial" w:hAnsi="Arial" w:cs="Arial"/>
                <w:sz w:val="20"/>
              </w:rPr>
            </w:pPr>
            <w:r>
              <w:rPr>
                <w:rFonts w:ascii="Arial" w:hAnsi="Arial" w:cs="Arial"/>
                <w:sz w:val="20"/>
              </w:rPr>
              <w:t xml:space="preserve">- charakterizuje podnebí </w:t>
            </w:r>
          </w:p>
          <w:p w:rsidR="000E145C" w:rsidRDefault="000E145C" w:rsidP="006B74AF">
            <w:pPr>
              <w:ind w:right="-15"/>
              <w:rPr>
                <w:rFonts w:ascii="Arial" w:hAnsi="Arial" w:cs="Arial"/>
                <w:sz w:val="20"/>
              </w:rPr>
            </w:pPr>
            <w:r>
              <w:rPr>
                <w:rFonts w:ascii="Arial" w:hAnsi="Arial" w:cs="Arial"/>
                <w:sz w:val="20"/>
              </w:rPr>
              <w:t>- rozlišuje jezero a rybník</w:t>
            </w:r>
          </w:p>
          <w:p w:rsidR="000E145C" w:rsidRDefault="000E145C" w:rsidP="006B74AF">
            <w:pPr>
              <w:ind w:right="-15"/>
              <w:rPr>
                <w:rFonts w:ascii="Arial" w:hAnsi="Arial" w:cs="Arial"/>
                <w:sz w:val="20"/>
              </w:rPr>
            </w:pPr>
            <w:r>
              <w:rPr>
                <w:rFonts w:ascii="Arial" w:hAnsi="Arial" w:cs="Arial"/>
                <w:sz w:val="20"/>
              </w:rPr>
              <w:t>- Praha - hlavní město ČR</w:t>
            </w:r>
          </w:p>
          <w:p w:rsidR="000E145C" w:rsidRDefault="000E145C" w:rsidP="006B74AF">
            <w:pPr>
              <w:ind w:right="-15"/>
              <w:rPr>
                <w:rFonts w:ascii="Arial" w:hAnsi="Arial" w:cs="Arial"/>
                <w:sz w:val="20"/>
              </w:rPr>
            </w:pPr>
            <w:r>
              <w:rPr>
                <w:rFonts w:ascii="Arial" w:hAnsi="Arial" w:cs="Arial"/>
                <w:sz w:val="20"/>
              </w:rPr>
              <w:t xml:space="preserve"> (vypravuje pověsti o založení Prahy,</w:t>
            </w:r>
          </w:p>
          <w:p w:rsidR="000E145C" w:rsidRDefault="000E145C" w:rsidP="006B74AF">
            <w:pPr>
              <w:ind w:right="-15"/>
              <w:rPr>
                <w:rFonts w:ascii="Arial" w:hAnsi="Arial" w:cs="Arial"/>
                <w:sz w:val="20"/>
              </w:rPr>
            </w:pPr>
            <w:r>
              <w:rPr>
                <w:rFonts w:ascii="Arial" w:hAnsi="Arial" w:cs="Arial"/>
                <w:sz w:val="20"/>
              </w:rPr>
              <w:t xml:space="preserve">  nalézá významné průmyslové</w:t>
            </w:r>
          </w:p>
          <w:p w:rsidR="000E145C" w:rsidRDefault="000E145C" w:rsidP="006B74AF">
            <w:pPr>
              <w:ind w:right="-15"/>
              <w:rPr>
                <w:rFonts w:ascii="Arial" w:hAnsi="Arial" w:cs="Arial"/>
                <w:sz w:val="20"/>
              </w:rPr>
            </w:pPr>
            <w:r>
              <w:rPr>
                <w:rFonts w:ascii="Arial" w:hAnsi="Arial" w:cs="Arial"/>
                <w:sz w:val="20"/>
              </w:rPr>
              <w:t xml:space="preserve">  podniky, kulturní a vzdělávací</w:t>
            </w:r>
          </w:p>
          <w:p w:rsidR="000E145C" w:rsidRDefault="000E145C" w:rsidP="006B74AF">
            <w:pPr>
              <w:ind w:right="-15"/>
              <w:rPr>
                <w:rFonts w:ascii="Arial" w:hAnsi="Arial" w:cs="Arial"/>
                <w:sz w:val="20"/>
              </w:rPr>
            </w:pPr>
            <w:r>
              <w:rPr>
                <w:rFonts w:ascii="Arial" w:hAnsi="Arial" w:cs="Arial"/>
                <w:sz w:val="20"/>
              </w:rPr>
              <w:t xml:space="preserve">  instituce)</w:t>
            </w:r>
          </w:p>
          <w:p w:rsidR="000E145C" w:rsidRDefault="000E145C" w:rsidP="006B74AF">
            <w:pPr>
              <w:ind w:right="-15"/>
              <w:rPr>
                <w:rFonts w:ascii="Arial" w:hAnsi="Arial" w:cs="Arial"/>
                <w:sz w:val="20"/>
              </w:rPr>
            </w:pPr>
            <w:r>
              <w:rPr>
                <w:rFonts w:ascii="Arial" w:hAnsi="Arial" w:cs="Arial"/>
                <w:sz w:val="20"/>
              </w:rPr>
              <w:t>- pracuje s mapou: střední, východní,</w:t>
            </w:r>
          </w:p>
          <w:p w:rsidR="000E145C" w:rsidRDefault="000E145C" w:rsidP="006B74AF">
            <w:pPr>
              <w:ind w:right="-15"/>
              <w:rPr>
                <w:rFonts w:ascii="Arial" w:hAnsi="Arial" w:cs="Arial"/>
                <w:sz w:val="20"/>
              </w:rPr>
            </w:pPr>
            <w:r>
              <w:rPr>
                <w:rFonts w:ascii="Arial" w:hAnsi="Arial" w:cs="Arial"/>
                <w:sz w:val="20"/>
              </w:rPr>
              <w:t xml:space="preserve">  severní, západní a jižní Čechy,</w:t>
            </w:r>
          </w:p>
          <w:p w:rsidR="000E145C" w:rsidRDefault="000E145C" w:rsidP="006B74AF">
            <w:pPr>
              <w:ind w:right="-15"/>
              <w:rPr>
                <w:rFonts w:ascii="Arial" w:hAnsi="Arial" w:cs="Arial"/>
                <w:sz w:val="20"/>
              </w:rPr>
            </w:pPr>
            <w:r>
              <w:rPr>
                <w:rFonts w:ascii="Arial" w:hAnsi="Arial" w:cs="Arial"/>
                <w:sz w:val="20"/>
              </w:rPr>
              <w:t>- Morava a Slezsko</w:t>
            </w:r>
          </w:p>
          <w:p w:rsidR="000E145C" w:rsidRDefault="000E145C" w:rsidP="006B74AF">
            <w:pPr>
              <w:ind w:right="-15"/>
              <w:rPr>
                <w:rFonts w:ascii="Arial" w:hAnsi="Arial" w:cs="Arial"/>
                <w:sz w:val="20"/>
              </w:rPr>
            </w:pPr>
            <w:r>
              <w:rPr>
                <w:rFonts w:ascii="Arial" w:hAnsi="Arial" w:cs="Arial"/>
                <w:sz w:val="20"/>
              </w:rPr>
              <w:t>- charakterizuje jednotlivé oblasti podle</w:t>
            </w:r>
          </w:p>
          <w:p w:rsidR="000E145C" w:rsidRDefault="000E145C" w:rsidP="006B74AF">
            <w:pPr>
              <w:ind w:right="-15"/>
              <w:rPr>
                <w:rFonts w:ascii="Arial" w:hAnsi="Arial" w:cs="Arial"/>
                <w:sz w:val="20"/>
              </w:rPr>
            </w:pPr>
            <w:r>
              <w:rPr>
                <w:rFonts w:ascii="Arial" w:hAnsi="Arial" w:cs="Arial"/>
                <w:sz w:val="20"/>
              </w:rPr>
              <w:t xml:space="preserve">  mapy (povrch, poloha, hospodářství)</w:t>
            </w:r>
          </w:p>
          <w:p w:rsidR="000E145C" w:rsidRDefault="000E145C" w:rsidP="006B74AF">
            <w:pPr>
              <w:ind w:right="-15"/>
              <w:rPr>
                <w:rFonts w:ascii="Arial" w:hAnsi="Arial" w:cs="Arial"/>
                <w:sz w:val="20"/>
              </w:rPr>
            </w:pPr>
            <w:r>
              <w:rPr>
                <w:rFonts w:ascii="Arial" w:hAnsi="Arial" w:cs="Arial"/>
                <w:sz w:val="20"/>
              </w:rPr>
              <w:t>- hledá na mapě významná města</w:t>
            </w:r>
          </w:p>
          <w:p w:rsidR="000E145C" w:rsidRDefault="000E145C" w:rsidP="006B74AF">
            <w:pPr>
              <w:ind w:right="-15"/>
              <w:rPr>
                <w:rFonts w:ascii="Arial" w:hAnsi="Arial" w:cs="Arial"/>
                <w:sz w:val="20"/>
              </w:rPr>
            </w:pPr>
            <w:r>
              <w:rPr>
                <w:rFonts w:ascii="Arial" w:hAnsi="Arial" w:cs="Arial"/>
                <w:sz w:val="20"/>
              </w:rPr>
              <w:lastRenderedPageBreak/>
              <w:t xml:space="preserve">  a řeky; průmysl a zemědělství</w:t>
            </w:r>
          </w:p>
          <w:p w:rsidR="000E145C" w:rsidRDefault="000E145C" w:rsidP="006B74AF">
            <w:pPr>
              <w:ind w:right="-15"/>
              <w:rPr>
                <w:rFonts w:ascii="Arial" w:hAnsi="Arial" w:cs="Arial"/>
                <w:sz w:val="20"/>
              </w:rPr>
            </w:pPr>
            <w:r>
              <w:rPr>
                <w:rFonts w:ascii="Arial" w:hAnsi="Arial" w:cs="Arial"/>
                <w:sz w:val="20"/>
              </w:rPr>
              <w:t xml:space="preserve">  v jednotlivých oblastech</w:t>
            </w:r>
          </w:p>
          <w:p w:rsidR="000E145C" w:rsidRDefault="000E145C" w:rsidP="006B74AF">
            <w:pPr>
              <w:ind w:right="-15"/>
              <w:rPr>
                <w:rFonts w:ascii="Arial" w:hAnsi="Arial" w:cs="Arial"/>
                <w:sz w:val="20"/>
              </w:rPr>
            </w:pPr>
            <w:r>
              <w:rPr>
                <w:rFonts w:ascii="Arial" w:hAnsi="Arial" w:cs="Arial"/>
                <w:sz w:val="20"/>
              </w:rPr>
              <w:t>- pojmenovává a určuje polohu</w:t>
            </w:r>
          </w:p>
          <w:p w:rsidR="000E145C" w:rsidRDefault="000E145C" w:rsidP="006B74AF">
            <w:pPr>
              <w:ind w:right="-15"/>
              <w:rPr>
                <w:rFonts w:ascii="Arial" w:hAnsi="Arial" w:cs="Arial"/>
                <w:sz w:val="20"/>
              </w:rPr>
            </w:pPr>
            <w:r>
              <w:rPr>
                <w:rFonts w:ascii="Arial" w:hAnsi="Arial" w:cs="Arial"/>
                <w:sz w:val="20"/>
              </w:rPr>
              <w:t xml:space="preserve">  na mapě sousedních států</w:t>
            </w:r>
          </w:p>
          <w:p w:rsidR="000E145C" w:rsidRDefault="000E145C" w:rsidP="006B74AF">
            <w:pPr>
              <w:ind w:right="-15"/>
              <w:rPr>
                <w:rFonts w:ascii="Arial" w:hAnsi="Arial" w:cs="Arial"/>
                <w:sz w:val="20"/>
              </w:rPr>
            </w:pPr>
            <w:r>
              <w:rPr>
                <w:rFonts w:ascii="Arial" w:hAnsi="Arial" w:cs="Arial"/>
                <w:sz w:val="20"/>
              </w:rPr>
              <w:t>- vysvětluje význam globu a mapy</w:t>
            </w:r>
          </w:p>
          <w:p w:rsidR="000E145C" w:rsidRDefault="000E145C" w:rsidP="006B74AF">
            <w:pPr>
              <w:ind w:right="-15"/>
              <w:rPr>
                <w:rFonts w:ascii="Arial" w:hAnsi="Arial" w:cs="Arial"/>
                <w:sz w:val="20"/>
              </w:rPr>
            </w:pPr>
            <w:r>
              <w:rPr>
                <w:rFonts w:ascii="Arial" w:hAnsi="Arial" w:cs="Arial"/>
                <w:sz w:val="20"/>
              </w:rPr>
              <w:t>- pracuje s měřítkem mapy, s poledníky</w:t>
            </w:r>
          </w:p>
          <w:p w:rsidR="000E145C" w:rsidRDefault="000E145C" w:rsidP="006B74AF">
            <w:pPr>
              <w:ind w:right="-15"/>
              <w:rPr>
                <w:rFonts w:ascii="Arial" w:hAnsi="Arial" w:cs="Arial"/>
                <w:sz w:val="20"/>
              </w:rPr>
            </w:pPr>
            <w:r>
              <w:rPr>
                <w:rFonts w:ascii="Arial" w:hAnsi="Arial" w:cs="Arial"/>
                <w:sz w:val="20"/>
              </w:rPr>
              <w:t xml:space="preserve">  a rovnoběžkami</w:t>
            </w:r>
          </w:p>
          <w:p w:rsidR="000E145C" w:rsidRDefault="000E145C" w:rsidP="006B74AF">
            <w:pPr>
              <w:ind w:right="-15"/>
              <w:rPr>
                <w:rFonts w:ascii="Arial" w:hAnsi="Arial" w:cs="Arial"/>
                <w:sz w:val="20"/>
              </w:rPr>
            </w:pPr>
            <w:r>
              <w:rPr>
                <w:rFonts w:ascii="Arial" w:hAnsi="Arial" w:cs="Arial"/>
                <w:sz w:val="20"/>
              </w:rPr>
              <w:t>- rozeznává geografické značky</w:t>
            </w:r>
          </w:p>
          <w:p w:rsidR="000E145C" w:rsidRDefault="000E145C" w:rsidP="006B74AF">
            <w:pPr>
              <w:ind w:right="-15"/>
              <w:rPr>
                <w:rFonts w:ascii="Arial" w:hAnsi="Arial" w:cs="Arial"/>
                <w:sz w:val="20"/>
              </w:rPr>
            </w:pPr>
            <w:r>
              <w:rPr>
                <w:rFonts w:ascii="Arial" w:hAnsi="Arial" w:cs="Arial"/>
                <w:sz w:val="20"/>
              </w:rPr>
              <w:t>- umí vysvětlit rozdíl mezi pohořím,</w:t>
            </w:r>
          </w:p>
          <w:p w:rsidR="000E145C" w:rsidRDefault="000E145C" w:rsidP="006B74AF">
            <w:pPr>
              <w:ind w:right="-15"/>
              <w:rPr>
                <w:rFonts w:ascii="Arial" w:hAnsi="Arial" w:cs="Arial"/>
                <w:sz w:val="20"/>
              </w:rPr>
            </w:pPr>
            <w:r>
              <w:rPr>
                <w:rFonts w:ascii="Arial" w:hAnsi="Arial" w:cs="Arial"/>
                <w:sz w:val="20"/>
              </w:rPr>
              <w:t xml:space="preserve">  vrchovinou a nížinou</w:t>
            </w:r>
          </w:p>
          <w:p w:rsidR="000E145C" w:rsidRDefault="000E145C" w:rsidP="006B74AF">
            <w:pPr>
              <w:ind w:right="-15"/>
              <w:rPr>
                <w:rFonts w:ascii="Arial" w:hAnsi="Arial" w:cs="Arial"/>
                <w:sz w:val="20"/>
              </w:rPr>
            </w:pPr>
            <w:r>
              <w:rPr>
                <w:rFonts w:ascii="Arial" w:hAnsi="Arial" w:cs="Arial"/>
                <w:sz w:val="20"/>
              </w:rPr>
              <w:t>- zná jméno prezidenta ČR a premiéra</w:t>
            </w:r>
          </w:p>
          <w:p w:rsidR="000E145C" w:rsidRDefault="000E145C" w:rsidP="006B74AF">
            <w:pPr>
              <w:ind w:right="-15"/>
              <w:rPr>
                <w:rFonts w:ascii="Arial" w:hAnsi="Arial" w:cs="Arial"/>
                <w:sz w:val="20"/>
              </w:rPr>
            </w:pPr>
            <w:r>
              <w:rPr>
                <w:rFonts w:ascii="Arial" w:hAnsi="Arial" w:cs="Arial"/>
                <w:sz w:val="20"/>
              </w:rPr>
              <w:t xml:space="preserve">  ČR</w:t>
            </w:r>
          </w:p>
          <w:p w:rsidR="000E145C" w:rsidRDefault="000E145C" w:rsidP="006B74AF">
            <w:pPr>
              <w:ind w:right="-15"/>
              <w:rPr>
                <w:rFonts w:ascii="Arial" w:hAnsi="Arial" w:cs="Arial"/>
                <w:sz w:val="20"/>
              </w:rPr>
            </w:pPr>
            <w:r>
              <w:rPr>
                <w:rFonts w:ascii="Arial" w:hAnsi="Arial" w:cs="Arial"/>
                <w:sz w:val="20"/>
              </w:rPr>
              <w:t>- zná oficiální název ČR a správně</w:t>
            </w:r>
          </w:p>
          <w:p w:rsidR="000E145C" w:rsidRDefault="000E145C" w:rsidP="006B74AF">
            <w:pPr>
              <w:ind w:right="-15"/>
              <w:rPr>
                <w:rFonts w:ascii="Arial" w:hAnsi="Arial" w:cs="Arial"/>
                <w:sz w:val="20"/>
              </w:rPr>
            </w:pPr>
            <w:r>
              <w:rPr>
                <w:rFonts w:ascii="Arial" w:hAnsi="Arial" w:cs="Arial"/>
                <w:sz w:val="20"/>
              </w:rPr>
              <w:t xml:space="preserve">  ho píše</w:t>
            </w:r>
          </w:p>
          <w:p w:rsidR="000E145C" w:rsidRDefault="000E145C" w:rsidP="006B74AF">
            <w:pPr>
              <w:ind w:right="-15"/>
              <w:rPr>
                <w:rFonts w:ascii="Arial" w:hAnsi="Arial" w:cs="Arial"/>
                <w:sz w:val="20"/>
              </w:rPr>
            </w:pPr>
            <w:r>
              <w:rPr>
                <w:rFonts w:ascii="Arial" w:hAnsi="Arial" w:cs="Arial"/>
                <w:sz w:val="20"/>
              </w:rPr>
              <w:t>- seznámí se se státním uspořádáním</w:t>
            </w:r>
          </w:p>
          <w:p w:rsidR="000E145C" w:rsidRDefault="000E145C" w:rsidP="006B74AF">
            <w:pPr>
              <w:ind w:right="-15"/>
              <w:rPr>
                <w:rFonts w:ascii="Arial" w:hAnsi="Arial" w:cs="Arial"/>
                <w:sz w:val="20"/>
              </w:rPr>
            </w:pPr>
            <w:r>
              <w:rPr>
                <w:rFonts w:ascii="Arial" w:hAnsi="Arial" w:cs="Arial"/>
                <w:sz w:val="20"/>
              </w:rPr>
              <w:t xml:space="preserve">  ČR, státními symboly a demokracií</w:t>
            </w:r>
          </w:p>
          <w:p w:rsidR="000E145C" w:rsidRDefault="000E145C" w:rsidP="006B74AF">
            <w:pPr>
              <w:ind w:right="-15"/>
              <w:rPr>
                <w:rFonts w:ascii="Arial" w:hAnsi="Arial" w:cs="Arial"/>
                <w:sz w:val="20"/>
              </w:rPr>
            </w:pPr>
            <w:r>
              <w:rPr>
                <w:rFonts w:ascii="Arial" w:hAnsi="Arial" w:cs="Arial"/>
                <w:sz w:val="20"/>
              </w:rPr>
              <w:t xml:space="preserve">  v ČR</w:t>
            </w:r>
          </w:p>
          <w:p w:rsidR="000E145C" w:rsidRDefault="000E145C" w:rsidP="006B74AF">
            <w:pPr>
              <w:ind w:right="-15"/>
              <w:rPr>
                <w:rFonts w:ascii="Arial" w:hAnsi="Arial" w:cs="Arial"/>
                <w:sz w:val="20"/>
              </w:rPr>
            </w:pPr>
            <w:r>
              <w:rPr>
                <w:rFonts w:ascii="Arial" w:hAnsi="Arial" w:cs="Arial"/>
                <w:sz w:val="20"/>
              </w:rPr>
              <w:t>- rozlišuje hlavní orgány státní moci</w:t>
            </w:r>
          </w:p>
          <w:p w:rsidR="000E145C" w:rsidRDefault="000E145C" w:rsidP="006B74AF">
            <w:pPr>
              <w:ind w:right="-15"/>
              <w:rPr>
                <w:rFonts w:ascii="Arial" w:hAnsi="Arial" w:cs="Arial"/>
                <w:sz w:val="20"/>
              </w:rPr>
            </w:pPr>
            <w:r>
              <w:rPr>
                <w:rFonts w:ascii="Arial" w:hAnsi="Arial" w:cs="Arial"/>
                <w:sz w:val="20"/>
              </w:rPr>
              <w:t xml:space="preserve">  a některé jejich zástupce, symboly</w:t>
            </w:r>
          </w:p>
          <w:p w:rsidR="000E145C" w:rsidRDefault="000E145C" w:rsidP="006B74AF">
            <w:pPr>
              <w:ind w:right="-15"/>
              <w:rPr>
                <w:rFonts w:ascii="Arial" w:hAnsi="Arial" w:cs="Arial"/>
                <w:sz w:val="20"/>
              </w:rPr>
            </w:pPr>
            <w:r>
              <w:rPr>
                <w:rFonts w:ascii="Arial" w:hAnsi="Arial" w:cs="Arial"/>
                <w:sz w:val="20"/>
              </w:rPr>
              <w:t xml:space="preserve">  našeho státu a jejich význam</w:t>
            </w:r>
          </w:p>
          <w:p w:rsidR="000E145C" w:rsidRDefault="000E145C" w:rsidP="006B74AF">
            <w:pPr>
              <w:ind w:right="-15"/>
              <w:rPr>
                <w:rFonts w:ascii="Arial" w:hAnsi="Arial" w:cs="Arial"/>
                <w:sz w:val="20"/>
              </w:rPr>
            </w:pPr>
            <w:r>
              <w:rPr>
                <w:rFonts w:ascii="Arial" w:hAnsi="Arial" w:cs="Arial"/>
                <w:sz w:val="20"/>
              </w:rPr>
              <w:t>-  zprostředkuje ostatním zkušenosti,</w:t>
            </w:r>
          </w:p>
          <w:p w:rsidR="000E145C" w:rsidRDefault="000E145C" w:rsidP="006B74AF">
            <w:pPr>
              <w:ind w:right="-15"/>
              <w:rPr>
                <w:rFonts w:ascii="Arial" w:hAnsi="Arial" w:cs="Arial"/>
                <w:sz w:val="20"/>
              </w:rPr>
            </w:pPr>
            <w:r>
              <w:rPr>
                <w:rFonts w:ascii="Arial" w:hAnsi="Arial" w:cs="Arial"/>
                <w:sz w:val="20"/>
              </w:rPr>
              <w:t xml:space="preserve">   zážitky a zajímavosti z vlastních cest</w:t>
            </w:r>
          </w:p>
          <w:p w:rsidR="000E145C" w:rsidRDefault="000E145C" w:rsidP="006B74AF">
            <w:pPr>
              <w:ind w:right="-15"/>
              <w:rPr>
                <w:rFonts w:ascii="Arial" w:hAnsi="Arial" w:cs="Arial"/>
                <w:sz w:val="20"/>
              </w:rPr>
            </w:pPr>
            <w:r>
              <w:rPr>
                <w:rFonts w:ascii="Arial" w:hAnsi="Arial" w:cs="Arial"/>
                <w:sz w:val="20"/>
              </w:rPr>
              <w:t xml:space="preserve">  a porovná způsob života a přírodu </w:t>
            </w:r>
          </w:p>
          <w:p w:rsidR="000E145C" w:rsidRDefault="000E145C" w:rsidP="006B74AF">
            <w:pPr>
              <w:ind w:right="-15"/>
              <w:rPr>
                <w:rFonts w:ascii="Arial" w:hAnsi="Arial" w:cs="Arial"/>
                <w:sz w:val="20"/>
              </w:rPr>
            </w:pPr>
            <w:r>
              <w:rPr>
                <w:rFonts w:ascii="Arial" w:hAnsi="Arial" w:cs="Arial"/>
                <w:sz w:val="20"/>
              </w:rPr>
              <w:t xml:space="preserve">  v naší vlasti i v jiných zemích</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 vyjádří na základě vlastních</w:t>
            </w:r>
          </w:p>
          <w:p w:rsidR="000E145C" w:rsidRDefault="000E145C" w:rsidP="006B74AF">
            <w:pPr>
              <w:ind w:right="-15"/>
              <w:rPr>
                <w:rFonts w:ascii="Arial" w:hAnsi="Arial" w:cs="Arial"/>
                <w:sz w:val="20"/>
              </w:rPr>
            </w:pPr>
            <w:r>
              <w:rPr>
                <w:rFonts w:ascii="Arial" w:hAnsi="Arial" w:cs="Arial"/>
                <w:sz w:val="20"/>
              </w:rPr>
              <w:t xml:space="preserve">  zkušeností základní vztahy mezi lidmi,</w:t>
            </w:r>
          </w:p>
          <w:p w:rsidR="000E145C" w:rsidRDefault="000E145C" w:rsidP="006B74AF">
            <w:pPr>
              <w:ind w:right="-15"/>
              <w:rPr>
                <w:rFonts w:ascii="Arial" w:hAnsi="Arial" w:cs="Arial"/>
                <w:sz w:val="20"/>
              </w:rPr>
            </w:pPr>
            <w:r>
              <w:rPr>
                <w:rFonts w:ascii="Arial" w:hAnsi="Arial" w:cs="Arial"/>
                <w:sz w:val="20"/>
              </w:rPr>
              <w:t xml:space="preserve">  vyvodí a dodržuje pravidla pro soužití</w:t>
            </w:r>
          </w:p>
          <w:p w:rsidR="000E145C" w:rsidRDefault="000E145C" w:rsidP="006B74AF">
            <w:pPr>
              <w:ind w:right="-15"/>
              <w:rPr>
                <w:rFonts w:ascii="Arial" w:hAnsi="Arial" w:cs="Arial"/>
                <w:sz w:val="20"/>
              </w:rPr>
            </w:pPr>
            <w:r>
              <w:rPr>
                <w:rFonts w:ascii="Arial" w:hAnsi="Arial" w:cs="Arial"/>
                <w:sz w:val="20"/>
              </w:rPr>
              <w:t xml:space="preserve">  ve škole, mezi chlapci a dívkami, </w:t>
            </w:r>
          </w:p>
          <w:p w:rsidR="000E145C" w:rsidRDefault="000E145C" w:rsidP="006B74AF">
            <w:pPr>
              <w:ind w:right="-15"/>
              <w:rPr>
                <w:rFonts w:ascii="Arial" w:hAnsi="Arial" w:cs="Arial"/>
                <w:sz w:val="20"/>
              </w:rPr>
            </w:pPr>
            <w:r>
              <w:rPr>
                <w:rFonts w:ascii="Arial" w:hAnsi="Arial" w:cs="Arial"/>
                <w:sz w:val="20"/>
              </w:rPr>
              <w:t xml:space="preserve">  v rodině, v obci</w:t>
            </w:r>
          </w:p>
          <w:p w:rsidR="000E145C" w:rsidRDefault="000E145C" w:rsidP="006B74AF">
            <w:pPr>
              <w:ind w:right="-15"/>
              <w:rPr>
                <w:rFonts w:ascii="Arial" w:hAnsi="Arial" w:cs="Arial"/>
                <w:sz w:val="20"/>
              </w:rPr>
            </w:pPr>
            <w:r>
              <w:rPr>
                <w:rFonts w:ascii="Arial" w:hAnsi="Arial" w:cs="Arial"/>
                <w:sz w:val="20"/>
              </w:rPr>
              <w:t>- rozlišuje základní rozdíly mezi</w:t>
            </w:r>
          </w:p>
          <w:p w:rsidR="000E145C" w:rsidRDefault="000E145C" w:rsidP="006B74AF">
            <w:pPr>
              <w:ind w:right="-15"/>
              <w:rPr>
                <w:rFonts w:ascii="Arial" w:hAnsi="Arial" w:cs="Arial"/>
                <w:sz w:val="20"/>
              </w:rPr>
            </w:pPr>
            <w:r>
              <w:rPr>
                <w:rFonts w:ascii="Arial" w:hAnsi="Arial" w:cs="Arial"/>
                <w:sz w:val="20"/>
              </w:rPr>
              <w:t xml:space="preserve">   jednotlivci, obhájí při konkrétních</w:t>
            </w:r>
          </w:p>
          <w:p w:rsidR="000E145C" w:rsidRDefault="000E145C" w:rsidP="006B74AF">
            <w:pPr>
              <w:ind w:right="-15"/>
              <w:rPr>
                <w:rFonts w:ascii="Arial" w:hAnsi="Arial" w:cs="Arial"/>
                <w:sz w:val="20"/>
              </w:rPr>
            </w:pPr>
            <w:r>
              <w:rPr>
                <w:rFonts w:ascii="Arial" w:hAnsi="Arial" w:cs="Arial"/>
                <w:sz w:val="20"/>
              </w:rPr>
              <w:t xml:space="preserve">   činnostech své názory, popřípadě</w:t>
            </w:r>
          </w:p>
          <w:p w:rsidR="000E145C" w:rsidRDefault="000E145C" w:rsidP="006B74AF">
            <w:pPr>
              <w:ind w:right="-15"/>
              <w:rPr>
                <w:rFonts w:ascii="Arial" w:hAnsi="Arial" w:cs="Arial"/>
                <w:sz w:val="20"/>
              </w:rPr>
            </w:pPr>
            <w:r>
              <w:rPr>
                <w:rFonts w:ascii="Arial" w:hAnsi="Arial" w:cs="Arial"/>
                <w:sz w:val="20"/>
              </w:rPr>
              <w:t xml:space="preserve">  připustí svůj omyl, dohodne se</w:t>
            </w:r>
          </w:p>
          <w:p w:rsidR="000E145C" w:rsidRDefault="000E145C" w:rsidP="006B74AF">
            <w:pPr>
              <w:ind w:right="-15"/>
              <w:rPr>
                <w:rFonts w:ascii="Arial" w:hAnsi="Arial" w:cs="Arial"/>
                <w:sz w:val="20"/>
              </w:rPr>
            </w:pPr>
            <w:r>
              <w:rPr>
                <w:rFonts w:ascii="Arial" w:hAnsi="Arial" w:cs="Arial"/>
                <w:sz w:val="20"/>
              </w:rPr>
              <w:t xml:space="preserve">   na společném postupu a řešení</w:t>
            </w:r>
          </w:p>
          <w:p w:rsidR="000E145C" w:rsidRDefault="000E145C" w:rsidP="006B74AF">
            <w:pPr>
              <w:ind w:right="-15"/>
              <w:rPr>
                <w:rFonts w:ascii="Arial" w:hAnsi="Arial" w:cs="Arial"/>
                <w:sz w:val="20"/>
              </w:rPr>
            </w:pPr>
            <w:r>
              <w:rPr>
                <w:rFonts w:ascii="Arial" w:hAnsi="Arial" w:cs="Arial"/>
                <w:sz w:val="20"/>
              </w:rPr>
              <w:t xml:space="preserve">   se spolužáky</w:t>
            </w:r>
          </w:p>
          <w:p w:rsidR="000E145C" w:rsidRDefault="000E145C" w:rsidP="006B74AF">
            <w:pPr>
              <w:ind w:right="-15"/>
              <w:rPr>
                <w:rFonts w:ascii="Arial" w:hAnsi="Arial" w:cs="Arial"/>
                <w:sz w:val="20"/>
              </w:rPr>
            </w:pPr>
            <w:r>
              <w:rPr>
                <w:rFonts w:ascii="Arial" w:hAnsi="Arial" w:cs="Arial"/>
                <w:sz w:val="20"/>
              </w:rPr>
              <w:t>- rozpoznává ve svém okolí jednání</w:t>
            </w:r>
          </w:p>
          <w:p w:rsidR="000E145C" w:rsidRDefault="000E145C" w:rsidP="006B74AF">
            <w:pPr>
              <w:ind w:right="-15"/>
              <w:rPr>
                <w:rFonts w:ascii="Arial" w:hAnsi="Arial" w:cs="Arial"/>
                <w:sz w:val="20"/>
              </w:rPr>
            </w:pPr>
            <w:r>
              <w:rPr>
                <w:rFonts w:ascii="Arial" w:hAnsi="Arial" w:cs="Arial"/>
                <w:sz w:val="20"/>
              </w:rPr>
              <w:t xml:space="preserve">  a chování, která porušují základní</w:t>
            </w:r>
          </w:p>
          <w:p w:rsidR="000E145C" w:rsidRDefault="000E145C" w:rsidP="006B74AF">
            <w:pPr>
              <w:ind w:right="-15"/>
              <w:rPr>
                <w:rFonts w:ascii="Arial" w:hAnsi="Arial" w:cs="Arial"/>
                <w:sz w:val="20"/>
              </w:rPr>
            </w:pPr>
            <w:r>
              <w:rPr>
                <w:rFonts w:ascii="Arial" w:hAnsi="Arial" w:cs="Arial"/>
                <w:sz w:val="20"/>
              </w:rPr>
              <w:lastRenderedPageBreak/>
              <w:t xml:space="preserve">  lidská práva nebo demokratické</w:t>
            </w:r>
          </w:p>
          <w:p w:rsidR="000E145C" w:rsidRDefault="000E145C" w:rsidP="006B74AF">
            <w:pPr>
              <w:ind w:right="-15"/>
              <w:rPr>
                <w:rFonts w:ascii="Arial" w:hAnsi="Arial" w:cs="Arial"/>
                <w:sz w:val="20"/>
              </w:rPr>
            </w:pPr>
            <w:r>
              <w:rPr>
                <w:rFonts w:ascii="Arial" w:hAnsi="Arial" w:cs="Arial"/>
                <w:sz w:val="20"/>
              </w:rPr>
              <w:t xml:space="preserve">  principy</w:t>
            </w:r>
          </w:p>
          <w:p w:rsidR="000E145C" w:rsidRDefault="000E145C" w:rsidP="006B74AF">
            <w:pPr>
              <w:ind w:right="-15"/>
              <w:rPr>
                <w:rFonts w:ascii="Arial" w:hAnsi="Arial" w:cs="Arial"/>
                <w:sz w:val="20"/>
              </w:rPr>
            </w:pPr>
            <w:r>
              <w:rPr>
                <w:rFonts w:ascii="Arial" w:hAnsi="Arial" w:cs="Arial"/>
                <w:sz w:val="20"/>
              </w:rPr>
              <w:t>- orientuje se v základních formách</w:t>
            </w:r>
          </w:p>
          <w:p w:rsidR="000E145C" w:rsidRDefault="000E145C" w:rsidP="006B74AF">
            <w:pPr>
              <w:ind w:right="-15"/>
              <w:rPr>
                <w:rFonts w:ascii="Arial" w:hAnsi="Arial" w:cs="Arial"/>
                <w:sz w:val="20"/>
              </w:rPr>
            </w:pPr>
            <w:r>
              <w:rPr>
                <w:rFonts w:ascii="Arial" w:hAnsi="Arial" w:cs="Arial"/>
                <w:sz w:val="20"/>
              </w:rPr>
              <w:t xml:space="preserve">  Vlastnictví</w:t>
            </w:r>
          </w:p>
          <w:p w:rsidR="000E145C" w:rsidRDefault="000E145C" w:rsidP="006B74AF">
            <w:pPr>
              <w:ind w:right="-15"/>
              <w:rPr>
                <w:rFonts w:ascii="Arial" w:hAnsi="Arial" w:cs="Arial"/>
                <w:sz w:val="20"/>
              </w:rPr>
            </w:pPr>
            <w:r>
              <w:rPr>
                <w:rFonts w:ascii="Arial" w:hAnsi="Arial" w:cs="Arial"/>
                <w:sz w:val="20"/>
              </w:rPr>
              <w:t>- navrhne možnosti zlepšení životního</w:t>
            </w:r>
          </w:p>
          <w:p w:rsidR="000E145C" w:rsidRDefault="000E145C" w:rsidP="006B74AF">
            <w:pPr>
              <w:ind w:right="-15"/>
              <w:rPr>
                <w:rFonts w:ascii="Arial" w:hAnsi="Arial" w:cs="Arial"/>
                <w:sz w:val="20"/>
              </w:rPr>
            </w:pPr>
            <w:r>
              <w:rPr>
                <w:rFonts w:ascii="Arial" w:hAnsi="Arial" w:cs="Arial"/>
                <w:sz w:val="20"/>
              </w:rPr>
              <w:t xml:space="preserve">   prostředí obce</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 vypravuje některé regionální pověsti</w:t>
            </w:r>
          </w:p>
          <w:p w:rsidR="000E145C" w:rsidRDefault="000E145C" w:rsidP="006B74AF">
            <w:pPr>
              <w:ind w:right="-15"/>
              <w:rPr>
                <w:rFonts w:ascii="Arial" w:hAnsi="Arial" w:cs="Arial"/>
                <w:sz w:val="20"/>
              </w:rPr>
            </w:pPr>
            <w:r>
              <w:rPr>
                <w:rFonts w:ascii="Arial" w:hAnsi="Arial" w:cs="Arial"/>
                <w:sz w:val="20"/>
              </w:rPr>
              <w:t>- seznamuje se s některými postavami</w:t>
            </w:r>
          </w:p>
          <w:p w:rsidR="000E145C" w:rsidRDefault="000E145C" w:rsidP="006B74AF">
            <w:pPr>
              <w:ind w:right="-15"/>
              <w:rPr>
                <w:rFonts w:ascii="Arial" w:hAnsi="Arial" w:cs="Arial"/>
                <w:sz w:val="20"/>
              </w:rPr>
            </w:pPr>
            <w:r>
              <w:rPr>
                <w:rFonts w:ascii="Arial" w:hAnsi="Arial" w:cs="Arial"/>
                <w:sz w:val="20"/>
              </w:rPr>
              <w:t xml:space="preserve">  ze Starých pověstí českých</w:t>
            </w:r>
          </w:p>
          <w:p w:rsidR="000E145C" w:rsidRDefault="000E145C" w:rsidP="006B74AF">
            <w:pPr>
              <w:ind w:right="-15"/>
              <w:rPr>
                <w:rFonts w:ascii="Arial" w:hAnsi="Arial" w:cs="Arial"/>
                <w:sz w:val="20"/>
              </w:rPr>
            </w:pPr>
            <w:r>
              <w:rPr>
                <w:rFonts w:ascii="Arial" w:hAnsi="Arial" w:cs="Arial"/>
                <w:sz w:val="20"/>
              </w:rPr>
              <w:t>- poznává některé významné osobnosti</w:t>
            </w:r>
          </w:p>
          <w:p w:rsidR="000E145C" w:rsidRDefault="000E145C" w:rsidP="006B74AF">
            <w:pPr>
              <w:ind w:right="-15"/>
              <w:rPr>
                <w:rFonts w:ascii="Arial" w:hAnsi="Arial" w:cs="Arial"/>
                <w:sz w:val="20"/>
              </w:rPr>
            </w:pPr>
            <w:r>
              <w:rPr>
                <w:rFonts w:ascii="Arial" w:hAnsi="Arial" w:cs="Arial"/>
                <w:sz w:val="20"/>
              </w:rPr>
              <w:t xml:space="preserve">  a památná místa českých dějin</w:t>
            </w:r>
          </w:p>
          <w:p w:rsidR="000E145C" w:rsidRDefault="000E145C" w:rsidP="006B74AF">
            <w:pPr>
              <w:ind w:right="-15"/>
              <w:rPr>
                <w:rFonts w:ascii="Arial" w:hAnsi="Arial" w:cs="Arial"/>
                <w:sz w:val="20"/>
              </w:rPr>
            </w:pPr>
            <w:r>
              <w:rPr>
                <w:rFonts w:ascii="Arial" w:hAnsi="Arial" w:cs="Arial"/>
                <w:sz w:val="20"/>
              </w:rPr>
              <w:t>- charakterizuje rysy způsobu života</w:t>
            </w:r>
          </w:p>
          <w:p w:rsidR="000E145C" w:rsidRDefault="000E145C" w:rsidP="006B74AF">
            <w:pPr>
              <w:ind w:right="-15"/>
              <w:rPr>
                <w:rFonts w:ascii="Arial" w:hAnsi="Arial" w:cs="Arial"/>
                <w:sz w:val="20"/>
              </w:rPr>
            </w:pPr>
            <w:r>
              <w:rPr>
                <w:rFonts w:ascii="Arial" w:hAnsi="Arial" w:cs="Arial"/>
                <w:sz w:val="20"/>
              </w:rPr>
              <w:t xml:space="preserve">  v pravěku, středověku a dnes</w:t>
            </w:r>
          </w:p>
          <w:p w:rsidR="000E145C" w:rsidRDefault="000E145C" w:rsidP="006B74AF">
            <w:pPr>
              <w:ind w:right="-15"/>
              <w:rPr>
                <w:rFonts w:ascii="Arial" w:hAnsi="Arial" w:cs="Arial"/>
                <w:sz w:val="20"/>
              </w:rPr>
            </w:pPr>
            <w:r>
              <w:rPr>
                <w:rFonts w:ascii="Arial" w:hAnsi="Arial" w:cs="Arial"/>
                <w:sz w:val="20"/>
              </w:rPr>
              <w:t>- využívá archivů, knihoven, sbírek</w:t>
            </w:r>
          </w:p>
          <w:p w:rsidR="000E145C" w:rsidRDefault="000E145C" w:rsidP="006B74AF">
            <w:pPr>
              <w:ind w:right="-15"/>
              <w:rPr>
                <w:rFonts w:ascii="Arial" w:hAnsi="Arial" w:cs="Arial"/>
                <w:sz w:val="20"/>
              </w:rPr>
            </w:pPr>
            <w:r>
              <w:rPr>
                <w:rFonts w:ascii="Arial" w:hAnsi="Arial" w:cs="Arial"/>
                <w:sz w:val="20"/>
              </w:rPr>
              <w:t xml:space="preserve">   muzeí a galerií jako informačních</w:t>
            </w:r>
          </w:p>
          <w:p w:rsidR="000E145C" w:rsidRDefault="000E145C" w:rsidP="006B74AF">
            <w:pPr>
              <w:ind w:right="-15"/>
              <w:rPr>
                <w:rFonts w:ascii="Arial" w:hAnsi="Arial" w:cs="Arial"/>
                <w:sz w:val="20"/>
              </w:rPr>
            </w:pPr>
            <w:r>
              <w:rPr>
                <w:rFonts w:ascii="Arial" w:hAnsi="Arial" w:cs="Arial"/>
                <w:sz w:val="20"/>
              </w:rPr>
              <w:t xml:space="preserve">  zdrojů pro pochopení minulosti </w:t>
            </w:r>
          </w:p>
          <w:p w:rsidR="000E145C" w:rsidRDefault="000E145C" w:rsidP="006B74AF">
            <w:pPr>
              <w:ind w:right="-15"/>
              <w:rPr>
                <w:rFonts w:ascii="Arial" w:hAnsi="Arial" w:cs="Arial"/>
                <w:sz w:val="20"/>
              </w:rPr>
            </w:pPr>
            <w:r>
              <w:rPr>
                <w:rFonts w:ascii="Arial" w:hAnsi="Arial" w:cs="Arial"/>
                <w:sz w:val="20"/>
              </w:rPr>
              <w:t>- rozeznává současné a minulé</w:t>
            </w:r>
          </w:p>
          <w:p w:rsidR="000E145C" w:rsidRDefault="000E145C" w:rsidP="006B74AF">
            <w:pPr>
              <w:ind w:right="-15"/>
              <w:rPr>
                <w:rFonts w:ascii="Arial" w:hAnsi="Arial" w:cs="Arial"/>
                <w:sz w:val="20"/>
              </w:rPr>
            </w:pPr>
            <w:r>
              <w:rPr>
                <w:rFonts w:ascii="Arial" w:hAnsi="Arial" w:cs="Arial"/>
                <w:sz w:val="20"/>
              </w:rPr>
              <w:t xml:space="preserve">  a orientuje se v hlavních reáliích </w:t>
            </w:r>
          </w:p>
          <w:p w:rsidR="000E145C" w:rsidRDefault="000E145C" w:rsidP="006B74AF">
            <w:pPr>
              <w:ind w:right="-15"/>
              <w:rPr>
                <w:rFonts w:ascii="Arial" w:hAnsi="Arial" w:cs="Arial"/>
                <w:sz w:val="20"/>
              </w:rPr>
            </w:pPr>
            <w:r>
              <w:rPr>
                <w:rFonts w:ascii="Arial" w:hAnsi="Arial" w:cs="Arial"/>
                <w:sz w:val="20"/>
              </w:rPr>
              <w:t xml:space="preserve">  minulosti a současnosti naší</w:t>
            </w:r>
          </w:p>
          <w:p w:rsidR="000E145C" w:rsidRDefault="000E145C" w:rsidP="006B74AF">
            <w:pPr>
              <w:ind w:right="-15"/>
              <w:rPr>
                <w:rFonts w:ascii="Arial" w:hAnsi="Arial" w:cs="Arial"/>
                <w:sz w:val="20"/>
              </w:rPr>
            </w:pPr>
            <w:r>
              <w:rPr>
                <w:rFonts w:ascii="Arial" w:hAnsi="Arial" w:cs="Arial"/>
                <w:sz w:val="20"/>
              </w:rPr>
              <w:t xml:space="preserve"> vlasti s využitím regionálních specifik</w:t>
            </w:r>
          </w:p>
          <w:p w:rsidR="000E145C" w:rsidRDefault="000E145C" w:rsidP="006B74AF">
            <w:pPr>
              <w:ind w:right="-15"/>
              <w:rPr>
                <w:rFonts w:ascii="Arial" w:hAnsi="Arial" w:cs="Arial"/>
                <w:sz w:val="20"/>
              </w:rPr>
            </w:pPr>
            <w:r>
              <w:rPr>
                <w:rFonts w:ascii="Arial" w:hAnsi="Arial" w:cs="Arial"/>
                <w:sz w:val="20"/>
              </w:rPr>
              <w:t>- srovnává a hodnotí na vybraných</w:t>
            </w:r>
          </w:p>
          <w:p w:rsidR="000E145C" w:rsidRDefault="000E145C" w:rsidP="006B74AF">
            <w:pPr>
              <w:ind w:right="-15"/>
              <w:rPr>
                <w:rFonts w:ascii="Arial" w:hAnsi="Arial" w:cs="Arial"/>
                <w:sz w:val="20"/>
              </w:rPr>
            </w:pPr>
            <w:r>
              <w:rPr>
                <w:rFonts w:ascii="Arial" w:hAnsi="Arial" w:cs="Arial"/>
                <w:sz w:val="20"/>
              </w:rPr>
              <w:t xml:space="preserve">  ukázkách způsob života a práce </w:t>
            </w:r>
          </w:p>
          <w:p w:rsidR="000E145C" w:rsidRDefault="000E145C" w:rsidP="006B74AF">
            <w:pPr>
              <w:ind w:right="-15"/>
              <w:rPr>
                <w:rFonts w:ascii="Arial" w:hAnsi="Arial" w:cs="Arial"/>
                <w:sz w:val="20"/>
              </w:rPr>
            </w:pPr>
            <w:r>
              <w:rPr>
                <w:rFonts w:ascii="Arial" w:hAnsi="Arial" w:cs="Arial"/>
                <w:sz w:val="20"/>
              </w:rPr>
              <w:t xml:space="preserve">  předků na našem území</w:t>
            </w:r>
          </w:p>
          <w:p w:rsidR="000E145C" w:rsidRDefault="000E145C" w:rsidP="006B74AF">
            <w:pPr>
              <w:ind w:right="-15"/>
              <w:rPr>
                <w:rFonts w:ascii="Arial" w:hAnsi="Arial" w:cs="Arial"/>
                <w:sz w:val="20"/>
              </w:rPr>
            </w:pPr>
            <w:r>
              <w:rPr>
                <w:rFonts w:ascii="Arial" w:hAnsi="Arial" w:cs="Arial"/>
                <w:sz w:val="20"/>
              </w:rPr>
              <w:t>- objasňuje historické důvody</w:t>
            </w:r>
          </w:p>
          <w:p w:rsidR="000E145C" w:rsidRDefault="000E145C" w:rsidP="006B74AF">
            <w:pPr>
              <w:ind w:right="-15"/>
              <w:rPr>
                <w:rFonts w:ascii="Arial" w:hAnsi="Arial" w:cs="Arial"/>
                <w:sz w:val="20"/>
              </w:rPr>
            </w:pPr>
            <w:r>
              <w:rPr>
                <w:rFonts w:ascii="Arial" w:hAnsi="Arial" w:cs="Arial"/>
                <w:sz w:val="20"/>
              </w:rPr>
              <w:t xml:space="preserve">  pro zařazení státních svátků</w:t>
            </w:r>
          </w:p>
          <w:p w:rsidR="000E145C" w:rsidRDefault="000E145C" w:rsidP="006B74AF">
            <w:pPr>
              <w:ind w:right="-15"/>
              <w:rPr>
                <w:rFonts w:ascii="Arial" w:hAnsi="Arial" w:cs="Arial"/>
                <w:b/>
                <w:sz w:val="20"/>
              </w:rPr>
            </w:pPr>
            <w:r>
              <w:rPr>
                <w:rFonts w:ascii="Arial" w:hAnsi="Arial" w:cs="Arial"/>
                <w:sz w:val="20"/>
              </w:rPr>
              <w:t xml:space="preserve">  a významných dnů</w:t>
            </w:r>
          </w:p>
        </w:tc>
        <w:tc>
          <w:tcPr>
            <w:tcW w:w="3697" w:type="dxa"/>
            <w:tcBorders>
              <w:top w:val="single" w:sz="4" w:space="0" w:color="000000"/>
              <w:left w:val="single" w:sz="4" w:space="0" w:color="000000"/>
              <w:bottom w:val="single" w:sz="4" w:space="0" w:color="000000"/>
            </w:tcBorders>
            <w:shd w:val="clear" w:color="auto" w:fill="auto"/>
          </w:tcPr>
          <w:p w:rsidR="000E145C" w:rsidRDefault="000E145C" w:rsidP="006B74AF">
            <w:pPr>
              <w:rPr>
                <w:rFonts w:ascii="Arial" w:hAnsi="Arial" w:cs="Arial"/>
                <w:sz w:val="20"/>
                <w:u w:val="single"/>
              </w:rPr>
            </w:pPr>
            <w:r>
              <w:rPr>
                <w:rFonts w:ascii="Arial" w:hAnsi="Arial" w:cs="Arial"/>
                <w:b/>
                <w:sz w:val="20"/>
              </w:rPr>
              <w:lastRenderedPageBreak/>
              <w:t>Místo, kde žijeme</w:t>
            </w:r>
          </w:p>
          <w:p w:rsidR="000E145C" w:rsidRDefault="000E145C" w:rsidP="006B74AF">
            <w:pPr>
              <w:rPr>
                <w:rFonts w:ascii="Arial" w:hAnsi="Arial" w:cs="Arial"/>
                <w:sz w:val="20"/>
                <w:u w:val="single"/>
              </w:rPr>
            </w:pPr>
            <w:r>
              <w:rPr>
                <w:rFonts w:ascii="Arial" w:hAnsi="Arial" w:cs="Arial"/>
                <w:sz w:val="20"/>
                <w:u w:val="single"/>
              </w:rPr>
              <w:t xml:space="preserve"> Obec (město), místní krajina:</w:t>
            </w:r>
            <w:r>
              <w:rPr>
                <w:rFonts w:ascii="Arial" w:hAnsi="Arial" w:cs="Arial"/>
                <w:sz w:val="20"/>
              </w:rPr>
              <w:t xml:space="preserve"> části, poloha v krajině, minulost a současnost.</w:t>
            </w:r>
          </w:p>
          <w:p w:rsidR="000E145C" w:rsidRDefault="000E145C" w:rsidP="006B74AF">
            <w:pPr>
              <w:rPr>
                <w:rFonts w:ascii="Arial" w:hAnsi="Arial" w:cs="Arial"/>
                <w:sz w:val="20"/>
                <w:u w:val="single"/>
              </w:rPr>
            </w:pPr>
            <w:r>
              <w:rPr>
                <w:rFonts w:ascii="Arial" w:hAnsi="Arial" w:cs="Arial"/>
                <w:sz w:val="20"/>
                <w:u w:val="single"/>
              </w:rPr>
              <w:t>Okolní krajina (místní oblast, region):</w:t>
            </w:r>
            <w:r>
              <w:rPr>
                <w:rFonts w:ascii="Arial" w:hAnsi="Arial" w:cs="Arial"/>
                <w:sz w:val="20"/>
              </w:rPr>
              <w:t xml:space="preserve"> zemský povrch a jeho tvary, půda, rostlinstvo, živočišstvo, vliv krajiny na život lidí, životní prostředí, orientace, světové strany.</w:t>
            </w:r>
          </w:p>
          <w:p w:rsidR="000E145C" w:rsidRDefault="000E145C" w:rsidP="006B74AF">
            <w:pPr>
              <w:rPr>
                <w:rFonts w:ascii="Arial" w:hAnsi="Arial" w:cs="Arial"/>
                <w:sz w:val="20"/>
                <w:u w:val="single"/>
              </w:rPr>
            </w:pPr>
            <w:r>
              <w:rPr>
                <w:rFonts w:ascii="Arial" w:hAnsi="Arial" w:cs="Arial"/>
                <w:sz w:val="20"/>
                <w:u w:val="single"/>
              </w:rPr>
              <w:t>Regiony ČR:</w:t>
            </w:r>
            <w:r>
              <w:rPr>
                <w:rFonts w:ascii="Arial" w:hAnsi="Arial" w:cs="Arial"/>
                <w:sz w:val="20"/>
              </w:rPr>
              <w:t xml:space="preserve"> Praha a vybrané oblasti ČR, surovinové zdroje, výroba, služby a obchod.</w:t>
            </w:r>
          </w:p>
          <w:p w:rsidR="000E145C" w:rsidRDefault="000E145C" w:rsidP="006B74AF">
            <w:pPr>
              <w:rPr>
                <w:rFonts w:ascii="Arial" w:hAnsi="Arial" w:cs="Arial"/>
                <w:sz w:val="20"/>
                <w:u w:val="single"/>
              </w:rPr>
            </w:pPr>
            <w:r>
              <w:rPr>
                <w:rFonts w:ascii="Arial" w:hAnsi="Arial" w:cs="Arial"/>
                <w:sz w:val="20"/>
                <w:u w:val="single"/>
              </w:rPr>
              <w:t>Naše vlast:</w:t>
            </w:r>
            <w:r>
              <w:rPr>
                <w:rFonts w:ascii="Arial" w:hAnsi="Arial" w:cs="Arial"/>
                <w:sz w:val="20"/>
              </w:rPr>
              <w:t xml:space="preserve"> domov, národ, státní zřízení a politický systém, státní správa, samospráva, státní symboly.</w:t>
            </w:r>
          </w:p>
          <w:p w:rsidR="000E145C" w:rsidRDefault="000E145C" w:rsidP="006B74AF">
            <w:pPr>
              <w:rPr>
                <w:rFonts w:ascii="Arial" w:hAnsi="Arial" w:cs="Arial"/>
                <w:sz w:val="20"/>
              </w:rPr>
            </w:pPr>
            <w:r>
              <w:rPr>
                <w:rFonts w:ascii="Arial" w:hAnsi="Arial" w:cs="Arial"/>
                <w:sz w:val="20"/>
                <w:u w:val="single"/>
              </w:rPr>
              <w:t>Mapy obecně zeměpisné a tematické:</w:t>
            </w:r>
            <w:r>
              <w:rPr>
                <w:rFonts w:ascii="Arial" w:hAnsi="Arial" w:cs="Arial"/>
                <w:sz w:val="20"/>
              </w:rPr>
              <w:t xml:space="preserve"> obsah, grafika, vysvětlivky.</w:t>
            </w:r>
          </w:p>
          <w:p w:rsidR="000E145C" w:rsidRDefault="000E145C" w:rsidP="006B74AF">
            <w:pPr>
              <w:rPr>
                <w:rFonts w:ascii="Arial" w:hAnsi="Arial" w:cs="Arial"/>
                <w:sz w:val="20"/>
              </w:rPr>
            </w:pPr>
          </w:p>
          <w:p w:rsidR="000E145C" w:rsidRDefault="000E145C" w:rsidP="006B74AF">
            <w:pPr>
              <w:rPr>
                <w:rFonts w:ascii="Arial" w:hAnsi="Arial" w:cs="Arial"/>
                <w:sz w:val="20"/>
              </w:rPr>
            </w:pPr>
          </w:p>
          <w:p w:rsidR="000E145C" w:rsidRDefault="000E145C" w:rsidP="006B74AF">
            <w:pPr>
              <w:rPr>
                <w:rFonts w:ascii="Arial" w:hAnsi="Arial" w:cs="Arial"/>
                <w:sz w:val="20"/>
              </w:rPr>
            </w:pPr>
          </w:p>
          <w:p w:rsidR="000E145C" w:rsidRDefault="000E145C" w:rsidP="006B74AF">
            <w:pPr>
              <w:rPr>
                <w:rFonts w:ascii="Arial" w:hAnsi="Arial" w:cs="Arial"/>
                <w:sz w:val="20"/>
              </w:rPr>
            </w:pPr>
          </w:p>
          <w:p w:rsidR="000E145C" w:rsidRDefault="000E145C" w:rsidP="006B74AF">
            <w:pPr>
              <w:rPr>
                <w:rFonts w:ascii="Arial" w:hAnsi="Arial" w:cs="Arial"/>
                <w:sz w:val="20"/>
              </w:rPr>
            </w:pPr>
          </w:p>
          <w:p w:rsidR="000E145C" w:rsidRDefault="000E145C" w:rsidP="006B74AF">
            <w:pPr>
              <w:rPr>
                <w:rFonts w:ascii="Arial" w:hAnsi="Arial" w:cs="Arial"/>
                <w:sz w:val="20"/>
              </w:rPr>
            </w:pPr>
          </w:p>
          <w:p w:rsidR="000E145C" w:rsidRDefault="000E145C" w:rsidP="006B74AF">
            <w:pPr>
              <w:rPr>
                <w:rFonts w:ascii="Arial" w:hAnsi="Arial" w:cs="Arial"/>
                <w:sz w:val="20"/>
              </w:rPr>
            </w:pPr>
          </w:p>
          <w:p w:rsidR="000E145C" w:rsidRDefault="000E145C" w:rsidP="006B74AF">
            <w:pPr>
              <w:rPr>
                <w:rFonts w:ascii="Arial" w:hAnsi="Arial" w:cs="Arial"/>
                <w:sz w:val="20"/>
              </w:rPr>
            </w:pPr>
          </w:p>
          <w:p w:rsidR="000E145C" w:rsidRDefault="000E145C" w:rsidP="006B74AF">
            <w:pPr>
              <w:rPr>
                <w:rFonts w:ascii="Arial" w:hAnsi="Arial" w:cs="Arial"/>
                <w:sz w:val="20"/>
              </w:rPr>
            </w:pPr>
          </w:p>
          <w:p w:rsidR="000E145C" w:rsidRDefault="000E145C" w:rsidP="006B74AF">
            <w:pPr>
              <w:rPr>
                <w:rFonts w:ascii="Arial" w:hAnsi="Arial" w:cs="Arial"/>
                <w:b/>
                <w:sz w:val="20"/>
              </w:rPr>
            </w:pPr>
          </w:p>
          <w:p w:rsidR="000E145C" w:rsidRDefault="000E145C" w:rsidP="006B74AF">
            <w:pPr>
              <w:rPr>
                <w:rFonts w:ascii="Arial" w:hAnsi="Arial" w:cs="Arial"/>
                <w:b/>
                <w:sz w:val="20"/>
              </w:rPr>
            </w:pPr>
          </w:p>
          <w:p w:rsidR="000E145C" w:rsidRDefault="000E145C" w:rsidP="006B74AF">
            <w:pPr>
              <w:rPr>
                <w:rFonts w:ascii="Arial" w:hAnsi="Arial" w:cs="Arial"/>
                <w:b/>
                <w:sz w:val="20"/>
              </w:rPr>
            </w:pPr>
          </w:p>
          <w:p w:rsidR="000E145C" w:rsidRDefault="000E145C" w:rsidP="006B74AF">
            <w:pPr>
              <w:rPr>
                <w:rFonts w:ascii="Arial" w:hAnsi="Arial" w:cs="Arial"/>
                <w:b/>
                <w:sz w:val="20"/>
              </w:rPr>
            </w:pPr>
          </w:p>
          <w:p w:rsidR="000E145C" w:rsidRDefault="000E145C" w:rsidP="006B74AF">
            <w:pPr>
              <w:rPr>
                <w:rFonts w:ascii="Arial" w:hAnsi="Arial" w:cs="Arial"/>
                <w:b/>
                <w:sz w:val="20"/>
              </w:rPr>
            </w:pPr>
          </w:p>
          <w:p w:rsidR="000E145C" w:rsidRDefault="000E145C" w:rsidP="006B74AF">
            <w:pPr>
              <w:rPr>
                <w:rFonts w:ascii="Arial" w:hAnsi="Arial" w:cs="Arial"/>
                <w:b/>
                <w:sz w:val="20"/>
              </w:rPr>
            </w:pPr>
          </w:p>
          <w:p w:rsidR="000E145C" w:rsidRDefault="000E145C" w:rsidP="006B74AF">
            <w:pPr>
              <w:rPr>
                <w:rFonts w:ascii="Arial" w:hAnsi="Arial" w:cs="Arial"/>
                <w:b/>
                <w:sz w:val="20"/>
              </w:rPr>
            </w:pPr>
          </w:p>
          <w:p w:rsidR="000E145C" w:rsidRDefault="000E145C" w:rsidP="006B74AF">
            <w:pPr>
              <w:rPr>
                <w:rFonts w:ascii="Arial" w:hAnsi="Arial" w:cs="Arial"/>
                <w:b/>
                <w:sz w:val="20"/>
              </w:rPr>
            </w:pPr>
          </w:p>
          <w:p w:rsidR="000E145C" w:rsidRDefault="000E145C" w:rsidP="006B74AF">
            <w:pPr>
              <w:rPr>
                <w:rFonts w:ascii="Arial" w:hAnsi="Arial" w:cs="Arial"/>
                <w:b/>
                <w:sz w:val="20"/>
              </w:rPr>
            </w:pPr>
          </w:p>
          <w:p w:rsidR="000E145C" w:rsidRDefault="000E145C" w:rsidP="006B74AF">
            <w:pPr>
              <w:rPr>
                <w:rFonts w:ascii="Arial" w:hAnsi="Arial" w:cs="Arial"/>
                <w:b/>
                <w:sz w:val="20"/>
              </w:rPr>
            </w:pPr>
          </w:p>
          <w:p w:rsidR="000E145C" w:rsidRDefault="000E145C" w:rsidP="006B74AF">
            <w:pPr>
              <w:rPr>
                <w:rFonts w:ascii="Arial" w:hAnsi="Arial" w:cs="Arial"/>
                <w:b/>
                <w:sz w:val="20"/>
              </w:rPr>
            </w:pPr>
          </w:p>
          <w:p w:rsidR="000E145C" w:rsidRDefault="000E145C" w:rsidP="006B74AF">
            <w:pPr>
              <w:rPr>
                <w:rFonts w:ascii="Arial" w:hAnsi="Arial" w:cs="Arial"/>
                <w:b/>
                <w:sz w:val="20"/>
              </w:rPr>
            </w:pPr>
          </w:p>
          <w:p w:rsidR="000E145C" w:rsidRDefault="000E145C" w:rsidP="006B74AF">
            <w:pPr>
              <w:rPr>
                <w:rFonts w:ascii="Arial" w:hAnsi="Arial" w:cs="Arial"/>
                <w:b/>
                <w:sz w:val="20"/>
              </w:rPr>
            </w:pPr>
          </w:p>
          <w:p w:rsidR="000E145C" w:rsidRDefault="000E145C" w:rsidP="006B74AF">
            <w:pPr>
              <w:rPr>
                <w:rFonts w:ascii="Arial" w:hAnsi="Arial" w:cs="Arial"/>
                <w:b/>
                <w:sz w:val="20"/>
              </w:rPr>
            </w:pPr>
          </w:p>
          <w:p w:rsidR="000E145C" w:rsidRDefault="000E145C" w:rsidP="006B74AF">
            <w:pPr>
              <w:rPr>
                <w:rFonts w:ascii="Arial" w:hAnsi="Arial" w:cs="Arial"/>
                <w:b/>
                <w:sz w:val="20"/>
              </w:rPr>
            </w:pPr>
          </w:p>
          <w:p w:rsidR="000E145C" w:rsidRDefault="000E145C" w:rsidP="006B74AF">
            <w:pPr>
              <w:rPr>
                <w:rFonts w:ascii="Arial" w:hAnsi="Arial" w:cs="Arial"/>
                <w:b/>
                <w:sz w:val="20"/>
              </w:rPr>
            </w:pPr>
          </w:p>
          <w:p w:rsidR="000E145C" w:rsidRDefault="000E145C" w:rsidP="006B74AF">
            <w:pPr>
              <w:rPr>
                <w:rFonts w:ascii="Arial" w:hAnsi="Arial" w:cs="Arial"/>
                <w:b/>
                <w:sz w:val="20"/>
              </w:rPr>
            </w:pPr>
          </w:p>
          <w:p w:rsidR="000E145C" w:rsidRDefault="000E145C" w:rsidP="006B74AF">
            <w:pPr>
              <w:rPr>
                <w:rFonts w:ascii="Arial" w:hAnsi="Arial" w:cs="Arial"/>
                <w:b/>
                <w:sz w:val="20"/>
              </w:rPr>
            </w:pPr>
          </w:p>
          <w:p w:rsidR="000E145C" w:rsidRDefault="000E145C" w:rsidP="006B74AF">
            <w:pPr>
              <w:rPr>
                <w:rFonts w:ascii="Arial" w:hAnsi="Arial" w:cs="Arial"/>
                <w:b/>
                <w:sz w:val="20"/>
              </w:rPr>
            </w:pPr>
          </w:p>
          <w:p w:rsidR="000E145C" w:rsidRDefault="000E145C" w:rsidP="006B74AF">
            <w:pPr>
              <w:rPr>
                <w:rFonts w:ascii="Arial" w:hAnsi="Arial" w:cs="Arial"/>
                <w:b/>
                <w:sz w:val="20"/>
              </w:rPr>
            </w:pPr>
          </w:p>
          <w:p w:rsidR="000E145C" w:rsidRDefault="000E145C" w:rsidP="006B74AF">
            <w:pPr>
              <w:rPr>
                <w:rFonts w:ascii="Arial" w:hAnsi="Arial" w:cs="Arial"/>
                <w:b/>
                <w:sz w:val="20"/>
              </w:rPr>
            </w:pPr>
          </w:p>
          <w:p w:rsidR="000E145C" w:rsidRDefault="000E145C" w:rsidP="006B74AF">
            <w:pPr>
              <w:rPr>
                <w:rFonts w:ascii="Arial" w:hAnsi="Arial" w:cs="Arial"/>
                <w:b/>
                <w:sz w:val="20"/>
              </w:rPr>
            </w:pPr>
          </w:p>
          <w:p w:rsidR="000E145C" w:rsidRDefault="000E145C" w:rsidP="006B74AF">
            <w:pPr>
              <w:rPr>
                <w:rFonts w:ascii="Arial" w:hAnsi="Arial" w:cs="Arial"/>
                <w:b/>
                <w:sz w:val="20"/>
              </w:rPr>
            </w:pPr>
          </w:p>
          <w:p w:rsidR="000E145C" w:rsidRDefault="000E145C" w:rsidP="006B74AF">
            <w:pPr>
              <w:rPr>
                <w:rFonts w:ascii="Arial" w:hAnsi="Arial" w:cs="Arial"/>
                <w:b/>
                <w:sz w:val="20"/>
              </w:rPr>
            </w:pPr>
          </w:p>
          <w:p w:rsidR="000E145C" w:rsidRDefault="000E145C" w:rsidP="006B74AF">
            <w:pPr>
              <w:rPr>
                <w:rFonts w:ascii="Arial" w:hAnsi="Arial" w:cs="Arial"/>
                <w:b/>
                <w:sz w:val="20"/>
              </w:rPr>
            </w:pPr>
          </w:p>
          <w:p w:rsidR="000E145C" w:rsidRDefault="000E145C" w:rsidP="006B74AF">
            <w:pPr>
              <w:rPr>
                <w:rFonts w:ascii="Arial" w:hAnsi="Arial" w:cs="Arial"/>
                <w:b/>
                <w:sz w:val="20"/>
              </w:rPr>
            </w:pPr>
          </w:p>
          <w:p w:rsidR="000E145C" w:rsidRDefault="000E145C" w:rsidP="006B74AF">
            <w:pPr>
              <w:rPr>
                <w:rFonts w:ascii="Arial" w:hAnsi="Arial" w:cs="Arial"/>
                <w:b/>
                <w:sz w:val="20"/>
              </w:rPr>
            </w:pPr>
          </w:p>
          <w:p w:rsidR="000E145C" w:rsidRDefault="000E145C" w:rsidP="006B74AF">
            <w:pPr>
              <w:rPr>
                <w:rFonts w:ascii="Arial" w:hAnsi="Arial" w:cs="Arial"/>
                <w:b/>
                <w:sz w:val="20"/>
              </w:rPr>
            </w:pPr>
          </w:p>
          <w:p w:rsidR="000E145C" w:rsidRDefault="000E145C" w:rsidP="006B74AF">
            <w:pPr>
              <w:rPr>
                <w:rFonts w:ascii="Arial" w:hAnsi="Arial" w:cs="Arial"/>
                <w:b/>
                <w:sz w:val="20"/>
              </w:rPr>
            </w:pPr>
          </w:p>
          <w:p w:rsidR="000E145C" w:rsidRDefault="000E145C" w:rsidP="006B74AF">
            <w:pPr>
              <w:rPr>
                <w:rFonts w:ascii="Arial" w:hAnsi="Arial" w:cs="Arial"/>
                <w:b/>
                <w:sz w:val="20"/>
              </w:rPr>
            </w:pPr>
          </w:p>
          <w:p w:rsidR="000E145C" w:rsidRDefault="000E145C" w:rsidP="006B74AF">
            <w:pPr>
              <w:rPr>
                <w:rFonts w:ascii="Arial" w:hAnsi="Arial" w:cs="Arial"/>
                <w:sz w:val="20"/>
                <w:u w:val="single"/>
              </w:rPr>
            </w:pPr>
            <w:r>
              <w:rPr>
                <w:rFonts w:ascii="Arial" w:hAnsi="Arial" w:cs="Arial"/>
                <w:b/>
                <w:sz w:val="20"/>
              </w:rPr>
              <w:t>Lidé kolem nás</w:t>
            </w:r>
          </w:p>
          <w:p w:rsidR="000E145C" w:rsidRDefault="000E145C" w:rsidP="006B74AF">
            <w:pPr>
              <w:rPr>
                <w:rFonts w:ascii="Arial" w:hAnsi="Arial" w:cs="Arial"/>
                <w:sz w:val="20"/>
                <w:u w:val="single"/>
              </w:rPr>
            </w:pPr>
            <w:r>
              <w:rPr>
                <w:rFonts w:ascii="Arial" w:hAnsi="Arial" w:cs="Arial"/>
                <w:sz w:val="20"/>
                <w:u w:val="single"/>
              </w:rPr>
              <w:t>Soužití lidí:</w:t>
            </w:r>
            <w:r>
              <w:rPr>
                <w:rFonts w:ascii="Arial" w:hAnsi="Arial" w:cs="Arial"/>
                <w:sz w:val="20"/>
              </w:rPr>
              <w:t xml:space="preserve"> mezilidské vztahy, obchod, firmy.</w:t>
            </w:r>
          </w:p>
          <w:p w:rsidR="000E145C" w:rsidRDefault="000E145C" w:rsidP="006B74AF">
            <w:pPr>
              <w:rPr>
                <w:rFonts w:ascii="Arial" w:hAnsi="Arial" w:cs="Arial"/>
                <w:b/>
                <w:sz w:val="20"/>
              </w:rPr>
            </w:pPr>
            <w:r>
              <w:rPr>
                <w:rFonts w:ascii="Arial" w:hAnsi="Arial" w:cs="Arial"/>
                <w:sz w:val="20"/>
                <w:u w:val="single"/>
              </w:rPr>
              <w:t>Vlastnictví:</w:t>
            </w:r>
            <w:r>
              <w:rPr>
                <w:rFonts w:ascii="Arial" w:hAnsi="Arial" w:cs="Arial"/>
                <w:sz w:val="20"/>
              </w:rPr>
              <w:t xml:space="preserve">  soukromé, veřejné, osobní, společné.</w:t>
            </w:r>
          </w:p>
          <w:p w:rsidR="000E145C" w:rsidRDefault="000E145C" w:rsidP="006B74AF">
            <w:pPr>
              <w:rPr>
                <w:rFonts w:ascii="Arial" w:hAnsi="Arial" w:cs="Arial"/>
                <w:b/>
                <w:sz w:val="20"/>
              </w:rPr>
            </w:pPr>
          </w:p>
          <w:p w:rsidR="000E145C" w:rsidRDefault="000E145C" w:rsidP="006B74AF">
            <w:pPr>
              <w:rPr>
                <w:rFonts w:ascii="Arial" w:hAnsi="Arial" w:cs="Arial"/>
                <w:b/>
                <w:sz w:val="20"/>
              </w:rPr>
            </w:pPr>
          </w:p>
          <w:p w:rsidR="000E145C" w:rsidRDefault="000E145C" w:rsidP="006B74AF">
            <w:pPr>
              <w:rPr>
                <w:rFonts w:ascii="Arial" w:hAnsi="Arial" w:cs="Arial"/>
                <w:b/>
                <w:sz w:val="20"/>
              </w:rPr>
            </w:pPr>
          </w:p>
          <w:p w:rsidR="000E145C" w:rsidRDefault="000E145C" w:rsidP="006B74AF">
            <w:pPr>
              <w:rPr>
                <w:rFonts w:ascii="Arial" w:hAnsi="Arial" w:cs="Arial"/>
                <w:b/>
                <w:sz w:val="20"/>
              </w:rPr>
            </w:pPr>
          </w:p>
          <w:p w:rsidR="000E145C" w:rsidRDefault="000E145C" w:rsidP="006B74AF">
            <w:pPr>
              <w:rPr>
                <w:rFonts w:ascii="Arial" w:hAnsi="Arial" w:cs="Arial"/>
                <w:b/>
                <w:sz w:val="20"/>
              </w:rPr>
            </w:pPr>
          </w:p>
          <w:p w:rsidR="000E145C" w:rsidRDefault="000E145C" w:rsidP="006B74AF">
            <w:pPr>
              <w:rPr>
                <w:rFonts w:ascii="Arial" w:hAnsi="Arial" w:cs="Arial"/>
                <w:b/>
                <w:sz w:val="20"/>
              </w:rPr>
            </w:pPr>
          </w:p>
          <w:p w:rsidR="000E145C" w:rsidRDefault="000E145C" w:rsidP="006B74AF">
            <w:pPr>
              <w:rPr>
                <w:rFonts w:ascii="Arial" w:hAnsi="Arial" w:cs="Arial"/>
                <w:b/>
                <w:sz w:val="20"/>
              </w:rPr>
            </w:pPr>
          </w:p>
          <w:p w:rsidR="000E145C" w:rsidRDefault="000E145C" w:rsidP="006B74AF">
            <w:pPr>
              <w:rPr>
                <w:rFonts w:ascii="Arial" w:hAnsi="Arial" w:cs="Arial"/>
                <w:b/>
                <w:sz w:val="20"/>
              </w:rPr>
            </w:pPr>
          </w:p>
          <w:p w:rsidR="000E145C" w:rsidRDefault="000E145C" w:rsidP="006B74AF">
            <w:pPr>
              <w:rPr>
                <w:rFonts w:ascii="Arial" w:hAnsi="Arial" w:cs="Arial"/>
                <w:b/>
                <w:sz w:val="20"/>
              </w:rPr>
            </w:pPr>
          </w:p>
          <w:p w:rsidR="000E145C" w:rsidRDefault="000E145C" w:rsidP="006B74AF">
            <w:pPr>
              <w:rPr>
                <w:rFonts w:ascii="Arial" w:hAnsi="Arial" w:cs="Arial"/>
                <w:b/>
                <w:sz w:val="20"/>
              </w:rPr>
            </w:pPr>
          </w:p>
          <w:p w:rsidR="000E145C" w:rsidRDefault="000E145C" w:rsidP="006B74AF">
            <w:pPr>
              <w:rPr>
                <w:rFonts w:ascii="Arial" w:hAnsi="Arial" w:cs="Arial"/>
                <w:b/>
                <w:sz w:val="20"/>
              </w:rPr>
            </w:pPr>
          </w:p>
          <w:p w:rsidR="000E145C" w:rsidRDefault="000E145C" w:rsidP="006B74AF">
            <w:pPr>
              <w:rPr>
                <w:rFonts w:ascii="Arial" w:hAnsi="Arial" w:cs="Arial"/>
                <w:b/>
                <w:sz w:val="20"/>
              </w:rPr>
            </w:pPr>
          </w:p>
          <w:p w:rsidR="000E145C" w:rsidRDefault="000E145C" w:rsidP="006B74AF">
            <w:pPr>
              <w:rPr>
                <w:rFonts w:ascii="Arial" w:hAnsi="Arial" w:cs="Arial"/>
                <w:b/>
                <w:sz w:val="20"/>
              </w:rPr>
            </w:pPr>
          </w:p>
          <w:p w:rsidR="000E145C" w:rsidRDefault="000E145C" w:rsidP="006B74AF">
            <w:pPr>
              <w:rPr>
                <w:rFonts w:ascii="Arial" w:hAnsi="Arial" w:cs="Arial"/>
                <w:b/>
                <w:sz w:val="20"/>
              </w:rPr>
            </w:pPr>
          </w:p>
          <w:p w:rsidR="000E145C" w:rsidRDefault="000E145C" w:rsidP="006B74AF">
            <w:pPr>
              <w:rPr>
                <w:rFonts w:ascii="Arial" w:hAnsi="Arial" w:cs="Arial"/>
                <w:sz w:val="20"/>
                <w:u w:val="single"/>
              </w:rPr>
            </w:pPr>
            <w:r>
              <w:rPr>
                <w:rFonts w:ascii="Arial" w:hAnsi="Arial" w:cs="Arial"/>
                <w:b/>
                <w:sz w:val="20"/>
              </w:rPr>
              <w:t>Lidé a čas</w:t>
            </w:r>
          </w:p>
          <w:p w:rsidR="000E145C" w:rsidRDefault="000E145C" w:rsidP="006B74AF">
            <w:pPr>
              <w:rPr>
                <w:rFonts w:ascii="Arial" w:hAnsi="Arial" w:cs="Arial"/>
                <w:sz w:val="20"/>
                <w:u w:val="single"/>
              </w:rPr>
            </w:pPr>
            <w:r>
              <w:rPr>
                <w:rFonts w:ascii="Arial" w:hAnsi="Arial" w:cs="Arial"/>
                <w:sz w:val="20"/>
                <w:u w:val="single"/>
              </w:rPr>
              <w:t>Regionální památky:</w:t>
            </w:r>
            <w:r>
              <w:rPr>
                <w:rFonts w:ascii="Arial" w:hAnsi="Arial" w:cs="Arial"/>
                <w:sz w:val="20"/>
              </w:rPr>
              <w:t xml:space="preserve"> péče o památky, lidé a obory zkoumající minulost.</w:t>
            </w:r>
          </w:p>
          <w:p w:rsidR="000E145C" w:rsidRDefault="000E145C" w:rsidP="006B74AF">
            <w:pPr>
              <w:rPr>
                <w:rFonts w:ascii="Arial" w:hAnsi="Arial" w:cs="Arial"/>
                <w:sz w:val="20"/>
              </w:rPr>
            </w:pPr>
            <w:r>
              <w:rPr>
                <w:rFonts w:ascii="Arial" w:hAnsi="Arial" w:cs="Arial"/>
                <w:sz w:val="20"/>
                <w:u w:val="single"/>
              </w:rPr>
              <w:t>Báje, mýty, pověsti:</w:t>
            </w:r>
            <w:r>
              <w:rPr>
                <w:rFonts w:ascii="Arial" w:hAnsi="Arial" w:cs="Arial"/>
                <w:sz w:val="20"/>
              </w:rPr>
              <w:t xml:space="preserve"> minulost kraje, domov, vlast, rodný kraj.</w:t>
            </w:r>
          </w:p>
          <w:p w:rsidR="000E145C" w:rsidRDefault="000E145C" w:rsidP="006B74AF">
            <w:pPr>
              <w:rPr>
                <w:rFonts w:ascii="Arial" w:hAnsi="Arial" w:cs="Arial"/>
                <w:sz w:val="20"/>
                <w:u w:val="single"/>
              </w:rPr>
            </w:pPr>
            <w:r>
              <w:rPr>
                <w:rFonts w:ascii="Arial" w:hAnsi="Arial" w:cs="Arial"/>
                <w:sz w:val="20"/>
              </w:rPr>
              <w:t>Časová osa, období před naším letopočtem, období našeho letopočtu.</w:t>
            </w:r>
          </w:p>
          <w:p w:rsidR="000E145C" w:rsidRDefault="000E145C" w:rsidP="006B74AF">
            <w:pPr>
              <w:rPr>
                <w:rFonts w:ascii="Arial" w:hAnsi="Arial" w:cs="Arial"/>
                <w:sz w:val="20"/>
              </w:rPr>
            </w:pPr>
            <w:r>
              <w:rPr>
                <w:rFonts w:ascii="Arial" w:hAnsi="Arial" w:cs="Arial"/>
                <w:sz w:val="20"/>
                <w:u w:val="single"/>
              </w:rPr>
              <w:t>České země v pravěku:</w:t>
            </w:r>
            <w:r>
              <w:rPr>
                <w:rFonts w:ascii="Arial" w:hAnsi="Arial" w:cs="Arial"/>
                <w:sz w:val="20"/>
              </w:rPr>
              <w:t xml:space="preserve"> doba kamenná, bronzová, železná.</w:t>
            </w:r>
          </w:p>
          <w:p w:rsidR="000E145C" w:rsidRDefault="000E145C" w:rsidP="006B74AF">
            <w:pPr>
              <w:rPr>
                <w:rFonts w:ascii="Arial" w:hAnsi="Arial" w:cs="Arial"/>
                <w:sz w:val="20"/>
                <w:u w:val="single"/>
              </w:rPr>
            </w:pPr>
            <w:r>
              <w:rPr>
                <w:rFonts w:ascii="Arial" w:hAnsi="Arial" w:cs="Arial"/>
                <w:sz w:val="20"/>
              </w:rPr>
              <w:t>Příchod Slovanů, konec pravěku v našich zemích.</w:t>
            </w:r>
          </w:p>
          <w:p w:rsidR="000E145C" w:rsidRDefault="000E145C" w:rsidP="006B74AF">
            <w:pPr>
              <w:rPr>
                <w:rFonts w:ascii="Arial" w:hAnsi="Arial" w:cs="Arial"/>
                <w:sz w:val="20"/>
                <w:u w:val="single"/>
              </w:rPr>
            </w:pPr>
            <w:r>
              <w:rPr>
                <w:rFonts w:ascii="Arial" w:hAnsi="Arial" w:cs="Arial"/>
                <w:sz w:val="20"/>
                <w:u w:val="single"/>
              </w:rPr>
              <w:t>Sámův kmenový svaz:</w:t>
            </w:r>
            <w:r>
              <w:rPr>
                <w:rFonts w:ascii="Arial" w:hAnsi="Arial" w:cs="Arial"/>
                <w:sz w:val="20"/>
              </w:rPr>
              <w:t xml:space="preserve"> 7. století v našich dějinách.</w:t>
            </w:r>
          </w:p>
          <w:p w:rsidR="000E145C" w:rsidRDefault="000E145C" w:rsidP="006B74AF">
            <w:pPr>
              <w:rPr>
                <w:rFonts w:ascii="Arial" w:hAnsi="Arial" w:cs="Arial"/>
                <w:sz w:val="20"/>
              </w:rPr>
            </w:pPr>
            <w:r>
              <w:rPr>
                <w:rFonts w:ascii="Arial" w:hAnsi="Arial" w:cs="Arial"/>
                <w:sz w:val="20"/>
                <w:u w:val="single"/>
              </w:rPr>
              <w:t>Naše nejstarší minulost v pověstech:</w:t>
            </w:r>
          </w:p>
          <w:p w:rsidR="000E145C" w:rsidRDefault="000E145C" w:rsidP="006B74AF">
            <w:pPr>
              <w:rPr>
                <w:rFonts w:ascii="Arial" w:hAnsi="Arial" w:cs="Arial"/>
                <w:sz w:val="20"/>
                <w:u w:val="single"/>
              </w:rPr>
            </w:pPr>
            <w:r>
              <w:rPr>
                <w:rFonts w:ascii="Arial" w:hAnsi="Arial" w:cs="Arial"/>
                <w:sz w:val="20"/>
              </w:rPr>
              <w:t>Velkomoravská říše, příchod Cyrila a Metoděje.</w:t>
            </w:r>
          </w:p>
          <w:p w:rsidR="000E145C" w:rsidRDefault="000E145C" w:rsidP="006B74AF">
            <w:pPr>
              <w:rPr>
                <w:rFonts w:ascii="Arial" w:hAnsi="Arial" w:cs="Arial"/>
                <w:sz w:val="20"/>
                <w:u w:val="single"/>
              </w:rPr>
            </w:pPr>
            <w:r>
              <w:rPr>
                <w:rFonts w:ascii="Arial" w:hAnsi="Arial" w:cs="Arial"/>
                <w:sz w:val="20"/>
                <w:u w:val="single"/>
              </w:rPr>
              <w:t>Vznik českého státu</w:t>
            </w:r>
            <w:r>
              <w:rPr>
                <w:rFonts w:ascii="Arial" w:hAnsi="Arial" w:cs="Arial"/>
                <w:sz w:val="20"/>
              </w:rPr>
              <w:t>: vláda přemyslovských knížat.</w:t>
            </w:r>
          </w:p>
          <w:p w:rsidR="000E145C" w:rsidRDefault="000E145C" w:rsidP="006B74AF">
            <w:pPr>
              <w:rPr>
                <w:rFonts w:ascii="Arial" w:hAnsi="Arial" w:cs="Arial"/>
                <w:sz w:val="20"/>
                <w:u w:val="single"/>
              </w:rPr>
            </w:pPr>
            <w:r>
              <w:rPr>
                <w:rFonts w:ascii="Arial" w:hAnsi="Arial" w:cs="Arial"/>
                <w:sz w:val="20"/>
                <w:u w:val="single"/>
              </w:rPr>
              <w:t>Život prostých lidí za vlády prvních Přemyslovců:</w:t>
            </w:r>
            <w:r>
              <w:rPr>
                <w:rFonts w:ascii="Arial" w:hAnsi="Arial" w:cs="Arial"/>
                <w:sz w:val="20"/>
              </w:rPr>
              <w:t xml:space="preserve"> Kosmas, románský stavební sloh.</w:t>
            </w:r>
          </w:p>
          <w:p w:rsidR="000E145C" w:rsidRDefault="000E145C" w:rsidP="006B74AF">
            <w:pPr>
              <w:rPr>
                <w:rFonts w:ascii="Arial" w:hAnsi="Arial" w:cs="Arial"/>
                <w:sz w:val="20"/>
                <w:u w:val="single"/>
              </w:rPr>
            </w:pPr>
            <w:r>
              <w:rPr>
                <w:rFonts w:ascii="Arial" w:hAnsi="Arial" w:cs="Arial"/>
                <w:sz w:val="20"/>
                <w:u w:val="single"/>
              </w:rPr>
              <w:t>Vznik Českého království:</w:t>
            </w:r>
            <w:r>
              <w:rPr>
                <w:rFonts w:ascii="Arial" w:hAnsi="Arial" w:cs="Arial"/>
                <w:sz w:val="20"/>
              </w:rPr>
              <w:t xml:space="preserve"> vláda přemyslovských králů.</w:t>
            </w:r>
          </w:p>
          <w:p w:rsidR="000E145C" w:rsidRDefault="000E145C" w:rsidP="006B74AF">
            <w:pPr>
              <w:rPr>
                <w:rFonts w:ascii="Arial" w:hAnsi="Arial" w:cs="Arial"/>
                <w:sz w:val="20"/>
                <w:u w:val="single"/>
              </w:rPr>
            </w:pPr>
            <w:r>
              <w:rPr>
                <w:rFonts w:ascii="Arial" w:hAnsi="Arial" w:cs="Arial"/>
                <w:sz w:val="20"/>
                <w:u w:val="single"/>
              </w:rPr>
              <w:t>Český stát za vlády Lucemburků:</w:t>
            </w:r>
            <w:r>
              <w:rPr>
                <w:rFonts w:ascii="Arial" w:hAnsi="Arial" w:cs="Arial"/>
                <w:sz w:val="20"/>
              </w:rPr>
              <w:t xml:space="preserve"> Jan Lucemburský.</w:t>
            </w:r>
          </w:p>
          <w:p w:rsidR="000E145C" w:rsidRDefault="000E145C" w:rsidP="006B74AF">
            <w:pPr>
              <w:rPr>
                <w:rFonts w:ascii="Arial" w:hAnsi="Arial" w:cs="Arial"/>
                <w:sz w:val="20"/>
                <w:u w:val="single"/>
              </w:rPr>
            </w:pPr>
            <w:r>
              <w:rPr>
                <w:rFonts w:ascii="Arial" w:hAnsi="Arial" w:cs="Arial"/>
                <w:sz w:val="20"/>
                <w:u w:val="single"/>
              </w:rPr>
              <w:t>Období vlády krále Karla IV</w:t>
            </w:r>
            <w:r>
              <w:rPr>
                <w:rFonts w:ascii="Arial" w:hAnsi="Arial" w:cs="Arial"/>
                <w:sz w:val="20"/>
              </w:rPr>
              <w:t>., rozkvět země, rozvoj vzdělanosti.</w:t>
            </w:r>
          </w:p>
          <w:p w:rsidR="000E145C" w:rsidRDefault="000E145C" w:rsidP="006B74AF">
            <w:pPr>
              <w:rPr>
                <w:rFonts w:ascii="Arial" w:hAnsi="Arial" w:cs="Arial"/>
                <w:sz w:val="20"/>
                <w:u w:val="single"/>
              </w:rPr>
            </w:pPr>
            <w:r>
              <w:rPr>
                <w:rFonts w:ascii="Arial" w:hAnsi="Arial" w:cs="Arial"/>
                <w:sz w:val="20"/>
                <w:u w:val="single"/>
              </w:rPr>
              <w:t>Život ve středověku:</w:t>
            </w:r>
            <w:r>
              <w:rPr>
                <w:rFonts w:ascii="Arial" w:hAnsi="Arial" w:cs="Arial"/>
                <w:sz w:val="20"/>
              </w:rPr>
              <w:t xml:space="preserve"> šlechta, církev, život ve vesnici, ve městě, gotický stavební sloh.</w:t>
            </w:r>
          </w:p>
          <w:p w:rsidR="000E145C" w:rsidRDefault="000E145C" w:rsidP="006B74AF">
            <w:pPr>
              <w:rPr>
                <w:rFonts w:ascii="Arial" w:hAnsi="Arial" w:cs="Arial"/>
                <w:sz w:val="20"/>
                <w:u w:val="single"/>
              </w:rPr>
            </w:pPr>
            <w:r>
              <w:rPr>
                <w:rFonts w:ascii="Arial" w:hAnsi="Arial" w:cs="Arial"/>
                <w:sz w:val="20"/>
                <w:u w:val="single"/>
              </w:rPr>
              <w:t>Období vlády krále Václava IV.</w:t>
            </w:r>
          </w:p>
          <w:p w:rsidR="000E145C" w:rsidRDefault="000E145C" w:rsidP="006B74AF">
            <w:pPr>
              <w:rPr>
                <w:rFonts w:ascii="Arial" w:hAnsi="Arial" w:cs="Arial"/>
                <w:color w:val="000000"/>
                <w:sz w:val="20"/>
              </w:rPr>
            </w:pPr>
            <w:r>
              <w:rPr>
                <w:rFonts w:ascii="Arial" w:hAnsi="Arial" w:cs="Arial"/>
                <w:sz w:val="20"/>
                <w:u w:val="single"/>
              </w:rPr>
              <w:t>Mistr Jan Hus</w:t>
            </w:r>
            <w:r>
              <w:rPr>
                <w:rFonts w:ascii="Arial" w:hAnsi="Arial" w:cs="Arial"/>
                <w:sz w:val="20"/>
              </w:rPr>
              <w:t xml:space="preserve"> a jeho učení.</w:t>
            </w:r>
          </w:p>
          <w:p w:rsidR="000E145C" w:rsidRDefault="000E145C" w:rsidP="006B74AF">
            <w:pPr>
              <w:rPr>
                <w:rFonts w:ascii="Arial" w:hAnsi="Arial" w:cs="Arial"/>
                <w:color w:val="000000"/>
                <w:sz w:val="20"/>
              </w:rPr>
            </w:pPr>
            <w:r>
              <w:rPr>
                <w:rFonts w:ascii="Arial" w:hAnsi="Arial" w:cs="Arial"/>
                <w:color w:val="000000"/>
                <w:sz w:val="20"/>
              </w:rPr>
              <w:t xml:space="preserve">Husitské </w:t>
            </w:r>
            <w:r>
              <w:rPr>
                <w:rFonts w:ascii="Arial" w:hAnsi="Arial" w:cs="Arial"/>
                <w:sz w:val="20"/>
              </w:rPr>
              <w:t>války</w:t>
            </w:r>
            <w:r>
              <w:rPr>
                <w:rFonts w:ascii="Arial" w:hAnsi="Arial" w:cs="Arial"/>
                <w:color w:val="000000"/>
                <w:sz w:val="20"/>
              </w:rPr>
              <w:t>, Jan Žižka, Prokop Holý</w:t>
            </w:r>
          </w:p>
          <w:p w:rsidR="000E145C" w:rsidRDefault="000E145C" w:rsidP="006B74AF">
            <w:pPr>
              <w:rPr>
                <w:rFonts w:ascii="Arial" w:hAnsi="Arial" w:cs="Arial"/>
                <w:sz w:val="20"/>
                <w:u w:val="single"/>
              </w:rPr>
            </w:pPr>
            <w:r>
              <w:rPr>
                <w:rFonts w:ascii="Arial" w:hAnsi="Arial" w:cs="Arial"/>
                <w:color w:val="000000"/>
                <w:sz w:val="20"/>
              </w:rPr>
              <w:t xml:space="preserve">České </w:t>
            </w:r>
            <w:r>
              <w:rPr>
                <w:rFonts w:ascii="Arial" w:hAnsi="Arial" w:cs="Arial"/>
                <w:sz w:val="20"/>
              </w:rPr>
              <w:t>země</w:t>
            </w:r>
            <w:r>
              <w:rPr>
                <w:rFonts w:ascii="Arial" w:hAnsi="Arial" w:cs="Arial"/>
                <w:color w:val="000000"/>
                <w:sz w:val="20"/>
              </w:rPr>
              <w:t xml:space="preserve"> po husitských válkách, král Jiří z </w:t>
            </w:r>
            <w:r>
              <w:rPr>
                <w:rFonts w:ascii="Arial" w:hAnsi="Arial" w:cs="Arial"/>
                <w:sz w:val="20"/>
              </w:rPr>
              <w:t>Poděbrad.</w:t>
            </w:r>
          </w:p>
          <w:p w:rsidR="000E145C" w:rsidRDefault="000E145C" w:rsidP="006B74AF">
            <w:pPr>
              <w:rPr>
                <w:rFonts w:ascii="Arial" w:hAnsi="Arial" w:cs="Arial"/>
                <w:b/>
                <w:sz w:val="20"/>
              </w:rPr>
            </w:pPr>
            <w:r>
              <w:rPr>
                <w:rFonts w:ascii="Arial" w:hAnsi="Arial" w:cs="Arial"/>
                <w:sz w:val="20"/>
                <w:u w:val="single"/>
              </w:rPr>
              <w:lastRenderedPageBreak/>
              <w:t>První Habsburkové</w:t>
            </w:r>
            <w:r>
              <w:rPr>
                <w:rFonts w:ascii="Arial" w:hAnsi="Arial" w:cs="Arial"/>
                <w:sz w:val="20"/>
              </w:rPr>
              <w:t xml:space="preserve"> na českém trůně, císař Rudolf II., období renesance.</w:t>
            </w:r>
          </w:p>
        </w:tc>
        <w:tc>
          <w:tcPr>
            <w:tcW w:w="3697" w:type="dxa"/>
            <w:tcBorders>
              <w:top w:val="single" w:sz="4" w:space="0" w:color="000000"/>
              <w:left w:val="single" w:sz="4" w:space="0" w:color="000000"/>
              <w:bottom w:val="single" w:sz="4" w:space="0" w:color="000000"/>
            </w:tcBorders>
            <w:shd w:val="clear" w:color="auto" w:fill="auto"/>
          </w:tcPr>
          <w:p w:rsidR="000E145C" w:rsidRDefault="000E145C" w:rsidP="006B74AF">
            <w:pPr>
              <w:ind w:right="-15"/>
              <w:rPr>
                <w:rFonts w:ascii="Arial" w:hAnsi="Arial" w:cs="Arial"/>
                <w:b/>
                <w:sz w:val="20"/>
              </w:rPr>
            </w:pPr>
            <w:r>
              <w:rPr>
                <w:rFonts w:ascii="Arial" w:hAnsi="Arial" w:cs="Arial"/>
                <w:b/>
                <w:sz w:val="20"/>
              </w:rPr>
              <w:lastRenderedPageBreak/>
              <w:t>VDO</w:t>
            </w:r>
          </w:p>
          <w:p w:rsidR="000E145C" w:rsidRDefault="000E145C" w:rsidP="006B74AF">
            <w:pPr>
              <w:jc w:val="both"/>
              <w:rPr>
                <w:rFonts w:ascii="Arial" w:hAnsi="Arial" w:cs="Arial"/>
                <w:b/>
                <w:sz w:val="20"/>
              </w:rPr>
            </w:pPr>
          </w:p>
          <w:p w:rsidR="000E145C" w:rsidRDefault="000E145C" w:rsidP="006B74AF">
            <w:pPr>
              <w:jc w:val="both"/>
              <w:rPr>
                <w:rFonts w:ascii="Arial" w:hAnsi="Arial" w:cs="Arial"/>
                <w:b/>
                <w:sz w:val="20"/>
              </w:rPr>
            </w:pPr>
            <w:r>
              <w:rPr>
                <w:rFonts w:ascii="Arial" w:hAnsi="Arial" w:cs="Arial"/>
                <w:b/>
                <w:sz w:val="20"/>
              </w:rPr>
              <w:t>Principy demokracie jako formy vlády a způsobu rozhodování</w:t>
            </w:r>
            <w:r>
              <w:rPr>
                <w:rFonts w:ascii="Arial" w:hAnsi="Arial" w:cs="Arial"/>
                <w:sz w:val="20"/>
              </w:rPr>
              <w:t xml:space="preserve"> – principy demokracie, spravedlnost, řád, norma, zákon, právo, morálka, řešení konfliktů a problémů v osobním životě i ve společnosti </w:t>
            </w:r>
          </w:p>
          <w:p w:rsidR="000E145C" w:rsidRDefault="000E145C" w:rsidP="006B74AF">
            <w:pPr>
              <w:ind w:right="-15"/>
              <w:rPr>
                <w:rFonts w:ascii="Arial" w:hAnsi="Arial" w:cs="Arial"/>
                <w:b/>
                <w:sz w:val="20"/>
              </w:rPr>
            </w:pPr>
          </w:p>
          <w:p w:rsidR="000E145C" w:rsidRDefault="000E145C" w:rsidP="006B74AF">
            <w:pPr>
              <w:jc w:val="both"/>
              <w:rPr>
                <w:rFonts w:ascii="Arial" w:hAnsi="Arial" w:cs="Arial"/>
                <w:sz w:val="20"/>
              </w:rPr>
            </w:pPr>
            <w:r>
              <w:rPr>
                <w:rFonts w:ascii="Arial" w:hAnsi="Arial" w:cs="Arial"/>
                <w:b/>
                <w:sz w:val="20"/>
              </w:rPr>
              <w:t>Občan, občanská společnost a stát</w:t>
            </w:r>
            <w:r>
              <w:rPr>
                <w:rFonts w:ascii="Arial" w:hAnsi="Arial" w:cs="Arial"/>
                <w:sz w:val="20"/>
              </w:rPr>
              <w:t xml:space="preserve"> –občan jako odpovědný člen společnosti, jeho práva a povinnosti</w:t>
            </w:r>
          </w:p>
          <w:p w:rsidR="000E145C" w:rsidRDefault="000E145C" w:rsidP="006B74AF">
            <w:pPr>
              <w:jc w:val="both"/>
              <w:rPr>
                <w:rFonts w:ascii="Arial" w:hAnsi="Arial" w:cs="Arial"/>
                <w:sz w:val="20"/>
              </w:rPr>
            </w:pPr>
          </w:p>
          <w:p w:rsidR="000E145C" w:rsidRDefault="000E145C" w:rsidP="006B74AF">
            <w:pPr>
              <w:ind w:right="-15"/>
              <w:rPr>
                <w:rFonts w:ascii="Arial" w:hAnsi="Arial" w:cs="Arial"/>
                <w:b/>
                <w:sz w:val="20"/>
              </w:rPr>
            </w:pPr>
          </w:p>
          <w:p w:rsidR="000E145C" w:rsidRDefault="000E145C" w:rsidP="006B74AF">
            <w:pPr>
              <w:ind w:right="-15"/>
              <w:rPr>
                <w:rFonts w:ascii="Arial" w:hAnsi="Arial" w:cs="Arial"/>
                <w:sz w:val="20"/>
              </w:rPr>
            </w:pPr>
            <w:r>
              <w:rPr>
                <w:rFonts w:ascii="Arial" w:hAnsi="Arial" w:cs="Arial"/>
                <w:sz w:val="20"/>
              </w:rPr>
              <w:t>Čj– vypravování, cestování, zážitek z prázdnin, památky, reprodukce textu</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Vv – památky, ilustrace pověstí</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tc>
        <w:tc>
          <w:tcPr>
            <w:tcW w:w="3707" w:type="dxa"/>
            <w:tcBorders>
              <w:top w:val="single" w:sz="4" w:space="0" w:color="000000"/>
              <w:left w:val="single" w:sz="4" w:space="0" w:color="000000"/>
              <w:bottom w:val="single" w:sz="4" w:space="0" w:color="000000"/>
              <w:right w:val="single" w:sz="4" w:space="0" w:color="000000"/>
            </w:tcBorders>
            <w:shd w:val="clear" w:color="auto" w:fill="auto"/>
          </w:tcPr>
          <w:p w:rsidR="000E145C" w:rsidRDefault="000E145C" w:rsidP="006B74AF">
            <w:pPr>
              <w:ind w:right="-15"/>
              <w:rPr>
                <w:rFonts w:ascii="Arial" w:hAnsi="Arial" w:cs="Arial"/>
                <w:sz w:val="20"/>
              </w:rPr>
            </w:pPr>
            <w:r>
              <w:rPr>
                <w:rFonts w:ascii="Arial" w:hAnsi="Arial" w:cs="Arial"/>
                <w:b/>
                <w:sz w:val="20"/>
              </w:rPr>
              <w:t>Učebnice a knihy</w:t>
            </w:r>
          </w:p>
          <w:p w:rsidR="000E145C" w:rsidRDefault="000E145C" w:rsidP="006B74AF">
            <w:pPr>
              <w:ind w:right="-15"/>
              <w:rPr>
                <w:rFonts w:ascii="Arial" w:hAnsi="Arial" w:cs="Arial"/>
                <w:sz w:val="20"/>
              </w:rPr>
            </w:pPr>
            <w:r>
              <w:rPr>
                <w:rFonts w:ascii="Arial" w:hAnsi="Arial" w:cs="Arial"/>
                <w:sz w:val="20"/>
              </w:rPr>
              <w:t>Učebnice (zeměpisná a dějepisná část) a pracovní sešity z nakladatelství Nová škola pro 4. ročník</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V krajích naší vlasti</w:t>
            </w:r>
          </w:p>
          <w:p w:rsidR="000E145C" w:rsidRDefault="000E145C" w:rsidP="006B74AF">
            <w:pPr>
              <w:ind w:right="-15"/>
              <w:rPr>
                <w:rFonts w:ascii="Arial" w:hAnsi="Arial" w:cs="Arial"/>
                <w:sz w:val="20"/>
              </w:rPr>
            </w:pPr>
            <w:r>
              <w:rPr>
                <w:rFonts w:ascii="Arial" w:hAnsi="Arial" w:cs="Arial"/>
                <w:sz w:val="20"/>
              </w:rPr>
              <w:t>Naše město Kravaře</w:t>
            </w:r>
          </w:p>
          <w:p w:rsidR="000E145C" w:rsidRDefault="000E145C" w:rsidP="006B74AF">
            <w:pPr>
              <w:ind w:right="-15"/>
              <w:rPr>
                <w:rFonts w:ascii="Arial" w:hAnsi="Arial" w:cs="Arial"/>
                <w:sz w:val="20"/>
              </w:rPr>
            </w:pPr>
            <w:r>
              <w:rPr>
                <w:rFonts w:ascii="Arial" w:hAnsi="Arial" w:cs="Arial"/>
                <w:sz w:val="20"/>
              </w:rPr>
              <w:t>Atlasy</w:t>
            </w:r>
          </w:p>
          <w:p w:rsidR="000E145C" w:rsidRDefault="000E145C" w:rsidP="006B74AF">
            <w:pPr>
              <w:ind w:right="-15"/>
              <w:rPr>
                <w:rFonts w:ascii="Arial" w:hAnsi="Arial" w:cs="Arial"/>
                <w:b/>
                <w:sz w:val="20"/>
              </w:rPr>
            </w:pPr>
            <w:r>
              <w:rPr>
                <w:rFonts w:ascii="Arial" w:hAnsi="Arial" w:cs="Arial"/>
                <w:sz w:val="20"/>
              </w:rPr>
              <w:t xml:space="preserve">Pověsti </w:t>
            </w:r>
          </w:p>
          <w:p w:rsidR="000E145C" w:rsidRDefault="000E145C" w:rsidP="006B74AF">
            <w:pPr>
              <w:ind w:right="-15"/>
              <w:rPr>
                <w:rFonts w:ascii="Arial" w:hAnsi="Arial" w:cs="Arial"/>
                <w:b/>
                <w:sz w:val="20"/>
              </w:rPr>
            </w:pPr>
          </w:p>
          <w:p w:rsidR="000E145C" w:rsidRDefault="000E145C" w:rsidP="006B74AF">
            <w:pPr>
              <w:ind w:right="-15"/>
              <w:rPr>
                <w:rFonts w:ascii="Arial" w:hAnsi="Arial" w:cs="Arial"/>
                <w:sz w:val="20"/>
              </w:rPr>
            </w:pPr>
            <w:r>
              <w:rPr>
                <w:rFonts w:ascii="Arial" w:hAnsi="Arial" w:cs="Arial"/>
                <w:b/>
                <w:sz w:val="20"/>
              </w:rPr>
              <w:t>Pomůcky</w:t>
            </w:r>
          </w:p>
          <w:p w:rsidR="000E145C" w:rsidRDefault="000E145C" w:rsidP="006B74AF">
            <w:pPr>
              <w:ind w:right="-15"/>
              <w:rPr>
                <w:rFonts w:ascii="Arial" w:hAnsi="Arial" w:cs="Arial"/>
                <w:sz w:val="20"/>
              </w:rPr>
            </w:pPr>
            <w:r>
              <w:rPr>
                <w:rFonts w:ascii="Arial" w:hAnsi="Arial" w:cs="Arial"/>
                <w:sz w:val="20"/>
              </w:rPr>
              <w:t xml:space="preserve">mapy ČR, </w:t>
            </w:r>
          </w:p>
          <w:p w:rsidR="000E145C" w:rsidRDefault="000E145C" w:rsidP="006B74AF">
            <w:pPr>
              <w:ind w:right="-15"/>
              <w:rPr>
                <w:rFonts w:ascii="Arial" w:hAnsi="Arial" w:cs="Arial"/>
                <w:sz w:val="20"/>
              </w:rPr>
            </w:pPr>
            <w:r>
              <w:rPr>
                <w:rFonts w:ascii="Arial" w:hAnsi="Arial" w:cs="Arial"/>
                <w:sz w:val="20"/>
              </w:rPr>
              <w:t>nástěnná mapa ČR</w:t>
            </w:r>
          </w:p>
          <w:p w:rsidR="000E145C" w:rsidRDefault="000E145C" w:rsidP="006B74AF">
            <w:pPr>
              <w:ind w:right="-15"/>
              <w:rPr>
                <w:rFonts w:ascii="Arial" w:hAnsi="Arial" w:cs="Arial"/>
                <w:sz w:val="20"/>
              </w:rPr>
            </w:pPr>
            <w:r>
              <w:rPr>
                <w:rFonts w:ascii="Arial" w:hAnsi="Arial" w:cs="Arial"/>
                <w:sz w:val="20"/>
              </w:rPr>
              <w:t>nástěnná mapa Evropy a světa</w:t>
            </w:r>
          </w:p>
          <w:p w:rsidR="000E145C" w:rsidRDefault="000E145C" w:rsidP="006B74AF">
            <w:pPr>
              <w:ind w:right="-15"/>
              <w:rPr>
                <w:rFonts w:ascii="Arial" w:hAnsi="Arial" w:cs="Arial"/>
                <w:sz w:val="20"/>
              </w:rPr>
            </w:pPr>
            <w:r>
              <w:rPr>
                <w:rFonts w:ascii="Arial" w:hAnsi="Arial" w:cs="Arial"/>
                <w:sz w:val="20"/>
              </w:rPr>
              <w:t>slepé mapy, globus</w:t>
            </w:r>
          </w:p>
          <w:p w:rsidR="000E145C" w:rsidRDefault="000E145C" w:rsidP="006B74AF">
            <w:pPr>
              <w:ind w:right="-15"/>
              <w:rPr>
                <w:rFonts w:ascii="Arial" w:hAnsi="Arial" w:cs="Arial"/>
                <w:sz w:val="20"/>
              </w:rPr>
            </w:pPr>
            <w:r>
              <w:rPr>
                <w:rFonts w:ascii="Arial" w:hAnsi="Arial" w:cs="Arial"/>
                <w:sz w:val="20"/>
              </w:rPr>
              <w:t>mapa Hlučínska</w:t>
            </w:r>
          </w:p>
          <w:p w:rsidR="000E145C" w:rsidRDefault="000E145C" w:rsidP="006B74AF">
            <w:pPr>
              <w:ind w:right="-15"/>
              <w:rPr>
                <w:rFonts w:ascii="Arial" w:hAnsi="Arial" w:cs="Arial"/>
                <w:sz w:val="20"/>
              </w:rPr>
            </w:pPr>
            <w:r>
              <w:rPr>
                <w:rFonts w:ascii="Arial" w:hAnsi="Arial" w:cs="Arial"/>
                <w:sz w:val="20"/>
              </w:rPr>
              <w:t>pexesa – slohy</w:t>
            </w:r>
          </w:p>
          <w:p w:rsidR="000E145C" w:rsidRDefault="000E145C" w:rsidP="006B74AF">
            <w:pPr>
              <w:ind w:right="-15"/>
              <w:rPr>
                <w:rFonts w:ascii="Arial" w:hAnsi="Arial" w:cs="Arial"/>
                <w:sz w:val="20"/>
              </w:rPr>
            </w:pPr>
            <w:r>
              <w:rPr>
                <w:rFonts w:ascii="Arial" w:hAnsi="Arial" w:cs="Arial"/>
                <w:sz w:val="20"/>
              </w:rPr>
              <w:t>dřevěné desky – kraje ČR</w:t>
            </w:r>
          </w:p>
          <w:p w:rsidR="000E145C" w:rsidRDefault="000E145C" w:rsidP="006B74AF">
            <w:pPr>
              <w:ind w:right="-15"/>
              <w:rPr>
                <w:rFonts w:ascii="Arial" w:hAnsi="Arial" w:cs="Arial"/>
                <w:sz w:val="20"/>
              </w:rPr>
            </w:pPr>
            <w:r>
              <w:rPr>
                <w:rFonts w:ascii="Arial" w:hAnsi="Arial" w:cs="Arial"/>
                <w:sz w:val="20"/>
              </w:rPr>
              <w:t xml:space="preserve">kompas, časová osa, tabelární pomůcky k jednotlivým tématům </w:t>
            </w:r>
          </w:p>
          <w:p w:rsidR="000E145C" w:rsidRDefault="000E145C" w:rsidP="006B74AF">
            <w:pPr>
              <w:ind w:right="-15"/>
              <w:rPr>
                <w:rFonts w:ascii="Arial" w:hAnsi="Arial" w:cs="Arial"/>
                <w:sz w:val="20"/>
              </w:rPr>
            </w:pPr>
            <w:r>
              <w:rPr>
                <w:rFonts w:ascii="Arial" w:hAnsi="Arial" w:cs="Arial"/>
                <w:sz w:val="20"/>
              </w:rPr>
              <w:t>CD, DVD</w:t>
            </w:r>
          </w:p>
          <w:p w:rsidR="000E145C" w:rsidRDefault="000E145C" w:rsidP="006B74AF">
            <w:pPr>
              <w:ind w:right="-15"/>
              <w:rPr>
                <w:rFonts w:ascii="Arial" w:hAnsi="Arial" w:cs="Arial"/>
                <w:sz w:val="20"/>
              </w:rPr>
            </w:pPr>
            <w:r>
              <w:rPr>
                <w:rFonts w:ascii="Arial" w:hAnsi="Arial" w:cs="Arial"/>
                <w:sz w:val="20"/>
              </w:rPr>
              <w:t>Leporelo osobnosti českých dějin</w:t>
            </w:r>
          </w:p>
          <w:p w:rsidR="000E145C" w:rsidRDefault="000E145C" w:rsidP="006B74AF">
            <w:pPr>
              <w:ind w:right="-15"/>
              <w:rPr>
                <w:rFonts w:ascii="Arial" w:hAnsi="Arial" w:cs="Arial"/>
                <w:sz w:val="20"/>
              </w:rPr>
            </w:pPr>
            <w:r>
              <w:rPr>
                <w:rFonts w:ascii="Arial" w:hAnsi="Arial" w:cs="Arial"/>
                <w:sz w:val="20"/>
              </w:rPr>
              <w:t>Karty – významné osobnosti</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b/>
                <w:sz w:val="20"/>
              </w:rPr>
              <w:t>Metody práce</w:t>
            </w:r>
          </w:p>
          <w:p w:rsidR="000E145C" w:rsidRDefault="000E145C" w:rsidP="006B74AF">
            <w:pPr>
              <w:ind w:right="-15"/>
              <w:rPr>
                <w:rFonts w:ascii="Arial" w:hAnsi="Arial" w:cs="Arial"/>
                <w:sz w:val="20"/>
              </w:rPr>
            </w:pPr>
            <w:r>
              <w:rPr>
                <w:rFonts w:ascii="Arial" w:hAnsi="Arial" w:cs="Arial"/>
                <w:sz w:val="20"/>
              </w:rPr>
              <w:t>- práce ve dvojicích</w:t>
            </w:r>
          </w:p>
          <w:p w:rsidR="000E145C" w:rsidRDefault="000E145C" w:rsidP="006B74AF">
            <w:pPr>
              <w:ind w:right="-15"/>
              <w:rPr>
                <w:rFonts w:ascii="Arial" w:hAnsi="Arial" w:cs="Arial"/>
                <w:sz w:val="20"/>
              </w:rPr>
            </w:pPr>
            <w:r>
              <w:rPr>
                <w:rFonts w:ascii="Arial" w:hAnsi="Arial" w:cs="Arial"/>
                <w:sz w:val="20"/>
              </w:rPr>
              <w:t>- individuální práce</w:t>
            </w:r>
          </w:p>
          <w:p w:rsidR="000E145C" w:rsidRDefault="000E145C" w:rsidP="006B74AF">
            <w:pPr>
              <w:ind w:right="-15"/>
              <w:rPr>
                <w:rFonts w:ascii="Arial" w:hAnsi="Arial" w:cs="Arial"/>
                <w:sz w:val="20"/>
              </w:rPr>
            </w:pPr>
            <w:r>
              <w:rPr>
                <w:rFonts w:ascii="Arial" w:hAnsi="Arial" w:cs="Arial"/>
                <w:sz w:val="20"/>
              </w:rPr>
              <w:t>- práce ve skupinách</w:t>
            </w:r>
          </w:p>
          <w:p w:rsidR="000E145C" w:rsidRDefault="000E145C" w:rsidP="006B74AF">
            <w:pPr>
              <w:ind w:right="-15"/>
              <w:rPr>
                <w:rFonts w:ascii="Arial" w:hAnsi="Arial" w:cs="Arial"/>
                <w:sz w:val="20"/>
              </w:rPr>
            </w:pPr>
            <w:r>
              <w:rPr>
                <w:rFonts w:ascii="Arial" w:hAnsi="Arial" w:cs="Arial"/>
                <w:sz w:val="20"/>
              </w:rPr>
              <w:t>- krátkodobé projekty</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lastRenderedPageBreak/>
              <w:t>Výukové programy na PC Terasoft Vlastivěda 1 a 2, Zeměpis, Evropa, Pravěk</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b/>
                <w:sz w:val="20"/>
              </w:rPr>
              <w:t>Aktivity</w:t>
            </w:r>
          </w:p>
          <w:p w:rsidR="000E145C" w:rsidRDefault="000E145C" w:rsidP="006B74AF">
            <w:pPr>
              <w:ind w:right="-15"/>
              <w:rPr>
                <w:rFonts w:ascii="Arial" w:hAnsi="Arial" w:cs="Arial"/>
                <w:sz w:val="20"/>
              </w:rPr>
            </w:pPr>
            <w:r>
              <w:rPr>
                <w:rFonts w:ascii="Arial" w:hAnsi="Arial" w:cs="Arial"/>
                <w:sz w:val="20"/>
              </w:rPr>
              <w:t>Návštěva výstav s historickou tématikou</w:t>
            </w:r>
          </w:p>
          <w:p w:rsidR="000E145C" w:rsidRDefault="000E145C" w:rsidP="006B74AF">
            <w:pPr>
              <w:ind w:right="-15"/>
              <w:rPr>
                <w:rFonts w:ascii="Arial" w:hAnsi="Arial" w:cs="Arial"/>
                <w:sz w:val="20"/>
              </w:rPr>
            </w:pPr>
          </w:p>
        </w:tc>
      </w:tr>
    </w:tbl>
    <w:p w:rsidR="000E145C" w:rsidRDefault="000E145C" w:rsidP="000E145C"/>
    <w:p w:rsidR="000E145C" w:rsidRDefault="000E145C" w:rsidP="000E145C">
      <w:r>
        <w:rPr>
          <w:rFonts w:ascii="Arial" w:hAnsi="Arial" w:cs="Arial"/>
          <w:b/>
          <w:szCs w:val="24"/>
        </w:rPr>
        <w:t>Vlastivěda – 5. ročník</w:t>
      </w:r>
    </w:p>
    <w:p w:rsidR="000E145C" w:rsidRDefault="000E145C" w:rsidP="000E145C"/>
    <w:tbl>
      <w:tblPr>
        <w:tblW w:w="0" w:type="auto"/>
        <w:tblInd w:w="-5" w:type="dxa"/>
        <w:tblLayout w:type="fixed"/>
        <w:tblLook w:val="0000" w:firstRow="0" w:lastRow="0" w:firstColumn="0" w:lastColumn="0" w:noHBand="0" w:noVBand="0"/>
      </w:tblPr>
      <w:tblGrid>
        <w:gridCol w:w="3697"/>
        <w:gridCol w:w="3697"/>
        <w:gridCol w:w="3697"/>
        <w:gridCol w:w="3707"/>
      </w:tblGrid>
      <w:tr w:rsidR="000E145C" w:rsidTr="006B74AF">
        <w:trPr>
          <w:trHeight w:val="299"/>
        </w:trPr>
        <w:tc>
          <w:tcPr>
            <w:tcW w:w="3697" w:type="dxa"/>
            <w:tcBorders>
              <w:top w:val="single" w:sz="4" w:space="0" w:color="000000"/>
              <w:left w:val="single" w:sz="4" w:space="0" w:color="000000"/>
              <w:bottom w:val="single" w:sz="4" w:space="0" w:color="000000"/>
            </w:tcBorders>
            <w:shd w:val="clear" w:color="auto" w:fill="FFCC99"/>
          </w:tcPr>
          <w:p w:rsidR="000E145C" w:rsidRDefault="000E145C" w:rsidP="006B74AF">
            <w:pPr>
              <w:ind w:right="-15"/>
              <w:jc w:val="center"/>
              <w:rPr>
                <w:rFonts w:ascii="Arial" w:hAnsi="Arial" w:cs="Arial"/>
                <w:sz w:val="20"/>
              </w:rPr>
            </w:pPr>
            <w:r>
              <w:rPr>
                <w:rFonts w:ascii="Arial" w:hAnsi="Arial" w:cs="Arial"/>
                <w:sz w:val="20"/>
              </w:rPr>
              <w:t>Výstupy ŠVP</w:t>
            </w:r>
          </w:p>
        </w:tc>
        <w:tc>
          <w:tcPr>
            <w:tcW w:w="3697" w:type="dxa"/>
            <w:tcBorders>
              <w:top w:val="single" w:sz="4" w:space="0" w:color="000000"/>
              <w:left w:val="single" w:sz="4" w:space="0" w:color="000000"/>
              <w:bottom w:val="single" w:sz="4" w:space="0" w:color="000000"/>
            </w:tcBorders>
            <w:shd w:val="clear" w:color="auto" w:fill="FFCC99"/>
          </w:tcPr>
          <w:p w:rsidR="000E145C" w:rsidRDefault="000E145C" w:rsidP="006B74AF">
            <w:pPr>
              <w:jc w:val="center"/>
              <w:rPr>
                <w:rFonts w:ascii="Arial" w:hAnsi="Arial" w:cs="Arial"/>
                <w:sz w:val="20"/>
              </w:rPr>
            </w:pPr>
            <w:r>
              <w:rPr>
                <w:rFonts w:ascii="Arial" w:hAnsi="Arial" w:cs="Arial"/>
                <w:sz w:val="20"/>
              </w:rPr>
              <w:t>Učivo</w:t>
            </w:r>
          </w:p>
        </w:tc>
        <w:tc>
          <w:tcPr>
            <w:tcW w:w="3697" w:type="dxa"/>
            <w:tcBorders>
              <w:top w:val="single" w:sz="4" w:space="0" w:color="000000"/>
              <w:left w:val="single" w:sz="4" w:space="0" w:color="000000"/>
              <w:bottom w:val="single" w:sz="4" w:space="0" w:color="000000"/>
            </w:tcBorders>
            <w:shd w:val="clear" w:color="auto" w:fill="FFCC99"/>
          </w:tcPr>
          <w:p w:rsidR="000E145C" w:rsidRDefault="000E145C" w:rsidP="006B74AF">
            <w:pPr>
              <w:ind w:right="-15"/>
              <w:jc w:val="center"/>
              <w:rPr>
                <w:rFonts w:ascii="Arial" w:hAnsi="Arial" w:cs="Arial"/>
                <w:sz w:val="20"/>
              </w:rPr>
            </w:pPr>
            <w:r>
              <w:rPr>
                <w:rFonts w:ascii="Arial" w:hAnsi="Arial" w:cs="Arial"/>
                <w:sz w:val="20"/>
              </w:rPr>
              <w:t>Průřezová témata, vztahy, vazby k dalším předmětům a projektům</w:t>
            </w:r>
          </w:p>
        </w:tc>
        <w:tc>
          <w:tcPr>
            <w:tcW w:w="3707" w:type="dxa"/>
            <w:tcBorders>
              <w:top w:val="single" w:sz="4" w:space="0" w:color="000000"/>
              <w:left w:val="single" w:sz="4" w:space="0" w:color="000000"/>
              <w:bottom w:val="single" w:sz="4" w:space="0" w:color="000000"/>
              <w:right w:val="single" w:sz="4" w:space="0" w:color="000000"/>
            </w:tcBorders>
            <w:shd w:val="clear" w:color="auto" w:fill="FFCC99"/>
          </w:tcPr>
          <w:p w:rsidR="000E145C" w:rsidRDefault="000E145C" w:rsidP="006B74AF">
            <w:pPr>
              <w:ind w:right="-15"/>
              <w:jc w:val="center"/>
            </w:pPr>
            <w:r>
              <w:rPr>
                <w:rFonts w:ascii="Arial" w:hAnsi="Arial" w:cs="Arial"/>
                <w:sz w:val="20"/>
              </w:rPr>
              <w:t>Doporučené aktivity, metody, pomůcky, poznámky</w:t>
            </w:r>
          </w:p>
        </w:tc>
      </w:tr>
      <w:tr w:rsidR="000E145C" w:rsidTr="006B74AF">
        <w:trPr>
          <w:trHeight w:val="70"/>
        </w:trPr>
        <w:tc>
          <w:tcPr>
            <w:tcW w:w="3697" w:type="dxa"/>
            <w:tcBorders>
              <w:top w:val="single" w:sz="4" w:space="0" w:color="000000"/>
              <w:left w:val="single" w:sz="4" w:space="0" w:color="000000"/>
              <w:bottom w:val="single" w:sz="4" w:space="0" w:color="000000"/>
            </w:tcBorders>
            <w:shd w:val="clear" w:color="auto" w:fill="auto"/>
          </w:tcPr>
          <w:p w:rsidR="000E145C" w:rsidRDefault="000E145C" w:rsidP="006B74AF">
            <w:pPr>
              <w:ind w:right="-15"/>
              <w:rPr>
                <w:rFonts w:ascii="Arial" w:hAnsi="Arial" w:cs="Arial"/>
                <w:sz w:val="20"/>
              </w:rPr>
            </w:pPr>
            <w:r>
              <w:rPr>
                <w:rFonts w:ascii="Arial" w:hAnsi="Arial" w:cs="Arial"/>
                <w:sz w:val="20"/>
              </w:rPr>
              <w:t>- zná letopočet vzniku ČR</w:t>
            </w:r>
          </w:p>
          <w:p w:rsidR="000E145C" w:rsidRDefault="000E145C" w:rsidP="006B74AF">
            <w:pPr>
              <w:ind w:right="-15"/>
              <w:rPr>
                <w:rFonts w:ascii="Arial" w:hAnsi="Arial" w:cs="Arial"/>
                <w:sz w:val="20"/>
              </w:rPr>
            </w:pPr>
            <w:r>
              <w:rPr>
                <w:rFonts w:ascii="Arial" w:hAnsi="Arial" w:cs="Arial"/>
                <w:sz w:val="20"/>
              </w:rPr>
              <w:t>- zná jméno prvního a současného</w:t>
            </w:r>
          </w:p>
          <w:p w:rsidR="000E145C" w:rsidRDefault="000E145C" w:rsidP="006B74AF">
            <w:pPr>
              <w:ind w:right="-15"/>
              <w:rPr>
                <w:rFonts w:ascii="Arial" w:hAnsi="Arial" w:cs="Arial"/>
                <w:sz w:val="20"/>
              </w:rPr>
            </w:pPr>
            <w:r>
              <w:rPr>
                <w:rFonts w:ascii="Arial" w:hAnsi="Arial" w:cs="Arial"/>
                <w:sz w:val="20"/>
              </w:rPr>
              <w:t xml:space="preserve">  prezidenta</w:t>
            </w:r>
          </w:p>
          <w:p w:rsidR="000E145C" w:rsidRDefault="000E145C" w:rsidP="006B74AF">
            <w:pPr>
              <w:ind w:right="-15"/>
              <w:rPr>
                <w:rFonts w:ascii="Arial" w:hAnsi="Arial" w:cs="Arial"/>
                <w:sz w:val="20"/>
              </w:rPr>
            </w:pPr>
            <w:r>
              <w:rPr>
                <w:rFonts w:ascii="Arial" w:hAnsi="Arial" w:cs="Arial"/>
                <w:sz w:val="20"/>
              </w:rPr>
              <w:t>- zná pojmy vláda, parlament, zákon</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 hledá na mapě ČR jednotlivé kraje,</w:t>
            </w:r>
          </w:p>
          <w:p w:rsidR="000E145C" w:rsidRDefault="000E145C" w:rsidP="006B74AF">
            <w:pPr>
              <w:ind w:right="-15"/>
              <w:rPr>
                <w:rFonts w:ascii="Arial" w:hAnsi="Arial" w:cs="Arial"/>
                <w:sz w:val="20"/>
              </w:rPr>
            </w:pPr>
            <w:r>
              <w:rPr>
                <w:rFonts w:ascii="Arial" w:hAnsi="Arial" w:cs="Arial"/>
                <w:sz w:val="20"/>
              </w:rPr>
              <w:t xml:space="preserve">  popisuje jejich polohu v ČR</w:t>
            </w:r>
          </w:p>
          <w:p w:rsidR="000E145C" w:rsidRDefault="000E145C" w:rsidP="006B74AF">
            <w:pPr>
              <w:ind w:right="-15"/>
              <w:rPr>
                <w:rFonts w:ascii="Arial" w:hAnsi="Arial" w:cs="Arial"/>
                <w:sz w:val="20"/>
              </w:rPr>
            </w:pPr>
            <w:r>
              <w:rPr>
                <w:rFonts w:ascii="Arial" w:hAnsi="Arial" w:cs="Arial"/>
                <w:sz w:val="20"/>
              </w:rPr>
              <w:t>- hledá významná města, řeky apod.</w:t>
            </w:r>
          </w:p>
          <w:p w:rsidR="000E145C" w:rsidRDefault="000E145C" w:rsidP="006B74AF">
            <w:pPr>
              <w:ind w:right="-15"/>
              <w:rPr>
                <w:rFonts w:ascii="Arial" w:hAnsi="Arial" w:cs="Arial"/>
                <w:sz w:val="20"/>
              </w:rPr>
            </w:pPr>
            <w:r>
              <w:rPr>
                <w:rFonts w:ascii="Arial" w:hAnsi="Arial" w:cs="Arial"/>
                <w:sz w:val="20"/>
              </w:rPr>
              <w:t xml:space="preserve">  v jednotlivých oblastech; pojmy</w:t>
            </w:r>
          </w:p>
          <w:p w:rsidR="000E145C" w:rsidRDefault="000E145C" w:rsidP="006B74AF">
            <w:pPr>
              <w:ind w:right="-15"/>
              <w:rPr>
                <w:rFonts w:ascii="Arial" w:hAnsi="Arial" w:cs="Arial"/>
                <w:sz w:val="20"/>
              </w:rPr>
            </w:pPr>
            <w:r>
              <w:rPr>
                <w:rFonts w:ascii="Arial" w:hAnsi="Arial" w:cs="Arial"/>
                <w:sz w:val="20"/>
              </w:rPr>
              <w:t xml:space="preserve">  povodí, rozvodí, úmoří</w:t>
            </w:r>
          </w:p>
          <w:p w:rsidR="000E145C" w:rsidRDefault="000E145C" w:rsidP="006B74AF">
            <w:pPr>
              <w:ind w:right="-15"/>
              <w:rPr>
                <w:rFonts w:ascii="Arial" w:hAnsi="Arial" w:cs="Arial"/>
                <w:sz w:val="20"/>
              </w:rPr>
            </w:pPr>
            <w:r>
              <w:rPr>
                <w:rFonts w:ascii="Arial" w:hAnsi="Arial" w:cs="Arial"/>
                <w:sz w:val="20"/>
              </w:rPr>
              <w:t>- seznamuje se s významnými prům. </w:t>
            </w:r>
          </w:p>
          <w:p w:rsidR="000E145C" w:rsidRDefault="000E145C" w:rsidP="006B74AF">
            <w:pPr>
              <w:ind w:right="-15"/>
              <w:rPr>
                <w:rFonts w:ascii="Arial" w:hAnsi="Arial" w:cs="Arial"/>
                <w:sz w:val="20"/>
              </w:rPr>
            </w:pPr>
            <w:r>
              <w:rPr>
                <w:rFonts w:ascii="Arial" w:hAnsi="Arial" w:cs="Arial"/>
                <w:sz w:val="20"/>
              </w:rPr>
              <w:t xml:space="preserve">  podniky v jedn. oblastech</w:t>
            </w:r>
          </w:p>
          <w:p w:rsidR="000E145C" w:rsidRDefault="000E145C" w:rsidP="006B74AF">
            <w:pPr>
              <w:ind w:right="-15"/>
              <w:rPr>
                <w:rFonts w:ascii="Arial" w:hAnsi="Arial" w:cs="Arial"/>
                <w:sz w:val="20"/>
              </w:rPr>
            </w:pPr>
            <w:r>
              <w:rPr>
                <w:rFonts w:ascii="Arial" w:hAnsi="Arial" w:cs="Arial"/>
                <w:sz w:val="20"/>
              </w:rPr>
              <w:t>- jmenuje zemědělské plodiny</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 orientuje se na mapě, ukazuje</w:t>
            </w:r>
          </w:p>
          <w:p w:rsidR="000E145C" w:rsidRDefault="000E145C" w:rsidP="006B74AF">
            <w:pPr>
              <w:ind w:right="-15"/>
              <w:rPr>
                <w:rFonts w:ascii="Arial" w:hAnsi="Arial" w:cs="Arial"/>
                <w:sz w:val="20"/>
              </w:rPr>
            </w:pPr>
            <w:r>
              <w:rPr>
                <w:rFonts w:ascii="Arial" w:hAnsi="Arial" w:cs="Arial"/>
                <w:sz w:val="20"/>
              </w:rPr>
              <w:t xml:space="preserve">  státy EU</w:t>
            </w:r>
          </w:p>
          <w:p w:rsidR="000E145C" w:rsidRDefault="000E145C" w:rsidP="006B74AF">
            <w:pPr>
              <w:ind w:right="-15"/>
              <w:rPr>
                <w:rFonts w:ascii="Arial" w:hAnsi="Arial" w:cs="Arial"/>
                <w:sz w:val="20"/>
              </w:rPr>
            </w:pPr>
            <w:r>
              <w:rPr>
                <w:rFonts w:ascii="Arial" w:hAnsi="Arial" w:cs="Arial"/>
                <w:sz w:val="20"/>
              </w:rPr>
              <w:t>- určuje polohu států EU k ČR,</w:t>
            </w:r>
          </w:p>
          <w:p w:rsidR="000E145C" w:rsidRDefault="000E145C" w:rsidP="006B74AF">
            <w:pPr>
              <w:ind w:right="-15"/>
              <w:rPr>
                <w:rFonts w:ascii="Arial" w:hAnsi="Arial" w:cs="Arial"/>
                <w:sz w:val="20"/>
              </w:rPr>
            </w:pPr>
            <w:r>
              <w:rPr>
                <w:rFonts w:ascii="Arial" w:hAnsi="Arial" w:cs="Arial"/>
                <w:sz w:val="20"/>
              </w:rPr>
              <w:t xml:space="preserve">  přiřazuje hlavní města</w:t>
            </w:r>
          </w:p>
          <w:p w:rsidR="000E145C" w:rsidRDefault="000E145C" w:rsidP="006B74AF">
            <w:pPr>
              <w:ind w:right="-15"/>
              <w:rPr>
                <w:rFonts w:ascii="Arial" w:hAnsi="Arial" w:cs="Arial"/>
                <w:sz w:val="20"/>
              </w:rPr>
            </w:pPr>
            <w:r>
              <w:rPr>
                <w:rFonts w:ascii="Arial" w:hAnsi="Arial" w:cs="Arial"/>
                <w:sz w:val="20"/>
              </w:rPr>
              <w:t>- dokáže stručně charakterizovat</w:t>
            </w:r>
          </w:p>
          <w:p w:rsidR="000E145C" w:rsidRDefault="000E145C" w:rsidP="006B74AF">
            <w:pPr>
              <w:ind w:right="-15"/>
              <w:rPr>
                <w:rFonts w:ascii="Arial" w:hAnsi="Arial" w:cs="Arial"/>
                <w:sz w:val="20"/>
              </w:rPr>
            </w:pPr>
            <w:r>
              <w:rPr>
                <w:rFonts w:ascii="Arial" w:hAnsi="Arial" w:cs="Arial"/>
                <w:sz w:val="20"/>
              </w:rPr>
              <w:t xml:space="preserve">  stát EU</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 rozpoznává ve svém okolí jednání</w:t>
            </w:r>
          </w:p>
          <w:p w:rsidR="000E145C" w:rsidRDefault="000E145C" w:rsidP="006B74AF">
            <w:pPr>
              <w:ind w:right="-15"/>
              <w:rPr>
                <w:rFonts w:ascii="Arial" w:hAnsi="Arial" w:cs="Arial"/>
                <w:sz w:val="20"/>
              </w:rPr>
            </w:pPr>
            <w:r>
              <w:rPr>
                <w:rFonts w:ascii="Arial" w:hAnsi="Arial" w:cs="Arial"/>
                <w:sz w:val="20"/>
              </w:rPr>
              <w:t xml:space="preserve">  a chování, která porušují základní</w:t>
            </w:r>
          </w:p>
          <w:p w:rsidR="000E145C" w:rsidRDefault="000E145C" w:rsidP="006B74AF">
            <w:pPr>
              <w:ind w:right="-15"/>
              <w:rPr>
                <w:rFonts w:ascii="Arial" w:hAnsi="Arial" w:cs="Arial"/>
                <w:sz w:val="20"/>
              </w:rPr>
            </w:pPr>
            <w:r>
              <w:rPr>
                <w:rFonts w:ascii="Arial" w:hAnsi="Arial" w:cs="Arial"/>
                <w:sz w:val="20"/>
              </w:rPr>
              <w:t xml:space="preserve">  lidská práva nebo demokratické</w:t>
            </w:r>
          </w:p>
          <w:p w:rsidR="000E145C" w:rsidRDefault="000E145C" w:rsidP="006B74AF">
            <w:pPr>
              <w:ind w:right="-15"/>
              <w:rPr>
                <w:rFonts w:ascii="Arial" w:hAnsi="Arial" w:cs="Arial"/>
                <w:sz w:val="20"/>
              </w:rPr>
            </w:pPr>
            <w:r>
              <w:rPr>
                <w:rFonts w:ascii="Arial" w:hAnsi="Arial" w:cs="Arial"/>
                <w:sz w:val="20"/>
              </w:rPr>
              <w:t xml:space="preserve">  principy</w:t>
            </w:r>
          </w:p>
          <w:p w:rsidR="000E145C" w:rsidRDefault="000E145C" w:rsidP="006B74AF">
            <w:pPr>
              <w:ind w:right="-15"/>
              <w:rPr>
                <w:rFonts w:ascii="Arial" w:hAnsi="Arial" w:cs="Arial"/>
                <w:sz w:val="20"/>
              </w:rPr>
            </w:pPr>
            <w:r>
              <w:rPr>
                <w:rFonts w:ascii="Arial" w:hAnsi="Arial" w:cs="Arial"/>
                <w:sz w:val="20"/>
              </w:rPr>
              <w:t>- orientuje se v základních formách</w:t>
            </w:r>
          </w:p>
          <w:p w:rsidR="000E145C" w:rsidRDefault="000E145C" w:rsidP="006B74AF">
            <w:pPr>
              <w:ind w:right="-15"/>
              <w:rPr>
                <w:rFonts w:ascii="Arial" w:hAnsi="Arial" w:cs="Arial"/>
                <w:sz w:val="20"/>
              </w:rPr>
            </w:pPr>
            <w:r>
              <w:rPr>
                <w:rFonts w:ascii="Arial" w:hAnsi="Arial" w:cs="Arial"/>
                <w:sz w:val="20"/>
              </w:rPr>
              <w:t xml:space="preserve">  vlastnictví</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 rozlišuje pojmy a časově zařazuje</w:t>
            </w:r>
          </w:p>
          <w:p w:rsidR="000E145C" w:rsidRDefault="000E145C" w:rsidP="006B74AF">
            <w:pPr>
              <w:ind w:right="-15"/>
              <w:rPr>
                <w:rFonts w:ascii="Arial" w:hAnsi="Arial" w:cs="Arial"/>
                <w:sz w:val="20"/>
              </w:rPr>
            </w:pPr>
            <w:r>
              <w:rPr>
                <w:rFonts w:ascii="Arial" w:hAnsi="Arial" w:cs="Arial"/>
                <w:sz w:val="20"/>
              </w:rPr>
              <w:t xml:space="preserve">  Velká Morava, Přemyslovci, </w:t>
            </w:r>
          </w:p>
          <w:p w:rsidR="000E145C" w:rsidRDefault="000E145C" w:rsidP="006B74AF">
            <w:pPr>
              <w:ind w:right="-15"/>
              <w:rPr>
                <w:rFonts w:ascii="Arial" w:hAnsi="Arial" w:cs="Arial"/>
                <w:sz w:val="20"/>
              </w:rPr>
            </w:pPr>
            <w:r>
              <w:rPr>
                <w:rFonts w:ascii="Arial" w:hAnsi="Arial" w:cs="Arial"/>
                <w:sz w:val="20"/>
              </w:rPr>
              <w:t xml:space="preserve">  Jagellonci</w:t>
            </w:r>
          </w:p>
          <w:p w:rsidR="000E145C" w:rsidRDefault="000E145C" w:rsidP="006B74AF">
            <w:pPr>
              <w:ind w:right="-15"/>
              <w:rPr>
                <w:rFonts w:ascii="Arial" w:hAnsi="Arial" w:cs="Arial"/>
                <w:sz w:val="20"/>
              </w:rPr>
            </w:pPr>
            <w:r>
              <w:rPr>
                <w:rFonts w:ascii="Arial" w:hAnsi="Arial" w:cs="Arial"/>
                <w:sz w:val="20"/>
              </w:rPr>
              <w:t>- zná významné osobnost a umí</w:t>
            </w:r>
          </w:p>
          <w:p w:rsidR="000E145C" w:rsidRDefault="000E145C" w:rsidP="006B74AF">
            <w:pPr>
              <w:ind w:right="-15"/>
              <w:rPr>
                <w:rFonts w:ascii="Arial" w:hAnsi="Arial" w:cs="Arial"/>
                <w:sz w:val="20"/>
              </w:rPr>
            </w:pPr>
            <w:r>
              <w:rPr>
                <w:rFonts w:ascii="Arial" w:hAnsi="Arial" w:cs="Arial"/>
                <w:sz w:val="20"/>
              </w:rPr>
              <w:t xml:space="preserve">  je zařadit do příslušného období:</w:t>
            </w:r>
          </w:p>
          <w:p w:rsidR="000E145C" w:rsidRDefault="000E145C" w:rsidP="006B74AF">
            <w:pPr>
              <w:ind w:right="-15"/>
              <w:rPr>
                <w:rFonts w:ascii="Arial" w:hAnsi="Arial" w:cs="Arial"/>
                <w:sz w:val="20"/>
              </w:rPr>
            </w:pPr>
            <w:r>
              <w:rPr>
                <w:rFonts w:ascii="Arial" w:hAnsi="Arial" w:cs="Arial"/>
                <w:sz w:val="20"/>
              </w:rPr>
              <w:t xml:space="preserve">  Karel IV., Jan Hus, T. G. Masaryk</w:t>
            </w:r>
          </w:p>
          <w:p w:rsidR="000E145C" w:rsidRDefault="000E145C" w:rsidP="006B74AF">
            <w:pPr>
              <w:ind w:right="-15"/>
              <w:rPr>
                <w:rFonts w:ascii="Arial" w:hAnsi="Arial" w:cs="Arial"/>
                <w:sz w:val="20"/>
              </w:rPr>
            </w:pPr>
            <w:r>
              <w:rPr>
                <w:rFonts w:ascii="Arial" w:hAnsi="Arial" w:cs="Arial"/>
                <w:sz w:val="20"/>
              </w:rPr>
              <w:t>- popisuje rozdíly ve způsobu života</w:t>
            </w:r>
          </w:p>
          <w:p w:rsidR="000E145C" w:rsidRDefault="000E145C" w:rsidP="006B74AF">
            <w:pPr>
              <w:ind w:right="-15"/>
              <w:rPr>
                <w:rFonts w:ascii="Arial" w:hAnsi="Arial" w:cs="Arial"/>
                <w:sz w:val="20"/>
              </w:rPr>
            </w:pPr>
            <w:r>
              <w:rPr>
                <w:rFonts w:ascii="Arial" w:hAnsi="Arial" w:cs="Arial"/>
                <w:sz w:val="20"/>
              </w:rPr>
              <w:t xml:space="preserve">  v minulosti a dnes</w:t>
            </w:r>
          </w:p>
          <w:p w:rsidR="000E145C" w:rsidRDefault="000E145C" w:rsidP="006B74AF">
            <w:pPr>
              <w:ind w:right="-15"/>
              <w:rPr>
                <w:rFonts w:ascii="Arial" w:hAnsi="Arial" w:cs="Arial"/>
                <w:sz w:val="20"/>
              </w:rPr>
            </w:pPr>
            <w:r>
              <w:rPr>
                <w:rFonts w:ascii="Arial" w:hAnsi="Arial" w:cs="Arial"/>
                <w:sz w:val="20"/>
              </w:rPr>
              <w:t>- charakterizuje rysy způsobu života</w:t>
            </w:r>
          </w:p>
          <w:p w:rsidR="000E145C" w:rsidRDefault="000E145C" w:rsidP="006B74AF">
            <w:pPr>
              <w:ind w:right="-15"/>
              <w:rPr>
                <w:rFonts w:ascii="Arial" w:hAnsi="Arial" w:cs="Arial"/>
                <w:sz w:val="20"/>
              </w:rPr>
            </w:pPr>
            <w:r>
              <w:rPr>
                <w:rFonts w:ascii="Arial" w:hAnsi="Arial" w:cs="Arial"/>
                <w:sz w:val="20"/>
              </w:rPr>
              <w:t xml:space="preserve">  v pravěku, středověku a dnes</w:t>
            </w:r>
          </w:p>
          <w:p w:rsidR="000E145C" w:rsidRDefault="000E145C" w:rsidP="006B74AF">
            <w:pPr>
              <w:ind w:right="-15"/>
              <w:rPr>
                <w:rFonts w:ascii="Arial" w:hAnsi="Arial" w:cs="Arial"/>
                <w:sz w:val="20"/>
              </w:rPr>
            </w:pPr>
            <w:r>
              <w:rPr>
                <w:rFonts w:ascii="Arial" w:hAnsi="Arial" w:cs="Arial"/>
                <w:sz w:val="20"/>
              </w:rPr>
              <w:t>- pozná některé historické přístroje</w:t>
            </w:r>
          </w:p>
          <w:p w:rsidR="000E145C" w:rsidRDefault="000E145C" w:rsidP="006B74AF">
            <w:pPr>
              <w:ind w:right="-15"/>
              <w:rPr>
                <w:rFonts w:ascii="Arial" w:hAnsi="Arial" w:cs="Arial"/>
                <w:sz w:val="20"/>
              </w:rPr>
            </w:pPr>
            <w:r>
              <w:rPr>
                <w:rFonts w:ascii="Arial" w:hAnsi="Arial" w:cs="Arial"/>
                <w:sz w:val="20"/>
              </w:rPr>
              <w:t xml:space="preserve">  užívané v minulosti k zachycení</w:t>
            </w:r>
          </w:p>
          <w:p w:rsidR="000E145C" w:rsidRDefault="000E145C" w:rsidP="006B74AF">
            <w:pPr>
              <w:ind w:right="-15"/>
              <w:rPr>
                <w:rFonts w:ascii="Arial" w:hAnsi="Arial" w:cs="Arial"/>
                <w:sz w:val="20"/>
              </w:rPr>
            </w:pPr>
            <w:r>
              <w:rPr>
                <w:rFonts w:ascii="Arial" w:hAnsi="Arial" w:cs="Arial"/>
                <w:sz w:val="20"/>
              </w:rPr>
              <w:t xml:space="preserve">  a promítání pohybu</w:t>
            </w:r>
          </w:p>
          <w:p w:rsidR="000E145C" w:rsidRDefault="000E145C" w:rsidP="006B74AF">
            <w:pPr>
              <w:ind w:right="-15"/>
              <w:rPr>
                <w:rFonts w:ascii="Arial" w:hAnsi="Arial" w:cs="Arial"/>
                <w:sz w:val="20"/>
              </w:rPr>
            </w:pPr>
            <w:r>
              <w:rPr>
                <w:rFonts w:ascii="Arial" w:hAnsi="Arial" w:cs="Arial"/>
                <w:sz w:val="20"/>
              </w:rPr>
              <w:t>- umí popsat charakteristické rysy</w:t>
            </w:r>
          </w:p>
          <w:p w:rsidR="000E145C" w:rsidRDefault="000E145C" w:rsidP="006B74AF">
            <w:pPr>
              <w:ind w:right="-15"/>
              <w:rPr>
                <w:rFonts w:ascii="Arial" w:hAnsi="Arial" w:cs="Arial"/>
                <w:sz w:val="20"/>
              </w:rPr>
            </w:pPr>
            <w:r>
              <w:rPr>
                <w:rFonts w:ascii="Arial" w:hAnsi="Arial" w:cs="Arial"/>
                <w:sz w:val="20"/>
              </w:rPr>
              <w:t xml:space="preserve">  způsobu života ve středověku</w:t>
            </w:r>
          </w:p>
          <w:p w:rsidR="000E145C" w:rsidRDefault="000E145C" w:rsidP="006B74AF">
            <w:pPr>
              <w:ind w:right="-15"/>
              <w:rPr>
                <w:rFonts w:ascii="Arial" w:hAnsi="Arial" w:cs="Arial"/>
                <w:sz w:val="20"/>
              </w:rPr>
            </w:pPr>
            <w:r>
              <w:rPr>
                <w:rFonts w:ascii="Arial" w:hAnsi="Arial" w:cs="Arial"/>
                <w:sz w:val="20"/>
              </w:rPr>
              <w:t xml:space="preserve">  a novověku</w:t>
            </w:r>
          </w:p>
          <w:p w:rsidR="000E145C" w:rsidRDefault="000E145C" w:rsidP="006B74AF">
            <w:pPr>
              <w:ind w:right="-15"/>
              <w:rPr>
                <w:rFonts w:ascii="Arial" w:hAnsi="Arial" w:cs="Arial"/>
                <w:sz w:val="20"/>
              </w:rPr>
            </w:pPr>
            <w:r>
              <w:rPr>
                <w:rFonts w:ascii="Arial" w:hAnsi="Arial" w:cs="Arial"/>
                <w:sz w:val="20"/>
              </w:rPr>
              <w:t>- objasňuje historické důvody</w:t>
            </w:r>
          </w:p>
          <w:p w:rsidR="000E145C" w:rsidRDefault="000E145C" w:rsidP="006B74AF">
            <w:pPr>
              <w:ind w:right="-15"/>
              <w:rPr>
                <w:rFonts w:ascii="Arial" w:hAnsi="Arial" w:cs="Arial"/>
                <w:sz w:val="20"/>
              </w:rPr>
            </w:pPr>
            <w:r>
              <w:rPr>
                <w:rFonts w:ascii="Arial" w:hAnsi="Arial" w:cs="Arial"/>
                <w:sz w:val="20"/>
              </w:rPr>
              <w:t xml:space="preserve">  pro zařazení státních svátků</w:t>
            </w:r>
          </w:p>
          <w:p w:rsidR="000E145C" w:rsidRDefault="000E145C" w:rsidP="006B74AF">
            <w:pPr>
              <w:ind w:right="-15"/>
              <w:rPr>
                <w:rFonts w:ascii="Arial" w:hAnsi="Arial" w:cs="Arial"/>
                <w:b/>
                <w:sz w:val="20"/>
              </w:rPr>
            </w:pPr>
            <w:r>
              <w:rPr>
                <w:rFonts w:ascii="Arial" w:hAnsi="Arial" w:cs="Arial"/>
                <w:sz w:val="20"/>
              </w:rPr>
              <w:t xml:space="preserve">  a významných dnů</w:t>
            </w:r>
          </w:p>
        </w:tc>
        <w:tc>
          <w:tcPr>
            <w:tcW w:w="3697" w:type="dxa"/>
            <w:tcBorders>
              <w:top w:val="single" w:sz="4" w:space="0" w:color="000000"/>
              <w:left w:val="single" w:sz="4" w:space="0" w:color="000000"/>
              <w:bottom w:val="single" w:sz="4" w:space="0" w:color="000000"/>
            </w:tcBorders>
            <w:shd w:val="clear" w:color="auto" w:fill="auto"/>
          </w:tcPr>
          <w:p w:rsidR="000E145C" w:rsidRDefault="000E145C" w:rsidP="006B74AF">
            <w:pPr>
              <w:spacing w:line="240" w:lineRule="atLeast"/>
              <w:rPr>
                <w:rFonts w:ascii="Arial" w:hAnsi="Arial" w:cs="Arial"/>
                <w:sz w:val="20"/>
                <w:u w:val="single"/>
              </w:rPr>
            </w:pPr>
            <w:r>
              <w:rPr>
                <w:rFonts w:ascii="Arial" w:hAnsi="Arial" w:cs="Arial"/>
                <w:b/>
                <w:sz w:val="20"/>
              </w:rPr>
              <w:lastRenderedPageBreak/>
              <w:t>Místo, kde žijeme</w:t>
            </w:r>
          </w:p>
          <w:p w:rsidR="000E145C" w:rsidRDefault="000E145C" w:rsidP="006B74AF">
            <w:pPr>
              <w:spacing w:line="240" w:lineRule="atLeast"/>
              <w:rPr>
                <w:rFonts w:ascii="Arial" w:hAnsi="Arial" w:cs="Arial"/>
                <w:sz w:val="20"/>
              </w:rPr>
            </w:pPr>
            <w:r>
              <w:rPr>
                <w:rFonts w:ascii="Arial" w:hAnsi="Arial" w:cs="Arial"/>
                <w:sz w:val="20"/>
                <w:u w:val="single"/>
              </w:rPr>
              <w:t>Naše vlast:</w:t>
            </w:r>
            <w:r>
              <w:rPr>
                <w:rFonts w:ascii="Arial" w:hAnsi="Arial" w:cs="Arial"/>
                <w:sz w:val="20"/>
              </w:rPr>
              <w:t xml:space="preserve">  domov, krajina, národ, základy státního zřízení a politického systému ČR, státní správa a samospráva, státní symboly.</w:t>
            </w:r>
          </w:p>
          <w:p w:rsidR="000E145C" w:rsidRDefault="000E145C" w:rsidP="006B74AF">
            <w:pPr>
              <w:spacing w:line="240" w:lineRule="atLeast"/>
              <w:rPr>
                <w:rFonts w:ascii="Arial" w:hAnsi="Arial" w:cs="Arial"/>
                <w:sz w:val="20"/>
              </w:rPr>
            </w:pPr>
          </w:p>
          <w:p w:rsidR="000E145C" w:rsidRDefault="000E145C" w:rsidP="006B74AF">
            <w:pPr>
              <w:spacing w:line="240" w:lineRule="atLeast"/>
              <w:rPr>
                <w:rFonts w:ascii="Arial" w:hAnsi="Arial" w:cs="Arial"/>
                <w:sz w:val="20"/>
              </w:rPr>
            </w:pPr>
            <w:r>
              <w:rPr>
                <w:rFonts w:ascii="Arial" w:hAnsi="Arial" w:cs="Arial"/>
                <w:b/>
                <w:bCs/>
                <w:sz w:val="20"/>
              </w:rPr>
              <w:t xml:space="preserve">Kraje ČR </w:t>
            </w:r>
          </w:p>
          <w:p w:rsidR="000E145C" w:rsidRDefault="000E145C" w:rsidP="006B74AF">
            <w:pPr>
              <w:spacing w:line="240" w:lineRule="atLeast"/>
              <w:rPr>
                <w:rFonts w:ascii="Arial" w:hAnsi="Arial" w:cs="Arial"/>
                <w:sz w:val="20"/>
              </w:rPr>
            </w:pPr>
            <w:r>
              <w:rPr>
                <w:rFonts w:ascii="Arial" w:hAnsi="Arial" w:cs="Arial"/>
                <w:sz w:val="20"/>
              </w:rPr>
              <w:t>Praha a vybrané oblasti ČR , surovinové zdroje, výroba, služby a obchod.</w:t>
            </w:r>
          </w:p>
          <w:p w:rsidR="000E145C" w:rsidRDefault="000E145C" w:rsidP="006B74AF">
            <w:pPr>
              <w:spacing w:line="240" w:lineRule="atLeast"/>
              <w:rPr>
                <w:rFonts w:ascii="Arial" w:hAnsi="Arial" w:cs="Arial"/>
                <w:sz w:val="20"/>
              </w:rPr>
            </w:pPr>
            <w:r>
              <w:rPr>
                <w:rFonts w:ascii="Arial" w:hAnsi="Arial" w:cs="Arial"/>
                <w:sz w:val="20"/>
              </w:rPr>
              <w:t xml:space="preserve">Mapy obecně zeměpisné a tematické, obsah, grafika, vysvětlivky. </w:t>
            </w:r>
          </w:p>
          <w:p w:rsidR="000E145C" w:rsidRDefault="000E145C" w:rsidP="006B74AF">
            <w:pPr>
              <w:spacing w:line="240" w:lineRule="atLeast"/>
              <w:rPr>
                <w:rFonts w:ascii="Arial" w:hAnsi="Arial" w:cs="Arial"/>
                <w:sz w:val="20"/>
              </w:rPr>
            </w:pPr>
          </w:p>
          <w:p w:rsidR="000E145C" w:rsidRDefault="000E145C" w:rsidP="006B74AF">
            <w:pPr>
              <w:spacing w:line="240" w:lineRule="atLeast"/>
              <w:rPr>
                <w:rFonts w:ascii="Arial" w:hAnsi="Arial" w:cs="Arial"/>
                <w:sz w:val="20"/>
              </w:rPr>
            </w:pPr>
          </w:p>
          <w:p w:rsidR="000E145C" w:rsidRDefault="000E145C" w:rsidP="006B74AF">
            <w:pPr>
              <w:spacing w:line="240" w:lineRule="atLeast"/>
              <w:rPr>
                <w:rFonts w:ascii="Arial" w:hAnsi="Arial" w:cs="Arial"/>
                <w:b/>
                <w:bCs/>
                <w:sz w:val="20"/>
              </w:rPr>
            </w:pPr>
          </w:p>
          <w:p w:rsidR="000E145C" w:rsidRDefault="000E145C" w:rsidP="006B74AF">
            <w:pPr>
              <w:spacing w:line="240" w:lineRule="atLeast"/>
              <w:rPr>
                <w:rFonts w:ascii="Arial" w:hAnsi="Arial" w:cs="Arial"/>
                <w:sz w:val="20"/>
              </w:rPr>
            </w:pPr>
            <w:r>
              <w:rPr>
                <w:rFonts w:ascii="Arial" w:hAnsi="Arial" w:cs="Arial"/>
                <w:b/>
                <w:bCs/>
                <w:sz w:val="20"/>
              </w:rPr>
              <w:t>Evropa a svět</w:t>
            </w:r>
            <w:r>
              <w:rPr>
                <w:rFonts w:ascii="Arial" w:hAnsi="Arial" w:cs="Arial"/>
                <w:sz w:val="20"/>
              </w:rPr>
              <w:t xml:space="preserve"> </w:t>
            </w:r>
          </w:p>
          <w:p w:rsidR="000E145C" w:rsidRDefault="000E145C" w:rsidP="006B74AF">
            <w:pPr>
              <w:spacing w:line="240" w:lineRule="atLeast"/>
              <w:rPr>
                <w:rFonts w:ascii="Arial" w:hAnsi="Arial" w:cs="Arial"/>
                <w:sz w:val="20"/>
              </w:rPr>
            </w:pPr>
            <w:r>
              <w:rPr>
                <w:rFonts w:ascii="Arial" w:hAnsi="Arial" w:cs="Arial"/>
                <w:sz w:val="20"/>
              </w:rPr>
              <w:t>Kontinenty, evropské státy, EU, cestování.</w:t>
            </w:r>
          </w:p>
          <w:p w:rsidR="000E145C" w:rsidRDefault="000E145C" w:rsidP="006B74AF">
            <w:pPr>
              <w:spacing w:line="240" w:lineRule="atLeast"/>
              <w:rPr>
                <w:rFonts w:ascii="Arial" w:hAnsi="Arial" w:cs="Arial"/>
                <w:sz w:val="20"/>
              </w:rPr>
            </w:pPr>
          </w:p>
          <w:p w:rsidR="000E145C" w:rsidRDefault="000E145C" w:rsidP="006B74AF">
            <w:pPr>
              <w:spacing w:line="240" w:lineRule="atLeast"/>
              <w:rPr>
                <w:rFonts w:ascii="Arial" w:hAnsi="Arial" w:cs="Arial"/>
                <w:sz w:val="20"/>
              </w:rPr>
            </w:pPr>
          </w:p>
          <w:p w:rsidR="000E145C" w:rsidRDefault="000E145C" w:rsidP="006B74AF">
            <w:pPr>
              <w:spacing w:line="240" w:lineRule="atLeast"/>
              <w:rPr>
                <w:rFonts w:ascii="Arial" w:hAnsi="Arial" w:cs="Arial"/>
                <w:sz w:val="20"/>
              </w:rPr>
            </w:pPr>
          </w:p>
          <w:p w:rsidR="000E145C" w:rsidRDefault="000E145C" w:rsidP="006B74AF">
            <w:pPr>
              <w:spacing w:line="240" w:lineRule="atLeast"/>
              <w:rPr>
                <w:rFonts w:ascii="Arial" w:hAnsi="Arial" w:cs="Arial"/>
                <w:sz w:val="20"/>
                <w:u w:val="single"/>
              </w:rPr>
            </w:pPr>
            <w:r>
              <w:rPr>
                <w:rFonts w:ascii="Arial" w:hAnsi="Arial" w:cs="Arial"/>
                <w:b/>
                <w:sz w:val="20"/>
              </w:rPr>
              <w:t>Lidé kolem nás</w:t>
            </w:r>
          </w:p>
          <w:p w:rsidR="000E145C" w:rsidRDefault="000E145C" w:rsidP="006B74AF">
            <w:pPr>
              <w:spacing w:line="240" w:lineRule="atLeast"/>
              <w:rPr>
                <w:rFonts w:ascii="Arial" w:hAnsi="Arial" w:cs="Arial"/>
                <w:sz w:val="20"/>
                <w:u w:val="single"/>
              </w:rPr>
            </w:pPr>
            <w:r>
              <w:rPr>
                <w:rFonts w:ascii="Arial" w:hAnsi="Arial" w:cs="Arial"/>
                <w:sz w:val="20"/>
                <w:u w:val="single"/>
              </w:rPr>
              <w:t>Soužití lidí:</w:t>
            </w:r>
            <w:r>
              <w:rPr>
                <w:rFonts w:ascii="Arial" w:hAnsi="Arial" w:cs="Arial"/>
                <w:sz w:val="20"/>
              </w:rPr>
              <w:t xml:space="preserve"> mezilidské vztahy, obchod, firmy.</w:t>
            </w:r>
          </w:p>
          <w:p w:rsidR="000E145C" w:rsidRDefault="000E145C" w:rsidP="006B74AF">
            <w:pPr>
              <w:spacing w:line="240" w:lineRule="atLeast"/>
              <w:rPr>
                <w:rFonts w:ascii="Arial" w:hAnsi="Arial" w:cs="Arial"/>
                <w:sz w:val="20"/>
                <w:u w:val="single"/>
              </w:rPr>
            </w:pPr>
            <w:r>
              <w:rPr>
                <w:rFonts w:ascii="Arial" w:hAnsi="Arial" w:cs="Arial"/>
                <w:sz w:val="20"/>
                <w:u w:val="single"/>
              </w:rPr>
              <w:t>Vlastnictví:</w:t>
            </w:r>
            <w:r>
              <w:rPr>
                <w:rFonts w:ascii="Arial" w:hAnsi="Arial" w:cs="Arial"/>
                <w:sz w:val="20"/>
              </w:rPr>
              <w:t xml:space="preserve">  soukromé, veřejné, osobní, společné.</w:t>
            </w:r>
          </w:p>
          <w:p w:rsidR="000E145C" w:rsidRDefault="000E145C" w:rsidP="006B74AF">
            <w:pPr>
              <w:spacing w:line="240" w:lineRule="atLeast"/>
              <w:rPr>
                <w:rFonts w:ascii="Arial" w:hAnsi="Arial" w:cs="Arial"/>
                <w:sz w:val="20"/>
              </w:rPr>
            </w:pPr>
            <w:r>
              <w:rPr>
                <w:rFonts w:ascii="Arial" w:hAnsi="Arial" w:cs="Arial"/>
                <w:sz w:val="20"/>
                <w:u w:val="single"/>
              </w:rPr>
              <w:t>Kultura:</w:t>
            </w:r>
            <w:r>
              <w:rPr>
                <w:rFonts w:ascii="Arial" w:hAnsi="Arial" w:cs="Arial"/>
                <w:sz w:val="20"/>
              </w:rPr>
              <w:t xml:space="preserve"> podoby a projevy kultury, kulturní instituce, masová kultura a subkultura.</w:t>
            </w:r>
          </w:p>
          <w:p w:rsidR="000E145C" w:rsidRDefault="000E145C" w:rsidP="006B74AF">
            <w:pPr>
              <w:spacing w:line="240" w:lineRule="atLeast"/>
              <w:rPr>
                <w:rFonts w:ascii="Arial" w:hAnsi="Arial" w:cs="Arial"/>
                <w:sz w:val="20"/>
              </w:rPr>
            </w:pPr>
          </w:p>
          <w:p w:rsidR="000E145C" w:rsidRDefault="000E145C" w:rsidP="006B74AF">
            <w:pPr>
              <w:spacing w:line="240" w:lineRule="atLeast"/>
              <w:rPr>
                <w:rFonts w:ascii="Arial" w:hAnsi="Arial" w:cs="Arial"/>
                <w:sz w:val="20"/>
              </w:rPr>
            </w:pPr>
            <w:r>
              <w:rPr>
                <w:rFonts w:ascii="Arial" w:hAnsi="Arial" w:cs="Arial"/>
                <w:b/>
                <w:sz w:val="20"/>
              </w:rPr>
              <w:lastRenderedPageBreak/>
              <w:t>Lidé a čas</w:t>
            </w:r>
          </w:p>
          <w:p w:rsidR="000E145C" w:rsidRDefault="000E145C" w:rsidP="006B74AF">
            <w:pPr>
              <w:spacing w:line="240" w:lineRule="atLeast"/>
              <w:rPr>
                <w:rFonts w:ascii="Arial" w:hAnsi="Arial" w:cs="Arial"/>
                <w:sz w:val="20"/>
                <w:u w:val="single"/>
              </w:rPr>
            </w:pPr>
            <w:r>
              <w:rPr>
                <w:rFonts w:ascii="Arial" w:hAnsi="Arial" w:cs="Arial"/>
                <w:sz w:val="20"/>
              </w:rPr>
              <w:t xml:space="preserve">Současnost a minulost v našem životě. </w:t>
            </w:r>
            <w:r>
              <w:rPr>
                <w:rFonts w:ascii="Arial" w:hAnsi="Arial" w:cs="Arial"/>
                <w:sz w:val="20"/>
                <w:u w:val="single"/>
              </w:rPr>
              <w:t>Proměny způsobů života:</w:t>
            </w:r>
            <w:r>
              <w:rPr>
                <w:rFonts w:ascii="Arial" w:hAnsi="Arial" w:cs="Arial"/>
                <w:sz w:val="20"/>
              </w:rPr>
              <w:t xml:space="preserve"> bydlení, předměty denní potřeby, průběh lidského života, státní svátky a významné dny.</w:t>
            </w:r>
          </w:p>
          <w:p w:rsidR="000E145C" w:rsidRDefault="000E145C" w:rsidP="006B74AF">
            <w:pPr>
              <w:spacing w:line="240" w:lineRule="atLeast"/>
              <w:rPr>
                <w:rFonts w:ascii="Arial" w:hAnsi="Arial" w:cs="Arial"/>
                <w:sz w:val="20"/>
                <w:u w:val="single"/>
              </w:rPr>
            </w:pPr>
            <w:r>
              <w:rPr>
                <w:rFonts w:ascii="Arial" w:hAnsi="Arial" w:cs="Arial"/>
                <w:sz w:val="20"/>
                <w:u w:val="single"/>
              </w:rPr>
              <w:t>Orientace v čase:</w:t>
            </w:r>
            <w:r>
              <w:rPr>
                <w:rFonts w:ascii="Arial" w:hAnsi="Arial" w:cs="Arial"/>
                <w:sz w:val="20"/>
              </w:rPr>
              <w:t xml:space="preserve"> dějiny jako časový sled událostí, kalendáře, letopočet, generace.</w:t>
            </w:r>
          </w:p>
          <w:p w:rsidR="000E145C" w:rsidRDefault="000E145C" w:rsidP="006B74AF">
            <w:pPr>
              <w:spacing w:line="240" w:lineRule="atLeast"/>
              <w:rPr>
                <w:rFonts w:ascii="Arial" w:hAnsi="Arial" w:cs="Arial"/>
                <w:sz w:val="20"/>
                <w:u w:val="single"/>
              </w:rPr>
            </w:pPr>
            <w:r>
              <w:rPr>
                <w:rFonts w:ascii="Arial" w:hAnsi="Arial" w:cs="Arial"/>
                <w:sz w:val="20"/>
                <w:u w:val="single"/>
              </w:rPr>
              <w:t>Bitva na Bílé hoře</w:t>
            </w:r>
            <w:r>
              <w:rPr>
                <w:rFonts w:ascii="Arial" w:hAnsi="Arial" w:cs="Arial"/>
                <w:sz w:val="20"/>
              </w:rPr>
              <w:t>.</w:t>
            </w:r>
          </w:p>
          <w:p w:rsidR="000E145C" w:rsidRDefault="000E145C" w:rsidP="006B74AF">
            <w:pPr>
              <w:spacing w:line="240" w:lineRule="atLeast"/>
              <w:rPr>
                <w:rFonts w:ascii="Arial" w:hAnsi="Arial" w:cs="Arial"/>
                <w:sz w:val="20"/>
                <w:u w:val="single"/>
              </w:rPr>
            </w:pPr>
            <w:r>
              <w:rPr>
                <w:rFonts w:ascii="Arial" w:hAnsi="Arial" w:cs="Arial"/>
                <w:sz w:val="20"/>
                <w:u w:val="single"/>
              </w:rPr>
              <w:t>Doba pobělohorská:</w:t>
            </w:r>
            <w:r>
              <w:rPr>
                <w:rFonts w:ascii="Arial" w:hAnsi="Arial" w:cs="Arial"/>
                <w:sz w:val="20"/>
              </w:rPr>
              <w:t xml:space="preserve"> život na zámku, ve městě, život poddaných.</w:t>
            </w:r>
          </w:p>
          <w:p w:rsidR="000E145C" w:rsidRDefault="000E145C" w:rsidP="006B74AF">
            <w:pPr>
              <w:spacing w:line="240" w:lineRule="atLeast"/>
              <w:rPr>
                <w:rFonts w:ascii="Arial" w:hAnsi="Arial" w:cs="Arial"/>
                <w:sz w:val="20"/>
                <w:u w:val="single"/>
              </w:rPr>
            </w:pPr>
            <w:r>
              <w:rPr>
                <w:rFonts w:ascii="Arial" w:hAnsi="Arial" w:cs="Arial"/>
                <w:sz w:val="20"/>
                <w:u w:val="single"/>
              </w:rPr>
              <w:t>Život v době barokní:</w:t>
            </w:r>
            <w:r>
              <w:rPr>
                <w:rFonts w:ascii="Arial" w:hAnsi="Arial" w:cs="Arial"/>
                <w:sz w:val="20"/>
              </w:rPr>
              <w:t xml:space="preserve"> stavitelství, hudba.</w:t>
            </w:r>
          </w:p>
          <w:p w:rsidR="000E145C" w:rsidRDefault="000E145C" w:rsidP="006B74AF">
            <w:pPr>
              <w:spacing w:line="240" w:lineRule="atLeast"/>
              <w:rPr>
                <w:rFonts w:ascii="Arial" w:hAnsi="Arial" w:cs="Arial"/>
                <w:sz w:val="20"/>
                <w:u w:val="single"/>
              </w:rPr>
            </w:pPr>
            <w:r>
              <w:rPr>
                <w:rFonts w:ascii="Arial" w:hAnsi="Arial" w:cs="Arial"/>
                <w:sz w:val="20"/>
                <w:u w:val="single"/>
              </w:rPr>
              <w:t>J.A. Komenský.</w:t>
            </w:r>
          </w:p>
          <w:p w:rsidR="000E145C" w:rsidRDefault="000E145C" w:rsidP="006B74AF">
            <w:pPr>
              <w:spacing w:line="240" w:lineRule="atLeast"/>
              <w:rPr>
                <w:rFonts w:ascii="Arial" w:hAnsi="Arial" w:cs="Arial"/>
                <w:sz w:val="20"/>
              </w:rPr>
            </w:pPr>
            <w:r>
              <w:rPr>
                <w:rFonts w:ascii="Arial" w:hAnsi="Arial" w:cs="Arial"/>
                <w:sz w:val="20"/>
                <w:u w:val="single"/>
              </w:rPr>
              <w:t>Světlo rozumu:</w:t>
            </w:r>
            <w:r>
              <w:rPr>
                <w:rFonts w:ascii="Arial" w:hAnsi="Arial" w:cs="Arial"/>
                <w:sz w:val="20"/>
              </w:rPr>
              <w:t xml:space="preserve"> doba osvícenská, vláda Marie Terezie a Josefa II.</w:t>
            </w:r>
          </w:p>
          <w:p w:rsidR="000E145C" w:rsidRDefault="000E145C" w:rsidP="006B74AF">
            <w:pPr>
              <w:spacing w:line="240" w:lineRule="atLeast"/>
              <w:rPr>
                <w:rFonts w:ascii="Arial" w:hAnsi="Arial" w:cs="Arial"/>
                <w:sz w:val="20"/>
              </w:rPr>
            </w:pPr>
            <w:r>
              <w:rPr>
                <w:rFonts w:ascii="Arial" w:hAnsi="Arial" w:cs="Arial"/>
                <w:sz w:val="20"/>
              </w:rPr>
              <w:t>Život na vesnici, zvyky.</w:t>
            </w:r>
          </w:p>
          <w:p w:rsidR="000E145C" w:rsidRDefault="000E145C" w:rsidP="006B74AF">
            <w:pPr>
              <w:spacing w:line="240" w:lineRule="atLeast"/>
              <w:rPr>
                <w:rFonts w:ascii="Arial" w:hAnsi="Arial" w:cs="Arial"/>
                <w:sz w:val="20"/>
                <w:u w:val="single"/>
              </w:rPr>
            </w:pPr>
            <w:r>
              <w:rPr>
                <w:rFonts w:ascii="Arial" w:hAnsi="Arial" w:cs="Arial"/>
                <w:sz w:val="20"/>
              </w:rPr>
              <w:t>Manufaktury a první stroje, parní stroj, čeští vynálezci.</w:t>
            </w:r>
          </w:p>
          <w:p w:rsidR="000E145C" w:rsidRDefault="000E145C" w:rsidP="006B74AF">
            <w:pPr>
              <w:spacing w:line="240" w:lineRule="atLeast"/>
              <w:rPr>
                <w:rFonts w:ascii="Arial" w:hAnsi="Arial" w:cs="Arial"/>
                <w:sz w:val="20"/>
              </w:rPr>
            </w:pPr>
            <w:r>
              <w:rPr>
                <w:rFonts w:ascii="Arial" w:hAnsi="Arial" w:cs="Arial"/>
                <w:sz w:val="20"/>
                <w:u w:val="single"/>
              </w:rPr>
              <w:t>Obrození měšťanské společnosti:</w:t>
            </w:r>
            <w:r>
              <w:rPr>
                <w:rFonts w:ascii="Arial" w:hAnsi="Arial" w:cs="Arial"/>
                <w:sz w:val="20"/>
              </w:rPr>
              <w:t xml:space="preserve"> nástup kapitalismu, nadvláda němčiny </w:t>
            </w:r>
          </w:p>
          <w:p w:rsidR="000E145C" w:rsidRDefault="000E145C" w:rsidP="006B74AF">
            <w:pPr>
              <w:spacing w:line="240" w:lineRule="atLeast"/>
              <w:rPr>
                <w:rFonts w:ascii="Arial" w:hAnsi="Arial" w:cs="Arial"/>
                <w:sz w:val="20"/>
              </w:rPr>
            </w:pPr>
            <w:r>
              <w:rPr>
                <w:rFonts w:ascii="Arial" w:hAnsi="Arial" w:cs="Arial"/>
                <w:sz w:val="20"/>
              </w:rPr>
              <w:t>Počátky národního obrození, F. Palacký, J. K. Tyl.</w:t>
            </w:r>
          </w:p>
          <w:p w:rsidR="000E145C" w:rsidRDefault="000E145C" w:rsidP="006B74AF">
            <w:pPr>
              <w:spacing w:line="240" w:lineRule="atLeast"/>
              <w:rPr>
                <w:rFonts w:ascii="Arial" w:hAnsi="Arial" w:cs="Arial"/>
                <w:sz w:val="20"/>
              </w:rPr>
            </w:pPr>
            <w:r>
              <w:rPr>
                <w:rFonts w:ascii="Arial" w:hAnsi="Arial" w:cs="Arial"/>
                <w:sz w:val="20"/>
              </w:rPr>
              <w:t xml:space="preserve">Z poddaného člověka občan, </w:t>
            </w:r>
            <w:r>
              <w:rPr>
                <w:rFonts w:ascii="Arial" w:hAnsi="Arial" w:cs="Arial"/>
                <w:sz w:val="20"/>
                <w:u w:val="single"/>
              </w:rPr>
              <w:t>rok 1848</w:t>
            </w:r>
            <w:r>
              <w:rPr>
                <w:rFonts w:ascii="Arial" w:hAnsi="Arial" w:cs="Arial"/>
                <w:sz w:val="20"/>
              </w:rPr>
              <w:t>, K. H. Borovský.</w:t>
            </w:r>
          </w:p>
          <w:p w:rsidR="000E145C" w:rsidRDefault="000E145C" w:rsidP="006B74AF">
            <w:pPr>
              <w:spacing w:line="240" w:lineRule="atLeast"/>
              <w:rPr>
                <w:rFonts w:ascii="Arial" w:hAnsi="Arial" w:cs="Arial"/>
                <w:sz w:val="20"/>
                <w:u w:val="single"/>
              </w:rPr>
            </w:pPr>
            <w:r>
              <w:rPr>
                <w:rFonts w:ascii="Arial" w:hAnsi="Arial" w:cs="Arial"/>
                <w:sz w:val="20"/>
              </w:rPr>
              <w:t>Stroje ovládly život, růst tovární výroby, nástup elektřiny.</w:t>
            </w:r>
          </w:p>
          <w:p w:rsidR="000E145C" w:rsidRDefault="000E145C" w:rsidP="006B74AF">
            <w:pPr>
              <w:spacing w:line="240" w:lineRule="atLeast"/>
              <w:rPr>
                <w:rFonts w:ascii="Arial" w:hAnsi="Arial" w:cs="Arial"/>
                <w:sz w:val="20"/>
                <w:u w:val="single"/>
              </w:rPr>
            </w:pPr>
            <w:r>
              <w:rPr>
                <w:rFonts w:ascii="Arial" w:hAnsi="Arial" w:cs="Arial"/>
                <w:sz w:val="20"/>
                <w:u w:val="single"/>
              </w:rPr>
              <w:t>Vznik Rakousko-Uherska</w:t>
            </w:r>
            <w:r>
              <w:rPr>
                <w:rFonts w:ascii="Arial" w:hAnsi="Arial" w:cs="Arial"/>
                <w:sz w:val="20"/>
              </w:rPr>
              <w:t>, profesor T. G. Masaryk na české univerzitě.</w:t>
            </w:r>
          </w:p>
          <w:p w:rsidR="000E145C" w:rsidRDefault="000E145C" w:rsidP="006B74AF">
            <w:pPr>
              <w:spacing w:line="240" w:lineRule="atLeast"/>
              <w:rPr>
                <w:rFonts w:ascii="Arial" w:hAnsi="Arial" w:cs="Arial"/>
                <w:sz w:val="20"/>
              </w:rPr>
            </w:pPr>
            <w:r>
              <w:rPr>
                <w:rFonts w:ascii="Arial" w:hAnsi="Arial" w:cs="Arial"/>
                <w:sz w:val="20"/>
                <w:u w:val="single"/>
              </w:rPr>
              <w:t>Národ sobě:</w:t>
            </w:r>
            <w:r>
              <w:rPr>
                <w:rFonts w:ascii="Arial" w:hAnsi="Arial" w:cs="Arial"/>
                <w:sz w:val="20"/>
              </w:rPr>
              <w:t xml:space="preserve"> rozvoj kultury a umění.</w:t>
            </w:r>
          </w:p>
          <w:p w:rsidR="000E145C" w:rsidRDefault="000E145C" w:rsidP="006B74AF">
            <w:pPr>
              <w:spacing w:line="240" w:lineRule="atLeast"/>
              <w:rPr>
                <w:rFonts w:ascii="Arial" w:hAnsi="Arial" w:cs="Arial"/>
                <w:sz w:val="20"/>
              </w:rPr>
            </w:pPr>
            <w:r>
              <w:rPr>
                <w:rFonts w:ascii="Arial" w:hAnsi="Arial" w:cs="Arial"/>
                <w:sz w:val="20"/>
              </w:rPr>
              <w:t>Češi a Němci, historie vztahů obou národů.</w:t>
            </w:r>
          </w:p>
          <w:p w:rsidR="000E145C" w:rsidRDefault="000E145C" w:rsidP="006B74AF">
            <w:pPr>
              <w:spacing w:line="240" w:lineRule="atLeast"/>
              <w:rPr>
                <w:rFonts w:ascii="Arial" w:hAnsi="Arial" w:cs="Arial"/>
                <w:sz w:val="20"/>
                <w:u w:val="single"/>
              </w:rPr>
            </w:pPr>
            <w:r>
              <w:rPr>
                <w:rFonts w:ascii="Arial" w:hAnsi="Arial" w:cs="Arial"/>
                <w:sz w:val="20"/>
              </w:rPr>
              <w:t>Směřujeme k samostatnosti.</w:t>
            </w:r>
          </w:p>
          <w:p w:rsidR="000E145C" w:rsidRDefault="000E145C" w:rsidP="006B74AF">
            <w:pPr>
              <w:spacing w:line="240" w:lineRule="atLeast"/>
              <w:rPr>
                <w:rFonts w:ascii="Arial" w:hAnsi="Arial" w:cs="Arial"/>
                <w:sz w:val="20"/>
              </w:rPr>
            </w:pPr>
            <w:r>
              <w:rPr>
                <w:rFonts w:ascii="Arial" w:hAnsi="Arial" w:cs="Arial"/>
                <w:sz w:val="20"/>
                <w:u w:val="single"/>
              </w:rPr>
              <w:t>1. světová válka</w:t>
            </w:r>
            <w:r>
              <w:rPr>
                <w:rFonts w:ascii="Arial" w:hAnsi="Arial" w:cs="Arial"/>
                <w:sz w:val="20"/>
              </w:rPr>
              <w:t>, odpor proti Rakousko-Uhersku.</w:t>
            </w:r>
          </w:p>
          <w:p w:rsidR="000E145C" w:rsidRDefault="000E145C" w:rsidP="006B74AF">
            <w:pPr>
              <w:spacing w:line="240" w:lineRule="atLeast"/>
              <w:rPr>
                <w:rFonts w:ascii="Arial" w:hAnsi="Arial" w:cs="Arial"/>
                <w:sz w:val="20"/>
                <w:u w:val="single"/>
              </w:rPr>
            </w:pPr>
            <w:r>
              <w:rPr>
                <w:rFonts w:ascii="Arial" w:hAnsi="Arial" w:cs="Arial"/>
                <w:sz w:val="20"/>
              </w:rPr>
              <w:lastRenderedPageBreak/>
              <w:t>Vznik Československé republiky, T. G. Masaryk,  život v ČSR.</w:t>
            </w:r>
          </w:p>
          <w:p w:rsidR="000E145C" w:rsidRDefault="000E145C" w:rsidP="006B74AF">
            <w:pPr>
              <w:spacing w:line="240" w:lineRule="atLeast"/>
              <w:rPr>
                <w:rFonts w:ascii="Arial" w:hAnsi="Arial" w:cs="Arial"/>
                <w:sz w:val="20"/>
              </w:rPr>
            </w:pPr>
            <w:r>
              <w:rPr>
                <w:rFonts w:ascii="Arial" w:hAnsi="Arial" w:cs="Arial"/>
                <w:sz w:val="20"/>
                <w:u w:val="single"/>
              </w:rPr>
              <w:t>2. světová válka</w:t>
            </w:r>
            <w:r>
              <w:rPr>
                <w:rFonts w:ascii="Arial" w:hAnsi="Arial" w:cs="Arial"/>
                <w:sz w:val="20"/>
              </w:rPr>
              <w:t>, válečná a poválečná léta.</w:t>
            </w:r>
          </w:p>
          <w:p w:rsidR="000E145C" w:rsidRDefault="000E145C" w:rsidP="006B74AF">
            <w:pPr>
              <w:spacing w:line="240" w:lineRule="atLeast"/>
              <w:rPr>
                <w:rFonts w:ascii="Arial" w:hAnsi="Arial" w:cs="Arial"/>
                <w:b/>
                <w:sz w:val="20"/>
              </w:rPr>
            </w:pPr>
            <w:r>
              <w:rPr>
                <w:rFonts w:ascii="Arial" w:hAnsi="Arial" w:cs="Arial"/>
                <w:sz w:val="20"/>
              </w:rPr>
              <w:t>Od totalitní moci k demokracii.</w:t>
            </w:r>
          </w:p>
        </w:tc>
        <w:tc>
          <w:tcPr>
            <w:tcW w:w="3697" w:type="dxa"/>
            <w:tcBorders>
              <w:top w:val="single" w:sz="4" w:space="0" w:color="000000"/>
              <w:left w:val="single" w:sz="4" w:space="0" w:color="000000"/>
              <w:bottom w:val="single" w:sz="4" w:space="0" w:color="000000"/>
            </w:tcBorders>
            <w:shd w:val="clear" w:color="auto" w:fill="auto"/>
          </w:tcPr>
          <w:p w:rsidR="000E145C" w:rsidRDefault="000E145C" w:rsidP="006B74AF">
            <w:pPr>
              <w:ind w:right="-15"/>
              <w:rPr>
                <w:rFonts w:ascii="Arial" w:hAnsi="Arial" w:cs="Arial"/>
                <w:b/>
                <w:sz w:val="20"/>
              </w:rPr>
            </w:pPr>
            <w:r>
              <w:rPr>
                <w:rFonts w:ascii="Arial" w:hAnsi="Arial" w:cs="Arial"/>
                <w:b/>
                <w:sz w:val="20"/>
              </w:rPr>
              <w:lastRenderedPageBreak/>
              <w:t xml:space="preserve">MKV </w:t>
            </w:r>
          </w:p>
          <w:p w:rsidR="000E145C" w:rsidRDefault="000E145C" w:rsidP="006B74AF">
            <w:pPr>
              <w:jc w:val="both"/>
              <w:rPr>
                <w:rFonts w:ascii="Arial" w:hAnsi="Arial" w:cs="Arial"/>
                <w:b/>
                <w:sz w:val="20"/>
              </w:rPr>
            </w:pPr>
            <w:r>
              <w:rPr>
                <w:rFonts w:ascii="Arial" w:hAnsi="Arial" w:cs="Arial"/>
                <w:b/>
                <w:sz w:val="20"/>
              </w:rPr>
              <w:t>Etnický původ</w:t>
            </w:r>
            <w:r>
              <w:rPr>
                <w:rFonts w:ascii="Arial" w:hAnsi="Arial" w:cs="Arial"/>
                <w:sz w:val="20"/>
              </w:rPr>
              <w:t xml:space="preserve"> – chápat rovnocennost všech etnických skupin a kultur</w:t>
            </w:r>
          </w:p>
          <w:p w:rsidR="000E145C" w:rsidRDefault="000E145C" w:rsidP="006B74AF">
            <w:pPr>
              <w:ind w:right="-15"/>
              <w:rPr>
                <w:rFonts w:ascii="Arial" w:hAnsi="Arial" w:cs="Arial"/>
                <w:b/>
                <w:sz w:val="20"/>
              </w:rPr>
            </w:pPr>
          </w:p>
          <w:p w:rsidR="000E145C" w:rsidRDefault="000E145C" w:rsidP="006B74AF">
            <w:pPr>
              <w:jc w:val="both"/>
              <w:rPr>
                <w:rFonts w:ascii="Arial" w:hAnsi="Arial" w:cs="Arial"/>
                <w:b/>
                <w:sz w:val="20"/>
              </w:rPr>
            </w:pPr>
            <w:r>
              <w:rPr>
                <w:rFonts w:ascii="Arial" w:hAnsi="Arial" w:cs="Arial"/>
                <w:b/>
                <w:sz w:val="20"/>
              </w:rPr>
              <w:t>Princip sociálního smíru a solidarity</w:t>
            </w:r>
            <w:r>
              <w:rPr>
                <w:rFonts w:ascii="Arial" w:hAnsi="Arial" w:cs="Arial"/>
                <w:sz w:val="20"/>
              </w:rPr>
              <w:t xml:space="preserve"> – chápat otázky základních lidských práv, odmítání diskriminace </w:t>
            </w:r>
          </w:p>
          <w:p w:rsidR="000E145C" w:rsidRDefault="000E145C" w:rsidP="006B74AF">
            <w:pPr>
              <w:ind w:right="-15"/>
              <w:rPr>
                <w:rFonts w:ascii="Arial" w:hAnsi="Arial" w:cs="Arial"/>
                <w:b/>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b/>
                <w:sz w:val="20"/>
              </w:rPr>
            </w:pPr>
            <w:r>
              <w:rPr>
                <w:rFonts w:ascii="Arial" w:hAnsi="Arial" w:cs="Arial"/>
                <w:b/>
                <w:sz w:val="20"/>
              </w:rPr>
              <w:t>VME</w:t>
            </w:r>
            <w:r>
              <w:rPr>
                <w:rFonts w:ascii="Arial" w:hAnsi="Arial" w:cs="Arial"/>
                <w:sz w:val="20"/>
              </w:rPr>
              <w:t xml:space="preserve"> </w:t>
            </w:r>
          </w:p>
          <w:p w:rsidR="000E145C" w:rsidRDefault="000E145C" w:rsidP="006B74AF">
            <w:pPr>
              <w:jc w:val="both"/>
              <w:rPr>
                <w:rFonts w:ascii="Arial" w:hAnsi="Arial" w:cs="Arial"/>
                <w:b/>
                <w:sz w:val="20"/>
              </w:rPr>
            </w:pPr>
            <w:r>
              <w:rPr>
                <w:rFonts w:ascii="Arial" w:hAnsi="Arial" w:cs="Arial"/>
                <w:b/>
                <w:sz w:val="20"/>
              </w:rPr>
              <w:t>Evropa a svět nás zajímá</w:t>
            </w:r>
            <w:r>
              <w:rPr>
                <w:rFonts w:ascii="Arial" w:hAnsi="Arial" w:cs="Arial"/>
                <w:sz w:val="20"/>
              </w:rPr>
              <w:t xml:space="preserve"> – události mající vztah k Evropě a světu, naši sousedé, život dětí v jiných zemích, lidová slovesnost, zvyky, tradice.</w:t>
            </w:r>
          </w:p>
          <w:p w:rsidR="000E145C" w:rsidRDefault="000E145C" w:rsidP="006B74AF">
            <w:pPr>
              <w:jc w:val="both"/>
              <w:rPr>
                <w:rFonts w:ascii="Arial" w:hAnsi="Arial" w:cs="Arial"/>
                <w:b/>
                <w:sz w:val="20"/>
              </w:rPr>
            </w:pPr>
          </w:p>
          <w:p w:rsidR="000E145C" w:rsidRDefault="000E145C" w:rsidP="006B74AF">
            <w:pPr>
              <w:jc w:val="both"/>
              <w:rPr>
                <w:rFonts w:ascii="Arial" w:hAnsi="Arial" w:cs="Arial"/>
                <w:b/>
                <w:sz w:val="20"/>
              </w:rPr>
            </w:pPr>
            <w:r>
              <w:rPr>
                <w:rFonts w:ascii="Arial" w:hAnsi="Arial" w:cs="Arial"/>
                <w:b/>
                <w:sz w:val="20"/>
              </w:rPr>
              <w:t>Objevujeme Evropu a svět</w:t>
            </w:r>
            <w:r>
              <w:rPr>
                <w:rFonts w:ascii="Arial" w:hAnsi="Arial" w:cs="Arial"/>
                <w:sz w:val="20"/>
              </w:rPr>
              <w:t xml:space="preserve"> – srovnání naší vlasti, Evropy a světa, evropská krajina, mezinárodní setkávání, státní a evropské symboly.</w:t>
            </w:r>
          </w:p>
          <w:p w:rsidR="000E145C" w:rsidRDefault="000E145C" w:rsidP="006B74AF">
            <w:pPr>
              <w:jc w:val="both"/>
              <w:rPr>
                <w:rFonts w:ascii="Arial" w:hAnsi="Arial" w:cs="Arial"/>
                <w:b/>
                <w:sz w:val="20"/>
              </w:rPr>
            </w:pPr>
          </w:p>
          <w:p w:rsidR="000E145C" w:rsidRDefault="000E145C" w:rsidP="006B74AF">
            <w:pPr>
              <w:jc w:val="both"/>
              <w:rPr>
                <w:rFonts w:ascii="Arial" w:hAnsi="Arial" w:cs="Arial"/>
                <w:sz w:val="20"/>
              </w:rPr>
            </w:pPr>
            <w:r>
              <w:rPr>
                <w:rFonts w:ascii="Arial" w:hAnsi="Arial" w:cs="Arial"/>
                <w:b/>
                <w:sz w:val="20"/>
              </w:rPr>
              <w:t>Jsme Evropané</w:t>
            </w:r>
            <w:r>
              <w:rPr>
                <w:rFonts w:ascii="Arial" w:hAnsi="Arial" w:cs="Arial"/>
                <w:sz w:val="20"/>
              </w:rPr>
              <w:t xml:space="preserve"> – poznávání kořenů a zdrojů evropské civilizace</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ČJ - literární zpracování,nářečí, vypravování</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VV– ilustrace, památky, ilustrace k pověstem</w:t>
            </w:r>
          </w:p>
          <w:p w:rsidR="000E145C" w:rsidRDefault="000E145C" w:rsidP="006B74AF">
            <w:pPr>
              <w:ind w:right="-15"/>
              <w:rPr>
                <w:rFonts w:ascii="Arial" w:hAnsi="Arial" w:cs="Arial"/>
                <w:sz w:val="20"/>
              </w:rPr>
            </w:pPr>
          </w:p>
        </w:tc>
        <w:tc>
          <w:tcPr>
            <w:tcW w:w="3707" w:type="dxa"/>
            <w:tcBorders>
              <w:top w:val="single" w:sz="4" w:space="0" w:color="000000"/>
              <w:left w:val="single" w:sz="4" w:space="0" w:color="000000"/>
              <w:bottom w:val="single" w:sz="4" w:space="0" w:color="000000"/>
              <w:right w:val="single" w:sz="4" w:space="0" w:color="000000"/>
            </w:tcBorders>
            <w:shd w:val="clear" w:color="auto" w:fill="auto"/>
          </w:tcPr>
          <w:p w:rsidR="000E145C" w:rsidRDefault="000E145C" w:rsidP="006B74AF">
            <w:pPr>
              <w:ind w:right="-15"/>
              <w:rPr>
                <w:rFonts w:ascii="Arial" w:hAnsi="Arial" w:cs="Arial"/>
                <w:sz w:val="20"/>
              </w:rPr>
            </w:pPr>
            <w:r>
              <w:rPr>
                <w:rFonts w:ascii="Arial" w:hAnsi="Arial" w:cs="Arial"/>
                <w:b/>
                <w:sz w:val="20"/>
              </w:rPr>
              <w:t>Učebnice a knihy</w:t>
            </w:r>
          </w:p>
          <w:p w:rsidR="000E145C" w:rsidRDefault="000E145C" w:rsidP="006B74AF">
            <w:pPr>
              <w:ind w:right="-15"/>
              <w:rPr>
                <w:rFonts w:ascii="Arial" w:hAnsi="Arial" w:cs="Arial"/>
                <w:sz w:val="20"/>
              </w:rPr>
            </w:pPr>
            <w:r>
              <w:rPr>
                <w:rFonts w:ascii="Arial" w:hAnsi="Arial" w:cs="Arial"/>
                <w:sz w:val="20"/>
              </w:rPr>
              <w:t>Učebnice (zeměpisná a dějepisná část) a pracovní sešity z nakladatelství Nová škola pro 5.ročník</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V krajích naší vlasti</w:t>
            </w:r>
          </w:p>
          <w:p w:rsidR="000E145C" w:rsidRDefault="000E145C" w:rsidP="006B74AF">
            <w:pPr>
              <w:ind w:right="-15"/>
              <w:rPr>
                <w:rFonts w:ascii="Arial" w:hAnsi="Arial" w:cs="Arial"/>
                <w:sz w:val="20"/>
              </w:rPr>
            </w:pPr>
            <w:r>
              <w:rPr>
                <w:rFonts w:ascii="Arial" w:hAnsi="Arial" w:cs="Arial"/>
                <w:sz w:val="20"/>
              </w:rPr>
              <w:t xml:space="preserve">Naše město </w:t>
            </w:r>
            <w:r w:rsidR="00FC147A">
              <w:rPr>
                <w:rFonts w:ascii="Arial" w:hAnsi="Arial" w:cs="Arial"/>
                <w:sz w:val="20"/>
              </w:rPr>
              <w:t>, vesnice</w:t>
            </w:r>
          </w:p>
          <w:p w:rsidR="000E145C" w:rsidRDefault="000E145C" w:rsidP="006B74AF">
            <w:pPr>
              <w:ind w:right="-15"/>
              <w:rPr>
                <w:rFonts w:ascii="Arial" w:hAnsi="Arial" w:cs="Arial"/>
                <w:sz w:val="20"/>
              </w:rPr>
            </w:pPr>
            <w:r>
              <w:rPr>
                <w:rFonts w:ascii="Arial" w:hAnsi="Arial" w:cs="Arial"/>
                <w:sz w:val="20"/>
              </w:rPr>
              <w:t>Atlasy</w:t>
            </w:r>
          </w:p>
          <w:p w:rsidR="000E145C" w:rsidRDefault="000E145C" w:rsidP="006B74AF">
            <w:pPr>
              <w:ind w:right="-15"/>
              <w:rPr>
                <w:rFonts w:ascii="Arial" w:hAnsi="Arial" w:cs="Arial"/>
                <w:b/>
                <w:sz w:val="20"/>
              </w:rPr>
            </w:pPr>
            <w:r>
              <w:rPr>
                <w:rFonts w:ascii="Arial" w:hAnsi="Arial" w:cs="Arial"/>
                <w:sz w:val="20"/>
              </w:rPr>
              <w:t xml:space="preserve">Pověsti </w:t>
            </w:r>
          </w:p>
          <w:p w:rsidR="000E145C" w:rsidRDefault="000E145C" w:rsidP="006B74AF">
            <w:pPr>
              <w:ind w:right="-15"/>
              <w:rPr>
                <w:rFonts w:ascii="Arial" w:hAnsi="Arial" w:cs="Arial"/>
                <w:b/>
                <w:sz w:val="20"/>
              </w:rPr>
            </w:pPr>
          </w:p>
          <w:p w:rsidR="000E145C" w:rsidRDefault="000E145C" w:rsidP="006B74AF">
            <w:pPr>
              <w:ind w:right="-15"/>
              <w:rPr>
                <w:rFonts w:ascii="Arial" w:hAnsi="Arial" w:cs="Arial"/>
                <w:sz w:val="20"/>
              </w:rPr>
            </w:pPr>
            <w:r>
              <w:rPr>
                <w:rFonts w:ascii="Arial" w:hAnsi="Arial" w:cs="Arial"/>
                <w:b/>
                <w:sz w:val="20"/>
              </w:rPr>
              <w:t>Pomůcky</w:t>
            </w:r>
          </w:p>
          <w:p w:rsidR="000E145C" w:rsidRDefault="000E145C" w:rsidP="006B74AF">
            <w:pPr>
              <w:ind w:right="-15"/>
              <w:rPr>
                <w:rFonts w:ascii="Arial" w:hAnsi="Arial" w:cs="Arial"/>
                <w:sz w:val="20"/>
              </w:rPr>
            </w:pPr>
            <w:r>
              <w:rPr>
                <w:rFonts w:ascii="Arial" w:hAnsi="Arial" w:cs="Arial"/>
                <w:sz w:val="20"/>
              </w:rPr>
              <w:t>mapy ČR, nástěnná mapa ČR, nástěnná mapa Evropy a světa</w:t>
            </w:r>
          </w:p>
          <w:p w:rsidR="000E145C" w:rsidRDefault="00FC147A" w:rsidP="006B74AF">
            <w:pPr>
              <w:ind w:right="-15"/>
              <w:rPr>
                <w:rFonts w:ascii="Arial" w:hAnsi="Arial" w:cs="Arial"/>
                <w:sz w:val="20"/>
              </w:rPr>
            </w:pPr>
            <w:r>
              <w:rPr>
                <w:rFonts w:ascii="Arial" w:hAnsi="Arial" w:cs="Arial"/>
                <w:sz w:val="20"/>
              </w:rPr>
              <w:t>slepé mapy, globus</w:t>
            </w:r>
          </w:p>
          <w:p w:rsidR="000E145C" w:rsidRDefault="000E145C" w:rsidP="006B74AF">
            <w:pPr>
              <w:ind w:right="-15"/>
              <w:rPr>
                <w:rFonts w:ascii="Arial" w:hAnsi="Arial" w:cs="Arial"/>
                <w:sz w:val="20"/>
              </w:rPr>
            </w:pPr>
            <w:r>
              <w:rPr>
                <w:rFonts w:ascii="Arial" w:hAnsi="Arial" w:cs="Arial"/>
                <w:sz w:val="20"/>
              </w:rPr>
              <w:t>pexesa – slohy</w:t>
            </w:r>
          </w:p>
          <w:p w:rsidR="000E145C" w:rsidRDefault="000E145C" w:rsidP="006B74AF">
            <w:pPr>
              <w:ind w:right="-15"/>
              <w:rPr>
                <w:rFonts w:ascii="Arial" w:hAnsi="Arial" w:cs="Arial"/>
                <w:sz w:val="20"/>
              </w:rPr>
            </w:pPr>
            <w:r>
              <w:rPr>
                <w:rFonts w:ascii="Arial" w:hAnsi="Arial" w:cs="Arial"/>
                <w:sz w:val="20"/>
              </w:rPr>
              <w:t>dřevěné desky – kraje ČR</w:t>
            </w:r>
          </w:p>
          <w:p w:rsidR="000E145C" w:rsidRDefault="000E145C" w:rsidP="006B74AF">
            <w:pPr>
              <w:ind w:right="-15"/>
              <w:rPr>
                <w:rFonts w:ascii="Arial" w:hAnsi="Arial" w:cs="Arial"/>
                <w:sz w:val="20"/>
              </w:rPr>
            </w:pPr>
            <w:r>
              <w:rPr>
                <w:rFonts w:ascii="Arial" w:hAnsi="Arial" w:cs="Arial"/>
                <w:sz w:val="20"/>
              </w:rPr>
              <w:t xml:space="preserve">kompas, časová osa, tabelární pomůcky k jednotlivým tématům </w:t>
            </w:r>
          </w:p>
          <w:p w:rsidR="000E145C" w:rsidRDefault="000E145C" w:rsidP="006B74AF">
            <w:pPr>
              <w:ind w:right="-15"/>
              <w:rPr>
                <w:rFonts w:ascii="Arial" w:hAnsi="Arial" w:cs="Arial"/>
                <w:sz w:val="20"/>
              </w:rPr>
            </w:pPr>
            <w:r>
              <w:rPr>
                <w:rFonts w:ascii="Arial" w:hAnsi="Arial" w:cs="Arial"/>
                <w:sz w:val="20"/>
              </w:rPr>
              <w:t>CD, DVD</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Karty – významné osobnosti</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b/>
                <w:sz w:val="20"/>
              </w:rPr>
              <w:t>Metody práce</w:t>
            </w:r>
          </w:p>
          <w:p w:rsidR="000E145C" w:rsidRDefault="000E145C" w:rsidP="006B74AF">
            <w:pPr>
              <w:ind w:right="-15"/>
              <w:rPr>
                <w:rFonts w:ascii="Arial" w:hAnsi="Arial" w:cs="Arial"/>
                <w:sz w:val="20"/>
              </w:rPr>
            </w:pPr>
            <w:r>
              <w:rPr>
                <w:rFonts w:ascii="Arial" w:hAnsi="Arial" w:cs="Arial"/>
                <w:sz w:val="20"/>
              </w:rPr>
              <w:t>- práce ve dvojicích</w:t>
            </w:r>
          </w:p>
          <w:p w:rsidR="000E145C" w:rsidRDefault="000E145C" w:rsidP="006B74AF">
            <w:pPr>
              <w:ind w:right="-15"/>
              <w:rPr>
                <w:rFonts w:ascii="Arial" w:hAnsi="Arial" w:cs="Arial"/>
                <w:sz w:val="20"/>
              </w:rPr>
            </w:pPr>
            <w:r>
              <w:rPr>
                <w:rFonts w:ascii="Arial" w:hAnsi="Arial" w:cs="Arial"/>
                <w:sz w:val="20"/>
              </w:rPr>
              <w:t>- individuální práce</w:t>
            </w:r>
          </w:p>
          <w:p w:rsidR="000E145C" w:rsidRDefault="000E145C" w:rsidP="006B74AF">
            <w:pPr>
              <w:ind w:right="-15"/>
              <w:rPr>
                <w:rFonts w:ascii="Arial" w:hAnsi="Arial" w:cs="Arial"/>
                <w:sz w:val="20"/>
              </w:rPr>
            </w:pPr>
            <w:r>
              <w:rPr>
                <w:rFonts w:ascii="Arial" w:hAnsi="Arial" w:cs="Arial"/>
                <w:sz w:val="20"/>
              </w:rPr>
              <w:t>- práce ve skupinách</w:t>
            </w:r>
          </w:p>
          <w:p w:rsidR="000E145C" w:rsidRDefault="000E145C" w:rsidP="006B74AF">
            <w:pPr>
              <w:ind w:right="-15"/>
              <w:rPr>
                <w:rFonts w:ascii="Arial" w:hAnsi="Arial" w:cs="Arial"/>
                <w:sz w:val="20"/>
              </w:rPr>
            </w:pPr>
            <w:r>
              <w:rPr>
                <w:rFonts w:ascii="Arial" w:hAnsi="Arial" w:cs="Arial"/>
                <w:sz w:val="20"/>
              </w:rPr>
              <w:t>- krátkodobé projekty</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FC147A" w:rsidRDefault="00FC147A"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b/>
                <w:sz w:val="20"/>
              </w:rPr>
              <w:lastRenderedPageBreak/>
              <w:t>Aktivity</w:t>
            </w:r>
          </w:p>
          <w:p w:rsidR="000E145C" w:rsidRDefault="000E145C" w:rsidP="006B74AF">
            <w:pPr>
              <w:ind w:right="-15"/>
              <w:rPr>
                <w:rFonts w:ascii="Arial" w:hAnsi="Arial" w:cs="Arial"/>
                <w:sz w:val="20"/>
              </w:rPr>
            </w:pPr>
            <w:r>
              <w:rPr>
                <w:rFonts w:ascii="Arial" w:hAnsi="Arial" w:cs="Arial"/>
                <w:sz w:val="20"/>
              </w:rPr>
              <w:t>Návštěva výstav s historickou tématikou</w:t>
            </w:r>
          </w:p>
          <w:p w:rsidR="000E145C" w:rsidRDefault="000E145C" w:rsidP="006B74AF">
            <w:pPr>
              <w:ind w:right="-15"/>
              <w:rPr>
                <w:rFonts w:ascii="Arial" w:hAnsi="Arial" w:cs="Arial"/>
                <w:sz w:val="20"/>
              </w:rPr>
            </w:pPr>
          </w:p>
        </w:tc>
      </w:tr>
    </w:tbl>
    <w:p w:rsidR="000E145C" w:rsidRDefault="000E145C" w:rsidP="000E145C">
      <w:pPr>
        <w:sectPr w:rsidR="000E145C">
          <w:headerReference w:type="even" r:id="rId89"/>
          <w:headerReference w:type="default" r:id="rId90"/>
          <w:footerReference w:type="even" r:id="rId91"/>
          <w:footerReference w:type="default" r:id="rId92"/>
          <w:headerReference w:type="first" r:id="rId93"/>
          <w:footerReference w:type="first" r:id="rId94"/>
          <w:pgSz w:w="16838" w:h="11906" w:orient="landscape"/>
          <w:pgMar w:top="1418" w:right="1247" w:bottom="1418" w:left="1021" w:header="708" w:footer="709" w:gutter="0"/>
          <w:cols w:space="708"/>
          <w:docGrid w:linePitch="600" w:charSpace="32768"/>
        </w:sectPr>
      </w:pPr>
    </w:p>
    <w:p w:rsidR="000E145C" w:rsidRDefault="000E145C" w:rsidP="000E145C">
      <w:pPr>
        <w:rPr>
          <w:b/>
          <w:caps/>
          <w:color w:val="FF0000"/>
          <w:spacing w:val="13"/>
          <w:sz w:val="32"/>
          <w:szCs w:val="32"/>
        </w:rPr>
      </w:pPr>
      <w:r>
        <w:lastRenderedPageBreak/>
        <w:t>Vzdělávací oblast:</w:t>
      </w:r>
    </w:p>
    <w:p w:rsidR="000E145C" w:rsidRDefault="000E145C" w:rsidP="000E145C">
      <w:pPr>
        <w:jc w:val="center"/>
      </w:pPr>
      <w:r>
        <w:rPr>
          <w:b/>
          <w:caps/>
          <w:color w:val="FF0000"/>
          <w:spacing w:val="13"/>
          <w:sz w:val="32"/>
          <w:szCs w:val="32"/>
        </w:rPr>
        <w:t>Umění a kultura</w:t>
      </w:r>
    </w:p>
    <w:p w:rsidR="000E145C" w:rsidRDefault="000E145C" w:rsidP="000E145C">
      <w:pPr>
        <w:pStyle w:val="zkladntext0"/>
      </w:pPr>
    </w:p>
    <w:p w:rsidR="000E145C" w:rsidRDefault="000E145C" w:rsidP="000E145C">
      <w:pPr>
        <w:pStyle w:val="zkladntext0"/>
      </w:pPr>
      <w:r>
        <w:t>Požadavky této vzdělávací oblasti se realizují v 1. – 5. ročníku ve dvou samostatných vyučovacích předmětech: hudební výchova a výtvarná výchova.</w:t>
      </w:r>
    </w:p>
    <w:p w:rsidR="000E145C" w:rsidRDefault="000E145C" w:rsidP="000E145C">
      <w:pPr>
        <w:pStyle w:val="zkladntext0"/>
      </w:pPr>
    </w:p>
    <w:p w:rsidR="000E145C" w:rsidRDefault="000E145C" w:rsidP="000E145C">
      <w:pPr>
        <w:pStyle w:val="vyueovacpoedmit"/>
        <w:spacing w:line="240" w:lineRule="auto"/>
        <w:rPr>
          <w:sz w:val="28"/>
        </w:rPr>
      </w:pPr>
      <w:r>
        <w:rPr>
          <w:color w:val="0000FF"/>
        </w:rPr>
        <w:t>Hudební výchova</w:t>
      </w:r>
    </w:p>
    <w:p w:rsidR="000E145C" w:rsidRDefault="000E145C" w:rsidP="000E145C">
      <w:pPr>
        <w:rPr>
          <w:b/>
          <w:sz w:val="28"/>
        </w:rPr>
      </w:pPr>
    </w:p>
    <w:p w:rsidR="000E145C" w:rsidRDefault="000E145C" w:rsidP="000E145C">
      <w:pPr>
        <w:rPr>
          <w:szCs w:val="24"/>
        </w:rPr>
      </w:pPr>
      <w:r>
        <w:rPr>
          <w:b/>
          <w:sz w:val="28"/>
        </w:rPr>
        <w:t>Vymezení předmětu</w:t>
      </w:r>
    </w:p>
    <w:p w:rsidR="000E145C" w:rsidRDefault="000E145C" w:rsidP="000E145C">
      <w:r>
        <w:rPr>
          <w:szCs w:val="24"/>
        </w:rPr>
        <w:t>(obsahové, časové, organizační)</w:t>
      </w:r>
    </w:p>
    <w:p w:rsidR="000E145C" w:rsidRDefault="000E145C" w:rsidP="000E145C"/>
    <w:p w:rsidR="000E145C" w:rsidRDefault="000E145C" w:rsidP="000E145C">
      <w:pPr>
        <w:overflowPunct/>
        <w:autoSpaceDE/>
        <w:textAlignment w:val="auto"/>
        <w:rPr>
          <w:szCs w:val="24"/>
        </w:rPr>
      </w:pPr>
      <w:r>
        <w:rPr>
          <w:szCs w:val="24"/>
        </w:rPr>
        <w:t>Vzdělávací obsah předmětu je rozdělen do čtyř oblastí:</w:t>
      </w:r>
    </w:p>
    <w:p w:rsidR="000E145C" w:rsidRDefault="000E145C" w:rsidP="000E145C">
      <w:pPr>
        <w:rPr>
          <w:szCs w:val="24"/>
        </w:rPr>
      </w:pPr>
    </w:p>
    <w:p w:rsidR="000E145C" w:rsidRDefault="000E145C" w:rsidP="000E145C">
      <w:pPr>
        <w:jc w:val="both"/>
        <w:rPr>
          <w:b/>
          <w:szCs w:val="24"/>
        </w:rPr>
      </w:pPr>
      <w:r>
        <w:rPr>
          <w:b/>
          <w:szCs w:val="24"/>
        </w:rPr>
        <w:t>vokální činnost –</w:t>
      </w:r>
      <w:r>
        <w:rPr>
          <w:szCs w:val="24"/>
        </w:rPr>
        <w:t xml:space="preserve"> práce s hlasem, kultivace pěveckého i mluveného projevu</w:t>
      </w:r>
    </w:p>
    <w:p w:rsidR="000E145C" w:rsidRDefault="000E145C" w:rsidP="000E145C">
      <w:pPr>
        <w:jc w:val="both"/>
        <w:rPr>
          <w:b/>
          <w:szCs w:val="24"/>
        </w:rPr>
      </w:pPr>
      <w:r>
        <w:rPr>
          <w:b/>
          <w:szCs w:val="24"/>
        </w:rPr>
        <w:t>instrumentální činnost –</w:t>
      </w:r>
      <w:r>
        <w:rPr>
          <w:szCs w:val="24"/>
        </w:rPr>
        <w:t xml:space="preserve"> hra na hudební nástroje a jejich využití při reprodukci a produkci</w:t>
      </w:r>
    </w:p>
    <w:p w:rsidR="000E145C" w:rsidRDefault="000E145C" w:rsidP="000E145C">
      <w:pPr>
        <w:jc w:val="both"/>
        <w:rPr>
          <w:b/>
          <w:szCs w:val="24"/>
        </w:rPr>
      </w:pPr>
      <w:r>
        <w:rPr>
          <w:b/>
          <w:szCs w:val="24"/>
        </w:rPr>
        <w:t xml:space="preserve">hudebně pohybová činnost – </w:t>
      </w:r>
      <w:r>
        <w:rPr>
          <w:szCs w:val="24"/>
        </w:rPr>
        <w:t>ztvárnění hudby pohybem, tancem, gesty</w:t>
      </w:r>
    </w:p>
    <w:p w:rsidR="000E145C" w:rsidRDefault="000E145C" w:rsidP="000E145C">
      <w:pPr>
        <w:jc w:val="both"/>
        <w:rPr>
          <w:szCs w:val="24"/>
        </w:rPr>
      </w:pPr>
      <w:r>
        <w:rPr>
          <w:b/>
          <w:szCs w:val="24"/>
        </w:rPr>
        <w:t>poslechová činnost –</w:t>
      </w:r>
      <w:r>
        <w:rPr>
          <w:szCs w:val="24"/>
        </w:rPr>
        <w:t xml:space="preserve"> aktivní vnímání hudby, poznávání žánrů, stylů a podob</w:t>
      </w:r>
    </w:p>
    <w:p w:rsidR="000E145C" w:rsidRDefault="000E145C" w:rsidP="000E145C">
      <w:pPr>
        <w:rPr>
          <w:szCs w:val="24"/>
        </w:rPr>
      </w:pPr>
    </w:p>
    <w:p w:rsidR="000E145C" w:rsidRDefault="000E145C" w:rsidP="000E145C"/>
    <w:tbl>
      <w:tblPr>
        <w:tblW w:w="0" w:type="auto"/>
        <w:tblInd w:w="-5" w:type="dxa"/>
        <w:tblLayout w:type="fixed"/>
        <w:tblLook w:val="0000" w:firstRow="0" w:lastRow="0" w:firstColumn="0" w:lastColumn="0" w:noHBand="0" w:noVBand="0"/>
      </w:tblPr>
      <w:tblGrid>
        <w:gridCol w:w="2268"/>
        <w:gridCol w:w="1388"/>
        <w:gridCol w:w="1389"/>
        <w:gridCol w:w="1389"/>
        <w:gridCol w:w="1389"/>
        <w:gridCol w:w="1399"/>
      </w:tblGrid>
      <w:tr w:rsidR="000E145C" w:rsidTr="006B74AF">
        <w:tc>
          <w:tcPr>
            <w:tcW w:w="2268" w:type="dxa"/>
            <w:tcBorders>
              <w:top w:val="single" w:sz="4" w:space="0" w:color="000000"/>
              <w:left w:val="single" w:sz="4" w:space="0" w:color="000000"/>
              <w:bottom w:val="single" w:sz="4" w:space="0" w:color="000000"/>
            </w:tcBorders>
            <w:shd w:val="clear" w:color="auto" w:fill="FFFF99"/>
          </w:tcPr>
          <w:p w:rsidR="000E145C" w:rsidRDefault="000E145C" w:rsidP="006B74AF">
            <w:r>
              <w:t>Ročník</w:t>
            </w:r>
          </w:p>
        </w:tc>
        <w:tc>
          <w:tcPr>
            <w:tcW w:w="1388" w:type="dxa"/>
            <w:tcBorders>
              <w:top w:val="single" w:sz="4" w:space="0" w:color="000000"/>
              <w:left w:val="single" w:sz="4" w:space="0" w:color="000000"/>
              <w:bottom w:val="single" w:sz="4" w:space="0" w:color="000000"/>
            </w:tcBorders>
            <w:shd w:val="clear" w:color="auto" w:fill="FFFF99"/>
          </w:tcPr>
          <w:p w:rsidR="000E145C" w:rsidRDefault="000E145C" w:rsidP="006B74AF">
            <w:pPr>
              <w:jc w:val="center"/>
            </w:pPr>
            <w:r>
              <w:t>1.</w:t>
            </w:r>
          </w:p>
        </w:tc>
        <w:tc>
          <w:tcPr>
            <w:tcW w:w="1389" w:type="dxa"/>
            <w:tcBorders>
              <w:top w:val="single" w:sz="4" w:space="0" w:color="000000"/>
              <w:left w:val="single" w:sz="4" w:space="0" w:color="000000"/>
              <w:bottom w:val="single" w:sz="4" w:space="0" w:color="000000"/>
            </w:tcBorders>
            <w:shd w:val="clear" w:color="auto" w:fill="FFFF99"/>
          </w:tcPr>
          <w:p w:rsidR="000E145C" w:rsidRDefault="000E145C" w:rsidP="006B74AF">
            <w:pPr>
              <w:jc w:val="center"/>
            </w:pPr>
            <w:r>
              <w:t>2.</w:t>
            </w:r>
          </w:p>
        </w:tc>
        <w:tc>
          <w:tcPr>
            <w:tcW w:w="1389" w:type="dxa"/>
            <w:tcBorders>
              <w:top w:val="single" w:sz="4" w:space="0" w:color="000000"/>
              <w:left w:val="single" w:sz="4" w:space="0" w:color="000000"/>
              <w:bottom w:val="single" w:sz="4" w:space="0" w:color="000000"/>
            </w:tcBorders>
            <w:shd w:val="clear" w:color="auto" w:fill="FFFF99"/>
          </w:tcPr>
          <w:p w:rsidR="000E145C" w:rsidRDefault="000E145C" w:rsidP="006B74AF">
            <w:pPr>
              <w:jc w:val="center"/>
            </w:pPr>
            <w:r>
              <w:t>3.</w:t>
            </w:r>
          </w:p>
        </w:tc>
        <w:tc>
          <w:tcPr>
            <w:tcW w:w="1389" w:type="dxa"/>
            <w:tcBorders>
              <w:top w:val="single" w:sz="4" w:space="0" w:color="000000"/>
              <w:left w:val="single" w:sz="4" w:space="0" w:color="000000"/>
              <w:bottom w:val="single" w:sz="4" w:space="0" w:color="000000"/>
            </w:tcBorders>
            <w:shd w:val="clear" w:color="auto" w:fill="FFFF99"/>
          </w:tcPr>
          <w:p w:rsidR="000E145C" w:rsidRDefault="000E145C" w:rsidP="006B74AF">
            <w:pPr>
              <w:jc w:val="center"/>
            </w:pPr>
            <w:r>
              <w:t>4.</w:t>
            </w:r>
          </w:p>
        </w:tc>
        <w:tc>
          <w:tcPr>
            <w:tcW w:w="1399" w:type="dxa"/>
            <w:tcBorders>
              <w:top w:val="single" w:sz="4" w:space="0" w:color="000000"/>
              <w:left w:val="single" w:sz="4" w:space="0" w:color="000000"/>
              <w:bottom w:val="single" w:sz="4" w:space="0" w:color="000000"/>
              <w:right w:val="single" w:sz="4" w:space="0" w:color="000000"/>
            </w:tcBorders>
            <w:shd w:val="clear" w:color="auto" w:fill="FFFF99"/>
          </w:tcPr>
          <w:p w:rsidR="000E145C" w:rsidRDefault="000E145C" w:rsidP="006B74AF">
            <w:pPr>
              <w:jc w:val="center"/>
            </w:pPr>
            <w:r>
              <w:t>5.</w:t>
            </w:r>
          </w:p>
        </w:tc>
      </w:tr>
      <w:tr w:rsidR="000E145C" w:rsidTr="006B74AF">
        <w:tc>
          <w:tcPr>
            <w:tcW w:w="2268" w:type="dxa"/>
            <w:tcBorders>
              <w:top w:val="single" w:sz="4" w:space="0" w:color="000000"/>
              <w:left w:val="single" w:sz="4" w:space="0" w:color="000000"/>
              <w:bottom w:val="single" w:sz="4" w:space="0" w:color="000000"/>
            </w:tcBorders>
            <w:shd w:val="clear" w:color="auto" w:fill="auto"/>
          </w:tcPr>
          <w:p w:rsidR="000E145C" w:rsidRDefault="000E145C" w:rsidP="006B74AF">
            <w:r>
              <w:t>Hod. dotace (týdně)</w:t>
            </w:r>
          </w:p>
        </w:tc>
        <w:tc>
          <w:tcPr>
            <w:tcW w:w="1388" w:type="dxa"/>
            <w:tcBorders>
              <w:top w:val="single" w:sz="4" w:space="0" w:color="000000"/>
              <w:left w:val="single" w:sz="4" w:space="0" w:color="000000"/>
              <w:bottom w:val="single" w:sz="4" w:space="0" w:color="000000"/>
            </w:tcBorders>
            <w:shd w:val="clear" w:color="auto" w:fill="auto"/>
          </w:tcPr>
          <w:p w:rsidR="000E145C" w:rsidRDefault="000E145C" w:rsidP="006B74AF">
            <w:pPr>
              <w:jc w:val="center"/>
            </w:pPr>
            <w:r>
              <w:t>1</w:t>
            </w:r>
          </w:p>
        </w:tc>
        <w:tc>
          <w:tcPr>
            <w:tcW w:w="1389" w:type="dxa"/>
            <w:tcBorders>
              <w:top w:val="single" w:sz="4" w:space="0" w:color="000000"/>
              <w:left w:val="single" w:sz="4" w:space="0" w:color="000000"/>
              <w:bottom w:val="single" w:sz="4" w:space="0" w:color="000000"/>
            </w:tcBorders>
            <w:shd w:val="clear" w:color="auto" w:fill="auto"/>
          </w:tcPr>
          <w:p w:rsidR="000E145C" w:rsidRDefault="000E145C" w:rsidP="006B74AF">
            <w:pPr>
              <w:jc w:val="center"/>
            </w:pPr>
            <w:r>
              <w:t>1</w:t>
            </w:r>
          </w:p>
        </w:tc>
        <w:tc>
          <w:tcPr>
            <w:tcW w:w="1389" w:type="dxa"/>
            <w:tcBorders>
              <w:top w:val="single" w:sz="4" w:space="0" w:color="000000"/>
              <w:left w:val="single" w:sz="4" w:space="0" w:color="000000"/>
              <w:bottom w:val="single" w:sz="4" w:space="0" w:color="000000"/>
            </w:tcBorders>
            <w:shd w:val="clear" w:color="auto" w:fill="auto"/>
          </w:tcPr>
          <w:p w:rsidR="000E145C" w:rsidRDefault="000E145C" w:rsidP="006B74AF">
            <w:pPr>
              <w:jc w:val="center"/>
            </w:pPr>
            <w:r>
              <w:t>1</w:t>
            </w:r>
          </w:p>
        </w:tc>
        <w:tc>
          <w:tcPr>
            <w:tcW w:w="1389" w:type="dxa"/>
            <w:tcBorders>
              <w:top w:val="single" w:sz="4" w:space="0" w:color="000000"/>
              <w:left w:val="single" w:sz="4" w:space="0" w:color="000000"/>
              <w:bottom w:val="single" w:sz="4" w:space="0" w:color="000000"/>
            </w:tcBorders>
            <w:shd w:val="clear" w:color="auto" w:fill="auto"/>
          </w:tcPr>
          <w:p w:rsidR="000E145C" w:rsidRDefault="000E145C" w:rsidP="006B74AF">
            <w:pPr>
              <w:jc w:val="center"/>
            </w:pPr>
            <w:r>
              <w:t>1</w:t>
            </w:r>
          </w:p>
        </w:tc>
        <w:tc>
          <w:tcPr>
            <w:tcW w:w="1399" w:type="dxa"/>
            <w:tcBorders>
              <w:top w:val="single" w:sz="4" w:space="0" w:color="000000"/>
              <w:left w:val="single" w:sz="4" w:space="0" w:color="000000"/>
              <w:bottom w:val="single" w:sz="4" w:space="0" w:color="000000"/>
              <w:right w:val="single" w:sz="4" w:space="0" w:color="000000"/>
            </w:tcBorders>
            <w:shd w:val="clear" w:color="auto" w:fill="auto"/>
          </w:tcPr>
          <w:p w:rsidR="000E145C" w:rsidRDefault="000E145C" w:rsidP="006B74AF">
            <w:pPr>
              <w:jc w:val="center"/>
            </w:pPr>
            <w:r>
              <w:t>1</w:t>
            </w:r>
          </w:p>
        </w:tc>
      </w:tr>
    </w:tbl>
    <w:p w:rsidR="000E145C" w:rsidRDefault="000E145C" w:rsidP="000E145C"/>
    <w:p w:rsidR="000E145C" w:rsidRDefault="000E145C" w:rsidP="000E145C">
      <w:pPr>
        <w:overflowPunct/>
        <w:autoSpaceDE/>
        <w:textAlignment w:val="auto"/>
        <w:rPr>
          <w:szCs w:val="24"/>
        </w:rPr>
      </w:pPr>
    </w:p>
    <w:p w:rsidR="000E145C" w:rsidRDefault="000E145C" w:rsidP="000E145C">
      <w:pPr>
        <w:overflowPunct/>
        <w:autoSpaceDE/>
        <w:jc w:val="both"/>
        <w:textAlignment w:val="auto"/>
        <w:rPr>
          <w:szCs w:val="24"/>
        </w:rPr>
      </w:pPr>
      <w:r>
        <w:rPr>
          <w:szCs w:val="24"/>
        </w:rPr>
        <w:t xml:space="preserve">Výuka probíhá většinou ve třídě s využíváním audiovizuální techniky, za pomoci různých forem s využitím dostupných vyučovacích pomůcek. </w:t>
      </w:r>
    </w:p>
    <w:p w:rsidR="000E145C" w:rsidRDefault="000E145C" w:rsidP="000E145C">
      <w:pPr>
        <w:overflowPunct/>
        <w:autoSpaceDE/>
        <w:jc w:val="both"/>
        <w:textAlignment w:val="auto"/>
        <w:rPr>
          <w:szCs w:val="24"/>
        </w:rPr>
      </w:pPr>
      <w:r>
        <w:rPr>
          <w:szCs w:val="24"/>
        </w:rPr>
        <w:t>Výuku doplňujeme návštěvou kulturních akcí s hudební tematikou.</w:t>
      </w:r>
    </w:p>
    <w:p w:rsidR="000E145C" w:rsidRDefault="000E145C" w:rsidP="000E145C">
      <w:pPr>
        <w:overflowPunct/>
        <w:autoSpaceDE/>
        <w:jc w:val="both"/>
        <w:textAlignment w:val="auto"/>
        <w:rPr>
          <w:szCs w:val="24"/>
        </w:rPr>
      </w:pPr>
    </w:p>
    <w:p w:rsidR="000E145C" w:rsidRDefault="000E145C" w:rsidP="000E145C">
      <w:pPr>
        <w:pageBreakBefore/>
        <w:jc w:val="both"/>
      </w:pPr>
    </w:p>
    <w:p w:rsidR="000E145C" w:rsidRDefault="000E145C" w:rsidP="000E145C">
      <w:pPr>
        <w:jc w:val="both"/>
      </w:pPr>
      <w:r>
        <w:rPr>
          <w:b/>
          <w:sz w:val="28"/>
          <w:szCs w:val="28"/>
        </w:rPr>
        <w:t>Výchovné a vzdělávací strategie pro rozvoj klíčových kompetencí žáků</w:t>
      </w:r>
    </w:p>
    <w:p w:rsidR="000E145C" w:rsidRDefault="000E145C" w:rsidP="000E145C">
      <w:pPr>
        <w:jc w:val="both"/>
      </w:pPr>
    </w:p>
    <w:p w:rsidR="000E145C" w:rsidRDefault="000E145C" w:rsidP="000E145C">
      <w:pPr>
        <w:jc w:val="both"/>
        <w:rPr>
          <w:szCs w:val="24"/>
        </w:rPr>
      </w:pPr>
      <w:r>
        <w:rPr>
          <w:b/>
          <w:szCs w:val="24"/>
        </w:rPr>
        <w:t xml:space="preserve">Kompetence k učení </w:t>
      </w:r>
      <w:r>
        <w:rPr>
          <w:szCs w:val="24"/>
        </w:rPr>
        <w:t xml:space="preserve"> </w:t>
      </w:r>
    </w:p>
    <w:p w:rsidR="000E145C" w:rsidRDefault="000E145C" w:rsidP="000E145C">
      <w:pPr>
        <w:numPr>
          <w:ilvl w:val="0"/>
          <w:numId w:val="18"/>
        </w:numPr>
        <w:jc w:val="both"/>
        <w:rPr>
          <w:szCs w:val="24"/>
        </w:rPr>
      </w:pPr>
      <w:r>
        <w:rPr>
          <w:szCs w:val="24"/>
        </w:rPr>
        <w:t>žák zpívá na základě svých dispozic intonačně čistě a rytmicky přesně v jednohlase</w:t>
      </w:r>
    </w:p>
    <w:p w:rsidR="000E145C" w:rsidRDefault="000E145C" w:rsidP="000E145C">
      <w:pPr>
        <w:numPr>
          <w:ilvl w:val="0"/>
          <w:numId w:val="18"/>
        </w:numPr>
        <w:jc w:val="both"/>
        <w:rPr>
          <w:szCs w:val="24"/>
        </w:rPr>
      </w:pPr>
      <w:r>
        <w:rPr>
          <w:szCs w:val="24"/>
        </w:rPr>
        <w:t>učitel vede žáky k užívání správné terminologie  a symboliky</w:t>
      </w:r>
    </w:p>
    <w:p w:rsidR="000E145C" w:rsidRDefault="000E145C" w:rsidP="000E145C">
      <w:pPr>
        <w:numPr>
          <w:ilvl w:val="0"/>
          <w:numId w:val="18"/>
        </w:numPr>
        <w:jc w:val="both"/>
        <w:rPr>
          <w:szCs w:val="24"/>
        </w:rPr>
      </w:pPr>
      <w:r>
        <w:rPr>
          <w:szCs w:val="24"/>
        </w:rPr>
        <w:t>učitel umožňuje každému žákovi zažít úspěch</w:t>
      </w:r>
    </w:p>
    <w:p w:rsidR="000E145C" w:rsidRDefault="000E145C" w:rsidP="000E145C">
      <w:pPr>
        <w:ind w:left="360"/>
        <w:jc w:val="both"/>
        <w:rPr>
          <w:szCs w:val="24"/>
        </w:rPr>
      </w:pPr>
    </w:p>
    <w:p w:rsidR="000E145C" w:rsidRDefault="000E145C" w:rsidP="000E145C">
      <w:pPr>
        <w:jc w:val="both"/>
        <w:rPr>
          <w:szCs w:val="24"/>
        </w:rPr>
      </w:pPr>
      <w:r>
        <w:rPr>
          <w:b/>
          <w:szCs w:val="24"/>
        </w:rPr>
        <w:t xml:space="preserve">Kompetence k řešení problémů  </w:t>
      </w:r>
    </w:p>
    <w:p w:rsidR="000E145C" w:rsidRDefault="000E145C" w:rsidP="000E145C">
      <w:pPr>
        <w:numPr>
          <w:ilvl w:val="0"/>
          <w:numId w:val="18"/>
        </w:numPr>
        <w:jc w:val="both"/>
        <w:rPr>
          <w:szCs w:val="24"/>
        </w:rPr>
      </w:pPr>
      <w:r>
        <w:rPr>
          <w:szCs w:val="24"/>
        </w:rPr>
        <w:t>rozlišuje jednotlivé kvality tónů, rozpozná výrazné tempové a dynamické změny v proudu znějící hudby</w:t>
      </w:r>
    </w:p>
    <w:p w:rsidR="000E145C" w:rsidRDefault="000E145C" w:rsidP="000E145C">
      <w:pPr>
        <w:numPr>
          <w:ilvl w:val="0"/>
          <w:numId w:val="18"/>
        </w:numPr>
        <w:jc w:val="both"/>
        <w:rPr>
          <w:szCs w:val="24"/>
        </w:rPr>
      </w:pPr>
      <w:r>
        <w:rPr>
          <w:szCs w:val="24"/>
        </w:rPr>
        <w:t>rozpozná v proudu znějící hudby některé hudební nástroje, odliší hudbu vokální, instrumentální a vokálně instrumentální</w:t>
      </w:r>
    </w:p>
    <w:p w:rsidR="000E145C" w:rsidRDefault="000E145C" w:rsidP="000E145C">
      <w:pPr>
        <w:numPr>
          <w:ilvl w:val="0"/>
          <w:numId w:val="32"/>
        </w:numPr>
        <w:overflowPunct/>
        <w:autoSpaceDE/>
        <w:jc w:val="both"/>
        <w:textAlignment w:val="auto"/>
        <w:rPr>
          <w:szCs w:val="24"/>
        </w:rPr>
      </w:pPr>
      <w:r>
        <w:rPr>
          <w:szCs w:val="24"/>
        </w:rPr>
        <w:t xml:space="preserve">učitel sleduje při hodině pokrok všech žáků </w:t>
      </w:r>
    </w:p>
    <w:p w:rsidR="000E145C" w:rsidRDefault="000E145C" w:rsidP="000E145C">
      <w:pPr>
        <w:numPr>
          <w:ilvl w:val="0"/>
          <w:numId w:val="32"/>
        </w:numPr>
        <w:overflowPunct/>
        <w:autoSpaceDE/>
        <w:jc w:val="both"/>
        <w:textAlignment w:val="auto"/>
        <w:rPr>
          <w:szCs w:val="24"/>
        </w:rPr>
      </w:pPr>
      <w:r>
        <w:rPr>
          <w:szCs w:val="24"/>
        </w:rPr>
        <w:t>učitel vede žáky k vzájemnému naslouchání</w:t>
      </w:r>
    </w:p>
    <w:p w:rsidR="000E145C" w:rsidRDefault="000E145C" w:rsidP="000E145C">
      <w:pPr>
        <w:ind w:left="360"/>
        <w:jc w:val="both"/>
        <w:rPr>
          <w:szCs w:val="24"/>
        </w:rPr>
      </w:pPr>
    </w:p>
    <w:p w:rsidR="000E145C" w:rsidRDefault="000E145C" w:rsidP="000E145C">
      <w:pPr>
        <w:jc w:val="both"/>
        <w:rPr>
          <w:szCs w:val="24"/>
        </w:rPr>
      </w:pPr>
      <w:r>
        <w:rPr>
          <w:b/>
          <w:szCs w:val="24"/>
        </w:rPr>
        <w:t xml:space="preserve">Kompetence komunikativní </w:t>
      </w:r>
    </w:p>
    <w:p w:rsidR="000E145C" w:rsidRDefault="000E145C" w:rsidP="000E145C">
      <w:pPr>
        <w:numPr>
          <w:ilvl w:val="0"/>
          <w:numId w:val="18"/>
        </w:numPr>
        <w:jc w:val="both"/>
        <w:rPr>
          <w:szCs w:val="24"/>
        </w:rPr>
      </w:pPr>
      <w:r>
        <w:rPr>
          <w:szCs w:val="24"/>
        </w:rPr>
        <w:t>žák rytmizuje a melodizuje jednoduché texty, improvizuje rámci nejjednodušších hudebních forem</w:t>
      </w:r>
    </w:p>
    <w:p w:rsidR="000E145C" w:rsidRDefault="000E145C" w:rsidP="000E145C">
      <w:pPr>
        <w:numPr>
          <w:ilvl w:val="0"/>
          <w:numId w:val="18"/>
        </w:numPr>
        <w:jc w:val="both"/>
        <w:rPr>
          <w:szCs w:val="24"/>
        </w:rPr>
      </w:pPr>
      <w:r>
        <w:rPr>
          <w:szCs w:val="24"/>
        </w:rPr>
        <w:t>reaguje pohybem na znějící hudbu, pohybem vyjadřuje metrum, tempo, dynamiku, směr melodie</w:t>
      </w:r>
    </w:p>
    <w:p w:rsidR="000E145C" w:rsidRDefault="000E145C" w:rsidP="000E145C">
      <w:pPr>
        <w:numPr>
          <w:ilvl w:val="0"/>
          <w:numId w:val="18"/>
        </w:numPr>
        <w:jc w:val="both"/>
        <w:rPr>
          <w:szCs w:val="24"/>
        </w:rPr>
      </w:pPr>
      <w:r>
        <w:rPr>
          <w:szCs w:val="24"/>
        </w:rPr>
        <w:t>učitel se zajímá o náměty, názory, zkušenosti žáků</w:t>
      </w:r>
    </w:p>
    <w:p w:rsidR="000E145C" w:rsidRDefault="000E145C" w:rsidP="000E145C">
      <w:pPr>
        <w:numPr>
          <w:ilvl w:val="0"/>
          <w:numId w:val="18"/>
        </w:numPr>
        <w:jc w:val="both"/>
        <w:rPr>
          <w:szCs w:val="24"/>
        </w:rPr>
      </w:pPr>
      <w:r>
        <w:rPr>
          <w:szCs w:val="24"/>
        </w:rPr>
        <w:t>učitel vytváří příležitosti pro relevantní komunikaci mezi žáky</w:t>
      </w:r>
    </w:p>
    <w:p w:rsidR="000E145C" w:rsidRDefault="000E145C" w:rsidP="000E145C">
      <w:pPr>
        <w:ind w:left="360"/>
        <w:jc w:val="both"/>
        <w:rPr>
          <w:b/>
          <w:szCs w:val="24"/>
        </w:rPr>
      </w:pPr>
      <w:r>
        <w:rPr>
          <w:szCs w:val="24"/>
        </w:rPr>
        <w:t xml:space="preserve"> </w:t>
      </w:r>
    </w:p>
    <w:p w:rsidR="000E145C" w:rsidRDefault="000E145C" w:rsidP="000E145C">
      <w:pPr>
        <w:jc w:val="both"/>
        <w:rPr>
          <w:szCs w:val="24"/>
        </w:rPr>
      </w:pPr>
      <w:r>
        <w:rPr>
          <w:b/>
          <w:szCs w:val="24"/>
        </w:rPr>
        <w:t>Kompetence sociální a personální</w:t>
      </w:r>
    </w:p>
    <w:p w:rsidR="000E145C" w:rsidRDefault="000E145C" w:rsidP="000E145C">
      <w:pPr>
        <w:numPr>
          <w:ilvl w:val="0"/>
          <w:numId w:val="18"/>
        </w:numPr>
        <w:jc w:val="both"/>
        <w:rPr>
          <w:szCs w:val="24"/>
        </w:rPr>
      </w:pPr>
      <w:r>
        <w:rPr>
          <w:szCs w:val="24"/>
        </w:rPr>
        <w:t>žáci jsou vedeni ke kritickému usuzování a posuzování žánrů a stylů hudby</w:t>
      </w:r>
    </w:p>
    <w:p w:rsidR="000E145C" w:rsidRDefault="000E145C" w:rsidP="000E145C">
      <w:pPr>
        <w:numPr>
          <w:ilvl w:val="0"/>
          <w:numId w:val="18"/>
        </w:numPr>
        <w:jc w:val="both"/>
        <w:rPr>
          <w:szCs w:val="24"/>
        </w:rPr>
      </w:pPr>
      <w:r>
        <w:rPr>
          <w:szCs w:val="24"/>
        </w:rPr>
        <w:t>učitel vede žáky k vzájemnému naslouchání</w:t>
      </w:r>
    </w:p>
    <w:p w:rsidR="000E145C" w:rsidRDefault="000E145C" w:rsidP="000E145C">
      <w:pPr>
        <w:numPr>
          <w:ilvl w:val="0"/>
          <w:numId w:val="18"/>
        </w:numPr>
        <w:jc w:val="both"/>
        <w:rPr>
          <w:szCs w:val="24"/>
        </w:rPr>
      </w:pPr>
      <w:r>
        <w:rPr>
          <w:szCs w:val="24"/>
        </w:rPr>
        <w:t>učitel vede žáky k tomu, aby brali ohled na druhé</w:t>
      </w:r>
    </w:p>
    <w:p w:rsidR="000E145C" w:rsidRDefault="000E145C" w:rsidP="000E145C">
      <w:pPr>
        <w:ind w:left="360"/>
        <w:jc w:val="both"/>
        <w:rPr>
          <w:szCs w:val="24"/>
        </w:rPr>
      </w:pPr>
    </w:p>
    <w:p w:rsidR="000E145C" w:rsidRDefault="000E145C" w:rsidP="000E145C">
      <w:pPr>
        <w:jc w:val="both"/>
        <w:rPr>
          <w:szCs w:val="24"/>
        </w:rPr>
      </w:pPr>
    </w:p>
    <w:p w:rsidR="000E145C" w:rsidRDefault="000E145C" w:rsidP="000E145C">
      <w:pPr>
        <w:jc w:val="both"/>
        <w:rPr>
          <w:szCs w:val="24"/>
        </w:rPr>
      </w:pPr>
      <w:r>
        <w:rPr>
          <w:b/>
          <w:szCs w:val="24"/>
        </w:rPr>
        <w:t>Kompetence občanská</w:t>
      </w:r>
      <w:r>
        <w:rPr>
          <w:szCs w:val="24"/>
        </w:rPr>
        <w:t xml:space="preserve"> </w:t>
      </w:r>
    </w:p>
    <w:p w:rsidR="000E145C" w:rsidRDefault="000E145C" w:rsidP="000E145C">
      <w:pPr>
        <w:numPr>
          <w:ilvl w:val="0"/>
          <w:numId w:val="18"/>
        </w:numPr>
        <w:jc w:val="both"/>
        <w:rPr>
          <w:szCs w:val="24"/>
        </w:rPr>
      </w:pPr>
      <w:r>
        <w:rPr>
          <w:szCs w:val="24"/>
        </w:rPr>
        <w:t>žák je veden ke kritickému myšlení nad obsahy  hudebních děl</w:t>
      </w:r>
    </w:p>
    <w:p w:rsidR="000E145C" w:rsidRDefault="000E145C" w:rsidP="000E145C">
      <w:pPr>
        <w:numPr>
          <w:ilvl w:val="0"/>
          <w:numId w:val="18"/>
        </w:numPr>
        <w:jc w:val="both"/>
        <w:rPr>
          <w:b/>
          <w:szCs w:val="24"/>
        </w:rPr>
      </w:pPr>
      <w:r>
        <w:rPr>
          <w:szCs w:val="24"/>
        </w:rPr>
        <w:t>učitel umožňuje žákům, aby se podíleli na utváření kritérií hodnocení činností nebo jejich výsledků</w:t>
      </w:r>
    </w:p>
    <w:p w:rsidR="000E145C" w:rsidRDefault="000E145C" w:rsidP="000E145C">
      <w:pPr>
        <w:pageBreakBefore/>
        <w:jc w:val="both"/>
        <w:rPr>
          <w:szCs w:val="24"/>
        </w:rPr>
      </w:pPr>
      <w:r>
        <w:rPr>
          <w:b/>
          <w:szCs w:val="24"/>
        </w:rPr>
        <w:lastRenderedPageBreak/>
        <w:t xml:space="preserve">Kompetence pracovní </w:t>
      </w:r>
    </w:p>
    <w:p w:rsidR="000E145C" w:rsidRDefault="000E145C" w:rsidP="000E145C">
      <w:pPr>
        <w:numPr>
          <w:ilvl w:val="0"/>
          <w:numId w:val="18"/>
        </w:numPr>
        <w:jc w:val="both"/>
        <w:rPr>
          <w:szCs w:val="24"/>
        </w:rPr>
      </w:pPr>
      <w:r>
        <w:rPr>
          <w:szCs w:val="24"/>
        </w:rPr>
        <w:t>využívá jednoduché hudební nástroje k doprovodné hře, tanečním  pohybem vyjadřuje hudební náladu</w:t>
      </w:r>
    </w:p>
    <w:p w:rsidR="000E145C" w:rsidRDefault="000E145C" w:rsidP="000E145C">
      <w:pPr>
        <w:numPr>
          <w:ilvl w:val="0"/>
          <w:numId w:val="18"/>
        </w:numPr>
        <w:jc w:val="both"/>
        <w:rPr>
          <w:szCs w:val="24"/>
        </w:rPr>
      </w:pPr>
      <w:r>
        <w:rPr>
          <w:szCs w:val="24"/>
        </w:rPr>
        <w:t>učitel sleduje při hodině pokrok všech žáků</w:t>
      </w:r>
    </w:p>
    <w:p w:rsidR="000E145C" w:rsidRDefault="000E145C" w:rsidP="000E145C">
      <w:pPr>
        <w:numPr>
          <w:ilvl w:val="0"/>
          <w:numId w:val="18"/>
        </w:numPr>
        <w:jc w:val="both"/>
        <w:rPr>
          <w:szCs w:val="24"/>
        </w:rPr>
      </w:pPr>
      <w:r>
        <w:rPr>
          <w:szCs w:val="24"/>
        </w:rPr>
        <w:t>učitel vede žáky k používání obecně známých termínů, znaků a symbolů</w:t>
      </w:r>
    </w:p>
    <w:p w:rsidR="000E145C" w:rsidRDefault="000E145C" w:rsidP="000E145C">
      <w:pPr>
        <w:numPr>
          <w:ilvl w:val="0"/>
          <w:numId w:val="18"/>
        </w:numPr>
        <w:jc w:val="both"/>
      </w:pPr>
      <w:r>
        <w:rPr>
          <w:szCs w:val="24"/>
        </w:rPr>
        <w:t>učitel vede žáky k užívání různých nástrojů a vybavení</w:t>
      </w:r>
    </w:p>
    <w:p w:rsidR="000E145C" w:rsidRDefault="000E145C" w:rsidP="000E145C"/>
    <w:p w:rsidR="000E145C" w:rsidRDefault="000E145C" w:rsidP="000E145C">
      <w:pPr>
        <w:sectPr w:rsidR="000E145C">
          <w:headerReference w:type="even" r:id="rId95"/>
          <w:headerReference w:type="default" r:id="rId96"/>
          <w:footerReference w:type="even" r:id="rId97"/>
          <w:footerReference w:type="default" r:id="rId98"/>
          <w:headerReference w:type="first" r:id="rId99"/>
          <w:footerReference w:type="first" r:id="rId100"/>
          <w:pgSz w:w="16838" w:h="11906" w:orient="landscape"/>
          <w:pgMar w:top="1418" w:right="1021" w:bottom="1418" w:left="1247" w:header="708" w:footer="709" w:gutter="0"/>
          <w:cols w:space="708"/>
          <w:docGrid w:linePitch="600" w:charSpace="32768"/>
        </w:sectPr>
      </w:pPr>
    </w:p>
    <w:p w:rsidR="000E145C" w:rsidRDefault="000E145C" w:rsidP="000E145C">
      <w:r>
        <w:rPr>
          <w:b/>
          <w:sz w:val="32"/>
          <w:szCs w:val="32"/>
        </w:rPr>
        <w:lastRenderedPageBreak/>
        <w:t>Vzdělávací obsah předmětu</w:t>
      </w:r>
    </w:p>
    <w:p w:rsidR="000E145C" w:rsidRDefault="000E145C" w:rsidP="000E145C"/>
    <w:p w:rsidR="000E145C" w:rsidRDefault="000E145C" w:rsidP="000E145C">
      <w:r>
        <w:rPr>
          <w:rFonts w:ascii="Arial" w:hAnsi="Arial" w:cs="Arial"/>
          <w:b/>
          <w:szCs w:val="24"/>
        </w:rPr>
        <w:t>Hudební výchova – 1. ročník</w:t>
      </w:r>
    </w:p>
    <w:p w:rsidR="000E145C" w:rsidRDefault="000E145C" w:rsidP="000E145C"/>
    <w:tbl>
      <w:tblPr>
        <w:tblW w:w="0" w:type="auto"/>
        <w:tblInd w:w="-5" w:type="dxa"/>
        <w:tblLayout w:type="fixed"/>
        <w:tblLook w:val="0000" w:firstRow="0" w:lastRow="0" w:firstColumn="0" w:lastColumn="0" w:noHBand="0" w:noVBand="0"/>
      </w:tblPr>
      <w:tblGrid>
        <w:gridCol w:w="3697"/>
        <w:gridCol w:w="3697"/>
        <w:gridCol w:w="3697"/>
        <w:gridCol w:w="3707"/>
      </w:tblGrid>
      <w:tr w:rsidR="000E145C" w:rsidTr="006B74AF">
        <w:tc>
          <w:tcPr>
            <w:tcW w:w="3697" w:type="dxa"/>
            <w:tcBorders>
              <w:top w:val="single" w:sz="4" w:space="0" w:color="000000"/>
              <w:left w:val="single" w:sz="4" w:space="0" w:color="000000"/>
              <w:bottom w:val="single" w:sz="4" w:space="0" w:color="000000"/>
            </w:tcBorders>
            <w:shd w:val="clear" w:color="auto" w:fill="FFCC99"/>
          </w:tcPr>
          <w:p w:rsidR="000E145C" w:rsidRDefault="000E145C" w:rsidP="006B74AF">
            <w:pPr>
              <w:ind w:right="-15"/>
              <w:jc w:val="center"/>
              <w:rPr>
                <w:rFonts w:ascii="Arial" w:hAnsi="Arial" w:cs="Arial"/>
                <w:sz w:val="20"/>
              </w:rPr>
            </w:pPr>
            <w:r>
              <w:rPr>
                <w:rFonts w:ascii="Arial" w:hAnsi="Arial" w:cs="Arial"/>
                <w:sz w:val="20"/>
              </w:rPr>
              <w:t>Výstupy ŠVP</w:t>
            </w:r>
          </w:p>
        </w:tc>
        <w:tc>
          <w:tcPr>
            <w:tcW w:w="3697" w:type="dxa"/>
            <w:tcBorders>
              <w:top w:val="single" w:sz="4" w:space="0" w:color="000000"/>
              <w:left w:val="single" w:sz="4" w:space="0" w:color="000000"/>
              <w:bottom w:val="single" w:sz="4" w:space="0" w:color="000000"/>
            </w:tcBorders>
            <w:shd w:val="clear" w:color="auto" w:fill="FFCC99"/>
          </w:tcPr>
          <w:p w:rsidR="000E145C" w:rsidRDefault="000E145C" w:rsidP="006B74AF">
            <w:pPr>
              <w:jc w:val="center"/>
              <w:rPr>
                <w:rFonts w:ascii="Arial" w:hAnsi="Arial" w:cs="Arial"/>
                <w:sz w:val="20"/>
              </w:rPr>
            </w:pPr>
            <w:r>
              <w:rPr>
                <w:rFonts w:ascii="Arial" w:hAnsi="Arial" w:cs="Arial"/>
                <w:sz w:val="20"/>
              </w:rPr>
              <w:t>Učivo</w:t>
            </w:r>
          </w:p>
        </w:tc>
        <w:tc>
          <w:tcPr>
            <w:tcW w:w="3697" w:type="dxa"/>
            <w:tcBorders>
              <w:top w:val="single" w:sz="4" w:space="0" w:color="000000"/>
              <w:left w:val="single" w:sz="4" w:space="0" w:color="000000"/>
              <w:bottom w:val="single" w:sz="4" w:space="0" w:color="000000"/>
            </w:tcBorders>
            <w:shd w:val="clear" w:color="auto" w:fill="FFCC99"/>
          </w:tcPr>
          <w:p w:rsidR="000E145C" w:rsidRDefault="000E145C" w:rsidP="006B74AF">
            <w:pPr>
              <w:ind w:right="-15"/>
              <w:jc w:val="center"/>
              <w:rPr>
                <w:rFonts w:ascii="Arial" w:hAnsi="Arial" w:cs="Arial"/>
                <w:sz w:val="20"/>
              </w:rPr>
            </w:pPr>
            <w:r>
              <w:rPr>
                <w:rFonts w:ascii="Arial" w:hAnsi="Arial" w:cs="Arial"/>
                <w:sz w:val="20"/>
              </w:rPr>
              <w:t>Průřezová témata, vztahy, vazby k dalším předmětům a projektům</w:t>
            </w:r>
          </w:p>
        </w:tc>
        <w:tc>
          <w:tcPr>
            <w:tcW w:w="3707" w:type="dxa"/>
            <w:tcBorders>
              <w:top w:val="single" w:sz="4" w:space="0" w:color="000000"/>
              <w:left w:val="single" w:sz="4" w:space="0" w:color="000000"/>
              <w:bottom w:val="single" w:sz="4" w:space="0" w:color="000000"/>
              <w:right w:val="single" w:sz="4" w:space="0" w:color="000000"/>
            </w:tcBorders>
            <w:shd w:val="clear" w:color="auto" w:fill="FFCC99"/>
          </w:tcPr>
          <w:p w:rsidR="000E145C" w:rsidRDefault="000E145C" w:rsidP="006B74AF">
            <w:pPr>
              <w:ind w:right="-15"/>
              <w:jc w:val="center"/>
            </w:pPr>
            <w:r>
              <w:rPr>
                <w:rFonts w:ascii="Arial" w:hAnsi="Arial" w:cs="Arial"/>
                <w:sz w:val="20"/>
              </w:rPr>
              <w:t>Doporučené aktivity, metody, pomůcky, poznámky</w:t>
            </w:r>
          </w:p>
        </w:tc>
      </w:tr>
      <w:tr w:rsidR="000E145C" w:rsidTr="006B74AF">
        <w:trPr>
          <w:trHeight w:val="70"/>
        </w:trPr>
        <w:tc>
          <w:tcPr>
            <w:tcW w:w="3697" w:type="dxa"/>
            <w:tcBorders>
              <w:top w:val="single" w:sz="4" w:space="0" w:color="000000"/>
              <w:left w:val="single" w:sz="4" w:space="0" w:color="000000"/>
              <w:bottom w:val="single" w:sz="4" w:space="0" w:color="000000"/>
            </w:tcBorders>
            <w:shd w:val="clear" w:color="auto" w:fill="auto"/>
          </w:tcPr>
          <w:p w:rsidR="000E145C" w:rsidRDefault="000E145C" w:rsidP="006B74AF">
            <w:pPr>
              <w:ind w:right="-15"/>
              <w:rPr>
                <w:rFonts w:ascii="Arial" w:hAnsi="Arial" w:cs="Arial"/>
                <w:sz w:val="20"/>
              </w:rPr>
            </w:pPr>
            <w:r>
              <w:rPr>
                <w:rFonts w:ascii="Arial" w:hAnsi="Arial" w:cs="Arial"/>
                <w:sz w:val="20"/>
              </w:rPr>
              <w:t>- zpívá na základě svých dispozic,</w:t>
            </w:r>
          </w:p>
          <w:p w:rsidR="000E145C" w:rsidRDefault="000E145C" w:rsidP="006B74AF">
            <w:pPr>
              <w:ind w:right="-15"/>
              <w:rPr>
                <w:rFonts w:ascii="Arial" w:hAnsi="Arial" w:cs="Arial"/>
                <w:sz w:val="20"/>
              </w:rPr>
            </w:pPr>
            <w:r>
              <w:rPr>
                <w:rFonts w:ascii="Arial" w:hAnsi="Arial" w:cs="Arial"/>
                <w:sz w:val="20"/>
              </w:rPr>
              <w:t xml:space="preserve">  intonačně čistě a rytmicky přesně</w:t>
            </w:r>
          </w:p>
          <w:p w:rsidR="000E145C" w:rsidRDefault="000E145C" w:rsidP="006B74AF">
            <w:pPr>
              <w:ind w:right="-15"/>
              <w:rPr>
                <w:rFonts w:ascii="Arial" w:hAnsi="Arial" w:cs="Arial"/>
                <w:sz w:val="20"/>
              </w:rPr>
            </w:pPr>
            <w:r>
              <w:rPr>
                <w:rFonts w:ascii="Arial" w:hAnsi="Arial" w:cs="Arial"/>
                <w:sz w:val="20"/>
              </w:rPr>
              <w:t xml:space="preserve">  v jednohlase</w:t>
            </w:r>
          </w:p>
          <w:p w:rsidR="000E145C" w:rsidRDefault="000E145C" w:rsidP="006B74AF">
            <w:pPr>
              <w:ind w:right="-15"/>
              <w:rPr>
                <w:rFonts w:ascii="Arial" w:hAnsi="Arial" w:cs="Arial"/>
                <w:sz w:val="20"/>
              </w:rPr>
            </w:pPr>
            <w:r>
              <w:rPr>
                <w:rFonts w:ascii="Arial" w:hAnsi="Arial" w:cs="Arial"/>
                <w:sz w:val="20"/>
              </w:rPr>
              <w:t>- dbá na správné dýchání a držení těla</w:t>
            </w:r>
          </w:p>
          <w:p w:rsidR="000E145C" w:rsidRDefault="000E145C" w:rsidP="006B74AF">
            <w:pPr>
              <w:ind w:right="-15"/>
              <w:rPr>
                <w:rFonts w:ascii="Arial" w:hAnsi="Arial" w:cs="Arial"/>
                <w:sz w:val="20"/>
              </w:rPr>
            </w:pPr>
            <w:r>
              <w:rPr>
                <w:rFonts w:ascii="Arial" w:hAnsi="Arial" w:cs="Arial"/>
                <w:sz w:val="20"/>
              </w:rPr>
              <w:t>- provádí hlasová a dechová cvičení</w:t>
            </w:r>
          </w:p>
          <w:p w:rsidR="000E145C" w:rsidRDefault="000E145C" w:rsidP="006B74AF">
            <w:pPr>
              <w:ind w:right="-15"/>
              <w:rPr>
                <w:rFonts w:ascii="Arial" w:hAnsi="Arial" w:cs="Arial"/>
                <w:sz w:val="20"/>
              </w:rPr>
            </w:pPr>
            <w:r>
              <w:rPr>
                <w:rFonts w:ascii="Arial" w:hAnsi="Arial" w:cs="Arial"/>
                <w:sz w:val="20"/>
              </w:rPr>
              <w:t>- zřetelně vyslovuje</w:t>
            </w:r>
          </w:p>
          <w:p w:rsidR="000E145C" w:rsidRDefault="000E145C" w:rsidP="006B74AF">
            <w:pPr>
              <w:ind w:right="-15"/>
              <w:rPr>
                <w:rFonts w:ascii="Arial" w:hAnsi="Arial" w:cs="Arial"/>
                <w:sz w:val="20"/>
              </w:rPr>
            </w:pPr>
            <w:r>
              <w:rPr>
                <w:rFonts w:ascii="Arial" w:hAnsi="Arial" w:cs="Arial"/>
                <w:sz w:val="20"/>
              </w:rPr>
              <w:t>- zná význam not</w:t>
            </w:r>
          </w:p>
          <w:p w:rsidR="000E145C" w:rsidRDefault="000E145C" w:rsidP="006B74AF">
            <w:pPr>
              <w:ind w:right="-15"/>
              <w:rPr>
                <w:rFonts w:ascii="Arial" w:hAnsi="Arial" w:cs="Arial"/>
                <w:sz w:val="20"/>
              </w:rPr>
            </w:pPr>
            <w:r>
              <w:rPr>
                <w:rFonts w:ascii="Arial" w:hAnsi="Arial" w:cs="Arial"/>
                <w:sz w:val="20"/>
              </w:rPr>
              <w:t>- rozlišuje tón, zvuk, hlas mluvený</w:t>
            </w:r>
          </w:p>
          <w:p w:rsidR="000E145C" w:rsidRDefault="000E145C" w:rsidP="006B74AF">
            <w:pPr>
              <w:ind w:right="-15"/>
              <w:rPr>
                <w:rFonts w:ascii="Arial" w:hAnsi="Arial" w:cs="Arial"/>
                <w:sz w:val="20"/>
              </w:rPr>
            </w:pPr>
            <w:r>
              <w:rPr>
                <w:rFonts w:ascii="Arial" w:hAnsi="Arial" w:cs="Arial"/>
                <w:sz w:val="20"/>
              </w:rPr>
              <w:t xml:space="preserve">  a zpěvní</w:t>
            </w:r>
          </w:p>
          <w:p w:rsidR="000E145C" w:rsidRDefault="000E145C" w:rsidP="006B74AF">
            <w:pPr>
              <w:ind w:right="-15"/>
              <w:rPr>
                <w:rFonts w:ascii="Arial" w:hAnsi="Arial" w:cs="Arial"/>
                <w:sz w:val="20"/>
              </w:rPr>
            </w:pPr>
            <w:r>
              <w:rPr>
                <w:rFonts w:ascii="Arial" w:hAnsi="Arial" w:cs="Arial"/>
                <w:sz w:val="20"/>
              </w:rPr>
              <w:t>- vytleskává rytmus podle vzoru</w:t>
            </w:r>
          </w:p>
          <w:p w:rsidR="000E145C" w:rsidRDefault="000E145C" w:rsidP="006B74AF">
            <w:pPr>
              <w:ind w:right="-15"/>
              <w:rPr>
                <w:rFonts w:ascii="Arial" w:hAnsi="Arial" w:cs="Arial"/>
                <w:sz w:val="20"/>
              </w:rPr>
            </w:pPr>
            <w:r>
              <w:rPr>
                <w:rFonts w:ascii="Arial" w:hAnsi="Arial" w:cs="Arial"/>
                <w:sz w:val="20"/>
              </w:rPr>
              <w:t>- rozlišuje krátké a dlouhé tóny, vysoké</w:t>
            </w:r>
          </w:p>
          <w:p w:rsidR="000E145C" w:rsidRDefault="000E145C" w:rsidP="006B74AF">
            <w:pPr>
              <w:ind w:right="-15"/>
              <w:rPr>
                <w:rFonts w:ascii="Arial" w:hAnsi="Arial" w:cs="Arial"/>
                <w:sz w:val="20"/>
              </w:rPr>
            </w:pPr>
            <w:r>
              <w:rPr>
                <w:rFonts w:ascii="Arial" w:hAnsi="Arial" w:cs="Arial"/>
                <w:sz w:val="20"/>
              </w:rPr>
              <w:t xml:space="preserve">  a nízké</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 učí se používat dětské hudební</w:t>
            </w:r>
          </w:p>
          <w:p w:rsidR="000E145C" w:rsidRDefault="000E145C" w:rsidP="006B74AF">
            <w:pPr>
              <w:ind w:right="-15"/>
              <w:rPr>
                <w:rFonts w:ascii="Arial" w:hAnsi="Arial" w:cs="Arial"/>
                <w:sz w:val="20"/>
              </w:rPr>
            </w:pPr>
            <w:r>
              <w:rPr>
                <w:rFonts w:ascii="Arial" w:hAnsi="Arial" w:cs="Arial"/>
                <w:sz w:val="20"/>
              </w:rPr>
              <w:t xml:space="preserve">  nástroje k rytmických cvičením</w:t>
            </w:r>
          </w:p>
          <w:p w:rsidR="000E145C" w:rsidRDefault="000E145C" w:rsidP="006B74AF">
            <w:pPr>
              <w:ind w:right="-15"/>
              <w:rPr>
                <w:rFonts w:ascii="Arial" w:hAnsi="Arial" w:cs="Arial"/>
                <w:sz w:val="20"/>
              </w:rPr>
            </w:pPr>
            <w:r>
              <w:rPr>
                <w:rFonts w:ascii="Arial" w:hAnsi="Arial" w:cs="Arial"/>
                <w:sz w:val="20"/>
              </w:rPr>
              <w:t xml:space="preserve">  a hudebnímu doprovodu</w:t>
            </w:r>
          </w:p>
          <w:p w:rsidR="000E145C" w:rsidRDefault="000E145C" w:rsidP="006B74AF">
            <w:pPr>
              <w:ind w:right="-15"/>
              <w:rPr>
                <w:rFonts w:ascii="Arial" w:hAnsi="Arial" w:cs="Arial"/>
                <w:sz w:val="20"/>
              </w:rPr>
            </w:pPr>
            <w:r>
              <w:rPr>
                <w:rFonts w:ascii="Arial" w:hAnsi="Arial" w:cs="Arial"/>
                <w:sz w:val="20"/>
              </w:rPr>
              <w:t>- pozná a umí pojmenovat klavír,</w:t>
            </w:r>
          </w:p>
          <w:p w:rsidR="000E145C" w:rsidRDefault="000E145C" w:rsidP="006B74AF">
            <w:pPr>
              <w:ind w:right="-15"/>
              <w:rPr>
                <w:rFonts w:ascii="Arial" w:hAnsi="Arial" w:cs="Arial"/>
                <w:sz w:val="20"/>
              </w:rPr>
            </w:pPr>
            <w:r>
              <w:rPr>
                <w:rFonts w:ascii="Arial" w:hAnsi="Arial" w:cs="Arial"/>
                <w:sz w:val="20"/>
              </w:rPr>
              <w:t xml:space="preserve">  kytaru, flétnu, dřívka, triangl, hůlky,</w:t>
            </w:r>
          </w:p>
          <w:p w:rsidR="000E145C" w:rsidRDefault="000E145C" w:rsidP="006B74AF">
            <w:pPr>
              <w:ind w:right="-15"/>
              <w:rPr>
                <w:rFonts w:ascii="Arial" w:hAnsi="Arial" w:cs="Arial"/>
                <w:sz w:val="20"/>
              </w:rPr>
            </w:pPr>
            <w:r>
              <w:rPr>
                <w:rFonts w:ascii="Arial" w:hAnsi="Arial" w:cs="Arial"/>
                <w:sz w:val="20"/>
              </w:rPr>
              <w:t xml:space="preserve">  bubínek</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 reaguje pohybem na znějící hudbu</w:t>
            </w:r>
          </w:p>
          <w:p w:rsidR="000E145C" w:rsidRDefault="000E145C" w:rsidP="006B74AF">
            <w:pPr>
              <w:ind w:right="-15"/>
              <w:rPr>
                <w:rFonts w:ascii="Arial" w:hAnsi="Arial" w:cs="Arial"/>
                <w:sz w:val="20"/>
              </w:rPr>
            </w:pPr>
            <w:r>
              <w:rPr>
                <w:rFonts w:ascii="Arial" w:hAnsi="Arial" w:cs="Arial"/>
                <w:sz w:val="20"/>
              </w:rPr>
              <w:t xml:space="preserve">  (držení těla, chůze, jednoduché</w:t>
            </w:r>
          </w:p>
          <w:p w:rsidR="000E145C" w:rsidRDefault="000E145C" w:rsidP="006B74AF">
            <w:pPr>
              <w:ind w:right="-15"/>
              <w:rPr>
                <w:rFonts w:ascii="Arial" w:hAnsi="Arial" w:cs="Arial"/>
                <w:sz w:val="20"/>
              </w:rPr>
            </w:pPr>
            <w:r>
              <w:rPr>
                <w:rFonts w:ascii="Arial" w:hAnsi="Arial" w:cs="Arial"/>
                <w:sz w:val="20"/>
              </w:rPr>
              <w:t xml:space="preserve">  taneční hry, pochod)</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 vytváření citového vztahu k hudbě</w:t>
            </w:r>
          </w:p>
          <w:p w:rsidR="000E145C" w:rsidRDefault="000E145C" w:rsidP="006B74AF">
            <w:pPr>
              <w:ind w:right="-15"/>
              <w:rPr>
                <w:rFonts w:ascii="Arial" w:hAnsi="Arial" w:cs="Arial"/>
                <w:sz w:val="20"/>
              </w:rPr>
            </w:pPr>
            <w:r>
              <w:rPr>
                <w:rFonts w:ascii="Arial" w:hAnsi="Arial" w:cs="Arial"/>
                <w:sz w:val="20"/>
              </w:rPr>
              <w:lastRenderedPageBreak/>
              <w:t>- pozná a naučí se vybrané vánoční</w:t>
            </w:r>
          </w:p>
          <w:p w:rsidR="000E145C" w:rsidRDefault="000E145C" w:rsidP="006B74AF">
            <w:pPr>
              <w:ind w:right="-15"/>
              <w:rPr>
                <w:rFonts w:ascii="Arial" w:hAnsi="Arial" w:cs="Arial"/>
                <w:sz w:val="20"/>
              </w:rPr>
            </w:pPr>
            <w:r>
              <w:rPr>
                <w:rFonts w:ascii="Arial" w:hAnsi="Arial" w:cs="Arial"/>
                <w:sz w:val="20"/>
              </w:rPr>
              <w:t xml:space="preserve">  koledy</w:t>
            </w:r>
          </w:p>
          <w:p w:rsidR="000E145C" w:rsidRDefault="000E145C" w:rsidP="006B74AF">
            <w:pPr>
              <w:ind w:right="-15"/>
              <w:rPr>
                <w:rFonts w:ascii="Arial" w:hAnsi="Arial" w:cs="Arial"/>
                <w:sz w:val="20"/>
              </w:rPr>
            </w:pPr>
            <w:r>
              <w:rPr>
                <w:rFonts w:ascii="Arial" w:hAnsi="Arial" w:cs="Arial"/>
                <w:sz w:val="20"/>
              </w:rPr>
              <w:t>- pozná vybrané hudební nástroje</w:t>
            </w:r>
          </w:p>
          <w:p w:rsidR="000E145C" w:rsidRDefault="000E145C" w:rsidP="006B74AF">
            <w:pPr>
              <w:ind w:right="-15"/>
              <w:rPr>
                <w:rFonts w:ascii="Arial" w:hAnsi="Arial" w:cs="Arial"/>
                <w:sz w:val="20"/>
              </w:rPr>
            </w:pPr>
            <w:r>
              <w:rPr>
                <w:rFonts w:ascii="Arial" w:hAnsi="Arial" w:cs="Arial"/>
                <w:sz w:val="20"/>
              </w:rPr>
              <w:t xml:space="preserve">  (viz hudební nástroje) podle zvuku</w:t>
            </w:r>
          </w:p>
          <w:p w:rsidR="000E145C" w:rsidRDefault="000E145C" w:rsidP="006B74AF">
            <w:pPr>
              <w:ind w:right="-15"/>
              <w:rPr>
                <w:rFonts w:ascii="Arial" w:hAnsi="Arial" w:cs="Arial"/>
                <w:sz w:val="20"/>
              </w:rPr>
            </w:pPr>
            <w:r>
              <w:rPr>
                <w:rFonts w:ascii="Arial" w:hAnsi="Arial" w:cs="Arial"/>
                <w:sz w:val="20"/>
              </w:rPr>
              <w:t xml:space="preserve">  seznámí se s varhanní hudbou</w:t>
            </w:r>
          </w:p>
          <w:p w:rsidR="000E145C" w:rsidRDefault="000E145C" w:rsidP="006B74AF">
            <w:pPr>
              <w:ind w:right="-15"/>
              <w:rPr>
                <w:rFonts w:ascii="Arial" w:hAnsi="Arial" w:cs="Arial"/>
                <w:sz w:val="20"/>
              </w:rPr>
            </w:pPr>
            <w:r>
              <w:rPr>
                <w:rFonts w:ascii="Arial" w:hAnsi="Arial" w:cs="Arial"/>
                <w:sz w:val="20"/>
              </w:rPr>
              <w:t>- pozná hymnu ČR a rozumí smyslu</w:t>
            </w:r>
          </w:p>
          <w:p w:rsidR="000E145C" w:rsidRDefault="000E145C" w:rsidP="006B74AF">
            <w:pPr>
              <w:ind w:right="-15"/>
              <w:rPr>
                <w:rFonts w:ascii="Arial" w:hAnsi="Arial" w:cs="Arial"/>
                <w:b/>
                <w:sz w:val="20"/>
              </w:rPr>
            </w:pPr>
            <w:r>
              <w:rPr>
                <w:rFonts w:ascii="Arial" w:hAnsi="Arial" w:cs="Arial"/>
                <w:sz w:val="20"/>
              </w:rPr>
              <w:t xml:space="preserve">  textu</w:t>
            </w:r>
          </w:p>
        </w:tc>
        <w:tc>
          <w:tcPr>
            <w:tcW w:w="3697" w:type="dxa"/>
            <w:tcBorders>
              <w:top w:val="single" w:sz="4" w:space="0" w:color="000000"/>
              <w:left w:val="single" w:sz="4" w:space="0" w:color="000000"/>
              <w:bottom w:val="single" w:sz="4" w:space="0" w:color="000000"/>
            </w:tcBorders>
            <w:shd w:val="clear" w:color="auto" w:fill="auto"/>
          </w:tcPr>
          <w:p w:rsidR="000E145C" w:rsidRDefault="000E145C" w:rsidP="006B74AF">
            <w:pPr>
              <w:rPr>
                <w:rFonts w:ascii="Arial" w:hAnsi="Arial" w:cs="Arial"/>
                <w:bCs/>
                <w:sz w:val="20"/>
                <w:u w:val="single"/>
              </w:rPr>
            </w:pPr>
            <w:r>
              <w:rPr>
                <w:rFonts w:ascii="Arial" w:hAnsi="Arial" w:cs="Arial"/>
                <w:b/>
                <w:sz w:val="20"/>
              </w:rPr>
              <w:lastRenderedPageBreak/>
              <w:t>Vokální činnosti</w:t>
            </w:r>
          </w:p>
          <w:p w:rsidR="000E145C" w:rsidRDefault="000E145C" w:rsidP="006B74AF">
            <w:pPr>
              <w:rPr>
                <w:rFonts w:ascii="Arial" w:hAnsi="Arial" w:cs="Arial"/>
                <w:sz w:val="20"/>
              </w:rPr>
            </w:pPr>
            <w:r>
              <w:rPr>
                <w:rFonts w:ascii="Arial" w:hAnsi="Arial" w:cs="Arial"/>
                <w:bCs/>
                <w:sz w:val="20"/>
                <w:u w:val="single"/>
              </w:rPr>
              <w:t>Pěvecký a mluvní projev</w:t>
            </w:r>
            <w:r>
              <w:rPr>
                <w:rFonts w:ascii="Arial" w:hAnsi="Arial" w:cs="Arial"/>
                <w:sz w:val="20"/>
                <w:u w:val="single"/>
              </w:rPr>
              <w:t>:</w:t>
            </w:r>
            <w:r>
              <w:rPr>
                <w:rFonts w:ascii="Arial" w:hAnsi="Arial" w:cs="Arial"/>
                <w:sz w:val="20"/>
              </w:rPr>
              <w:t xml:space="preserve"> </w:t>
            </w:r>
          </w:p>
          <w:p w:rsidR="000E145C" w:rsidRDefault="000E145C" w:rsidP="006B74AF">
            <w:pPr>
              <w:rPr>
                <w:rFonts w:ascii="Arial" w:hAnsi="Arial" w:cs="Arial"/>
                <w:bCs/>
                <w:sz w:val="20"/>
                <w:u w:val="single"/>
              </w:rPr>
            </w:pPr>
            <w:r>
              <w:rPr>
                <w:rFonts w:ascii="Arial" w:hAnsi="Arial" w:cs="Arial"/>
                <w:sz w:val="20"/>
              </w:rPr>
              <w:t>pěvecké dovednosti (dýchání, výslovnost,nasazení a tvorba tónů,dynamicky odlišený zpěv), hlasová hygiena, rozšiřování hlasového rozsahu, vlastnosti tónů.</w:t>
            </w:r>
          </w:p>
          <w:p w:rsidR="000E145C" w:rsidRDefault="000E145C" w:rsidP="006B74AF">
            <w:pPr>
              <w:rPr>
                <w:rFonts w:ascii="Arial" w:hAnsi="Arial" w:cs="Arial"/>
                <w:bCs/>
                <w:sz w:val="20"/>
                <w:u w:val="single"/>
              </w:rPr>
            </w:pPr>
            <w:r>
              <w:rPr>
                <w:rFonts w:ascii="Arial" w:hAnsi="Arial" w:cs="Arial"/>
                <w:bCs/>
                <w:sz w:val="20"/>
                <w:u w:val="single"/>
              </w:rPr>
              <w:t>Hudební rytmus:</w:t>
            </w:r>
            <w:r>
              <w:rPr>
                <w:rFonts w:ascii="Arial" w:hAnsi="Arial" w:cs="Arial"/>
                <w:bCs/>
                <w:sz w:val="20"/>
              </w:rPr>
              <w:t xml:space="preserve"> </w:t>
            </w:r>
            <w:r>
              <w:rPr>
                <w:rFonts w:ascii="Arial" w:hAnsi="Arial" w:cs="Arial"/>
                <w:sz w:val="20"/>
              </w:rPr>
              <w:t>realizace písní ve 2/4 taktu.</w:t>
            </w:r>
          </w:p>
          <w:p w:rsidR="000E145C" w:rsidRDefault="000E145C" w:rsidP="006B74AF">
            <w:pPr>
              <w:rPr>
                <w:rFonts w:ascii="Arial" w:hAnsi="Arial" w:cs="Arial"/>
                <w:bCs/>
                <w:sz w:val="20"/>
                <w:u w:val="single"/>
              </w:rPr>
            </w:pPr>
            <w:r>
              <w:rPr>
                <w:rFonts w:ascii="Arial" w:hAnsi="Arial" w:cs="Arial"/>
                <w:bCs/>
                <w:sz w:val="20"/>
                <w:u w:val="single"/>
              </w:rPr>
              <w:t>Intonace a hudební improvizace:</w:t>
            </w:r>
            <w:r>
              <w:rPr>
                <w:rFonts w:ascii="Arial" w:hAnsi="Arial" w:cs="Arial"/>
                <w:sz w:val="20"/>
              </w:rPr>
              <w:t xml:space="preserve"> hudební hry (ozvěna,otázka - odpověď).</w:t>
            </w:r>
          </w:p>
          <w:p w:rsidR="000E145C" w:rsidRDefault="000E145C" w:rsidP="006B74AF">
            <w:pPr>
              <w:rPr>
                <w:rFonts w:ascii="Arial" w:hAnsi="Arial" w:cs="Arial"/>
                <w:bCs/>
                <w:sz w:val="20"/>
                <w:u w:val="single"/>
              </w:rPr>
            </w:pPr>
          </w:p>
          <w:p w:rsidR="000E145C" w:rsidRDefault="000E145C" w:rsidP="006B74AF">
            <w:pPr>
              <w:rPr>
                <w:rFonts w:ascii="Arial" w:hAnsi="Arial" w:cs="Arial"/>
                <w:sz w:val="20"/>
                <w:u w:val="single"/>
              </w:rPr>
            </w:pPr>
            <w:r>
              <w:rPr>
                <w:rFonts w:ascii="Arial" w:hAnsi="Arial" w:cs="Arial"/>
                <w:b/>
                <w:sz w:val="20"/>
              </w:rPr>
              <w:t>Instrumentální činnosti</w:t>
            </w:r>
          </w:p>
          <w:p w:rsidR="000E145C" w:rsidRDefault="000E145C" w:rsidP="006B74AF">
            <w:pPr>
              <w:rPr>
                <w:rFonts w:ascii="Arial" w:hAnsi="Arial" w:cs="Arial"/>
                <w:bCs/>
                <w:sz w:val="20"/>
                <w:u w:val="single"/>
              </w:rPr>
            </w:pPr>
            <w:r>
              <w:rPr>
                <w:rFonts w:ascii="Arial" w:hAnsi="Arial" w:cs="Arial"/>
                <w:sz w:val="20"/>
                <w:u w:val="single"/>
              </w:rPr>
              <w:t>Hra na hudební nástroje</w:t>
            </w:r>
            <w:r>
              <w:rPr>
                <w:rFonts w:ascii="Arial" w:hAnsi="Arial" w:cs="Arial"/>
                <w:sz w:val="20"/>
              </w:rPr>
              <w:t>: reprodukce motivů, témat, jednoduchých skladbiček pomocí nástrojů z Orfeova instrumentáře, zobcových fléten, Keyboardu.</w:t>
            </w:r>
          </w:p>
          <w:p w:rsidR="000E145C" w:rsidRDefault="000E145C" w:rsidP="006B74AF">
            <w:pPr>
              <w:rPr>
                <w:rFonts w:ascii="Arial" w:hAnsi="Arial" w:cs="Arial"/>
                <w:bCs/>
                <w:sz w:val="20"/>
                <w:u w:val="single"/>
              </w:rPr>
            </w:pPr>
            <w:r>
              <w:rPr>
                <w:rFonts w:ascii="Arial" w:hAnsi="Arial" w:cs="Arial"/>
                <w:bCs/>
                <w:sz w:val="20"/>
                <w:u w:val="single"/>
              </w:rPr>
              <w:t>Rytmizace, melodizace a stylizace hudební improvizace</w:t>
            </w:r>
            <w:r>
              <w:rPr>
                <w:rFonts w:ascii="Arial" w:hAnsi="Arial" w:cs="Arial"/>
                <w:b/>
                <w:sz w:val="20"/>
                <w:u w:val="single"/>
              </w:rPr>
              <w:t>:</w:t>
            </w:r>
            <w:r>
              <w:rPr>
                <w:rFonts w:ascii="Arial" w:hAnsi="Arial" w:cs="Arial"/>
                <w:b/>
                <w:sz w:val="20"/>
              </w:rPr>
              <w:t xml:space="preserve"> </w:t>
            </w:r>
            <w:r>
              <w:rPr>
                <w:rFonts w:ascii="Arial" w:hAnsi="Arial" w:cs="Arial"/>
                <w:sz w:val="20"/>
              </w:rPr>
              <w:t>dětské taneční hry, hudební hry.</w:t>
            </w:r>
          </w:p>
          <w:p w:rsidR="000E145C" w:rsidRDefault="000E145C" w:rsidP="006B74AF">
            <w:pPr>
              <w:rPr>
                <w:rFonts w:ascii="Arial" w:hAnsi="Arial" w:cs="Arial"/>
                <w:bCs/>
                <w:sz w:val="20"/>
                <w:u w:val="single"/>
              </w:rPr>
            </w:pPr>
          </w:p>
          <w:p w:rsidR="000E145C" w:rsidRDefault="000E145C" w:rsidP="006B74AF">
            <w:pPr>
              <w:rPr>
                <w:rFonts w:ascii="Arial" w:hAnsi="Arial" w:cs="Arial"/>
                <w:sz w:val="20"/>
              </w:rPr>
            </w:pPr>
            <w:r>
              <w:rPr>
                <w:rFonts w:ascii="Arial" w:hAnsi="Arial" w:cs="Arial"/>
                <w:b/>
                <w:sz w:val="20"/>
              </w:rPr>
              <w:t>Hudebně pohybové činnosti</w:t>
            </w:r>
          </w:p>
          <w:p w:rsidR="000E145C" w:rsidRDefault="000E145C" w:rsidP="006B74AF">
            <w:pPr>
              <w:rPr>
                <w:rFonts w:ascii="Arial" w:hAnsi="Arial" w:cs="Arial"/>
                <w:bCs/>
                <w:sz w:val="20"/>
              </w:rPr>
            </w:pPr>
            <w:r>
              <w:rPr>
                <w:rFonts w:ascii="Arial" w:hAnsi="Arial" w:cs="Arial"/>
                <w:sz w:val="20"/>
              </w:rPr>
              <w:t xml:space="preserve">Taktování, pohybový doprovod znějící hudby </w:t>
            </w:r>
            <w:r>
              <w:rPr>
                <w:rFonts w:ascii="Arial" w:hAnsi="Arial" w:cs="Arial"/>
                <w:b/>
                <w:sz w:val="20"/>
              </w:rPr>
              <w:t xml:space="preserve"> </w:t>
            </w:r>
            <w:r>
              <w:rPr>
                <w:rFonts w:ascii="Arial" w:hAnsi="Arial" w:cs="Arial"/>
                <w:sz w:val="20"/>
              </w:rPr>
              <w:t>(2/4 takt).</w:t>
            </w:r>
          </w:p>
          <w:p w:rsidR="000E145C" w:rsidRDefault="000E145C" w:rsidP="006B74AF">
            <w:pPr>
              <w:rPr>
                <w:rFonts w:ascii="Arial" w:hAnsi="Arial" w:cs="Arial"/>
                <w:bCs/>
                <w:sz w:val="20"/>
                <w:u w:val="single"/>
              </w:rPr>
            </w:pPr>
            <w:r>
              <w:rPr>
                <w:rFonts w:ascii="Arial" w:hAnsi="Arial" w:cs="Arial"/>
                <w:bCs/>
                <w:sz w:val="20"/>
              </w:rPr>
              <w:t>Pohybové vyjádření hudby</w:t>
            </w:r>
            <w:r>
              <w:rPr>
                <w:rFonts w:ascii="Arial" w:hAnsi="Arial" w:cs="Arial"/>
                <w:sz w:val="20"/>
              </w:rPr>
              <w:t xml:space="preserve"> (pohybová improvizace, jednoduché lidové tance).</w:t>
            </w:r>
          </w:p>
          <w:p w:rsidR="000E145C" w:rsidRDefault="000E145C" w:rsidP="006B74AF">
            <w:pPr>
              <w:rPr>
                <w:rFonts w:ascii="Arial" w:hAnsi="Arial" w:cs="Arial"/>
                <w:b/>
                <w:sz w:val="20"/>
              </w:rPr>
            </w:pPr>
            <w:r>
              <w:rPr>
                <w:rFonts w:ascii="Arial" w:hAnsi="Arial" w:cs="Arial"/>
                <w:bCs/>
                <w:sz w:val="20"/>
                <w:u w:val="single"/>
              </w:rPr>
              <w:t>Orientace v prostoru:</w:t>
            </w:r>
            <w:r>
              <w:rPr>
                <w:rFonts w:ascii="Arial" w:hAnsi="Arial" w:cs="Arial"/>
                <w:sz w:val="20"/>
              </w:rPr>
              <w:t xml:space="preserve"> reprodukce pohybu prováděných při tanci či pohybových hrách.</w:t>
            </w:r>
          </w:p>
          <w:p w:rsidR="000E145C" w:rsidRDefault="000E145C" w:rsidP="006B74AF">
            <w:pPr>
              <w:rPr>
                <w:rFonts w:ascii="Arial" w:hAnsi="Arial" w:cs="Arial"/>
                <w:sz w:val="20"/>
                <w:u w:val="single"/>
              </w:rPr>
            </w:pPr>
            <w:r>
              <w:rPr>
                <w:rFonts w:ascii="Arial" w:hAnsi="Arial" w:cs="Arial"/>
                <w:b/>
                <w:sz w:val="20"/>
              </w:rPr>
              <w:t>Poslechové činnosti</w:t>
            </w:r>
          </w:p>
          <w:p w:rsidR="000E145C" w:rsidRDefault="000E145C" w:rsidP="006B74AF">
            <w:pPr>
              <w:rPr>
                <w:rFonts w:ascii="Arial" w:hAnsi="Arial" w:cs="Arial"/>
                <w:bCs/>
                <w:sz w:val="20"/>
                <w:u w:val="single"/>
              </w:rPr>
            </w:pPr>
            <w:r>
              <w:rPr>
                <w:rFonts w:ascii="Arial" w:hAnsi="Arial" w:cs="Arial"/>
                <w:sz w:val="20"/>
                <w:u w:val="single"/>
              </w:rPr>
              <w:lastRenderedPageBreak/>
              <w:t>Kvalita tónů:</w:t>
            </w:r>
            <w:r>
              <w:rPr>
                <w:rFonts w:ascii="Arial" w:hAnsi="Arial" w:cs="Arial"/>
                <w:sz w:val="20"/>
              </w:rPr>
              <w:t xml:space="preserve">  délka, síla,výška, barva.</w:t>
            </w:r>
          </w:p>
          <w:p w:rsidR="000E145C" w:rsidRDefault="000E145C" w:rsidP="006B74AF">
            <w:pPr>
              <w:rPr>
                <w:rFonts w:ascii="Arial" w:hAnsi="Arial" w:cs="Arial"/>
                <w:bCs/>
                <w:sz w:val="20"/>
              </w:rPr>
            </w:pPr>
            <w:r>
              <w:rPr>
                <w:rFonts w:ascii="Arial" w:hAnsi="Arial" w:cs="Arial"/>
                <w:bCs/>
                <w:sz w:val="20"/>
                <w:u w:val="single"/>
              </w:rPr>
              <w:t>Hudební výrazové prostředky:</w:t>
            </w:r>
            <w:r>
              <w:rPr>
                <w:rFonts w:ascii="Arial" w:hAnsi="Arial" w:cs="Arial"/>
                <w:bCs/>
                <w:sz w:val="20"/>
              </w:rPr>
              <w:t xml:space="preserve"> </w:t>
            </w:r>
            <w:r>
              <w:rPr>
                <w:rFonts w:ascii="Arial" w:hAnsi="Arial" w:cs="Arial"/>
                <w:sz w:val="20"/>
              </w:rPr>
              <w:t>melodie vzestupná a sestupná, rytmus.</w:t>
            </w:r>
          </w:p>
          <w:p w:rsidR="000E145C" w:rsidRDefault="000E145C" w:rsidP="006B74AF">
            <w:pPr>
              <w:rPr>
                <w:rFonts w:ascii="Arial" w:hAnsi="Arial" w:cs="Arial"/>
                <w:sz w:val="20"/>
              </w:rPr>
            </w:pPr>
            <w:r>
              <w:rPr>
                <w:rFonts w:ascii="Arial" w:hAnsi="Arial" w:cs="Arial"/>
                <w:bCs/>
                <w:sz w:val="20"/>
              </w:rPr>
              <w:t>Hudba vokální a instrumentální, lidský hlas, hudební nástroj, hudební styly a žánry</w:t>
            </w:r>
            <w:r>
              <w:rPr>
                <w:rFonts w:ascii="Arial" w:hAnsi="Arial" w:cs="Arial"/>
                <w:sz w:val="20"/>
              </w:rPr>
              <w:t xml:space="preserve"> (hudba pochodová, taneční, ukolébavka, …).</w:t>
            </w:r>
          </w:p>
        </w:tc>
        <w:tc>
          <w:tcPr>
            <w:tcW w:w="3697" w:type="dxa"/>
            <w:tcBorders>
              <w:top w:val="single" w:sz="4" w:space="0" w:color="000000"/>
              <w:left w:val="single" w:sz="4" w:space="0" w:color="000000"/>
              <w:bottom w:val="single" w:sz="4" w:space="0" w:color="000000"/>
            </w:tcBorders>
            <w:shd w:val="clear" w:color="auto" w:fill="auto"/>
          </w:tcPr>
          <w:p w:rsidR="000E145C" w:rsidRDefault="000E145C" w:rsidP="006B74AF">
            <w:pPr>
              <w:ind w:right="-15"/>
              <w:rPr>
                <w:rFonts w:ascii="Arial" w:hAnsi="Arial" w:cs="Arial"/>
                <w:sz w:val="20"/>
              </w:rPr>
            </w:pPr>
            <w:r>
              <w:rPr>
                <w:rFonts w:ascii="Arial" w:hAnsi="Arial" w:cs="Arial"/>
                <w:sz w:val="20"/>
              </w:rPr>
              <w:lastRenderedPageBreak/>
              <w:t>VME – Evropa a svět nás zajímá -poznávání evropské hudby</w:t>
            </w:r>
          </w:p>
          <w:p w:rsidR="000E145C" w:rsidRDefault="000E145C" w:rsidP="006B74AF">
            <w:pPr>
              <w:ind w:right="-15"/>
              <w:rPr>
                <w:rFonts w:ascii="Arial" w:hAnsi="Arial" w:cs="Arial"/>
                <w:sz w:val="20"/>
              </w:rPr>
            </w:pPr>
            <w:r>
              <w:rPr>
                <w:rFonts w:ascii="Arial" w:hAnsi="Arial" w:cs="Arial"/>
                <w:sz w:val="20"/>
              </w:rPr>
              <w:t>MKV -Kulturní diference, Lidské vztahy -  hudba etnických skupin</w:t>
            </w:r>
          </w:p>
          <w:p w:rsidR="000E145C" w:rsidRDefault="000E145C" w:rsidP="006B74AF">
            <w:pPr>
              <w:ind w:right="-15"/>
              <w:rPr>
                <w:rFonts w:ascii="Arial" w:hAnsi="Arial" w:cs="Arial"/>
                <w:sz w:val="20"/>
              </w:rPr>
            </w:pPr>
            <w:r>
              <w:rPr>
                <w:rFonts w:ascii="Arial" w:hAnsi="Arial" w:cs="Arial"/>
                <w:sz w:val="20"/>
              </w:rPr>
              <w:t>EV – Základní podmínky života - výchova k životnímu prostředí – hudba – rámus</w:t>
            </w:r>
          </w:p>
          <w:p w:rsidR="000E145C" w:rsidRDefault="000E145C" w:rsidP="006B74AF">
            <w:pPr>
              <w:ind w:right="-15"/>
              <w:rPr>
                <w:rFonts w:ascii="Arial" w:hAnsi="Arial" w:cs="Arial"/>
                <w:sz w:val="20"/>
              </w:rPr>
            </w:pPr>
            <w:r>
              <w:rPr>
                <w:rFonts w:ascii="Arial" w:hAnsi="Arial" w:cs="Arial"/>
                <w:sz w:val="20"/>
              </w:rPr>
              <w:t>MV – vnímání autora mediálních sdělení - výběr kvalitní hudby</w:t>
            </w:r>
          </w:p>
          <w:p w:rsidR="000E145C" w:rsidRDefault="000E145C" w:rsidP="006B74AF">
            <w:pPr>
              <w:ind w:right="-15"/>
              <w:rPr>
                <w:rFonts w:ascii="Arial" w:hAnsi="Arial" w:cs="Arial"/>
                <w:sz w:val="20"/>
              </w:rPr>
            </w:pPr>
            <w:r>
              <w:rPr>
                <w:rFonts w:ascii="Arial" w:hAnsi="Arial" w:cs="Arial"/>
                <w:sz w:val="20"/>
              </w:rPr>
              <w:t>hudba provází výuku</w:t>
            </w:r>
          </w:p>
          <w:p w:rsidR="000E145C" w:rsidRDefault="000E145C" w:rsidP="006B74AF">
            <w:pPr>
              <w:ind w:right="-15"/>
              <w:rPr>
                <w:rFonts w:ascii="Arial" w:hAnsi="Arial" w:cs="Arial"/>
                <w:sz w:val="20"/>
              </w:rPr>
            </w:pPr>
            <w:r>
              <w:rPr>
                <w:rFonts w:ascii="Arial" w:hAnsi="Arial" w:cs="Arial"/>
                <w:sz w:val="20"/>
              </w:rPr>
              <w:t>ČJ, M (Jedna, dvě ..) i Prv (Prší, prší)</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Projekty – Vánoce, Zlatý slavík – pěvecká soutěž, Den matek</w:t>
            </w:r>
          </w:p>
        </w:tc>
        <w:tc>
          <w:tcPr>
            <w:tcW w:w="3707" w:type="dxa"/>
            <w:tcBorders>
              <w:top w:val="single" w:sz="4" w:space="0" w:color="000000"/>
              <w:left w:val="single" w:sz="4" w:space="0" w:color="000000"/>
              <w:bottom w:val="single" w:sz="4" w:space="0" w:color="000000"/>
              <w:right w:val="single" w:sz="4" w:space="0" w:color="000000"/>
            </w:tcBorders>
            <w:shd w:val="clear" w:color="auto" w:fill="auto"/>
          </w:tcPr>
          <w:p w:rsidR="000E145C" w:rsidRDefault="000E145C" w:rsidP="006B74AF">
            <w:pPr>
              <w:ind w:right="-15"/>
              <w:rPr>
                <w:rFonts w:ascii="Arial" w:hAnsi="Arial" w:cs="Arial"/>
                <w:sz w:val="20"/>
              </w:rPr>
            </w:pPr>
            <w:r>
              <w:rPr>
                <w:rFonts w:ascii="Arial" w:hAnsi="Arial" w:cs="Arial"/>
                <w:sz w:val="20"/>
              </w:rPr>
              <w:t>Poslechové skladby:</w:t>
            </w:r>
          </w:p>
          <w:p w:rsidR="000E145C" w:rsidRDefault="000E145C" w:rsidP="006B74AF">
            <w:pPr>
              <w:ind w:right="-15"/>
              <w:rPr>
                <w:rFonts w:ascii="Arial" w:hAnsi="Arial" w:cs="Arial"/>
                <w:sz w:val="20"/>
              </w:rPr>
            </w:pPr>
            <w:r>
              <w:rPr>
                <w:rFonts w:ascii="Arial" w:hAnsi="Arial" w:cs="Arial"/>
                <w:sz w:val="20"/>
              </w:rPr>
              <w:t>Hymna ČR</w:t>
            </w:r>
          </w:p>
          <w:p w:rsidR="000E145C" w:rsidRDefault="000E145C" w:rsidP="006B74AF">
            <w:pPr>
              <w:ind w:right="-15"/>
              <w:rPr>
                <w:rFonts w:ascii="Arial" w:hAnsi="Arial" w:cs="Arial"/>
                <w:sz w:val="20"/>
              </w:rPr>
            </w:pPr>
            <w:r>
              <w:rPr>
                <w:rFonts w:ascii="Arial" w:hAnsi="Arial" w:cs="Arial"/>
                <w:sz w:val="20"/>
              </w:rPr>
              <w:t>ukolébavky, vánoční koledy a písně</w:t>
            </w:r>
          </w:p>
          <w:p w:rsidR="000E145C" w:rsidRDefault="000E145C" w:rsidP="006B74AF">
            <w:pPr>
              <w:ind w:right="-15"/>
              <w:rPr>
                <w:rFonts w:ascii="Arial" w:hAnsi="Arial" w:cs="Arial"/>
                <w:sz w:val="20"/>
              </w:rPr>
            </w:pPr>
            <w:r>
              <w:rPr>
                <w:rFonts w:ascii="Arial" w:hAnsi="Arial" w:cs="Arial"/>
                <w:sz w:val="20"/>
              </w:rPr>
              <w:t>A. Vivaldi: Čtvero ročních období</w:t>
            </w:r>
          </w:p>
          <w:p w:rsidR="000E145C" w:rsidRDefault="000E145C" w:rsidP="006B74AF">
            <w:pPr>
              <w:ind w:right="-15"/>
              <w:rPr>
                <w:rFonts w:ascii="Arial" w:hAnsi="Arial" w:cs="Arial"/>
                <w:sz w:val="20"/>
              </w:rPr>
            </w:pPr>
            <w:r>
              <w:rPr>
                <w:rFonts w:ascii="Arial" w:hAnsi="Arial" w:cs="Arial"/>
                <w:sz w:val="20"/>
              </w:rPr>
              <w:t>O hluchém bubnu</w:t>
            </w:r>
          </w:p>
          <w:p w:rsidR="000E145C" w:rsidRDefault="000E145C" w:rsidP="006B74AF">
            <w:pPr>
              <w:ind w:right="-15"/>
              <w:rPr>
                <w:rFonts w:ascii="Arial" w:hAnsi="Arial" w:cs="Arial"/>
                <w:sz w:val="20"/>
              </w:rPr>
            </w:pPr>
            <w:r>
              <w:rPr>
                <w:rFonts w:ascii="Arial" w:hAnsi="Arial" w:cs="Arial"/>
                <w:sz w:val="20"/>
              </w:rPr>
              <w:t>Jak se kontrabas zamiloval</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Pomůcky:</w:t>
            </w:r>
          </w:p>
          <w:p w:rsidR="000E145C" w:rsidRDefault="000E145C" w:rsidP="006B74AF">
            <w:pPr>
              <w:ind w:right="-15"/>
            </w:pPr>
            <w:r>
              <w:rPr>
                <w:rFonts w:ascii="Arial" w:hAnsi="Arial" w:cs="Arial"/>
                <w:sz w:val="20"/>
              </w:rPr>
              <w:t>Orffovy nástroje, klavír, kytary, elektronický klavír, CD a audio  přehrávače, nástěnné magnetické tabule a žákovské tabulky s notovou osnovou, zpěvníky</w:t>
            </w:r>
          </w:p>
        </w:tc>
      </w:tr>
    </w:tbl>
    <w:p w:rsidR="000E145C" w:rsidRDefault="000E145C" w:rsidP="000E145C"/>
    <w:p w:rsidR="000E145C" w:rsidRDefault="000E145C" w:rsidP="000E145C">
      <w:pPr>
        <w:pageBreakBefore/>
      </w:pPr>
      <w:r>
        <w:rPr>
          <w:rFonts w:ascii="Arial" w:hAnsi="Arial" w:cs="Arial"/>
          <w:b/>
          <w:szCs w:val="24"/>
        </w:rPr>
        <w:lastRenderedPageBreak/>
        <w:t>Hudební výchova – 2. ročník</w:t>
      </w:r>
    </w:p>
    <w:p w:rsidR="000E145C" w:rsidRDefault="000E145C" w:rsidP="000E145C"/>
    <w:tbl>
      <w:tblPr>
        <w:tblW w:w="0" w:type="auto"/>
        <w:tblInd w:w="-5" w:type="dxa"/>
        <w:tblLayout w:type="fixed"/>
        <w:tblLook w:val="0000" w:firstRow="0" w:lastRow="0" w:firstColumn="0" w:lastColumn="0" w:noHBand="0" w:noVBand="0"/>
      </w:tblPr>
      <w:tblGrid>
        <w:gridCol w:w="3697"/>
        <w:gridCol w:w="3697"/>
        <w:gridCol w:w="3697"/>
        <w:gridCol w:w="3707"/>
      </w:tblGrid>
      <w:tr w:rsidR="000E145C" w:rsidTr="006B74AF">
        <w:trPr>
          <w:trHeight w:val="299"/>
        </w:trPr>
        <w:tc>
          <w:tcPr>
            <w:tcW w:w="3697" w:type="dxa"/>
            <w:tcBorders>
              <w:top w:val="single" w:sz="4" w:space="0" w:color="000000"/>
              <w:left w:val="single" w:sz="4" w:space="0" w:color="000000"/>
              <w:bottom w:val="single" w:sz="4" w:space="0" w:color="000000"/>
            </w:tcBorders>
            <w:shd w:val="clear" w:color="auto" w:fill="FFCC99"/>
          </w:tcPr>
          <w:p w:rsidR="000E145C" w:rsidRDefault="000E145C" w:rsidP="006B74AF">
            <w:pPr>
              <w:ind w:right="-15"/>
              <w:jc w:val="center"/>
              <w:rPr>
                <w:rFonts w:ascii="Arial" w:hAnsi="Arial" w:cs="Arial"/>
                <w:sz w:val="20"/>
              </w:rPr>
            </w:pPr>
            <w:r>
              <w:rPr>
                <w:rFonts w:ascii="Arial" w:hAnsi="Arial" w:cs="Arial"/>
                <w:sz w:val="20"/>
              </w:rPr>
              <w:t>Výstupy ŠVP</w:t>
            </w:r>
          </w:p>
        </w:tc>
        <w:tc>
          <w:tcPr>
            <w:tcW w:w="3697" w:type="dxa"/>
            <w:tcBorders>
              <w:top w:val="single" w:sz="4" w:space="0" w:color="000000"/>
              <w:left w:val="single" w:sz="4" w:space="0" w:color="000000"/>
              <w:bottom w:val="single" w:sz="4" w:space="0" w:color="000000"/>
            </w:tcBorders>
            <w:shd w:val="clear" w:color="auto" w:fill="FFCC99"/>
          </w:tcPr>
          <w:p w:rsidR="000E145C" w:rsidRDefault="000E145C" w:rsidP="006B74AF">
            <w:pPr>
              <w:jc w:val="center"/>
              <w:rPr>
                <w:rFonts w:ascii="Arial" w:hAnsi="Arial" w:cs="Arial"/>
                <w:sz w:val="20"/>
              </w:rPr>
            </w:pPr>
            <w:r>
              <w:rPr>
                <w:rFonts w:ascii="Arial" w:hAnsi="Arial" w:cs="Arial"/>
                <w:sz w:val="20"/>
              </w:rPr>
              <w:t>Učivo</w:t>
            </w:r>
          </w:p>
        </w:tc>
        <w:tc>
          <w:tcPr>
            <w:tcW w:w="3697" w:type="dxa"/>
            <w:tcBorders>
              <w:top w:val="single" w:sz="4" w:space="0" w:color="000000"/>
              <w:left w:val="single" w:sz="4" w:space="0" w:color="000000"/>
              <w:bottom w:val="single" w:sz="4" w:space="0" w:color="000000"/>
            </w:tcBorders>
            <w:shd w:val="clear" w:color="auto" w:fill="FFCC99"/>
          </w:tcPr>
          <w:p w:rsidR="000E145C" w:rsidRDefault="000E145C" w:rsidP="006B74AF">
            <w:pPr>
              <w:ind w:right="-15"/>
              <w:jc w:val="center"/>
              <w:rPr>
                <w:rFonts w:ascii="Arial" w:hAnsi="Arial" w:cs="Arial"/>
                <w:sz w:val="20"/>
              </w:rPr>
            </w:pPr>
            <w:r>
              <w:rPr>
                <w:rFonts w:ascii="Arial" w:hAnsi="Arial" w:cs="Arial"/>
                <w:sz w:val="20"/>
              </w:rPr>
              <w:t>Průřezová témata, vztahy, vazby k dalším předmětům a projektům</w:t>
            </w:r>
          </w:p>
        </w:tc>
        <w:tc>
          <w:tcPr>
            <w:tcW w:w="3707" w:type="dxa"/>
            <w:tcBorders>
              <w:top w:val="single" w:sz="4" w:space="0" w:color="000000"/>
              <w:left w:val="single" w:sz="4" w:space="0" w:color="000000"/>
              <w:bottom w:val="single" w:sz="4" w:space="0" w:color="000000"/>
              <w:right w:val="single" w:sz="4" w:space="0" w:color="000000"/>
            </w:tcBorders>
            <w:shd w:val="clear" w:color="auto" w:fill="FFCC99"/>
          </w:tcPr>
          <w:p w:rsidR="000E145C" w:rsidRDefault="000E145C" w:rsidP="006B74AF">
            <w:pPr>
              <w:ind w:right="-15"/>
              <w:jc w:val="center"/>
            </w:pPr>
            <w:r>
              <w:rPr>
                <w:rFonts w:ascii="Arial" w:hAnsi="Arial" w:cs="Arial"/>
                <w:sz w:val="20"/>
              </w:rPr>
              <w:t>Doporučené aktivity, metody, pomůcky, poznámky</w:t>
            </w:r>
          </w:p>
        </w:tc>
      </w:tr>
      <w:tr w:rsidR="000E145C" w:rsidTr="006B74AF">
        <w:trPr>
          <w:trHeight w:val="70"/>
        </w:trPr>
        <w:tc>
          <w:tcPr>
            <w:tcW w:w="3697" w:type="dxa"/>
            <w:tcBorders>
              <w:top w:val="single" w:sz="4" w:space="0" w:color="000000"/>
              <w:left w:val="single" w:sz="4" w:space="0" w:color="000000"/>
              <w:bottom w:val="single" w:sz="4" w:space="0" w:color="000000"/>
            </w:tcBorders>
            <w:shd w:val="clear" w:color="auto" w:fill="auto"/>
          </w:tcPr>
          <w:p w:rsidR="000E145C" w:rsidRDefault="000E145C" w:rsidP="006B74AF">
            <w:pPr>
              <w:ind w:right="-15"/>
              <w:rPr>
                <w:rFonts w:ascii="Arial" w:hAnsi="Arial" w:cs="Arial"/>
                <w:sz w:val="20"/>
              </w:rPr>
            </w:pPr>
            <w:r>
              <w:rPr>
                <w:rFonts w:ascii="Arial" w:hAnsi="Arial" w:cs="Arial"/>
                <w:sz w:val="20"/>
              </w:rPr>
              <w:t>- zpívá na základě svých dispozic,</w:t>
            </w:r>
          </w:p>
          <w:p w:rsidR="000E145C" w:rsidRDefault="000E145C" w:rsidP="006B74AF">
            <w:pPr>
              <w:ind w:right="-15"/>
              <w:rPr>
                <w:rFonts w:ascii="Arial" w:hAnsi="Arial" w:cs="Arial"/>
                <w:sz w:val="20"/>
              </w:rPr>
            </w:pPr>
            <w:r>
              <w:rPr>
                <w:rFonts w:ascii="Arial" w:hAnsi="Arial" w:cs="Arial"/>
                <w:sz w:val="20"/>
              </w:rPr>
              <w:t xml:space="preserve">  intonačně čistě a rytmicky přesně</w:t>
            </w:r>
          </w:p>
          <w:p w:rsidR="000E145C" w:rsidRDefault="000E145C" w:rsidP="006B74AF">
            <w:pPr>
              <w:ind w:right="-15"/>
              <w:rPr>
                <w:rFonts w:ascii="Arial" w:hAnsi="Arial" w:cs="Arial"/>
                <w:sz w:val="20"/>
              </w:rPr>
            </w:pPr>
            <w:r>
              <w:rPr>
                <w:rFonts w:ascii="Arial" w:hAnsi="Arial" w:cs="Arial"/>
                <w:sz w:val="20"/>
              </w:rPr>
              <w:t xml:space="preserve">  rozlišuje rytmus pomalý a rychlý,</w:t>
            </w:r>
          </w:p>
          <w:p w:rsidR="000E145C" w:rsidRDefault="000E145C" w:rsidP="006B74AF">
            <w:pPr>
              <w:ind w:right="-15"/>
              <w:rPr>
                <w:rFonts w:ascii="Arial" w:hAnsi="Arial" w:cs="Arial"/>
                <w:sz w:val="20"/>
              </w:rPr>
            </w:pPr>
            <w:r>
              <w:rPr>
                <w:rFonts w:ascii="Arial" w:hAnsi="Arial" w:cs="Arial"/>
                <w:sz w:val="20"/>
              </w:rPr>
              <w:t xml:space="preserve">  melodii stoupavou a klesavou,</w:t>
            </w:r>
          </w:p>
          <w:p w:rsidR="000E145C" w:rsidRDefault="000E145C" w:rsidP="006B74AF">
            <w:pPr>
              <w:ind w:right="-15"/>
              <w:rPr>
                <w:rFonts w:ascii="Arial" w:hAnsi="Arial" w:cs="Arial"/>
                <w:sz w:val="20"/>
              </w:rPr>
            </w:pPr>
            <w:r>
              <w:rPr>
                <w:rFonts w:ascii="Arial" w:hAnsi="Arial" w:cs="Arial"/>
                <w:sz w:val="20"/>
              </w:rPr>
              <w:t xml:space="preserve">  zeslabování a zesilování</w:t>
            </w:r>
          </w:p>
          <w:p w:rsidR="000E145C" w:rsidRDefault="000E145C" w:rsidP="006B74AF">
            <w:pPr>
              <w:ind w:right="-15"/>
              <w:rPr>
                <w:rFonts w:ascii="Arial" w:hAnsi="Arial" w:cs="Arial"/>
                <w:sz w:val="20"/>
              </w:rPr>
            </w:pPr>
            <w:r>
              <w:rPr>
                <w:rFonts w:ascii="Arial" w:hAnsi="Arial" w:cs="Arial"/>
                <w:sz w:val="20"/>
              </w:rPr>
              <w:t>- umí vytleskat rytmus podle říkadel</w:t>
            </w:r>
          </w:p>
          <w:p w:rsidR="000E145C" w:rsidRDefault="000E145C" w:rsidP="006B74AF">
            <w:pPr>
              <w:ind w:right="-15"/>
              <w:rPr>
                <w:rFonts w:ascii="Arial" w:hAnsi="Arial" w:cs="Arial"/>
                <w:sz w:val="20"/>
              </w:rPr>
            </w:pPr>
            <w:r>
              <w:rPr>
                <w:rFonts w:ascii="Arial" w:hAnsi="Arial" w:cs="Arial"/>
                <w:sz w:val="20"/>
              </w:rPr>
              <w:t xml:space="preserve">  a písní</w:t>
            </w:r>
          </w:p>
          <w:p w:rsidR="000E145C" w:rsidRDefault="000E145C" w:rsidP="006B74AF">
            <w:pPr>
              <w:ind w:right="-15"/>
              <w:rPr>
                <w:rFonts w:ascii="Arial" w:hAnsi="Arial" w:cs="Arial"/>
                <w:sz w:val="20"/>
              </w:rPr>
            </w:pPr>
            <w:r>
              <w:rPr>
                <w:rFonts w:ascii="Arial" w:hAnsi="Arial" w:cs="Arial"/>
                <w:sz w:val="20"/>
              </w:rPr>
              <w:t>- seznamuje se s pojmy notová osnova,</w:t>
            </w:r>
          </w:p>
          <w:p w:rsidR="000E145C" w:rsidRDefault="000E145C" w:rsidP="006B74AF">
            <w:pPr>
              <w:ind w:right="-15"/>
              <w:rPr>
                <w:rFonts w:ascii="Arial" w:hAnsi="Arial" w:cs="Arial"/>
                <w:sz w:val="20"/>
              </w:rPr>
            </w:pPr>
            <w:r>
              <w:rPr>
                <w:rFonts w:ascii="Arial" w:hAnsi="Arial" w:cs="Arial"/>
                <w:sz w:val="20"/>
              </w:rPr>
              <w:t xml:space="preserve">  noty, houslový klíč</w:t>
            </w:r>
          </w:p>
          <w:p w:rsidR="000E145C" w:rsidRDefault="000E145C" w:rsidP="006B74AF">
            <w:pPr>
              <w:ind w:right="-15"/>
              <w:rPr>
                <w:rFonts w:ascii="Arial" w:hAnsi="Arial" w:cs="Arial"/>
                <w:sz w:val="20"/>
              </w:rPr>
            </w:pPr>
            <w:r>
              <w:rPr>
                <w:rFonts w:ascii="Arial" w:hAnsi="Arial" w:cs="Arial"/>
                <w:sz w:val="20"/>
              </w:rPr>
              <w:t>- rozlišuje noty, pomlky, takty</w:t>
            </w:r>
          </w:p>
          <w:p w:rsidR="000E145C" w:rsidRDefault="000E145C" w:rsidP="006B74AF">
            <w:pPr>
              <w:ind w:right="-15"/>
              <w:rPr>
                <w:rFonts w:ascii="Arial" w:hAnsi="Arial" w:cs="Arial"/>
                <w:sz w:val="20"/>
              </w:rPr>
            </w:pPr>
            <w:r>
              <w:rPr>
                <w:rFonts w:ascii="Arial" w:hAnsi="Arial" w:cs="Arial"/>
                <w:sz w:val="20"/>
              </w:rPr>
              <w:t>- doplňuje zpěv hrou na jednoduché</w:t>
            </w:r>
          </w:p>
          <w:p w:rsidR="000E145C" w:rsidRDefault="000E145C" w:rsidP="006B74AF">
            <w:pPr>
              <w:ind w:right="-15"/>
              <w:rPr>
                <w:rFonts w:ascii="Arial" w:hAnsi="Arial" w:cs="Arial"/>
                <w:sz w:val="20"/>
              </w:rPr>
            </w:pPr>
            <w:r>
              <w:rPr>
                <w:rFonts w:ascii="Arial" w:hAnsi="Arial" w:cs="Arial"/>
                <w:sz w:val="20"/>
              </w:rPr>
              <w:t xml:space="preserve">  hud. nástroje</w:t>
            </w:r>
          </w:p>
          <w:p w:rsidR="000E145C" w:rsidRDefault="000E145C" w:rsidP="006B74AF">
            <w:pPr>
              <w:ind w:right="-15"/>
              <w:rPr>
                <w:rFonts w:ascii="Arial" w:hAnsi="Arial" w:cs="Arial"/>
                <w:sz w:val="20"/>
              </w:rPr>
            </w:pPr>
            <w:r>
              <w:rPr>
                <w:rFonts w:ascii="Arial" w:hAnsi="Arial" w:cs="Arial"/>
                <w:sz w:val="20"/>
              </w:rPr>
              <w:t>- zazpívá vybrané vánoční koledy</w:t>
            </w:r>
          </w:p>
          <w:p w:rsidR="000E145C" w:rsidRDefault="000E145C" w:rsidP="006B74AF">
            <w:pPr>
              <w:ind w:right="-15"/>
              <w:rPr>
                <w:rFonts w:ascii="Arial" w:hAnsi="Arial" w:cs="Arial"/>
                <w:sz w:val="20"/>
              </w:rPr>
            </w:pPr>
            <w:r>
              <w:rPr>
                <w:rFonts w:ascii="Arial" w:hAnsi="Arial" w:cs="Arial"/>
                <w:sz w:val="20"/>
              </w:rPr>
              <w:t>- pozná a rozlišuje hudební nástroje</w:t>
            </w:r>
          </w:p>
          <w:p w:rsidR="000E145C" w:rsidRDefault="000E145C" w:rsidP="006B74AF">
            <w:pPr>
              <w:ind w:right="-15"/>
              <w:rPr>
                <w:rFonts w:ascii="Arial" w:hAnsi="Arial" w:cs="Arial"/>
                <w:sz w:val="20"/>
              </w:rPr>
            </w:pPr>
            <w:r>
              <w:rPr>
                <w:rFonts w:ascii="Arial" w:hAnsi="Arial" w:cs="Arial"/>
                <w:sz w:val="20"/>
              </w:rPr>
              <w:t xml:space="preserve">  podle zvuku - klavír, trubka, housle,</w:t>
            </w:r>
          </w:p>
          <w:p w:rsidR="000E145C" w:rsidRDefault="000E145C" w:rsidP="006B74AF">
            <w:pPr>
              <w:ind w:right="-15"/>
              <w:rPr>
                <w:rFonts w:ascii="Arial" w:hAnsi="Arial" w:cs="Arial"/>
                <w:sz w:val="20"/>
              </w:rPr>
            </w:pPr>
            <w:r>
              <w:rPr>
                <w:rFonts w:ascii="Arial" w:hAnsi="Arial" w:cs="Arial"/>
                <w:sz w:val="20"/>
              </w:rPr>
              <w:t xml:space="preserve">  pikola</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 užívá dětské hudební nástroje</w:t>
            </w:r>
          </w:p>
          <w:p w:rsidR="000E145C" w:rsidRDefault="000E145C" w:rsidP="006B74AF">
            <w:pPr>
              <w:ind w:right="-15"/>
              <w:rPr>
                <w:rFonts w:ascii="Arial" w:hAnsi="Arial" w:cs="Arial"/>
                <w:sz w:val="20"/>
              </w:rPr>
            </w:pPr>
            <w:r>
              <w:rPr>
                <w:rFonts w:ascii="Arial" w:hAnsi="Arial" w:cs="Arial"/>
                <w:sz w:val="20"/>
              </w:rPr>
              <w:t>- rytmizuje a melodizuje jednoduché</w:t>
            </w:r>
          </w:p>
          <w:p w:rsidR="000E145C" w:rsidRDefault="000E145C" w:rsidP="006B74AF">
            <w:pPr>
              <w:ind w:right="-15"/>
              <w:rPr>
                <w:rFonts w:ascii="Arial" w:hAnsi="Arial" w:cs="Arial"/>
                <w:sz w:val="20"/>
              </w:rPr>
            </w:pPr>
            <w:r>
              <w:rPr>
                <w:rFonts w:ascii="Arial" w:hAnsi="Arial" w:cs="Arial"/>
                <w:sz w:val="20"/>
              </w:rPr>
              <w:t xml:space="preserve">  texty</w:t>
            </w:r>
          </w:p>
          <w:p w:rsidR="000E145C" w:rsidRDefault="000E145C" w:rsidP="006B74AF">
            <w:pPr>
              <w:ind w:right="-15"/>
              <w:rPr>
                <w:rFonts w:ascii="Arial" w:hAnsi="Arial" w:cs="Arial"/>
                <w:sz w:val="20"/>
              </w:rPr>
            </w:pPr>
            <w:r>
              <w:rPr>
                <w:rFonts w:ascii="Arial" w:hAnsi="Arial" w:cs="Arial"/>
                <w:sz w:val="20"/>
              </w:rPr>
              <w:t>- improvizuje v rámci nejjednodušších</w:t>
            </w:r>
          </w:p>
          <w:p w:rsidR="000E145C" w:rsidRDefault="000E145C" w:rsidP="006B74AF">
            <w:pPr>
              <w:ind w:right="-15"/>
              <w:rPr>
                <w:rFonts w:ascii="Arial" w:hAnsi="Arial" w:cs="Arial"/>
                <w:sz w:val="20"/>
              </w:rPr>
            </w:pPr>
            <w:r>
              <w:rPr>
                <w:rFonts w:ascii="Arial" w:hAnsi="Arial" w:cs="Arial"/>
                <w:sz w:val="20"/>
              </w:rPr>
              <w:t xml:space="preserve">  hudebních forem</w:t>
            </w:r>
          </w:p>
          <w:p w:rsidR="000E145C" w:rsidRDefault="000E145C" w:rsidP="006B74AF">
            <w:pPr>
              <w:ind w:right="-15"/>
              <w:rPr>
                <w:rFonts w:ascii="Arial" w:hAnsi="Arial" w:cs="Arial"/>
                <w:sz w:val="20"/>
              </w:rPr>
            </w:pPr>
            <w:r>
              <w:rPr>
                <w:rFonts w:ascii="Arial" w:hAnsi="Arial" w:cs="Arial"/>
                <w:sz w:val="20"/>
              </w:rPr>
              <w:t>- rozlišuje základní členění času</w:t>
            </w:r>
          </w:p>
          <w:p w:rsidR="000E145C" w:rsidRDefault="000E145C" w:rsidP="006B74AF">
            <w:pPr>
              <w:ind w:right="-15"/>
              <w:rPr>
                <w:rFonts w:ascii="Arial" w:hAnsi="Arial" w:cs="Arial"/>
                <w:sz w:val="20"/>
              </w:rPr>
            </w:pPr>
            <w:r>
              <w:rPr>
                <w:rFonts w:ascii="Arial" w:hAnsi="Arial" w:cs="Arial"/>
                <w:sz w:val="20"/>
              </w:rPr>
              <w:t>- vědomě používá různá tempa včetně</w:t>
            </w:r>
          </w:p>
          <w:p w:rsidR="000E145C" w:rsidRDefault="000E145C" w:rsidP="006B74AF">
            <w:pPr>
              <w:ind w:right="-15"/>
              <w:rPr>
                <w:rFonts w:ascii="Arial" w:hAnsi="Arial" w:cs="Arial"/>
                <w:sz w:val="20"/>
              </w:rPr>
            </w:pPr>
            <w:r>
              <w:rPr>
                <w:rFonts w:ascii="Arial" w:hAnsi="Arial" w:cs="Arial"/>
                <w:sz w:val="20"/>
              </w:rPr>
              <w:t xml:space="preserve">  zrychlování a zpomalování, pracuje</w:t>
            </w:r>
          </w:p>
          <w:p w:rsidR="000E145C" w:rsidRDefault="000E145C" w:rsidP="006B74AF">
            <w:pPr>
              <w:ind w:right="-15"/>
              <w:rPr>
                <w:rFonts w:ascii="Arial" w:hAnsi="Arial" w:cs="Arial"/>
                <w:sz w:val="20"/>
              </w:rPr>
            </w:pPr>
            <w:r>
              <w:rPr>
                <w:rFonts w:ascii="Arial" w:hAnsi="Arial" w:cs="Arial"/>
                <w:sz w:val="20"/>
              </w:rPr>
              <w:t xml:space="preserve">  s pauzou</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 reaguje pohybem podle daného</w:t>
            </w:r>
          </w:p>
          <w:p w:rsidR="000E145C" w:rsidRDefault="000E145C" w:rsidP="006B74AF">
            <w:pPr>
              <w:ind w:right="-15"/>
              <w:rPr>
                <w:rFonts w:ascii="Arial" w:hAnsi="Arial" w:cs="Arial"/>
                <w:sz w:val="20"/>
              </w:rPr>
            </w:pPr>
            <w:r>
              <w:rPr>
                <w:rFonts w:ascii="Arial" w:hAnsi="Arial" w:cs="Arial"/>
                <w:sz w:val="20"/>
              </w:rPr>
              <w:t xml:space="preserve">  rytmu, při tanci tleská a do pochodu</w:t>
            </w:r>
          </w:p>
          <w:p w:rsidR="000E145C" w:rsidRDefault="000E145C" w:rsidP="006B74AF">
            <w:pPr>
              <w:ind w:right="-15"/>
              <w:rPr>
                <w:rFonts w:ascii="Arial" w:hAnsi="Arial" w:cs="Arial"/>
                <w:sz w:val="20"/>
              </w:rPr>
            </w:pPr>
            <w:r>
              <w:rPr>
                <w:rFonts w:ascii="Arial" w:hAnsi="Arial" w:cs="Arial"/>
                <w:sz w:val="20"/>
              </w:rPr>
              <w:t xml:space="preserve">  bubnuje</w:t>
            </w:r>
          </w:p>
          <w:p w:rsidR="000E145C" w:rsidRDefault="000E145C" w:rsidP="006B74AF">
            <w:pPr>
              <w:ind w:right="-15"/>
              <w:rPr>
                <w:rFonts w:ascii="Arial" w:hAnsi="Arial" w:cs="Arial"/>
                <w:sz w:val="20"/>
              </w:rPr>
            </w:pPr>
            <w:r>
              <w:rPr>
                <w:rFonts w:ascii="Arial" w:hAnsi="Arial" w:cs="Arial"/>
                <w:sz w:val="20"/>
              </w:rPr>
              <w:t>- pohybově vyjadřuje hudbu, zpěv</w:t>
            </w:r>
          </w:p>
          <w:p w:rsidR="000E145C" w:rsidRDefault="000E145C" w:rsidP="006B74AF">
            <w:pPr>
              <w:ind w:right="-15"/>
              <w:rPr>
                <w:rFonts w:ascii="Arial" w:hAnsi="Arial" w:cs="Arial"/>
                <w:sz w:val="20"/>
              </w:rPr>
            </w:pPr>
            <w:r>
              <w:rPr>
                <w:rFonts w:ascii="Arial" w:hAnsi="Arial" w:cs="Arial"/>
                <w:sz w:val="20"/>
              </w:rPr>
              <w:t xml:space="preserve">  s tancem</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 rozlišuje umělou a lidovou píseň</w:t>
            </w:r>
          </w:p>
          <w:p w:rsidR="000E145C" w:rsidRDefault="000E145C" w:rsidP="006B74AF">
            <w:pPr>
              <w:ind w:right="-15"/>
              <w:rPr>
                <w:rFonts w:ascii="Arial" w:hAnsi="Arial" w:cs="Arial"/>
                <w:sz w:val="20"/>
              </w:rPr>
            </w:pPr>
            <w:r>
              <w:rPr>
                <w:rFonts w:ascii="Arial" w:hAnsi="Arial" w:cs="Arial"/>
                <w:sz w:val="20"/>
              </w:rPr>
              <w:t>- seznámí se s vybranými skladbami</w:t>
            </w:r>
          </w:p>
          <w:p w:rsidR="000E145C" w:rsidRDefault="000E145C" w:rsidP="006B74AF">
            <w:pPr>
              <w:ind w:right="-15"/>
              <w:rPr>
                <w:rFonts w:ascii="Arial" w:hAnsi="Arial" w:cs="Arial"/>
                <w:b/>
                <w:sz w:val="20"/>
              </w:rPr>
            </w:pPr>
            <w:r>
              <w:rPr>
                <w:rFonts w:ascii="Arial" w:hAnsi="Arial" w:cs="Arial"/>
                <w:sz w:val="20"/>
              </w:rPr>
              <w:t xml:space="preserve">  klasiků</w:t>
            </w:r>
          </w:p>
        </w:tc>
        <w:tc>
          <w:tcPr>
            <w:tcW w:w="3697" w:type="dxa"/>
            <w:tcBorders>
              <w:top w:val="single" w:sz="4" w:space="0" w:color="000000"/>
              <w:left w:val="single" w:sz="4" w:space="0" w:color="000000"/>
              <w:bottom w:val="single" w:sz="4" w:space="0" w:color="000000"/>
            </w:tcBorders>
            <w:shd w:val="clear" w:color="auto" w:fill="auto"/>
          </w:tcPr>
          <w:p w:rsidR="000E145C" w:rsidRDefault="000E145C" w:rsidP="006B74AF">
            <w:pPr>
              <w:rPr>
                <w:rFonts w:ascii="Arial" w:hAnsi="Arial" w:cs="Arial"/>
                <w:bCs/>
                <w:sz w:val="20"/>
                <w:u w:val="single"/>
              </w:rPr>
            </w:pPr>
            <w:r>
              <w:rPr>
                <w:rFonts w:ascii="Arial" w:hAnsi="Arial" w:cs="Arial"/>
                <w:b/>
                <w:sz w:val="20"/>
              </w:rPr>
              <w:lastRenderedPageBreak/>
              <w:t>Vokální činnosti</w:t>
            </w:r>
          </w:p>
          <w:p w:rsidR="000E145C" w:rsidRDefault="000E145C" w:rsidP="006B74AF">
            <w:pPr>
              <w:rPr>
                <w:rFonts w:ascii="Arial" w:hAnsi="Arial" w:cs="Arial"/>
                <w:sz w:val="20"/>
              </w:rPr>
            </w:pPr>
            <w:r>
              <w:rPr>
                <w:rFonts w:ascii="Arial" w:hAnsi="Arial" w:cs="Arial"/>
                <w:bCs/>
                <w:sz w:val="20"/>
                <w:u w:val="single"/>
              </w:rPr>
              <w:t>Pěvecký a mluvní projev:</w:t>
            </w:r>
            <w:r>
              <w:rPr>
                <w:rFonts w:ascii="Arial" w:hAnsi="Arial" w:cs="Arial"/>
                <w:sz w:val="20"/>
              </w:rPr>
              <w:t xml:space="preserve"> pěvecké dovednosti, hlasová hygiena, dynamicky odlišný zpěv, rozšiřování hlasového rozsahu.</w:t>
            </w:r>
          </w:p>
          <w:p w:rsidR="000E145C" w:rsidRDefault="000E145C" w:rsidP="006B74AF">
            <w:pPr>
              <w:rPr>
                <w:rFonts w:ascii="Arial" w:hAnsi="Arial" w:cs="Arial"/>
                <w:bCs/>
                <w:sz w:val="20"/>
                <w:u w:val="single"/>
              </w:rPr>
            </w:pPr>
            <w:r>
              <w:rPr>
                <w:rFonts w:ascii="Arial" w:hAnsi="Arial" w:cs="Arial"/>
                <w:sz w:val="20"/>
              </w:rPr>
              <w:t>Dechová a hlasová  cvičení z prvního ročníku automatizovat, opakovat udaný tón.</w:t>
            </w:r>
          </w:p>
          <w:p w:rsidR="000E145C" w:rsidRDefault="000E145C" w:rsidP="006B74AF">
            <w:pPr>
              <w:rPr>
                <w:rFonts w:ascii="Arial" w:hAnsi="Arial" w:cs="Arial"/>
                <w:sz w:val="20"/>
              </w:rPr>
            </w:pPr>
            <w:r>
              <w:rPr>
                <w:rFonts w:ascii="Arial" w:hAnsi="Arial" w:cs="Arial"/>
                <w:bCs/>
                <w:sz w:val="20"/>
                <w:u w:val="single"/>
              </w:rPr>
              <w:t>Hudební rytmus</w:t>
            </w:r>
            <w:r>
              <w:rPr>
                <w:rFonts w:ascii="Arial" w:hAnsi="Arial" w:cs="Arial"/>
                <w:sz w:val="20"/>
              </w:rPr>
              <w:t>: realizace písní ve 2/4 a 3/4 taktu.</w:t>
            </w:r>
          </w:p>
          <w:p w:rsidR="000E145C" w:rsidRDefault="000E145C" w:rsidP="006B74AF">
            <w:pPr>
              <w:rPr>
                <w:rFonts w:ascii="Arial" w:hAnsi="Arial" w:cs="Arial"/>
                <w:bCs/>
                <w:sz w:val="20"/>
                <w:u w:val="single"/>
              </w:rPr>
            </w:pPr>
            <w:r>
              <w:rPr>
                <w:rFonts w:ascii="Arial" w:hAnsi="Arial" w:cs="Arial"/>
                <w:sz w:val="20"/>
              </w:rPr>
              <w:t>Dvojhlas  (lidový dvojhlas, kánon).</w:t>
            </w:r>
          </w:p>
          <w:p w:rsidR="000E145C" w:rsidRDefault="000E145C" w:rsidP="006B74AF">
            <w:pPr>
              <w:rPr>
                <w:rFonts w:ascii="Arial" w:hAnsi="Arial" w:cs="Arial"/>
                <w:bCs/>
                <w:sz w:val="20"/>
                <w:u w:val="single"/>
              </w:rPr>
            </w:pPr>
            <w:r>
              <w:rPr>
                <w:rFonts w:ascii="Arial" w:hAnsi="Arial" w:cs="Arial"/>
                <w:bCs/>
                <w:sz w:val="20"/>
                <w:u w:val="single"/>
              </w:rPr>
              <w:t>Intonace, vokální improvizace:</w:t>
            </w:r>
            <w:r>
              <w:rPr>
                <w:rFonts w:ascii="Arial" w:hAnsi="Arial" w:cs="Arial"/>
                <w:sz w:val="20"/>
              </w:rPr>
              <w:t xml:space="preserve"> vokální hry, ozvěna, otázka, odpověď.</w:t>
            </w:r>
          </w:p>
          <w:p w:rsidR="000E145C" w:rsidRDefault="000E145C" w:rsidP="006B74AF">
            <w:pPr>
              <w:rPr>
                <w:rFonts w:ascii="Arial" w:hAnsi="Arial" w:cs="Arial"/>
                <w:sz w:val="20"/>
              </w:rPr>
            </w:pPr>
            <w:r>
              <w:rPr>
                <w:rFonts w:ascii="Arial" w:hAnsi="Arial" w:cs="Arial"/>
                <w:bCs/>
                <w:sz w:val="20"/>
                <w:u w:val="single"/>
              </w:rPr>
              <w:t>Záznam vokální hudby:</w:t>
            </w:r>
            <w:r>
              <w:rPr>
                <w:rFonts w:ascii="Arial" w:hAnsi="Arial" w:cs="Arial"/>
                <w:sz w:val="20"/>
              </w:rPr>
              <w:t xml:space="preserve"> hudební rytmus, notová osnova, houslový klíč.</w:t>
            </w:r>
          </w:p>
          <w:p w:rsidR="000E145C" w:rsidRDefault="000E145C" w:rsidP="006B74AF">
            <w:pPr>
              <w:rPr>
                <w:rFonts w:ascii="Arial" w:hAnsi="Arial" w:cs="Arial"/>
                <w:sz w:val="20"/>
              </w:rPr>
            </w:pPr>
          </w:p>
          <w:p w:rsidR="000E145C" w:rsidRDefault="000E145C" w:rsidP="006B74AF">
            <w:pPr>
              <w:rPr>
                <w:rFonts w:ascii="Arial" w:hAnsi="Arial" w:cs="Arial"/>
                <w:sz w:val="20"/>
              </w:rPr>
            </w:pPr>
          </w:p>
          <w:p w:rsidR="000E145C" w:rsidRDefault="000E145C" w:rsidP="006B74AF">
            <w:pPr>
              <w:rPr>
                <w:rFonts w:ascii="Arial" w:hAnsi="Arial" w:cs="Arial"/>
                <w:bCs/>
                <w:sz w:val="20"/>
                <w:u w:val="single"/>
              </w:rPr>
            </w:pPr>
            <w:r>
              <w:rPr>
                <w:rFonts w:ascii="Arial" w:hAnsi="Arial" w:cs="Arial"/>
                <w:b/>
                <w:sz w:val="20"/>
              </w:rPr>
              <w:t>Instrumentální činnosti</w:t>
            </w:r>
          </w:p>
          <w:p w:rsidR="000E145C" w:rsidRDefault="000E145C" w:rsidP="006B74AF">
            <w:pPr>
              <w:rPr>
                <w:rFonts w:ascii="Arial" w:hAnsi="Arial" w:cs="Arial"/>
                <w:bCs/>
                <w:sz w:val="20"/>
                <w:u w:val="single"/>
              </w:rPr>
            </w:pPr>
            <w:r>
              <w:rPr>
                <w:rFonts w:ascii="Arial" w:hAnsi="Arial" w:cs="Arial"/>
                <w:bCs/>
                <w:sz w:val="20"/>
                <w:u w:val="single"/>
              </w:rPr>
              <w:t>Hra na hudební nástroje</w:t>
            </w:r>
            <w:r>
              <w:rPr>
                <w:rFonts w:ascii="Arial" w:hAnsi="Arial" w:cs="Arial"/>
                <w:sz w:val="20"/>
              </w:rPr>
              <w:t>: reprodukce motivů, témat, jednoduchých skladbiček pomocí nástrojů z Orfeova instrumentáře, zobcových fléten, Keyboard.</w:t>
            </w:r>
          </w:p>
          <w:p w:rsidR="000E145C" w:rsidRDefault="000E145C" w:rsidP="006B74AF">
            <w:pPr>
              <w:rPr>
                <w:rFonts w:ascii="Arial" w:hAnsi="Arial" w:cs="Arial"/>
                <w:b/>
                <w:sz w:val="20"/>
                <w:u w:val="single"/>
              </w:rPr>
            </w:pPr>
            <w:r>
              <w:rPr>
                <w:rFonts w:ascii="Arial" w:hAnsi="Arial" w:cs="Arial"/>
                <w:bCs/>
                <w:sz w:val="20"/>
                <w:u w:val="single"/>
              </w:rPr>
              <w:t>Rytmizace, melodizace a stylizace, hudební improvizace:</w:t>
            </w:r>
            <w:r>
              <w:rPr>
                <w:rFonts w:ascii="Arial" w:hAnsi="Arial" w:cs="Arial"/>
                <w:sz w:val="20"/>
              </w:rPr>
              <w:t xml:space="preserve"> hudební hry (otázka – odpověď). </w:t>
            </w:r>
          </w:p>
          <w:p w:rsidR="000E145C" w:rsidRDefault="000E145C" w:rsidP="006B74AF">
            <w:pPr>
              <w:rPr>
                <w:rFonts w:ascii="Arial" w:hAnsi="Arial" w:cs="Arial"/>
                <w:b/>
                <w:sz w:val="20"/>
                <w:u w:val="single"/>
              </w:rPr>
            </w:pPr>
          </w:p>
          <w:p w:rsidR="000E145C" w:rsidRDefault="000E145C" w:rsidP="006B74AF">
            <w:pPr>
              <w:rPr>
                <w:rFonts w:ascii="Arial" w:hAnsi="Arial" w:cs="Arial"/>
                <w:bCs/>
                <w:sz w:val="20"/>
                <w:u w:val="single"/>
              </w:rPr>
            </w:pPr>
            <w:r>
              <w:rPr>
                <w:rFonts w:ascii="Arial" w:hAnsi="Arial" w:cs="Arial"/>
                <w:b/>
                <w:sz w:val="20"/>
              </w:rPr>
              <w:t>Hudebně pohybové činnosti</w:t>
            </w:r>
          </w:p>
          <w:p w:rsidR="000E145C" w:rsidRDefault="000E145C" w:rsidP="006B74AF">
            <w:pPr>
              <w:rPr>
                <w:rFonts w:ascii="Arial" w:hAnsi="Arial" w:cs="Arial"/>
                <w:bCs/>
                <w:sz w:val="20"/>
                <w:u w:val="single"/>
              </w:rPr>
            </w:pPr>
            <w:r>
              <w:rPr>
                <w:rFonts w:ascii="Arial" w:hAnsi="Arial" w:cs="Arial"/>
                <w:bCs/>
                <w:sz w:val="20"/>
                <w:u w:val="single"/>
              </w:rPr>
              <w:t>Taktování, pohybový doprovod znějící hudby</w:t>
            </w:r>
            <w:r>
              <w:rPr>
                <w:rFonts w:ascii="Arial" w:hAnsi="Arial" w:cs="Arial"/>
                <w:b/>
                <w:sz w:val="20"/>
              </w:rPr>
              <w:t xml:space="preserve">:  </w:t>
            </w:r>
            <w:r>
              <w:rPr>
                <w:rFonts w:ascii="Arial" w:hAnsi="Arial" w:cs="Arial"/>
                <w:sz w:val="20"/>
              </w:rPr>
              <w:t>(2/4 takt, 3/4, 4/4), taneční hry se zpěvem, jednoduché lidové tance.</w:t>
            </w:r>
          </w:p>
          <w:p w:rsidR="000E145C" w:rsidRDefault="000E145C" w:rsidP="006B74AF">
            <w:pPr>
              <w:rPr>
                <w:rFonts w:ascii="Arial" w:hAnsi="Arial" w:cs="Arial"/>
                <w:bCs/>
                <w:sz w:val="20"/>
                <w:u w:val="single"/>
              </w:rPr>
            </w:pPr>
            <w:r>
              <w:rPr>
                <w:rFonts w:ascii="Arial" w:hAnsi="Arial" w:cs="Arial"/>
                <w:bCs/>
                <w:sz w:val="20"/>
                <w:u w:val="single"/>
              </w:rPr>
              <w:t>Pohybové vyjádření hudby:</w:t>
            </w:r>
            <w:r>
              <w:rPr>
                <w:rFonts w:ascii="Arial" w:hAnsi="Arial" w:cs="Arial"/>
                <w:bCs/>
                <w:sz w:val="20"/>
              </w:rPr>
              <w:t xml:space="preserve"> </w:t>
            </w:r>
            <w:r>
              <w:rPr>
                <w:rFonts w:ascii="Arial" w:hAnsi="Arial" w:cs="Arial"/>
                <w:sz w:val="20"/>
              </w:rPr>
              <w:t>pohybová improvizace.</w:t>
            </w:r>
          </w:p>
          <w:p w:rsidR="000E145C" w:rsidRDefault="000E145C" w:rsidP="006B74AF">
            <w:pPr>
              <w:rPr>
                <w:rFonts w:ascii="Arial" w:hAnsi="Arial" w:cs="Arial"/>
                <w:sz w:val="20"/>
              </w:rPr>
            </w:pPr>
            <w:r>
              <w:rPr>
                <w:rFonts w:ascii="Arial" w:hAnsi="Arial" w:cs="Arial"/>
                <w:bCs/>
                <w:sz w:val="20"/>
                <w:u w:val="single"/>
              </w:rPr>
              <w:lastRenderedPageBreak/>
              <w:t>Orientace v prostoru</w:t>
            </w:r>
            <w:r>
              <w:rPr>
                <w:rFonts w:ascii="Arial" w:hAnsi="Arial" w:cs="Arial"/>
                <w:b/>
                <w:sz w:val="20"/>
              </w:rPr>
              <w:t xml:space="preserve">: </w:t>
            </w:r>
            <w:r>
              <w:rPr>
                <w:rFonts w:ascii="Arial" w:hAnsi="Arial" w:cs="Arial"/>
                <w:sz w:val="20"/>
              </w:rPr>
              <w:t>utváření pohybové paměti, reprodukce pohybů prováděných při tanci či pohybových hrách.</w:t>
            </w:r>
          </w:p>
          <w:p w:rsidR="000E145C" w:rsidRDefault="000E145C" w:rsidP="006B74AF">
            <w:pPr>
              <w:rPr>
                <w:rFonts w:ascii="Arial" w:hAnsi="Arial" w:cs="Arial"/>
                <w:sz w:val="20"/>
              </w:rPr>
            </w:pPr>
          </w:p>
          <w:p w:rsidR="000E145C" w:rsidRDefault="000E145C" w:rsidP="006B74AF">
            <w:pPr>
              <w:rPr>
                <w:rFonts w:ascii="Arial" w:hAnsi="Arial" w:cs="Arial"/>
                <w:bCs/>
                <w:sz w:val="20"/>
                <w:u w:val="single"/>
              </w:rPr>
            </w:pPr>
            <w:r>
              <w:rPr>
                <w:rFonts w:ascii="Arial" w:hAnsi="Arial" w:cs="Arial"/>
                <w:b/>
                <w:sz w:val="20"/>
              </w:rPr>
              <w:t>Poslechové činnosti</w:t>
            </w:r>
          </w:p>
          <w:p w:rsidR="000E145C" w:rsidRDefault="000E145C" w:rsidP="006B74AF">
            <w:pPr>
              <w:rPr>
                <w:rFonts w:ascii="Arial" w:hAnsi="Arial" w:cs="Arial"/>
                <w:bCs/>
                <w:sz w:val="20"/>
              </w:rPr>
            </w:pPr>
            <w:r>
              <w:rPr>
                <w:rFonts w:ascii="Arial" w:hAnsi="Arial" w:cs="Arial"/>
                <w:bCs/>
                <w:sz w:val="20"/>
                <w:u w:val="single"/>
              </w:rPr>
              <w:t>Kvalita tónů:</w:t>
            </w:r>
            <w:r>
              <w:rPr>
                <w:rFonts w:ascii="Arial" w:hAnsi="Arial" w:cs="Arial"/>
                <w:b/>
                <w:sz w:val="20"/>
              </w:rPr>
              <w:t xml:space="preserve"> </w:t>
            </w:r>
            <w:r>
              <w:rPr>
                <w:rFonts w:ascii="Arial" w:hAnsi="Arial" w:cs="Arial"/>
                <w:sz w:val="20"/>
              </w:rPr>
              <w:t>délka síla, barva, výška.</w:t>
            </w:r>
          </w:p>
          <w:p w:rsidR="000E145C" w:rsidRDefault="000E145C" w:rsidP="006B74AF">
            <w:pPr>
              <w:rPr>
                <w:rFonts w:ascii="Arial" w:hAnsi="Arial" w:cs="Arial"/>
                <w:bCs/>
                <w:sz w:val="20"/>
                <w:u w:val="single"/>
              </w:rPr>
            </w:pPr>
            <w:r>
              <w:rPr>
                <w:rFonts w:ascii="Arial" w:hAnsi="Arial" w:cs="Arial"/>
                <w:bCs/>
                <w:sz w:val="20"/>
              </w:rPr>
              <w:t>Vztahy mezi tóny</w:t>
            </w:r>
            <w:r>
              <w:rPr>
                <w:rFonts w:ascii="Arial" w:hAnsi="Arial" w:cs="Arial"/>
                <w:sz w:val="20"/>
              </w:rPr>
              <w:t xml:space="preserve"> (souzvuk, akord).</w:t>
            </w:r>
          </w:p>
          <w:p w:rsidR="000E145C" w:rsidRDefault="000E145C" w:rsidP="006B74AF">
            <w:pPr>
              <w:rPr>
                <w:rFonts w:ascii="Arial" w:hAnsi="Arial" w:cs="Arial"/>
                <w:bCs/>
                <w:sz w:val="20"/>
                <w:u w:val="single"/>
              </w:rPr>
            </w:pPr>
            <w:r>
              <w:rPr>
                <w:rFonts w:ascii="Arial" w:hAnsi="Arial" w:cs="Arial"/>
                <w:bCs/>
                <w:sz w:val="20"/>
                <w:u w:val="single"/>
              </w:rPr>
              <w:t>Hudební výrazové prostředky</w:t>
            </w:r>
            <w:r>
              <w:rPr>
                <w:rFonts w:ascii="Arial" w:hAnsi="Arial" w:cs="Arial"/>
                <w:b/>
                <w:sz w:val="20"/>
              </w:rPr>
              <w:t xml:space="preserve">: </w:t>
            </w:r>
            <w:r>
              <w:rPr>
                <w:rFonts w:ascii="Arial" w:hAnsi="Arial" w:cs="Arial"/>
                <w:sz w:val="20"/>
              </w:rPr>
              <w:t>pohyb melodie, rytmus.</w:t>
            </w:r>
          </w:p>
          <w:p w:rsidR="000E145C" w:rsidRDefault="000E145C" w:rsidP="006B74AF">
            <w:pPr>
              <w:rPr>
                <w:rFonts w:ascii="Arial" w:hAnsi="Arial" w:cs="Arial"/>
                <w:bCs/>
                <w:sz w:val="20"/>
                <w:u w:val="single"/>
              </w:rPr>
            </w:pPr>
            <w:r>
              <w:rPr>
                <w:rFonts w:ascii="Arial" w:hAnsi="Arial" w:cs="Arial"/>
                <w:bCs/>
                <w:sz w:val="20"/>
                <w:u w:val="single"/>
              </w:rPr>
              <w:t>Hudba vokální, instrumentální:</w:t>
            </w:r>
            <w:r>
              <w:rPr>
                <w:rFonts w:ascii="Arial" w:hAnsi="Arial" w:cs="Arial"/>
                <w:sz w:val="20"/>
              </w:rPr>
              <w:t xml:space="preserve"> vokálně instrumentální, lidský hlas, hudební nástroj.</w:t>
            </w:r>
          </w:p>
          <w:p w:rsidR="000E145C" w:rsidRDefault="000E145C" w:rsidP="006B74AF">
            <w:pPr>
              <w:rPr>
                <w:rFonts w:ascii="Arial" w:hAnsi="Arial" w:cs="Arial"/>
                <w:sz w:val="20"/>
              </w:rPr>
            </w:pPr>
            <w:r>
              <w:rPr>
                <w:rFonts w:ascii="Arial" w:hAnsi="Arial" w:cs="Arial"/>
                <w:bCs/>
                <w:sz w:val="20"/>
                <w:u w:val="single"/>
              </w:rPr>
              <w:t>Hudební styly:</w:t>
            </w:r>
            <w:r>
              <w:rPr>
                <w:rFonts w:ascii="Arial" w:hAnsi="Arial" w:cs="Arial"/>
                <w:sz w:val="20"/>
                <w:u w:val="single"/>
              </w:rPr>
              <w:t xml:space="preserve"> </w:t>
            </w:r>
            <w:r>
              <w:rPr>
                <w:rFonts w:ascii="Arial" w:hAnsi="Arial" w:cs="Arial"/>
                <w:sz w:val="20"/>
              </w:rPr>
              <w:t>hudba pochodová, taneční, ukolébavka.</w:t>
            </w:r>
          </w:p>
        </w:tc>
        <w:tc>
          <w:tcPr>
            <w:tcW w:w="3697" w:type="dxa"/>
            <w:tcBorders>
              <w:top w:val="single" w:sz="4" w:space="0" w:color="000000"/>
              <w:left w:val="single" w:sz="4" w:space="0" w:color="000000"/>
              <w:bottom w:val="single" w:sz="4" w:space="0" w:color="000000"/>
            </w:tcBorders>
            <w:shd w:val="clear" w:color="auto" w:fill="auto"/>
          </w:tcPr>
          <w:p w:rsidR="000E145C" w:rsidRDefault="000E145C" w:rsidP="006B74AF">
            <w:pPr>
              <w:ind w:right="-15"/>
              <w:rPr>
                <w:rFonts w:ascii="Arial" w:hAnsi="Arial" w:cs="Arial"/>
                <w:sz w:val="20"/>
              </w:rPr>
            </w:pPr>
            <w:r>
              <w:rPr>
                <w:rFonts w:ascii="Arial" w:hAnsi="Arial" w:cs="Arial"/>
                <w:sz w:val="20"/>
              </w:rPr>
              <w:lastRenderedPageBreak/>
              <w:t>Vv - ilustrace</w:t>
            </w:r>
          </w:p>
          <w:p w:rsidR="000E145C" w:rsidRDefault="000E145C" w:rsidP="006B74AF">
            <w:pPr>
              <w:ind w:right="-15"/>
              <w:rPr>
                <w:rFonts w:ascii="Arial" w:hAnsi="Arial" w:cs="Arial"/>
                <w:sz w:val="20"/>
              </w:rPr>
            </w:pPr>
            <w:r>
              <w:rPr>
                <w:rFonts w:ascii="Arial" w:hAnsi="Arial" w:cs="Arial"/>
                <w:sz w:val="20"/>
              </w:rPr>
              <w:t>Tv – pochod</w:t>
            </w:r>
          </w:p>
          <w:p w:rsidR="000E145C" w:rsidRDefault="000E145C" w:rsidP="006B74AF">
            <w:pPr>
              <w:ind w:right="-15"/>
              <w:rPr>
                <w:rFonts w:ascii="Arial" w:hAnsi="Arial" w:cs="Arial"/>
                <w:sz w:val="20"/>
              </w:rPr>
            </w:pPr>
            <w:r>
              <w:rPr>
                <w:rFonts w:ascii="Arial" w:hAnsi="Arial" w:cs="Arial"/>
                <w:sz w:val="20"/>
              </w:rPr>
              <w:t>taneční krok</w:t>
            </w:r>
          </w:p>
          <w:p w:rsidR="000E145C" w:rsidRDefault="000E145C" w:rsidP="006B74AF">
            <w:pPr>
              <w:ind w:right="-15"/>
              <w:rPr>
                <w:rFonts w:ascii="Arial" w:hAnsi="Arial" w:cs="Arial"/>
                <w:sz w:val="20"/>
              </w:rPr>
            </w:pPr>
            <w:r>
              <w:rPr>
                <w:rFonts w:ascii="Arial" w:hAnsi="Arial" w:cs="Arial"/>
                <w:sz w:val="20"/>
              </w:rPr>
              <w:t>Čj – říkadla</w:t>
            </w:r>
          </w:p>
          <w:p w:rsidR="000E145C" w:rsidRDefault="000E145C" w:rsidP="006B74AF">
            <w:pPr>
              <w:ind w:right="-15"/>
              <w:rPr>
                <w:rFonts w:ascii="Arial" w:hAnsi="Arial" w:cs="Arial"/>
                <w:sz w:val="20"/>
              </w:rPr>
            </w:pPr>
            <w:r>
              <w:rPr>
                <w:rFonts w:ascii="Arial" w:hAnsi="Arial" w:cs="Arial"/>
                <w:sz w:val="20"/>
              </w:rPr>
              <w:t>Vv - ilustrace</w:t>
            </w:r>
          </w:p>
          <w:p w:rsidR="000E145C" w:rsidRDefault="000E145C" w:rsidP="006B74AF">
            <w:pPr>
              <w:ind w:right="-15"/>
              <w:rPr>
                <w:rFonts w:ascii="Arial" w:hAnsi="Arial" w:cs="Arial"/>
                <w:sz w:val="20"/>
              </w:rPr>
            </w:pPr>
            <w:r>
              <w:rPr>
                <w:rFonts w:ascii="Arial" w:hAnsi="Arial" w:cs="Arial"/>
                <w:sz w:val="20"/>
              </w:rPr>
              <w:t>Vv – Vánoce</w:t>
            </w:r>
          </w:p>
          <w:p w:rsidR="000E145C" w:rsidRDefault="000E145C" w:rsidP="006B74AF">
            <w:pPr>
              <w:ind w:right="-15"/>
              <w:rPr>
                <w:rFonts w:ascii="Arial" w:hAnsi="Arial" w:cs="Arial"/>
                <w:sz w:val="20"/>
              </w:rPr>
            </w:pPr>
            <w:r>
              <w:rPr>
                <w:rFonts w:ascii="Arial" w:hAnsi="Arial" w:cs="Arial"/>
                <w:sz w:val="20"/>
              </w:rPr>
              <w:t>Pv – vánoční výzdoba</w:t>
            </w:r>
          </w:p>
          <w:p w:rsidR="000E145C" w:rsidRDefault="000E145C" w:rsidP="006B74AF">
            <w:pPr>
              <w:ind w:right="-15"/>
              <w:rPr>
                <w:rFonts w:ascii="Arial" w:hAnsi="Arial" w:cs="Arial"/>
                <w:sz w:val="20"/>
              </w:rPr>
            </w:pPr>
            <w:r>
              <w:rPr>
                <w:rFonts w:ascii="Arial" w:hAnsi="Arial" w:cs="Arial"/>
                <w:sz w:val="20"/>
              </w:rPr>
              <w:t>Čj – vypravování</w:t>
            </w:r>
          </w:p>
          <w:p w:rsidR="000E145C" w:rsidRDefault="000E145C" w:rsidP="006B74AF">
            <w:pPr>
              <w:ind w:right="-15"/>
              <w:rPr>
                <w:rFonts w:ascii="Arial" w:hAnsi="Arial" w:cs="Arial"/>
                <w:sz w:val="20"/>
              </w:rPr>
            </w:pPr>
            <w:r>
              <w:rPr>
                <w:rFonts w:ascii="Arial" w:hAnsi="Arial" w:cs="Arial"/>
                <w:sz w:val="20"/>
              </w:rPr>
              <w:t>Prv – lidové zvyky a tradice</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MV – Vnímání autora mediálních sdělení (uplatnění výrazových prostředků v hudbě a tanci)</w:t>
            </w:r>
          </w:p>
          <w:p w:rsidR="000E145C" w:rsidRDefault="000E145C" w:rsidP="006B74AF">
            <w:pPr>
              <w:ind w:right="-15"/>
              <w:rPr>
                <w:rFonts w:ascii="Arial" w:hAnsi="Arial" w:cs="Arial"/>
                <w:sz w:val="20"/>
              </w:rPr>
            </w:pPr>
            <w:r>
              <w:rPr>
                <w:rFonts w:ascii="Arial" w:hAnsi="Arial" w:cs="Arial"/>
                <w:sz w:val="20"/>
              </w:rPr>
              <w:t>MKV – Lidské vztahy (mezilidské vztahy v lidové písni)</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Projekty – Vánoce, Zlatý slavík – pěvecká soutěž, Den matek</w:t>
            </w:r>
          </w:p>
        </w:tc>
        <w:tc>
          <w:tcPr>
            <w:tcW w:w="3707" w:type="dxa"/>
            <w:tcBorders>
              <w:top w:val="single" w:sz="4" w:space="0" w:color="000000"/>
              <w:left w:val="single" w:sz="4" w:space="0" w:color="000000"/>
              <w:bottom w:val="single" w:sz="4" w:space="0" w:color="000000"/>
              <w:right w:val="single" w:sz="4" w:space="0" w:color="000000"/>
            </w:tcBorders>
            <w:shd w:val="clear" w:color="auto" w:fill="auto"/>
          </w:tcPr>
          <w:p w:rsidR="000E145C" w:rsidRDefault="000E145C" w:rsidP="006B74AF">
            <w:pPr>
              <w:ind w:right="-15"/>
              <w:rPr>
                <w:rFonts w:ascii="Arial" w:hAnsi="Arial" w:cs="Arial"/>
                <w:sz w:val="20"/>
              </w:rPr>
            </w:pPr>
            <w:r>
              <w:rPr>
                <w:rFonts w:ascii="Arial" w:hAnsi="Arial" w:cs="Arial"/>
                <w:sz w:val="20"/>
              </w:rPr>
              <w:t>Poslechové skladby:</w:t>
            </w:r>
          </w:p>
          <w:p w:rsidR="000E145C" w:rsidRDefault="000E145C" w:rsidP="006B74AF">
            <w:pPr>
              <w:ind w:right="-15"/>
              <w:rPr>
                <w:rFonts w:ascii="Arial" w:hAnsi="Arial" w:cs="Arial"/>
                <w:sz w:val="20"/>
              </w:rPr>
            </w:pPr>
            <w:r>
              <w:rPr>
                <w:rFonts w:ascii="Arial" w:hAnsi="Arial" w:cs="Arial"/>
                <w:sz w:val="20"/>
              </w:rPr>
              <w:t>I. Hurník – Nedokončená pohádka, Kukačka</w:t>
            </w:r>
          </w:p>
          <w:p w:rsidR="000E145C" w:rsidRDefault="000E145C" w:rsidP="006B74AF">
            <w:pPr>
              <w:ind w:right="-15"/>
              <w:rPr>
                <w:rFonts w:ascii="Arial" w:hAnsi="Arial" w:cs="Arial"/>
                <w:sz w:val="20"/>
              </w:rPr>
            </w:pPr>
            <w:r>
              <w:rPr>
                <w:rFonts w:ascii="Arial" w:hAnsi="Arial" w:cs="Arial"/>
                <w:sz w:val="20"/>
              </w:rPr>
              <w:t>B. Smetana – Pochod komediantů</w:t>
            </w:r>
          </w:p>
          <w:p w:rsidR="000E145C" w:rsidRDefault="000E145C" w:rsidP="006B74AF">
            <w:pPr>
              <w:ind w:right="-15"/>
              <w:rPr>
                <w:rFonts w:ascii="Arial" w:hAnsi="Arial" w:cs="Arial"/>
                <w:sz w:val="20"/>
              </w:rPr>
            </w:pPr>
            <w:r>
              <w:rPr>
                <w:rFonts w:ascii="Arial" w:hAnsi="Arial" w:cs="Arial"/>
                <w:sz w:val="20"/>
              </w:rPr>
              <w:t>V. Trojan – Žabák</w:t>
            </w:r>
          </w:p>
          <w:p w:rsidR="000E145C" w:rsidRDefault="000E145C" w:rsidP="006B74AF">
            <w:pPr>
              <w:ind w:right="-15"/>
              <w:rPr>
                <w:rFonts w:ascii="Arial" w:hAnsi="Arial" w:cs="Arial"/>
                <w:sz w:val="20"/>
              </w:rPr>
            </w:pPr>
            <w:r>
              <w:rPr>
                <w:rFonts w:ascii="Arial" w:hAnsi="Arial" w:cs="Arial"/>
                <w:sz w:val="20"/>
              </w:rPr>
              <w:t>P. I. Čajkovskij – Skřivánek</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Nabídka pro nácvik písní:</w:t>
            </w:r>
          </w:p>
          <w:p w:rsidR="000E145C" w:rsidRDefault="000E145C" w:rsidP="006B74AF">
            <w:pPr>
              <w:ind w:right="-15"/>
              <w:rPr>
                <w:rFonts w:ascii="Arial" w:hAnsi="Arial" w:cs="Arial"/>
                <w:sz w:val="20"/>
              </w:rPr>
            </w:pPr>
            <w:r>
              <w:rPr>
                <w:rFonts w:ascii="Arial" w:hAnsi="Arial" w:cs="Arial"/>
                <w:sz w:val="20"/>
              </w:rPr>
              <w:t>vánoční koledy - Štěstí, zdraví, Já malý přicházím aj.</w:t>
            </w:r>
          </w:p>
          <w:p w:rsidR="000E145C" w:rsidRDefault="000E145C" w:rsidP="006B74AF">
            <w:pPr>
              <w:ind w:right="-15"/>
              <w:rPr>
                <w:rFonts w:ascii="Arial" w:hAnsi="Arial" w:cs="Arial"/>
                <w:sz w:val="20"/>
              </w:rPr>
            </w:pPr>
            <w:r>
              <w:rPr>
                <w:rFonts w:ascii="Arial" w:hAnsi="Arial" w:cs="Arial"/>
                <w:sz w:val="20"/>
              </w:rPr>
              <w:t xml:space="preserve">Zimní, Dělání, Káča našla ptáče, Jetelíčku náš, Otloukej se píšťaličko, Dú, kravičky, dú, Když jsem já sloužil </w:t>
            </w:r>
          </w:p>
          <w:p w:rsidR="000E145C" w:rsidRDefault="000E145C" w:rsidP="006B74AF">
            <w:pPr>
              <w:ind w:right="-15"/>
              <w:rPr>
                <w:rFonts w:ascii="Arial" w:hAnsi="Arial" w:cs="Arial"/>
                <w:sz w:val="20"/>
              </w:rPr>
            </w:pPr>
            <w:r>
              <w:rPr>
                <w:rFonts w:ascii="Arial" w:hAnsi="Arial" w:cs="Arial"/>
                <w:sz w:val="20"/>
              </w:rPr>
              <w:t xml:space="preserve"> a další podle zájmu dětí</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Nabídka pro zpěv s tancem:</w:t>
            </w:r>
          </w:p>
          <w:p w:rsidR="000E145C" w:rsidRDefault="000E145C" w:rsidP="006B74AF">
            <w:pPr>
              <w:ind w:right="-15"/>
              <w:rPr>
                <w:rFonts w:ascii="Arial" w:hAnsi="Arial" w:cs="Arial"/>
                <w:sz w:val="20"/>
              </w:rPr>
            </w:pPr>
            <w:r>
              <w:rPr>
                <w:rFonts w:ascii="Arial" w:hAnsi="Arial" w:cs="Arial"/>
                <w:sz w:val="20"/>
              </w:rPr>
              <w:t>Marjánko, Marjánko, Ach, synku, synku, Na tý louce zelený</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Pomůcky:</w:t>
            </w:r>
          </w:p>
          <w:p w:rsidR="000E145C" w:rsidRDefault="000E145C" w:rsidP="006B74AF">
            <w:pPr>
              <w:ind w:right="-15"/>
            </w:pPr>
            <w:r>
              <w:rPr>
                <w:rFonts w:ascii="Arial" w:hAnsi="Arial" w:cs="Arial"/>
                <w:sz w:val="20"/>
              </w:rPr>
              <w:t>Orffovy nástroje, klavír, kytary, elektronický klavír, CD a audio  přehrávače s vybavením dataprojektor, nástěnné magnetické tabule a žákovské tabulky s notovou osnovou, zpěvníky</w:t>
            </w:r>
          </w:p>
        </w:tc>
      </w:tr>
    </w:tbl>
    <w:p w:rsidR="000E145C" w:rsidRDefault="000E145C" w:rsidP="000E145C">
      <w:pPr>
        <w:rPr>
          <w:rFonts w:ascii="Arial" w:hAnsi="Arial" w:cs="Arial"/>
          <w:b/>
          <w:szCs w:val="24"/>
        </w:rPr>
      </w:pPr>
    </w:p>
    <w:p w:rsidR="000E145C" w:rsidRDefault="000E145C" w:rsidP="000E145C">
      <w:pPr>
        <w:pageBreakBefore/>
      </w:pPr>
      <w:r>
        <w:rPr>
          <w:rFonts w:ascii="Arial" w:hAnsi="Arial" w:cs="Arial"/>
          <w:b/>
          <w:szCs w:val="24"/>
        </w:rPr>
        <w:lastRenderedPageBreak/>
        <w:t>Hudební výchova – 3. ročník</w:t>
      </w:r>
    </w:p>
    <w:p w:rsidR="000E145C" w:rsidRDefault="000E145C" w:rsidP="000E145C"/>
    <w:tbl>
      <w:tblPr>
        <w:tblW w:w="0" w:type="auto"/>
        <w:tblInd w:w="-5" w:type="dxa"/>
        <w:tblLayout w:type="fixed"/>
        <w:tblLook w:val="0000" w:firstRow="0" w:lastRow="0" w:firstColumn="0" w:lastColumn="0" w:noHBand="0" w:noVBand="0"/>
      </w:tblPr>
      <w:tblGrid>
        <w:gridCol w:w="3697"/>
        <w:gridCol w:w="3697"/>
        <w:gridCol w:w="3697"/>
        <w:gridCol w:w="3707"/>
      </w:tblGrid>
      <w:tr w:rsidR="000E145C" w:rsidTr="006B74AF">
        <w:trPr>
          <w:trHeight w:val="299"/>
        </w:trPr>
        <w:tc>
          <w:tcPr>
            <w:tcW w:w="3697" w:type="dxa"/>
            <w:tcBorders>
              <w:top w:val="single" w:sz="4" w:space="0" w:color="000000"/>
              <w:left w:val="single" w:sz="4" w:space="0" w:color="000000"/>
              <w:bottom w:val="single" w:sz="4" w:space="0" w:color="000000"/>
            </w:tcBorders>
            <w:shd w:val="clear" w:color="auto" w:fill="FFCC99"/>
          </w:tcPr>
          <w:p w:rsidR="000E145C" w:rsidRDefault="000E145C" w:rsidP="006B74AF">
            <w:pPr>
              <w:ind w:right="-15"/>
              <w:jc w:val="center"/>
              <w:rPr>
                <w:rFonts w:ascii="Arial" w:hAnsi="Arial" w:cs="Arial"/>
                <w:sz w:val="20"/>
              </w:rPr>
            </w:pPr>
            <w:r>
              <w:rPr>
                <w:rFonts w:ascii="Arial" w:hAnsi="Arial" w:cs="Arial"/>
                <w:sz w:val="20"/>
              </w:rPr>
              <w:t>Výstupy ŠVP</w:t>
            </w:r>
          </w:p>
        </w:tc>
        <w:tc>
          <w:tcPr>
            <w:tcW w:w="3697" w:type="dxa"/>
            <w:tcBorders>
              <w:top w:val="single" w:sz="4" w:space="0" w:color="000000"/>
              <w:left w:val="single" w:sz="4" w:space="0" w:color="000000"/>
              <w:bottom w:val="single" w:sz="4" w:space="0" w:color="000000"/>
            </w:tcBorders>
            <w:shd w:val="clear" w:color="auto" w:fill="FFCC99"/>
          </w:tcPr>
          <w:p w:rsidR="000E145C" w:rsidRDefault="000E145C" w:rsidP="006B74AF">
            <w:pPr>
              <w:jc w:val="center"/>
              <w:rPr>
                <w:rFonts w:ascii="Arial" w:hAnsi="Arial" w:cs="Arial"/>
                <w:sz w:val="20"/>
              </w:rPr>
            </w:pPr>
            <w:r>
              <w:rPr>
                <w:rFonts w:ascii="Arial" w:hAnsi="Arial" w:cs="Arial"/>
                <w:sz w:val="20"/>
              </w:rPr>
              <w:t>Učivo</w:t>
            </w:r>
          </w:p>
        </w:tc>
        <w:tc>
          <w:tcPr>
            <w:tcW w:w="3697" w:type="dxa"/>
            <w:tcBorders>
              <w:top w:val="single" w:sz="4" w:space="0" w:color="000000"/>
              <w:left w:val="single" w:sz="4" w:space="0" w:color="000000"/>
              <w:bottom w:val="single" w:sz="4" w:space="0" w:color="000000"/>
            </w:tcBorders>
            <w:shd w:val="clear" w:color="auto" w:fill="FFCC99"/>
          </w:tcPr>
          <w:p w:rsidR="000E145C" w:rsidRDefault="000E145C" w:rsidP="006B74AF">
            <w:pPr>
              <w:ind w:right="-15"/>
              <w:jc w:val="center"/>
              <w:rPr>
                <w:rFonts w:ascii="Arial" w:hAnsi="Arial" w:cs="Arial"/>
                <w:sz w:val="20"/>
              </w:rPr>
            </w:pPr>
            <w:r>
              <w:rPr>
                <w:rFonts w:ascii="Arial" w:hAnsi="Arial" w:cs="Arial"/>
                <w:sz w:val="20"/>
              </w:rPr>
              <w:t>Průřezová témata, vztahy, vazby k dalším předmětům a projektům</w:t>
            </w:r>
          </w:p>
        </w:tc>
        <w:tc>
          <w:tcPr>
            <w:tcW w:w="3707" w:type="dxa"/>
            <w:tcBorders>
              <w:top w:val="single" w:sz="4" w:space="0" w:color="000000"/>
              <w:left w:val="single" w:sz="4" w:space="0" w:color="000000"/>
              <w:bottom w:val="single" w:sz="4" w:space="0" w:color="000000"/>
              <w:right w:val="single" w:sz="4" w:space="0" w:color="000000"/>
            </w:tcBorders>
            <w:shd w:val="clear" w:color="auto" w:fill="FFCC99"/>
          </w:tcPr>
          <w:p w:rsidR="000E145C" w:rsidRDefault="000E145C" w:rsidP="006B74AF">
            <w:pPr>
              <w:ind w:right="-15"/>
              <w:jc w:val="center"/>
            </w:pPr>
            <w:r>
              <w:rPr>
                <w:rFonts w:ascii="Arial" w:hAnsi="Arial" w:cs="Arial"/>
                <w:sz w:val="20"/>
              </w:rPr>
              <w:t>Doporučené aktivity, metody, pomůcky, poznámky</w:t>
            </w:r>
          </w:p>
        </w:tc>
      </w:tr>
      <w:tr w:rsidR="000E145C" w:rsidTr="006B74AF">
        <w:trPr>
          <w:trHeight w:val="70"/>
        </w:trPr>
        <w:tc>
          <w:tcPr>
            <w:tcW w:w="3697" w:type="dxa"/>
            <w:tcBorders>
              <w:top w:val="single" w:sz="4" w:space="0" w:color="000000"/>
              <w:left w:val="single" w:sz="4" w:space="0" w:color="000000"/>
              <w:bottom w:val="single" w:sz="4" w:space="0" w:color="000000"/>
            </w:tcBorders>
            <w:shd w:val="clear" w:color="auto" w:fill="auto"/>
          </w:tcPr>
          <w:p w:rsidR="000E145C" w:rsidRDefault="000E145C" w:rsidP="006B74AF">
            <w:pPr>
              <w:ind w:right="-15"/>
              <w:rPr>
                <w:rFonts w:ascii="Arial" w:hAnsi="Arial" w:cs="Arial"/>
                <w:sz w:val="20"/>
              </w:rPr>
            </w:pPr>
            <w:r>
              <w:rPr>
                <w:rFonts w:ascii="Arial" w:hAnsi="Arial" w:cs="Arial"/>
                <w:sz w:val="20"/>
              </w:rPr>
              <w:t>- zpívá na základě svých dispozic,</w:t>
            </w:r>
          </w:p>
          <w:p w:rsidR="000E145C" w:rsidRDefault="000E145C" w:rsidP="006B74AF">
            <w:pPr>
              <w:ind w:right="-15"/>
              <w:rPr>
                <w:rFonts w:ascii="Arial" w:hAnsi="Arial" w:cs="Arial"/>
                <w:sz w:val="20"/>
              </w:rPr>
            </w:pPr>
            <w:r>
              <w:rPr>
                <w:rFonts w:ascii="Arial" w:hAnsi="Arial" w:cs="Arial"/>
                <w:sz w:val="20"/>
              </w:rPr>
              <w:t xml:space="preserve">  intonačně čistě a rytmicky přesně</w:t>
            </w:r>
          </w:p>
          <w:p w:rsidR="000E145C" w:rsidRDefault="000E145C" w:rsidP="006B74AF">
            <w:pPr>
              <w:ind w:right="-15"/>
              <w:rPr>
                <w:rFonts w:ascii="Arial" w:hAnsi="Arial" w:cs="Arial"/>
                <w:sz w:val="20"/>
              </w:rPr>
            </w:pPr>
            <w:r>
              <w:rPr>
                <w:rFonts w:ascii="Arial" w:hAnsi="Arial" w:cs="Arial"/>
                <w:sz w:val="20"/>
              </w:rPr>
              <w:t xml:space="preserve">  v jednohlase či dvojhlase</w:t>
            </w:r>
          </w:p>
          <w:p w:rsidR="000E145C" w:rsidRDefault="000E145C" w:rsidP="006B74AF">
            <w:pPr>
              <w:ind w:right="-15"/>
              <w:rPr>
                <w:rFonts w:ascii="Arial" w:hAnsi="Arial" w:cs="Arial"/>
                <w:sz w:val="20"/>
              </w:rPr>
            </w:pPr>
            <w:r>
              <w:rPr>
                <w:rFonts w:ascii="Arial" w:hAnsi="Arial" w:cs="Arial"/>
                <w:sz w:val="20"/>
              </w:rPr>
              <w:t>- vytleskává a taktuje</w:t>
            </w:r>
          </w:p>
          <w:p w:rsidR="000E145C" w:rsidRDefault="000E145C" w:rsidP="006B74AF">
            <w:pPr>
              <w:ind w:right="-15"/>
              <w:rPr>
                <w:rFonts w:ascii="Arial" w:hAnsi="Arial" w:cs="Arial"/>
                <w:sz w:val="20"/>
              </w:rPr>
            </w:pPr>
            <w:r>
              <w:rPr>
                <w:rFonts w:ascii="Arial" w:hAnsi="Arial" w:cs="Arial"/>
                <w:sz w:val="20"/>
              </w:rPr>
              <w:t xml:space="preserve">  ve dvoučtvrtečním, tříčtvrtečním</w:t>
            </w:r>
          </w:p>
          <w:p w:rsidR="000E145C" w:rsidRDefault="000E145C" w:rsidP="006B74AF">
            <w:pPr>
              <w:ind w:right="-15"/>
              <w:rPr>
                <w:rFonts w:ascii="Arial" w:hAnsi="Arial" w:cs="Arial"/>
                <w:sz w:val="20"/>
              </w:rPr>
            </w:pPr>
            <w:r>
              <w:rPr>
                <w:rFonts w:ascii="Arial" w:hAnsi="Arial" w:cs="Arial"/>
                <w:sz w:val="20"/>
              </w:rPr>
              <w:t xml:space="preserve">  a čtyřčtvrtečním taktu</w:t>
            </w:r>
          </w:p>
          <w:p w:rsidR="000E145C" w:rsidRDefault="000E145C" w:rsidP="006B74AF">
            <w:pPr>
              <w:ind w:right="-15"/>
              <w:rPr>
                <w:rFonts w:ascii="Arial" w:hAnsi="Arial" w:cs="Arial"/>
                <w:sz w:val="20"/>
              </w:rPr>
            </w:pPr>
            <w:r>
              <w:rPr>
                <w:rFonts w:ascii="Arial" w:hAnsi="Arial" w:cs="Arial"/>
                <w:sz w:val="20"/>
              </w:rPr>
              <w:t>- pojmenovává notovou osnovu</w:t>
            </w:r>
          </w:p>
          <w:p w:rsidR="000E145C" w:rsidRDefault="000E145C" w:rsidP="006B74AF">
            <w:pPr>
              <w:ind w:right="-15"/>
              <w:rPr>
                <w:rFonts w:ascii="Arial" w:hAnsi="Arial" w:cs="Arial"/>
                <w:sz w:val="20"/>
              </w:rPr>
            </w:pPr>
            <w:r>
              <w:rPr>
                <w:rFonts w:ascii="Arial" w:hAnsi="Arial" w:cs="Arial"/>
                <w:sz w:val="20"/>
              </w:rPr>
              <w:t>- rozliší a přečte z notového zápisu takt</w:t>
            </w:r>
          </w:p>
          <w:p w:rsidR="000E145C" w:rsidRDefault="000E145C" w:rsidP="006B74AF">
            <w:pPr>
              <w:ind w:right="-15"/>
              <w:rPr>
                <w:rFonts w:ascii="Arial" w:hAnsi="Arial" w:cs="Arial"/>
                <w:sz w:val="20"/>
              </w:rPr>
            </w:pPr>
            <w:r>
              <w:rPr>
                <w:rFonts w:ascii="Arial" w:hAnsi="Arial" w:cs="Arial"/>
                <w:sz w:val="20"/>
              </w:rPr>
              <w:t xml:space="preserve">  dvoučtvrteční, tříčtvrteční,</w:t>
            </w:r>
          </w:p>
          <w:p w:rsidR="000E145C" w:rsidRDefault="000E145C" w:rsidP="006B74AF">
            <w:pPr>
              <w:ind w:right="-15"/>
              <w:rPr>
                <w:rFonts w:ascii="Arial" w:hAnsi="Arial" w:cs="Arial"/>
                <w:sz w:val="20"/>
              </w:rPr>
            </w:pPr>
            <w:r>
              <w:rPr>
                <w:rFonts w:ascii="Arial" w:hAnsi="Arial" w:cs="Arial"/>
                <w:sz w:val="20"/>
              </w:rPr>
              <w:t xml:space="preserve">  čtyřčtvrteční</w:t>
            </w:r>
          </w:p>
          <w:p w:rsidR="000E145C" w:rsidRDefault="000E145C" w:rsidP="006B74AF">
            <w:pPr>
              <w:ind w:right="-15"/>
              <w:rPr>
                <w:rFonts w:ascii="Arial" w:hAnsi="Arial" w:cs="Arial"/>
                <w:sz w:val="20"/>
              </w:rPr>
            </w:pPr>
            <w:r>
              <w:rPr>
                <w:rFonts w:ascii="Arial" w:hAnsi="Arial" w:cs="Arial"/>
                <w:sz w:val="20"/>
              </w:rPr>
              <w:t>- rozlišuje jednotlivé kvality tónů</w:t>
            </w:r>
          </w:p>
          <w:p w:rsidR="000E145C" w:rsidRDefault="000E145C" w:rsidP="006B74AF">
            <w:pPr>
              <w:ind w:right="-15"/>
              <w:rPr>
                <w:rFonts w:ascii="Arial" w:hAnsi="Arial" w:cs="Arial"/>
                <w:sz w:val="20"/>
              </w:rPr>
            </w:pPr>
            <w:r>
              <w:rPr>
                <w:rFonts w:ascii="Arial" w:hAnsi="Arial" w:cs="Arial"/>
                <w:sz w:val="20"/>
              </w:rPr>
              <w:t>- rozpozná výrazné tempové</w:t>
            </w:r>
          </w:p>
          <w:p w:rsidR="000E145C" w:rsidRDefault="000E145C" w:rsidP="006B74AF">
            <w:pPr>
              <w:ind w:right="-15"/>
              <w:rPr>
                <w:rFonts w:ascii="Arial" w:hAnsi="Arial" w:cs="Arial"/>
                <w:sz w:val="20"/>
              </w:rPr>
            </w:pPr>
            <w:r>
              <w:rPr>
                <w:rFonts w:ascii="Arial" w:hAnsi="Arial" w:cs="Arial"/>
                <w:sz w:val="20"/>
              </w:rPr>
              <w:t xml:space="preserve">  a dynamické změny v proudu znějící</w:t>
            </w:r>
          </w:p>
          <w:p w:rsidR="000E145C" w:rsidRDefault="000E145C" w:rsidP="006B74AF">
            <w:pPr>
              <w:ind w:right="-15"/>
              <w:rPr>
                <w:rFonts w:ascii="Arial" w:hAnsi="Arial" w:cs="Arial"/>
                <w:sz w:val="20"/>
              </w:rPr>
            </w:pPr>
            <w:r>
              <w:rPr>
                <w:rFonts w:ascii="Arial" w:hAnsi="Arial" w:cs="Arial"/>
                <w:sz w:val="20"/>
              </w:rPr>
              <w:t xml:space="preserve">  hudby</w:t>
            </w:r>
          </w:p>
          <w:p w:rsidR="000E145C" w:rsidRDefault="000E145C" w:rsidP="006B74AF">
            <w:pPr>
              <w:ind w:right="-15"/>
              <w:rPr>
                <w:rFonts w:ascii="Arial" w:hAnsi="Arial" w:cs="Arial"/>
                <w:sz w:val="20"/>
              </w:rPr>
            </w:pPr>
            <w:r>
              <w:rPr>
                <w:rFonts w:ascii="Arial" w:hAnsi="Arial" w:cs="Arial"/>
                <w:sz w:val="20"/>
              </w:rPr>
              <w:t>- rozlišuje a napíše notu celou,</w:t>
            </w:r>
          </w:p>
          <w:p w:rsidR="000E145C" w:rsidRDefault="000E145C" w:rsidP="006B74AF">
            <w:pPr>
              <w:ind w:right="-15"/>
              <w:rPr>
                <w:rFonts w:ascii="Arial" w:hAnsi="Arial" w:cs="Arial"/>
                <w:sz w:val="20"/>
              </w:rPr>
            </w:pPr>
            <w:r>
              <w:rPr>
                <w:rFonts w:ascii="Arial" w:hAnsi="Arial" w:cs="Arial"/>
                <w:sz w:val="20"/>
              </w:rPr>
              <w:t xml:space="preserve">  půlovou, čtvrťovou, podle zápisu not</w:t>
            </w:r>
          </w:p>
          <w:p w:rsidR="000E145C" w:rsidRDefault="000E145C" w:rsidP="006B74AF">
            <w:pPr>
              <w:ind w:right="-15"/>
              <w:rPr>
                <w:rFonts w:ascii="Arial" w:hAnsi="Arial" w:cs="Arial"/>
                <w:sz w:val="20"/>
              </w:rPr>
            </w:pPr>
            <w:r>
              <w:rPr>
                <w:rFonts w:ascii="Arial" w:hAnsi="Arial" w:cs="Arial"/>
                <w:sz w:val="20"/>
              </w:rPr>
              <w:t>- pozná stoupavou a klesavou melodii</w:t>
            </w:r>
          </w:p>
          <w:p w:rsidR="000E145C" w:rsidRDefault="000E145C" w:rsidP="006B74AF">
            <w:pPr>
              <w:ind w:right="-15"/>
              <w:rPr>
                <w:rFonts w:ascii="Arial" w:hAnsi="Arial" w:cs="Arial"/>
                <w:sz w:val="20"/>
              </w:rPr>
            </w:pPr>
            <w:r>
              <w:rPr>
                <w:rFonts w:ascii="Arial" w:hAnsi="Arial" w:cs="Arial"/>
                <w:sz w:val="20"/>
              </w:rPr>
              <w:t>- seznámí se s hymnou ČR</w:t>
            </w:r>
          </w:p>
          <w:p w:rsidR="000E145C" w:rsidRDefault="000E145C" w:rsidP="006B74AF">
            <w:pPr>
              <w:ind w:right="-15"/>
              <w:rPr>
                <w:rFonts w:ascii="Arial" w:hAnsi="Arial" w:cs="Arial"/>
                <w:sz w:val="20"/>
              </w:rPr>
            </w:pPr>
            <w:r>
              <w:rPr>
                <w:rFonts w:ascii="Arial" w:hAnsi="Arial" w:cs="Arial"/>
                <w:sz w:val="20"/>
              </w:rPr>
              <w:t>- naučí se zpívat vybrané písně</w:t>
            </w:r>
          </w:p>
          <w:p w:rsidR="000E145C" w:rsidRDefault="000E145C" w:rsidP="006B74AF">
            <w:pPr>
              <w:ind w:right="-15"/>
              <w:rPr>
                <w:rFonts w:ascii="Arial" w:hAnsi="Arial" w:cs="Arial"/>
                <w:sz w:val="20"/>
              </w:rPr>
            </w:pPr>
            <w:r>
              <w:rPr>
                <w:rFonts w:ascii="Arial" w:hAnsi="Arial" w:cs="Arial"/>
                <w:sz w:val="20"/>
              </w:rPr>
              <w:t>- dbá na správné dýchání</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 rozlišuje nástroje dechové, smyčcové,</w:t>
            </w:r>
          </w:p>
          <w:p w:rsidR="000E145C" w:rsidRDefault="000E145C" w:rsidP="006B74AF">
            <w:pPr>
              <w:ind w:right="-15"/>
              <w:rPr>
                <w:rFonts w:ascii="Arial" w:hAnsi="Arial" w:cs="Arial"/>
                <w:sz w:val="20"/>
              </w:rPr>
            </w:pPr>
            <w:r>
              <w:rPr>
                <w:rFonts w:ascii="Arial" w:hAnsi="Arial" w:cs="Arial"/>
                <w:sz w:val="20"/>
              </w:rPr>
              <w:t xml:space="preserve">  žesťové a umí uvést příklad</w:t>
            </w:r>
          </w:p>
          <w:p w:rsidR="000E145C" w:rsidRDefault="000E145C" w:rsidP="006B74AF">
            <w:pPr>
              <w:ind w:right="-15"/>
              <w:rPr>
                <w:rFonts w:ascii="Arial" w:hAnsi="Arial" w:cs="Arial"/>
                <w:sz w:val="20"/>
              </w:rPr>
            </w:pPr>
            <w:r>
              <w:rPr>
                <w:rFonts w:ascii="Arial" w:hAnsi="Arial" w:cs="Arial"/>
                <w:sz w:val="20"/>
              </w:rPr>
              <w:t>- doprovází na rytmické nástroje</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lastRenderedPageBreak/>
              <w:t>- rozliší rytmus valčíku a polky,</w:t>
            </w:r>
          </w:p>
          <w:p w:rsidR="000E145C" w:rsidRDefault="000E145C" w:rsidP="006B74AF">
            <w:pPr>
              <w:ind w:right="-15"/>
              <w:rPr>
                <w:rFonts w:ascii="Arial" w:hAnsi="Arial" w:cs="Arial"/>
                <w:sz w:val="20"/>
              </w:rPr>
            </w:pPr>
            <w:r>
              <w:rPr>
                <w:rFonts w:ascii="Arial" w:hAnsi="Arial" w:cs="Arial"/>
                <w:sz w:val="20"/>
              </w:rPr>
              <w:t xml:space="preserve">  polkové a valčíkové kroky (chůze</w:t>
            </w:r>
          </w:p>
          <w:p w:rsidR="000E145C" w:rsidRDefault="000E145C" w:rsidP="006B74AF">
            <w:pPr>
              <w:ind w:right="-15"/>
              <w:rPr>
                <w:rFonts w:ascii="Arial" w:hAnsi="Arial" w:cs="Arial"/>
                <w:sz w:val="20"/>
              </w:rPr>
            </w:pPr>
            <w:r>
              <w:rPr>
                <w:rFonts w:ascii="Arial" w:hAnsi="Arial" w:cs="Arial"/>
                <w:sz w:val="20"/>
              </w:rPr>
              <w:t xml:space="preserve">  dvoudobá, třídobá)</w:t>
            </w:r>
          </w:p>
          <w:p w:rsidR="000E145C" w:rsidRDefault="000E145C" w:rsidP="006B74AF">
            <w:pPr>
              <w:ind w:right="-15"/>
              <w:rPr>
                <w:rFonts w:ascii="Arial" w:hAnsi="Arial" w:cs="Arial"/>
                <w:sz w:val="20"/>
              </w:rPr>
            </w:pPr>
            <w:r>
              <w:rPr>
                <w:rFonts w:ascii="Arial" w:hAnsi="Arial" w:cs="Arial"/>
                <w:sz w:val="20"/>
              </w:rPr>
              <w:t xml:space="preserve">- reaguje pohybem na znějící hudbu </w:t>
            </w:r>
          </w:p>
          <w:p w:rsidR="000E145C" w:rsidRDefault="000E145C" w:rsidP="006B74AF">
            <w:pPr>
              <w:ind w:right="-15"/>
              <w:rPr>
                <w:rFonts w:ascii="Arial" w:hAnsi="Arial" w:cs="Arial"/>
                <w:sz w:val="20"/>
              </w:rPr>
            </w:pPr>
            <w:r>
              <w:rPr>
                <w:rFonts w:ascii="Arial" w:hAnsi="Arial" w:cs="Arial"/>
                <w:sz w:val="20"/>
              </w:rPr>
              <w:t>- vyjadřuje metrum, tempo,</w:t>
            </w:r>
          </w:p>
          <w:p w:rsidR="000E145C" w:rsidRDefault="000E145C" w:rsidP="006B74AF">
            <w:pPr>
              <w:ind w:right="-15"/>
              <w:rPr>
                <w:rFonts w:ascii="Arial" w:hAnsi="Arial" w:cs="Arial"/>
                <w:sz w:val="20"/>
              </w:rPr>
            </w:pPr>
            <w:r>
              <w:rPr>
                <w:rFonts w:ascii="Arial" w:hAnsi="Arial" w:cs="Arial"/>
                <w:sz w:val="20"/>
              </w:rPr>
              <w:t xml:space="preserve">  dynamiku, směr melodie</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 pozná B. Smetanu a A. Dvořáka,</w:t>
            </w:r>
          </w:p>
          <w:p w:rsidR="000E145C" w:rsidRDefault="000E145C" w:rsidP="006B74AF">
            <w:pPr>
              <w:ind w:right="-15"/>
              <w:rPr>
                <w:rFonts w:ascii="Arial" w:hAnsi="Arial" w:cs="Arial"/>
                <w:sz w:val="20"/>
              </w:rPr>
            </w:pPr>
            <w:r>
              <w:rPr>
                <w:rFonts w:ascii="Arial" w:hAnsi="Arial" w:cs="Arial"/>
                <w:sz w:val="20"/>
              </w:rPr>
              <w:t xml:space="preserve">  zná některá díla B. Smetany</w:t>
            </w:r>
          </w:p>
          <w:p w:rsidR="000E145C" w:rsidRDefault="000E145C" w:rsidP="006B74AF">
            <w:pPr>
              <w:ind w:right="-15"/>
              <w:rPr>
                <w:rFonts w:ascii="Arial" w:hAnsi="Arial" w:cs="Arial"/>
                <w:sz w:val="20"/>
              </w:rPr>
            </w:pPr>
            <w:r>
              <w:rPr>
                <w:rFonts w:ascii="Arial" w:hAnsi="Arial" w:cs="Arial"/>
                <w:sz w:val="20"/>
              </w:rPr>
              <w:t xml:space="preserve">  a A. Dvořáka</w:t>
            </w:r>
          </w:p>
          <w:p w:rsidR="000E145C" w:rsidRDefault="000E145C" w:rsidP="006B74AF">
            <w:pPr>
              <w:ind w:right="-15"/>
              <w:rPr>
                <w:rFonts w:ascii="Arial" w:hAnsi="Arial" w:cs="Arial"/>
                <w:sz w:val="20"/>
              </w:rPr>
            </w:pPr>
            <w:r>
              <w:rPr>
                <w:rFonts w:ascii="Arial" w:hAnsi="Arial" w:cs="Arial"/>
                <w:sz w:val="20"/>
              </w:rPr>
              <w:t>- poslechem rozezná hudební nástroje</w:t>
            </w:r>
          </w:p>
          <w:p w:rsidR="000E145C" w:rsidRDefault="000E145C" w:rsidP="006B74AF">
            <w:pPr>
              <w:ind w:right="-15"/>
              <w:rPr>
                <w:rFonts w:ascii="Arial" w:hAnsi="Arial" w:cs="Arial"/>
                <w:sz w:val="20"/>
              </w:rPr>
            </w:pPr>
            <w:r>
              <w:rPr>
                <w:rFonts w:ascii="Arial" w:hAnsi="Arial" w:cs="Arial"/>
                <w:sz w:val="20"/>
              </w:rPr>
              <w:t>- poslouchá vážnou hudbu, zábavnou,</w:t>
            </w:r>
          </w:p>
          <w:p w:rsidR="000E145C" w:rsidRDefault="000E145C" w:rsidP="006B74AF">
            <w:pPr>
              <w:ind w:right="-15"/>
              <w:rPr>
                <w:rFonts w:ascii="Arial" w:hAnsi="Arial" w:cs="Arial"/>
                <w:sz w:val="20"/>
              </w:rPr>
            </w:pPr>
            <w:r>
              <w:rPr>
                <w:rFonts w:ascii="Arial" w:hAnsi="Arial" w:cs="Arial"/>
                <w:sz w:val="20"/>
              </w:rPr>
              <w:t xml:space="preserve">  slavnostní</w:t>
            </w:r>
          </w:p>
          <w:p w:rsidR="000E145C" w:rsidRDefault="000E145C" w:rsidP="006B74AF">
            <w:pPr>
              <w:ind w:right="-15"/>
              <w:rPr>
                <w:rFonts w:ascii="Arial" w:hAnsi="Arial" w:cs="Arial"/>
                <w:sz w:val="20"/>
              </w:rPr>
            </w:pPr>
            <w:r>
              <w:rPr>
                <w:rFonts w:ascii="Arial" w:hAnsi="Arial" w:cs="Arial"/>
                <w:sz w:val="20"/>
              </w:rPr>
              <w:t>- rozpozná v proudu znějící hudby,</w:t>
            </w:r>
          </w:p>
          <w:p w:rsidR="000E145C" w:rsidRDefault="000E145C" w:rsidP="006B74AF">
            <w:pPr>
              <w:ind w:right="-15"/>
              <w:rPr>
                <w:rFonts w:ascii="Arial" w:hAnsi="Arial" w:cs="Arial"/>
                <w:sz w:val="20"/>
              </w:rPr>
            </w:pPr>
            <w:r>
              <w:rPr>
                <w:rFonts w:ascii="Arial" w:hAnsi="Arial" w:cs="Arial"/>
                <w:sz w:val="20"/>
              </w:rPr>
              <w:t xml:space="preserve">  některé hudební nástroje, odliší hudbu</w:t>
            </w:r>
          </w:p>
          <w:p w:rsidR="000E145C" w:rsidRDefault="000E145C" w:rsidP="006B74AF">
            <w:pPr>
              <w:ind w:right="-15"/>
              <w:rPr>
                <w:rFonts w:ascii="Arial" w:hAnsi="Arial" w:cs="Arial"/>
                <w:sz w:val="20"/>
              </w:rPr>
            </w:pPr>
            <w:r>
              <w:rPr>
                <w:rFonts w:ascii="Arial" w:hAnsi="Arial" w:cs="Arial"/>
                <w:sz w:val="20"/>
              </w:rPr>
              <w:t xml:space="preserve">  vokální, instrumentální a vokálně</w:t>
            </w:r>
          </w:p>
          <w:p w:rsidR="000E145C" w:rsidRDefault="000E145C" w:rsidP="006B74AF">
            <w:pPr>
              <w:ind w:right="-15"/>
              <w:rPr>
                <w:rFonts w:ascii="Arial" w:hAnsi="Arial" w:cs="Arial"/>
                <w:b/>
                <w:sz w:val="20"/>
              </w:rPr>
            </w:pPr>
            <w:r>
              <w:rPr>
                <w:rFonts w:ascii="Arial" w:hAnsi="Arial" w:cs="Arial"/>
                <w:sz w:val="20"/>
              </w:rPr>
              <w:t xml:space="preserve">  instrumentální</w:t>
            </w:r>
          </w:p>
        </w:tc>
        <w:tc>
          <w:tcPr>
            <w:tcW w:w="3697" w:type="dxa"/>
            <w:tcBorders>
              <w:top w:val="single" w:sz="4" w:space="0" w:color="000000"/>
              <w:left w:val="single" w:sz="4" w:space="0" w:color="000000"/>
              <w:bottom w:val="single" w:sz="4" w:space="0" w:color="000000"/>
            </w:tcBorders>
            <w:shd w:val="clear" w:color="auto" w:fill="auto"/>
          </w:tcPr>
          <w:p w:rsidR="000E145C" w:rsidRDefault="000E145C" w:rsidP="006B74AF">
            <w:pPr>
              <w:rPr>
                <w:rFonts w:ascii="Arial" w:hAnsi="Arial" w:cs="Arial"/>
                <w:bCs/>
                <w:sz w:val="20"/>
                <w:u w:val="single"/>
              </w:rPr>
            </w:pPr>
            <w:r>
              <w:rPr>
                <w:rFonts w:ascii="Arial" w:hAnsi="Arial" w:cs="Arial"/>
                <w:b/>
                <w:sz w:val="20"/>
              </w:rPr>
              <w:lastRenderedPageBreak/>
              <w:t>Vokální činnosti</w:t>
            </w:r>
          </w:p>
          <w:p w:rsidR="000E145C" w:rsidRDefault="000E145C" w:rsidP="006B74AF">
            <w:pPr>
              <w:rPr>
                <w:rFonts w:ascii="Arial" w:hAnsi="Arial" w:cs="Arial"/>
                <w:bCs/>
                <w:sz w:val="20"/>
                <w:u w:val="single"/>
              </w:rPr>
            </w:pPr>
            <w:r>
              <w:rPr>
                <w:rFonts w:ascii="Arial" w:hAnsi="Arial" w:cs="Arial"/>
                <w:bCs/>
                <w:sz w:val="20"/>
                <w:u w:val="single"/>
              </w:rPr>
              <w:t>Pěvecký a mluvní projev:</w:t>
            </w:r>
            <w:r>
              <w:rPr>
                <w:rFonts w:ascii="Arial" w:hAnsi="Arial" w:cs="Arial"/>
                <w:sz w:val="20"/>
              </w:rPr>
              <w:t xml:space="preserve"> pěvecké dovednosti, hlasová hygiena, dynamicky odlišný zpěv, rozšiřování hlasového rozsahu.</w:t>
            </w:r>
          </w:p>
          <w:p w:rsidR="000E145C" w:rsidRDefault="000E145C" w:rsidP="006B74AF">
            <w:pPr>
              <w:rPr>
                <w:rFonts w:ascii="Arial" w:hAnsi="Arial" w:cs="Arial"/>
                <w:bCs/>
                <w:sz w:val="20"/>
                <w:u w:val="single"/>
              </w:rPr>
            </w:pPr>
            <w:r>
              <w:rPr>
                <w:rFonts w:ascii="Arial" w:hAnsi="Arial" w:cs="Arial"/>
                <w:bCs/>
                <w:sz w:val="20"/>
                <w:u w:val="single"/>
              </w:rPr>
              <w:t>Hudební rytmus</w:t>
            </w:r>
            <w:r>
              <w:rPr>
                <w:rFonts w:ascii="Arial" w:hAnsi="Arial" w:cs="Arial"/>
                <w:sz w:val="20"/>
              </w:rPr>
              <w:t>: realizace písní ve 2/4,  3/4 a 4/4 taktu.</w:t>
            </w:r>
          </w:p>
          <w:p w:rsidR="000E145C" w:rsidRDefault="000E145C" w:rsidP="006B74AF">
            <w:pPr>
              <w:rPr>
                <w:rFonts w:ascii="Arial" w:hAnsi="Arial" w:cs="Arial"/>
                <w:bCs/>
                <w:sz w:val="20"/>
                <w:u w:val="single"/>
              </w:rPr>
            </w:pPr>
            <w:r>
              <w:rPr>
                <w:rFonts w:ascii="Arial" w:hAnsi="Arial" w:cs="Arial"/>
                <w:bCs/>
                <w:sz w:val="20"/>
                <w:u w:val="single"/>
              </w:rPr>
              <w:t>Dvojhlas</w:t>
            </w:r>
            <w:r>
              <w:rPr>
                <w:rFonts w:ascii="Arial" w:hAnsi="Arial" w:cs="Arial"/>
                <w:sz w:val="20"/>
              </w:rPr>
              <w:t>: lidový dvojhlas, kánon.</w:t>
            </w:r>
          </w:p>
          <w:p w:rsidR="000E145C" w:rsidRDefault="000E145C" w:rsidP="006B74AF">
            <w:pPr>
              <w:rPr>
                <w:rFonts w:ascii="Arial" w:hAnsi="Arial" w:cs="Arial"/>
                <w:sz w:val="20"/>
              </w:rPr>
            </w:pPr>
            <w:r>
              <w:rPr>
                <w:rFonts w:ascii="Arial" w:hAnsi="Arial" w:cs="Arial"/>
                <w:bCs/>
                <w:sz w:val="20"/>
                <w:u w:val="single"/>
              </w:rPr>
              <w:t>Intonace, vokální improvizace:</w:t>
            </w:r>
          </w:p>
          <w:p w:rsidR="000E145C" w:rsidRDefault="000E145C" w:rsidP="006B74AF">
            <w:pPr>
              <w:rPr>
                <w:rFonts w:ascii="Arial" w:hAnsi="Arial" w:cs="Arial"/>
                <w:bCs/>
                <w:sz w:val="20"/>
                <w:u w:val="single"/>
              </w:rPr>
            </w:pPr>
            <w:r>
              <w:rPr>
                <w:rFonts w:ascii="Arial" w:hAnsi="Arial" w:cs="Arial"/>
                <w:sz w:val="20"/>
              </w:rPr>
              <w:t>volné nástupy,hudební hry (otázka a odpověď).</w:t>
            </w:r>
          </w:p>
          <w:p w:rsidR="000E145C" w:rsidRDefault="000E145C" w:rsidP="006B74AF">
            <w:pPr>
              <w:rPr>
                <w:rFonts w:ascii="Arial" w:hAnsi="Arial" w:cs="Arial"/>
                <w:sz w:val="20"/>
              </w:rPr>
            </w:pPr>
            <w:r>
              <w:rPr>
                <w:rFonts w:ascii="Arial" w:hAnsi="Arial" w:cs="Arial"/>
                <w:bCs/>
                <w:sz w:val="20"/>
                <w:u w:val="single"/>
              </w:rPr>
              <w:t>Záznam vokální hudby</w:t>
            </w:r>
            <w:r>
              <w:rPr>
                <w:rFonts w:ascii="Arial" w:hAnsi="Arial" w:cs="Arial"/>
                <w:sz w:val="20"/>
              </w:rPr>
              <w:t>: nota jako grafický znak pro tón.</w:t>
            </w:r>
          </w:p>
          <w:p w:rsidR="000E145C" w:rsidRDefault="000E145C" w:rsidP="006B74AF">
            <w:pPr>
              <w:rPr>
                <w:rFonts w:ascii="Arial" w:hAnsi="Arial" w:cs="Arial"/>
                <w:sz w:val="20"/>
              </w:rPr>
            </w:pPr>
          </w:p>
          <w:p w:rsidR="000E145C" w:rsidRDefault="000E145C" w:rsidP="006B74AF">
            <w:pPr>
              <w:rPr>
                <w:rFonts w:ascii="Arial" w:hAnsi="Arial" w:cs="Arial"/>
                <w:b/>
                <w:sz w:val="20"/>
              </w:rPr>
            </w:pPr>
          </w:p>
          <w:p w:rsidR="000E145C" w:rsidRDefault="000E145C" w:rsidP="006B74AF">
            <w:pPr>
              <w:rPr>
                <w:rFonts w:ascii="Arial" w:hAnsi="Arial" w:cs="Arial"/>
                <w:b/>
                <w:sz w:val="20"/>
              </w:rPr>
            </w:pPr>
          </w:p>
          <w:p w:rsidR="000E145C" w:rsidRDefault="000E145C" w:rsidP="006B74AF">
            <w:pPr>
              <w:rPr>
                <w:rFonts w:ascii="Arial" w:hAnsi="Arial" w:cs="Arial"/>
                <w:b/>
                <w:sz w:val="20"/>
              </w:rPr>
            </w:pPr>
          </w:p>
          <w:p w:rsidR="000E145C" w:rsidRDefault="000E145C" w:rsidP="006B74AF">
            <w:pPr>
              <w:rPr>
                <w:rFonts w:ascii="Arial" w:hAnsi="Arial" w:cs="Arial"/>
                <w:b/>
                <w:sz w:val="20"/>
              </w:rPr>
            </w:pPr>
          </w:p>
          <w:p w:rsidR="000E145C" w:rsidRDefault="000E145C" w:rsidP="006B74AF">
            <w:pPr>
              <w:rPr>
                <w:rFonts w:ascii="Arial" w:hAnsi="Arial" w:cs="Arial"/>
                <w:b/>
                <w:sz w:val="20"/>
              </w:rPr>
            </w:pPr>
          </w:p>
          <w:p w:rsidR="000E145C" w:rsidRDefault="000E145C" w:rsidP="006B74AF">
            <w:pPr>
              <w:rPr>
                <w:rFonts w:ascii="Arial" w:hAnsi="Arial" w:cs="Arial"/>
                <w:b/>
                <w:sz w:val="20"/>
              </w:rPr>
            </w:pPr>
          </w:p>
          <w:p w:rsidR="000E145C" w:rsidRDefault="000E145C" w:rsidP="006B74AF">
            <w:pPr>
              <w:rPr>
                <w:rFonts w:ascii="Arial" w:hAnsi="Arial" w:cs="Arial"/>
                <w:bCs/>
                <w:sz w:val="20"/>
                <w:u w:val="single"/>
              </w:rPr>
            </w:pPr>
            <w:r>
              <w:rPr>
                <w:rFonts w:ascii="Arial" w:hAnsi="Arial" w:cs="Arial"/>
                <w:b/>
                <w:sz w:val="20"/>
              </w:rPr>
              <w:t>Instrumentální činnosti</w:t>
            </w:r>
          </w:p>
          <w:p w:rsidR="000E145C" w:rsidRDefault="000E145C" w:rsidP="006B74AF">
            <w:pPr>
              <w:rPr>
                <w:rFonts w:ascii="Arial" w:hAnsi="Arial" w:cs="Arial"/>
                <w:bCs/>
                <w:sz w:val="20"/>
                <w:u w:val="single"/>
              </w:rPr>
            </w:pPr>
            <w:r>
              <w:rPr>
                <w:rFonts w:ascii="Arial" w:hAnsi="Arial" w:cs="Arial"/>
                <w:bCs/>
                <w:sz w:val="20"/>
                <w:u w:val="single"/>
              </w:rPr>
              <w:t>Hra na hudební nástroje</w:t>
            </w:r>
            <w:r>
              <w:rPr>
                <w:rFonts w:ascii="Arial" w:hAnsi="Arial" w:cs="Arial"/>
                <w:sz w:val="20"/>
              </w:rPr>
              <w:t>: reprodukce motivů, témat, jednoduchých skladbiček pomocí nástrojů z Orfeova instrumentáře, zobcových fléten, keyboardu.</w:t>
            </w:r>
          </w:p>
          <w:p w:rsidR="000E145C" w:rsidRDefault="000E145C" w:rsidP="006B74AF">
            <w:pPr>
              <w:rPr>
                <w:rFonts w:ascii="Arial" w:hAnsi="Arial" w:cs="Arial"/>
                <w:bCs/>
                <w:sz w:val="20"/>
                <w:u w:val="single"/>
              </w:rPr>
            </w:pPr>
            <w:r>
              <w:rPr>
                <w:rFonts w:ascii="Arial" w:hAnsi="Arial" w:cs="Arial"/>
                <w:bCs/>
                <w:sz w:val="20"/>
                <w:u w:val="single"/>
              </w:rPr>
              <w:t>Rytmizace, hudební hry</w:t>
            </w:r>
            <w:r>
              <w:rPr>
                <w:rFonts w:ascii="Arial" w:hAnsi="Arial" w:cs="Arial"/>
                <w:sz w:val="20"/>
              </w:rPr>
              <w:t>: otázka a odpověď).</w:t>
            </w:r>
          </w:p>
          <w:p w:rsidR="000E145C" w:rsidRDefault="000E145C" w:rsidP="006B74AF">
            <w:pPr>
              <w:rPr>
                <w:rFonts w:ascii="Arial" w:hAnsi="Arial" w:cs="Arial"/>
                <w:sz w:val="20"/>
                <w:u w:val="single"/>
              </w:rPr>
            </w:pPr>
            <w:r>
              <w:rPr>
                <w:rFonts w:ascii="Arial" w:hAnsi="Arial" w:cs="Arial"/>
                <w:bCs/>
                <w:sz w:val="20"/>
                <w:u w:val="single"/>
              </w:rPr>
              <w:t>Hudební improvizace</w:t>
            </w:r>
            <w:r>
              <w:rPr>
                <w:rFonts w:ascii="Arial" w:hAnsi="Arial" w:cs="Arial"/>
                <w:b/>
                <w:sz w:val="20"/>
              </w:rPr>
              <w:t xml:space="preserve">: </w:t>
            </w:r>
            <w:r>
              <w:rPr>
                <w:rFonts w:ascii="Arial" w:hAnsi="Arial" w:cs="Arial"/>
                <w:sz w:val="20"/>
              </w:rPr>
              <w:t>jednodílná písňová forma (a-b).</w:t>
            </w:r>
          </w:p>
          <w:p w:rsidR="000E145C" w:rsidRDefault="000E145C" w:rsidP="006B74AF">
            <w:pPr>
              <w:rPr>
                <w:rFonts w:ascii="Arial" w:hAnsi="Arial" w:cs="Arial"/>
                <w:b/>
                <w:sz w:val="20"/>
              </w:rPr>
            </w:pPr>
            <w:r>
              <w:rPr>
                <w:rFonts w:ascii="Arial" w:hAnsi="Arial" w:cs="Arial"/>
                <w:sz w:val="20"/>
                <w:u w:val="single"/>
              </w:rPr>
              <w:t>Hudební nauka</w:t>
            </w:r>
            <w:r>
              <w:rPr>
                <w:rFonts w:ascii="Arial" w:hAnsi="Arial" w:cs="Arial"/>
                <w:sz w:val="20"/>
              </w:rPr>
              <w:t>: notová osnova, houslový klíč, nota celá, půlová, čtvrťová, pomlky.</w:t>
            </w:r>
          </w:p>
          <w:p w:rsidR="000E145C" w:rsidRDefault="000E145C" w:rsidP="006B74AF">
            <w:pPr>
              <w:rPr>
                <w:rFonts w:ascii="Arial" w:hAnsi="Arial" w:cs="Arial"/>
                <w:bCs/>
                <w:sz w:val="20"/>
              </w:rPr>
            </w:pPr>
            <w:r>
              <w:rPr>
                <w:rFonts w:ascii="Arial" w:hAnsi="Arial" w:cs="Arial"/>
                <w:b/>
                <w:sz w:val="20"/>
              </w:rPr>
              <w:t>Hudebně pohybové činnosti</w:t>
            </w:r>
          </w:p>
          <w:p w:rsidR="000E145C" w:rsidRDefault="000E145C" w:rsidP="006B74AF">
            <w:pPr>
              <w:rPr>
                <w:rFonts w:ascii="Arial" w:hAnsi="Arial" w:cs="Arial"/>
                <w:bCs/>
                <w:sz w:val="20"/>
                <w:u w:val="single"/>
              </w:rPr>
            </w:pPr>
            <w:r>
              <w:rPr>
                <w:rFonts w:ascii="Arial" w:hAnsi="Arial" w:cs="Arial"/>
                <w:bCs/>
                <w:sz w:val="20"/>
              </w:rPr>
              <w:lastRenderedPageBreak/>
              <w:t xml:space="preserve">Taktování, pohybový doprovod znějící hudby </w:t>
            </w:r>
            <w:r>
              <w:rPr>
                <w:rFonts w:ascii="Arial" w:hAnsi="Arial" w:cs="Arial"/>
                <w:sz w:val="20"/>
              </w:rPr>
              <w:t>(2/4 takt), taneční hry se zpěvem, jednoduché lidové tance.</w:t>
            </w:r>
          </w:p>
          <w:p w:rsidR="000E145C" w:rsidRDefault="000E145C" w:rsidP="006B74AF">
            <w:pPr>
              <w:rPr>
                <w:rFonts w:ascii="Arial" w:hAnsi="Arial" w:cs="Arial"/>
                <w:bCs/>
                <w:sz w:val="20"/>
                <w:u w:val="single"/>
              </w:rPr>
            </w:pPr>
            <w:r>
              <w:rPr>
                <w:rFonts w:ascii="Arial" w:hAnsi="Arial" w:cs="Arial"/>
                <w:bCs/>
                <w:sz w:val="20"/>
                <w:u w:val="single"/>
              </w:rPr>
              <w:t>Pohybové vyjádření hudby:</w:t>
            </w:r>
            <w:r>
              <w:rPr>
                <w:rFonts w:ascii="Arial" w:hAnsi="Arial" w:cs="Arial"/>
                <w:bCs/>
                <w:sz w:val="20"/>
              </w:rPr>
              <w:t xml:space="preserve"> </w:t>
            </w:r>
            <w:r>
              <w:rPr>
                <w:rFonts w:ascii="Arial" w:hAnsi="Arial" w:cs="Arial"/>
                <w:sz w:val="20"/>
              </w:rPr>
              <w:t>pohybová improvizace, pantomima.</w:t>
            </w:r>
          </w:p>
          <w:p w:rsidR="000E145C" w:rsidRDefault="000E145C" w:rsidP="006B74AF">
            <w:pPr>
              <w:rPr>
                <w:rFonts w:ascii="Arial" w:hAnsi="Arial" w:cs="Arial"/>
                <w:b/>
                <w:sz w:val="20"/>
              </w:rPr>
            </w:pPr>
            <w:r>
              <w:rPr>
                <w:rFonts w:ascii="Arial" w:hAnsi="Arial" w:cs="Arial"/>
                <w:bCs/>
                <w:sz w:val="20"/>
                <w:u w:val="single"/>
              </w:rPr>
              <w:t>Orientace v prostoru</w:t>
            </w:r>
            <w:r>
              <w:rPr>
                <w:rFonts w:ascii="Arial" w:hAnsi="Arial" w:cs="Arial"/>
                <w:b/>
                <w:sz w:val="20"/>
              </w:rPr>
              <w:t xml:space="preserve">: </w:t>
            </w:r>
            <w:r>
              <w:rPr>
                <w:rFonts w:ascii="Arial" w:hAnsi="Arial" w:cs="Arial"/>
                <w:sz w:val="20"/>
              </w:rPr>
              <w:t xml:space="preserve">utváření pohybové paměti, reprodukce pohybů prováděných při tanci. </w:t>
            </w:r>
          </w:p>
          <w:p w:rsidR="000E145C" w:rsidRDefault="000E145C" w:rsidP="006B74AF">
            <w:pPr>
              <w:rPr>
                <w:rFonts w:ascii="Arial" w:hAnsi="Arial" w:cs="Arial"/>
                <w:b/>
                <w:sz w:val="20"/>
              </w:rPr>
            </w:pPr>
          </w:p>
          <w:p w:rsidR="000E145C" w:rsidRDefault="000E145C" w:rsidP="006B74AF">
            <w:pPr>
              <w:rPr>
                <w:rFonts w:ascii="Arial" w:hAnsi="Arial" w:cs="Arial"/>
                <w:bCs/>
                <w:sz w:val="20"/>
                <w:u w:val="single"/>
              </w:rPr>
            </w:pPr>
            <w:r>
              <w:rPr>
                <w:rFonts w:ascii="Arial" w:hAnsi="Arial" w:cs="Arial"/>
                <w:b/>
                <w:sz w:val="20"/>
              </w:rPr>
              <w:t>Poslechové činnosti</w:t>
            </w:r>
          </w:p>
          <w:p w:rsidR="000E145C" w:rsidRDefault="000E145C" w:rsidP="006B74AF">
            <w:pPr>
              <w:rPr>
                <w:rFonts w:ascii="Arial" w:hAnsi="Arial" w:cs="Arial"/>
                <w:bCs/>
                <w:sz w:val="20"/>
                <w:u w:val="single"/>
              </w:rPr>
            </w:pPr>
            <w:r>
              <w:rPr>
                <w:rFonts w:ascii="Arial" w:hAnsi="Arial" w:cs="Arial"/>
                <w:bCs/>
                <w:sz w:val="20"/>
                <w:u w:val="single"/>
              </w:rPr>
              <w:t>Kvalita tónů</w:t>
            </w:r>
            <w:r>
              <w:rPr>
                <w:rFonts w:ascii="Arial" w:hAnsi="Arial" w:cs="Arial"/>
                <w:b/>
                <w:sz w:val="20"/>
              </w:rPr>
              <w:t>:</w:t>
            </w:r>
            <w:r>
              <w:rPr>
                <w:rFonts w:ascii="Arial" w:hAnsi="Arial" w:cs="Arial"/>
                <w:sz w:val="20"/>
              </w:rPr>
              <w:t xml:space="preserve"> délka, síla, barva, výška.</w:t>
            </w:r>
          </w:p>
          <w:p w:rsidR="000E145C" w:rsidRDefault="000E145C" w:rsidP="006B74AF">
            <w:pPr>
              <w:rPr>
                <w:rFonts w:ascii="Arial" w:hAnsi="Arial" w:cs="Arial"/>
                <w:bCs/>
                <w:sz w:val="20"/>
                <w:u w:val="single"/>
              </w:rPr>
            </w:pPr>
            <w:r>
              <w:rPr>
                <w:rFonts w:ascii="Arial" w:hAnsi="Arial" w:cs="Arial"/>
                <w:bCs/>
                <w:sz w:val="20"/>
                <w:u w:val="single"/>
              </w:rPr>
              <w:t>Vztahy mezi tóny</w:t>
            </w:r>
            <w:r>
              <w:rPr>
                <w:rFonts w:ascii="Arial" w:hAnsi="Arial" w:cs="Arial"/>
                <w:sz w:val="20"/>
              </w:rPr>
              <w:t>: souzvuk, akord.</w:t>
            </w:r>
          </w:p>
          <w:p w:rsidR="000E145C" w:rsidRDefault="000E145C" w:rsidP="006B74AF">
            <w:pPr>
              <w:rPr>
                <w:rFonts w:ascii="Arial" w:hAnsi="Arial" w:cs="Arial"/>
                <w:bCs/>
                <w:sz w:val="20"/>
              </w:rPr>
            </w:pPr>
            <w:r>
              <w:rPr>
                <w:rFonts w:ascii="Arial" w:hAnsi="Arial" w:cs="Arial"/>
                <w:bCs/>
                <w:sz w:val="20"/>
                <w:u w:val="single"/>
              </w:rPr>
              <w:t>Hudební výrazové prostředky:</w:t>
            </w:r>
            <w:r>
              <w:rPr>
                <w:rFonts w:ascii="Arial" w:hAnsi="Arial" w:cs="Arial"/>
                <w:bCs/>
                <w:sz w:val="20"/>
              </w:rPr>
              <w:t xml:space="preserve"> hudební prvky s výrazným sémantickým nábojem,</w:t>
            </w:r>
            <w:r>
              <w:rPr>
                <w:rFonts w:ascii="Arial" w:hAnsi="Arial" w:cs="Arial"/>
                <w:b/>
                <w:sz w:val="20"/>
              </w:rPr>
              <w:t xml:space="preserve"> </w:t>
            </w:r>
            <w:r>
              <w:rPr>
                <w:rFonts w:ascii="Arial" w:hAnsi="Arial" w:cs="Arial"/>
                <w:sz w:val="20"/>
              </w:rPr>
              <w:t>pohyb</w:t>
            </w:r>
            <w:r>
              <w:rPr>
                <w:rFonts w:ascii="Arial" w:hAnsi="Arial" w:cs="Arial"/>
                <w:b/>
                <w:sz w:val="20"/>
              </w:rPr>
              <w:t xml:space="preserve"> </w:t>
            </w:r>
            <w:r>
              <w:rPr>
                <w:rFonts w:ascii="Arial" w:hAnsi="Arial" w:cs="Arial"/>
                <w:sz w:val="20"/>
              </w:rPr>
              <w:t>melodie, rytmus, melodie vzestupná a sestupná.</w:t>
            </w:r>
          </w:p>
          <w:p w:rsidR="000E145C" w:rsidRDefault="000E145C" w:rsidP="006B74AF">
            <w:pPr>
              <w:rPr>
                <w:rFonts w:ascii="Arial" w:hAnsi="Arial" w:cs="Arial"/>
                <w:bCs/>
                <w:sz w:val="20"/>
              </w:rPr>
            </w:pPr>
            <w:r>
              <w:rPr>
                <w:rFonts w:ascii="Arial" w:hAnsi="Arial" w:cs="Arial"/>
                <w:bCs/>
                <w:sz w:val="20"/>
              </w:rPr>
              <w:t>Hudba vokální, instrumentální, vokálně instrumentální, lidský hlas.</w:t>
            </w:r>
          </w:p>
          <w:p w:rsidR="000E145C" w:rsidRDefault="000E145C" w:rsidP="006B74AF">
            <w:pPr>
              <w:rPr>
                <w:rFonts w:ascii="Arial" w:hAnsi="Arial" w:cs="Arial"/>
                <w:bCs/>
                <w:sz w:val="20"/>
                <w:u w:val="single"/>
              </w:rPr>
            </w:pPr>
            <w:r>
              <w:rPr>
                <w:rFonts w:ascii="Arial" w:hAnsi="Arial" w:cs="Arial"/>
                <w:bCs/>
                <w:sz w:val="20"/>
              </w:rPr>
              <w:t>Hudební nástroj.</w:t>
            </w:r>
          </w:p>
          <w:p w:rsidR="000E145C" w:rsidRDefault="000E145C" w:rsidP="006B74AF">
            <w:pPr>
              <w:rPr>
                <w:rFonts w:ascii="Arial" w:hAnsi="Arial" w:cs="Arial"/>
                <w:sz w:val="20"/>
              </w:rPr>
            </w:pPr>
            <w:r>
              <w:rPr>
                <w:rFonts w:ascii="Arial" w:hAnsi="Arial" w:cs="Arial"/>
                <w:bCs/>
                <w:sz w:val="20"/>
                <w:u w:val="single"/>
              </w:rPr>
              <w:t>Hudební styly a žánry</w:t>
            </w:r>
            <w:r>
              <w:rPr>
                <w:rFonts w:ascii="Arial" w:hAnsi="Arial" w:cs="Arial"/>
                <w:b/>
                <w:sz w:val="20"/>
              </w:rPr>
              <w:t xml:space="preserve">: </w:t>
            </w:r>
            <w:r>
              <w:rPr>
                <w:rFonts w:ascii="Arial" w:hAnsi="Arial" w:cs="Arial"/>
                <w:sz w:val="20"/>
              </w:rPr>
              <w:t>hudba pochodová, taneční, ukolébavka.</w:t>
            </w:r>
          </w:p>
        </w:tc>
        <w:tc>
          <w:tcPr>
            <w:tcW w:w="3697" w:type="dxa"/>
            <w:tcBorders>
              <w:top w:val="single" w:sz="4" w:space="0" w:color="000000"/>
              <w:left w:val="single" w:sz="4" w:space="0" w:color="000000"/>
              <w:bottom w:val="single" w:sz="4" w:space="0" w:color="000000"/>
            </w:tcBorders>
            <w:shd w:val="clear" w:color="auto" w:fill="auto"/>
          </w:tcPr>
          <w:p w:rsidR="000E145C" w:rsidRDefault="000E145C" w:rsidP="006B74AF">
            <w:pPr>
              <w:ind w:right="-15"/>
              <w:rPr>
                <w:rFonts w:ascii="Arial" w:hAnsi="Arial" w:cs="Arial"/>
                <w:sz w:val="20"/>
              </w:rPr>
            </w:pPr>
            <w:r>
              <w:rPr>
                <w:rFonts w:ascii="Arial" w:hAnsi="Arial" w:cs="Arial"/>
                <w:sz w:val="20"/>
              </w:rPr>
              <w:lastRenderedPageBreak/>
              <w:t>OSV – osobnostní rozvoj (sebepoznání a sebepojetí – temperament, můj vztah k druhým lidem), seberegulace, pozitivní naladění, kreativita, originalita</w:t>
            </w:r>
          </w:p>
          <w:p w:rsidR="000E145C" w:rsidRDefault="000E145C" w:rsidP="006B74AF">
            <w:pPr>
              <w:numPr>
                <w:ilvl w:val="0"/>
                <w:numId w:val="24"/>
              </w:numPr>
              <w:ind w:right="-15"/>
              <w:rPr>
                <w:rFonts w:ascii="Arial" w:hAnsi="Arial" w:cs="Arial"/>
                <w:sz w:val="20"/>
              </w:rPr>
            </w:pPr>
            <w:r>
              <w:rPr>
                <w:rFonts w:ascii="Arial" w:hAnsi="Arial" w:cs="Arial"/>
                <w:sz w:val="20"/>
              </w:rPr>
              <w:t>sociální a morální rozvoj (komunikační dovednosti, asertivita při tanečcích)</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VDO –  účast na soutěžích, angažovat se v zájmu celku, spolupráce s různými školami</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VME –  probouzení zájmu o dění kolem nás i ve světě tj. život dětí v jiných zemích, lidová slovesnost, zvyky a tradice, evropské symboly - hymny</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MKV – etnický původ a multikultura -  učit se poznávat cizí jazyk jako prostředek dorozumívání(zpěv i tanec), chápat rovnocennost</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EV – poznávat životní styl v naší obci a jiných oblastí (národopisné)</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 xml:space="preserve">MV – pěstování kritického přístupu k médiím v každodenním životě jednotlivce, vybírat si přiměřený pořad k věku </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 xml:space="preserve"> Předměty:</w:t>
            </w:r>
          </w:p>
          <w:p w:rsidR="000E145C" w:rsidRDefault="000E145C" w:rsidP="006B74AF">
            <w:pPr>
              <w:ind w:right="-15"/>
              <w:rPr>
                <w:rFonts w:ascii="Arial" w:hAnsi="Arial" w:cs="Arial"/>
                <w:sz w:val="20"/>
              </w:rPr>
            </w:pPr>
            <w:r>
              <w:rPr>
                <w:rFonts w:ascii="Arial" w:hAnsi="Arial" w:cs="Arial"/>
                <w:sz w:val="20"/>
              </w:rPr>
              <w:t>Jč – literární výchova,vyprávění se zpěvem, stylistická cvičení</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M – využití ve slovních úlohách</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Prv – lidové zvyky a tradice, ochrana zdraví člověka - MPP</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Tv – pochod</w:t>
            </w:r>
          </w:p>
          <w:p w:rsidR="000E145C" w:rsidRDefault="000E145C" w:rsidP="006B74AF">
            <w:pPr>
              <w:ind w:right="-15"/>
              <w:rPr>
                <w:rFonts w:ascii="Arial" w:hAnsi="Arial" w:cs="Arial"/>
                <w:sz w:val="20"/>
              </w:rPr>
            </w:pPr>
            <w:r>
              <w:rPr>
                <w:rFonts w:ascii="Arial" w:hAnsi="Arial" w:cs="Arial"/>
                <w:sz w:val="20"/>
              </w:rPr>
              <w:t>taneční krok</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Vv – výtvarné ztvárnění písně, malba pocitů a nálad (volba brev)</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Pv – poslech a zpěv písní při činnostech</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 xml:space="preserve">Projekty </w:t>
            </w:r>
          </w:p>
          <w:p w:rsidR="000E145C" w:rsidRDefault="000E145C" w:rsidP="006B74AF">
            <w:pPr>
              <w:ind w:right="-15"/>
              <w:rPr>
                <w:rFonts w:ascii="Arial" w:hAnsi="Arial" w:cs="Arial"/>
                <w:sz w:val="20"/>
              </w:rPr>
            </w:pPr>
            <w:r>
              <w:rPr>
                <w:rFonts w:ascii="Arial" w:hAnsi="Arial" w:cs="Arial"/>
                <w:sz w:val="20"/>
              </w:rPr>
              <w:t xml:space="preserve">Podzim, Zima, Vítání jara, Už vím – MPP, Den Země </w:t>
            </w:r>
          </w:p>
          <w:p w:rsidR="000E145C" w:rsidRDefault="000E145C" w:rsidP="006B74AF">
            <w:pPr>
              <w:ind w:right="-15"/>
              <w:rPr>
                <w:rFonts w:ascii="Arial" w:hAnsi="Arial" w:cs="Arial"/>
                <w:sz w:val="20"/>
              </w:rPr>
            </w:pPr>
            <w:r>
              <w:rPr>
                <w:rFonts w:ascii="Arial" w:hAnsi="Arial" w:cs="Arial"/>
                <w:sz w:val="20"/>
              </w:rPr>
              <w:t>- účast v pěvecké soutěži</w:t>
            </w:r>
          </w:p>
        </w:tc>
        <w:tc>
          <w:tcPr>
            <w:tcW w:w="3707" w:type="dxa"/>
            <w:tcBorders>
              <w:top w:val="single" w:sz="4" w:space="0" w:color="000000"/>
              <w:left w:val="single" w:sz="4" w:space="0" w:color="000000"/>
              <w:bottom w:val="single" w:sz="4" w:space="0" w:color="000000"/>
              <w:right w:val="single" w:sz="4" w:space="0" w:color="000000"/>
            </w:tcBorders>
            <w:shd w:val="clear" w:color="auto" w:fill="auto"/>
          </w:tcPr>
          <w:p w:rsidR="000E145C" w:rsidRDefault="000E145C" w:rsidP="006B74AF">
            <w:pPr>
              <w:ind w:right="-15"/>
              <w:rPr>
                <w:rFonts w:ascii="Arial" w:hAnsi="Arial" w:cs="Arial"/>
                <w:sz w:val="20"/>
              </w:rPr>
            </w:pPr>
            <w:r>
              <w:rPr>
                <w:rFonts w:ascii="Arial" w:hAnsi="Arial" w:cs="Arial"/>
                <w:sz w:val="20"/>
              </w:rPr>
              <w:lastRenderedPageBreak/>
              <w:t>Poslechové skladby:</w:t>
            </w:r>
          </w:p>
          <w:p w:rsidR="000E145C" w:rsidRDefault="000E145C" w:rsidP="006B74AF">
            <w:pPr>
              <w:ind w:right="-15"/>
              <w:rPr>
                <w:rFonts w:ascii="Arial" w:hAnsi="Arial" w:cs="Arial"/>
                <w:sz w:val="20"/>
              </w:rPr>
            </w:pPr>
            <w:r>
              <w:rPr>
                <w:rFonts w:ascii="Arial" w:hAnsi="Arial" w:cs="Arial"/>
                <w:sz w:val="20"/>
              </w:rPr>
              <w:t>W. A. Mozart – Menuet</w:t>
            </w:r>
          </w:p>
          <w:p w:rsidR="000E145C" w:rsidRDefault="000E145C" w:rsidP="006B74AF">
            <w:pPr>
              <w:ind w:right="-15"/>
              <w:rPr>
                <w:rFonts w:ascii="Arial" w:hAnsi="Arial" w:cs="Arial"/>
                <w:sz w:val="20"/>
              </w:rPr>
            </w:pPr>
            <w:r>
              <w:rPr>
                <w:rFonts w:ascii="Arial" w:hAnsi="Arial" w:cs="Arial"/>
                <w:sz w:val="20"/>
              </w:rPr>
              <w:t>I. Hurník – U ohníčku</w:t>
            </w:r>
          </w:p>
          <w:p w:rsidR="000E145C" w:rsidRDefault="000E145C" w:rsidP="006B74AF">
            <w:pPr>
              <w:ind w:right="-15"/>
              <w:rPr>
                <w:rFonts w:ascii="Arial" w:hAnsi="Arial" w:cs="Arial"/>
                <w:sz w:val="20"/>
              </w:rPr>
            </w:pPr>
            <w:r>
              <w:rPr>
                <w:rFonts w:ascii="Arial" w:hAnsi="Arial" w:cs="Arial"/>
                <w:sz w:val="20"/>
              </w:rPr>
              <w:t>B. Smetana – Luisina polka, Má vlast (Vltava)</w:t>
            </w:r>
          </w:p>
          <w:p w:rsidR="000E145C" w:rsidRDefault="000E145C" w:rsidP="006B74AF">
            <w:pPr>
              <w:ind w:right="-15"/>
              <w:rPr>
                <w:rFonts w:ascii="Arial" w:hAnsi="Arial" w:cs="Arial"/>
                <w:sz w:val="20"/>
              </w:rPr>
            </w:pPr>
            <w:r>
              <w:rPr>
                <w:rFonts w:ascii="Arial" w:hAnsi="Arial" w:cs="Arial"/>
                <w:sz w:val="20"/>
              </w:rPr>
              <w:t>A. Dvořák – Humoreska, Slovanský tanec č. 7</w:t>
            </w:r>
          </w:p>
          <w:p w:rsidR="000E145C" w:rsidRDefault="000E145C" w:rsidP="006B74AF">
            <w:pPr>
              <w:ind w:right="-15"/>
              <w:rPr>
                <w:rFonts w:ascii="Arial" w:hAnsi="Arial" w:cs="Arial"/>
                <w:sz w:val="20"/>
              </w:rPr>
            </w:pPr>
            <w:r>
              <w:rPr>
                <w:rFonts w:ascii="Arial" w:hAnsi="Arial" w:cs="Arial"/>
                <w:sz w:val="20"/>
              </w:rPr>
              <w:t>Korsakov – Let čmeláka</w:t>
            </w:r>
          </w:p>
          <w:p w:rsidR="000E145C" w:rsidRDefault="000E145C" w:rsidP="006B74AF">
            <w:pPr>
              <w:ind w:right="-15"/>
              <w:rPr>
                <w:rFonts w:ascii="Arial" w:hAnsi="Arial" w:cs="Arial"/>
                <w:sz w:val="20"/>
              </w:rPr>
            </w:pPr>
            <w:r>
              <w:rPr>
                <w:rFonts w:ascii="Arial" w:hAnsi="Arial" w:cs="Arial"/>
                <w:sz w:val="20"/>
              </w:rPr>
              <w:t>varhanní hudba, různé hudební nástroje</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Nabídka pro nácvik písní:</w:t>
            </w:r>
          </w:p>
          <w:p w:rsidR="000E145C" w:rsidRDefault="000E145C" w:rsidP="006B74AF">
            <w:pPr>
              <w:ind w:right="-15"/>
              <w:rPr>
                <w:rFonts w:ascii="Arial" w:hAnsi="Arial" w:cs="Arial"/>
                <w:sz w:val="20"/>
              </w:rPr>
            </w:pPr>
            <w:r>
              <w:rPr>
                <w:rFonts w:ascii="Arial" w:hAnsi="Arial" w:cs="Arial"/>
                <w:sz w:val="20"/>
              </w:rPr>
              <w:t>Slunéčko zachází za hory, Slunce za hory, Na shledanou, vlaštovičko, Koulelo se, koulelo, Až já pojedu přes ten les, Zub, Komáři se ženili, Když jsem jel do Prahy, Pásla husy, Bum, Já nechci žádného, Červený šátečku, Kdes, kukačko, kdes, Okolo Třeboně, A já su synek, vánoční koledy a další</w:t>
            </w:r>
          </w:p>
          <w:p w:rsidR="000E145C" w:rsidRDefault="000E145C" w:rsidP="006B74AF">
            <w:pPr>
              <w:ind w:right="-15"/>
              <w:rPr>
                <w:rFonts w:ascii="Arial" w:hAnsi="Arial" w:cs="Arial"/>
                <w:sz w:val="20"/>
              </w:rPr>
            </w:pPr>
            <w:r>
              <w:rPr>
                <w:rFonts w:ascii="Arial" w:hAnsi="Arial" w:cs="Arial"/>
                <w:sz w:val="20"/>
              </w:rPr>
              <w:t>nácvik hymny ČR</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Nabídka pro zpěv s tancem:</w:t>
            </w:r>
          </w:p>
          <w:p w:rsidR="000E145C" w:rsidRDefault="000E145C" w:rsidP="006B74AF">
            <w:pPr>
              <w:ind w:right="-15"/>
              <w:rPr>
                <w:rFonts w:ascii="Arial" w:hAnsi="Arial" w:cs="Arial"/>
                <w:sz w:val="20"/>
              </w:rPr>
            </w:pPr>
            <w:r>
              <w:rPr>
                <w:rFonts w:ascii="Arial" w:hAnsi="Arial" w:cs="Arial"/>
                <w:sz w:val="20"/>
              </w:rPr>
              <w:t>polkový, valčíkový krok</w:t>
            </w:r>
          </w:p>
          <w:p w:rsidR="000E145C" w:rsidRDefault="000E145C" w:rsidP="006B74AF">
            <w:pPr>
              <w:ind w:right="-15"/>
              <w:rPr>
                <w:rFonts w:ascii="Arial" w:hAnsi="Arial" w:cs="Arial"/>
                <w:sz w:val="20"/>
              </w:rPr>
            </w:pPr>
            <w:r>
              <w:rPr>
                <w:rFonts w:ascii="Arial" w:hAnsi="Arial" w:cs="Arial"/>
                <w:sz w:val="20"/>
              </w:rPr>
              <w:t>Měla babka čtyři jabka - mazurka</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Pomůcky:</w:t>
            </w:r>
          </w:p>
          <w:p w:rsidR="000E145C" w:rsidRDefault="000E145C" w:rsidP="006B74AF">
            <w:pPr>
              <w:ind w:right="-15"/>
            </w:pPr>
            <w:r>
              <w:rPr>
                <w:rFonts w:ascii="Arial" w:hAnsi="Arial" w:cs="Arial"/>
                <w:sz w:val="20"/>
              </w:rPr>
              <w:t>Orffovy nástroje, klavír, kytary, elektronický klavír, CD a audio  přehrávače s vybavením dataprojektor, nástěnné magnetické tabule a žákovské tabulky s notovou osnovou, zpěvníky</w:t>
            </w:r>
          </w:p>
        </w:tc>
      </w:tr>
    </w:tbl>
    <w:p w:rsidR="000E145C" w:rsidRDefault="000E145C" w:rsidP="000E145C">
      <w:pPr>
        <w:rPr>
          <w:rFonts w:ascii="Arial" w:hAnsi="Arial" w:cs="Arial"/>
          <w:b/>
          <w:szCs w:val="24"/>
        </w:rPr>
      </w:pPr>
    </w:p>
    <w:p w:rsidR="000E145C" w:rsidRDefault="000E145C" w:rsidP="000E145C">
      <w:pPr>
        <w:pageBreakBefore/>
      </w:pPr>
      <w:r>
        <w:rPr>
          <w:rFonts w:ascii="Arial" w:hAnsi="Arial" w:cs="Arial"/>
          <w:b/>
          <w:szCs w:val="24"/>
        </w:rPr>
        <w:lastRenderedPageBreak/>
        <w:t>Hudební výchova – 4. ročník</w:t>
      </w:r>
    </w:p>
    <w:p w:rsidR="000E145C" w:rsidRDefault="000E145C" w:rsidP="000E145C"/>
    <w:tbl>
      <w:tblPr>
        <w:tblW w:w="0" w:type="auto"/>
        <w:tblInd w:w="-5" w:type="dxa"/>
        <w:tblLayout w:type="fixed"/>
        <w:tblLook w:val="0000" w:firstRow="0" w:lastRow="0" w:firstColumn="0" w:lastColumn="0" w:noHBand="0" w:noVBand="0"/>
      </w:tblPr>
      <w:tblGrid>
        <w:gridCol w:w="3697"/>
        <w:gridCol w:w="3697"/>
        <w:gridCol w:w="3697"/>
        <w:gridCol w:w="3707"/>
      </w:tblGrid>
      <w:tr w:rsidR="000E145C" w:rsidTr="006B74AF">
        <w:trPr>
          <w:trHeight w:val="299"/>
        </w:trPr>
        <w:tc>
          <w:tcPr>
            <w:tcW w:w="3697" w:type="dxa"/>
            <w:tcBorders>
              <w:top w:val="single" w:sz="4" w:space="0" w:color="000000"/>
              <w:left w:val="single" w:sz="4" w:space="0" w:color="000000"/>
              <w:bottom w:val="single" w:sz="4" w:space="0" w:color="000000"/>
            </w:tcBorders>
            <w:shd w:val="clear" w:color="auto" w:fill="FFCC99"/>
          </w:tcPr>
          <w:p w:rsidR="000E145C" w:rsidRDefault="000E145C" w:rsidP="006B74AF">
            <w:pPr>
              <w:ind w:right="-15"/>
              <w:jc w:val="center"/>
              <w:rPr>
                <w:rFonts w:ascii="Arial" w:hAnsi="Arial" w:cs="Arial"/>
                <w:sz w:val="20"/>
              </w:rPr>
            </w:pPr>
            <w:r>
              <w:rPr>
                <w:rFonts w:ascii="Arial" w:hAnsi="Arial" w:cs="Arial"/>
                <w:sz w:val="20"/>
              </w:rPr>
              <w:t>Výstupy ŠVP</w:t>
            </w:r>
          </w:p>
        </w:tc>
        <w:tc>
          <w:tcPr>
            <w:tcW w:w="3697" w:type="dxa"/>
            <w:tcBorders>
              <w:top w:val="single" w:sz="4" w:space="0" w:color="000000"/>
              <w:left w:val="single" w:sz="4" w:space="0" w:color="000000"/>
              <w:bottom w:val="single" w:sz="4" w:space="0" w:color="000000"/>
            </w:tcBorders>
            <w:shd w:val="clear" w:color="auto" w:fill="FFCC99"/>
          </w:tcPr>
          <w:p w:rsidR="000E145C" w:rsidRDefault="000E145C" w:rsidP="006B74AF">
            <w:pPr>
              <w:jc w:val="center"/>
              <w:rPr>
                <w:rFonts w:ascii="Arial" w:hAnsi="Arial" w:cs="Arial"/>
                <w:sz w:val="20"/>
              </w:rPr>
            </w:pPr>
            <w:r>
              <w:rPr>
                <w:rFonts w:ascii="Arial" w:hAnsi="Arial" w:cs="Arial"/>
                <w:sz w:val="20"/>
              </w:rPr>
              <w:t>Učivo</w:t>
            </w:r>
          </w:p>
        </w:tc>
        <w:tc>
          <w:tcPr>
            <w:tcW w:w="3697" w:type="dxa"/>
            <w:tcBorders>
              <w:top w:val="single" w:sz="4" w:space="0" w:color="000000"/>
              <w:left w:val="single" w:sz="4" w:space="0" w:color="000000"/>
              <w:bottom w:val="single" w:sz="4" w:space="0" w:color="000000"/>
            </w:tcBorders>
            <w:shd w:val="clear" w:color="auto" w:fill="FFCC99"/>
          </w:tcPr>
          <w:p w:rsidR="000E145C" w:rsidRDefault="000E145C" w:rsidP="006B74AF">
            <w:pPr>
              <w:ind w:right="-15"/>
              <w:jc w:val="center"/>
              <w:rPr>
                <w:rFonts w:ascii="Arial" w:hAnsi="Arial" w:cs="Arial"/>
                <w:sz w:val="20"/>
              </w:rPr>
            </w:pPr>
            <w:r>
              <w:rPr>
                <w:rFonts w:ascii="Arial" w:hAnsi="Arial" w:cs="Arial"/>
                <w:sz w:val="20"/>
              </w:rPr>
              <w:t>Průřezová témata, vztahy, vazby k dalším předmětům a projektům</w:t>
            </w:r>
          </w:p>
        </w:tc>
        <w:tc>
          <w:tcPr>
            <w:tcW w:w="3707" w:type="dxa"/>
            <w:tcBorders>
              <w:top w:val="single" w:sz="4" w:space="0" w:color="000000"/>
              <w:left w:val="single" w:sz="4" w:space="0" w:color="000000"/>
              <w:bottom w:val="single" w:sz="4" w:space="0" w:color="000000"/>
              <w:right w:val="single" w:sz="4" w:space="0" w:color="000000"/>
            </w:tcBorders>
            <w:shd w:val="clear" w:color="auto" w:fill="FFCC99"/>
          </w:tcPr>
          <w:p w:rsidR="000E145C" w:rsidRDefault="000E145C" w:rsidP="006B74AF">
            <w:pPr>
              <w:ind w:right="-15"/>
              <w:jc w:val="center"/>
            </w:pPr>
            <w:r>
              <w:rPr>
                <w:rFonts w:ascii="Arial" w:hAnsi="Arial" w:cs="Arial"/>
                <w:sz w:val="20"/>
              </w:rPr>
              <w:t>Doporučené aktivity, metody, pomůcky, poznámky</w:t>
            </w:r>
          </w:p>
        </w:tc>
      </w:tr>
      <w:tr w:rsidR="000E145C" w:rsidTr="006B74AF">
        <w:trPr>
          <w:trHeight w:val="70"/>
        </w:trPr>
        <w:tc>
          <w:tcPr>
            <w:tcW w:w="3697" w:type="dxa"/>
            <w:tcBorders>
              <w:top w:val="single" w:sz="4" w:space="0" w:color="000000"/>
              <w:left w:val="single" w:sz="4" w:space="0" w:color="000000"/>
              <w:bottom w:val="single" w:sz="4" w:space="0" w:color="000000"/>
            </w:tcBorders>
            <w:shd w:val="clear" w:color="auto" w:fill="auto"/>
          </w:tcPr>
          <w:p w:rsidR="000E145C" w:rsidRDefault="000E145C" w:rsidP="006B74AF">
            <w:pPr>
              <w:ind w:right="-15"/>
              <w:rPr>
                <w:rFonts w:ascii="Arial" w:hAnsi="Arial" w:cs="Arial"/>
                <w:sz w:val="20"/>
              </w:rPr>
            </w:pPr>
            <w:r>
              <w:rPr>
                <w:rFonts w:ascii="Arial" w:hAnsi="Arial" w:cs="Arial"/>
                <w:sz w:val="20"/>
              </w:rPr>
              <w:t xml:space="preserve">- zpívá na základě svých dispozic </w:t>
            </w:r>
          </w:p>
          <w:p w:rsidR="000E145C" w:rsidRDefault="000E145C" w:rsidP="006B74AF">
            <w:pPr>
              <w:ind w:right="-15"/>
              <w:rPr>
                <w:rFonts w:ascii="Arial" w:hAnsi="Arial" w:cs="Arial"/>
                <w:sz w:val="20"/>
              </w:rPr>
            </w:pPr>
            <w:r>
              <w:rPr>
                <w:rFonts w:ascii="Arial" w:hAnsi="Arial" w:cs="Arial"/>
                <w:sz w:val="20"/>
              </w:rPr>
              <w:t xml:space="preserve">  intonačně čistě v jednohlase</w:t>
            </w:r>
          </w:p>
          <w:p w:rsidR="000E145C" w:rsidRDefault="000E145C" w:rsidP="006B74AF">
            <w:pPr>
              <w:ind w:right="-15"/>
              <w:rPr>
                <w:rFonts w:ascii="Arial" w:hAnsi="Arial" w:cs="Arial"/>
                <w:sz w:val="20"/>
              </w:rPr>
            </w:pPr>
            <w:r>
              <w:rPr>
                <w:rFonts w:ascii="Arial" w:hAnsi="Arial" w:cs="Arial"/>
                <w:sz w:val="20"/>
              </w:rPr>
              <w:t xml:space="preserve">  či dvojhlase</w:t>
            </w:r>
          </w:p>
          <w:p w:rsidR="000E145C" w:rsidRDefault="000E145C" w:rsidP="006B74AF">
            <w:pPr>
              <w:ind w:right="-15"/>
              <w:rPr>
                <w:rFonts w:ascii="Arial" w:hAnsi="Arial" w:cs="Arial"/>
                <w:sz w:val="20"/>
              </w:rPr>
            </w:pPr>
            <w:r>
              <w:rPr>
                <w:rFonts w:ascii="Arial" w:hAnsi="Arial" w:cs="Arial"/>
                <w:sz w:val="20"/>
              </w:rPr>
              <w:t>- učí se další písně</w:t>
            </w:r>
          </w:p>
          <w:p w:rsidR="000E145C" w:rsidRDefault="000E145C" w:rsidP="006B74AF">
            <w:pPr>
              <w:ind w:right="-15"/>
              <w:rPr>
                <w:rFonts w:ascii="Arial" w:hAnsi="Arial" w:cs="Arial"/>
                <w:sz w:val="20"/>
              </w:rPr>
            </w:pPr>
            <w:r>
              <w:rPr>
                <w:rFonts w:ascii="Arial" w:hAnsi="Arial" w:cs="Arial"/>
                <w:sz w:val="20"/>
              </w:rPr>
              <w:t>- dbá na správné dýchání</w:t>
            </w:r>
          </w:p>
          <w:p w:rsidR="000E145C" w:rsidRDefault="000E145C" w:rsidP="006B74AF">
            <w:pPr>
              <w:ind w:right="-15"/>
              <w:rPr>
                <w:rFonts w:ascii="Arial" w:hAnsi="Arial" w:cs="Arial"/>
                <w:sz w:val="20"/>
              </w:rPr>
            </w:pPr>
            <w:r>
              <w:rPr>
                <w:rFonts w:ascii="Arial" w:hAnsi="Arial" w:cs="Arial"/>
                <w:sz w:val="20"/>
              </w:rPr>
              <w:t>- realizuje podle svých individuálních</w:t>
            </w:r>
          </w:p>
          <w:p w:rsidR="000E145C" w:rsidRDefault="000E145C" w:rsidP="006B74AF">
            <w:pPr>
              <w:ind w:right="-15"/>
              <w:rPr>
                <w:rFonts w:ascii="Arial" w:hAnsi="Arial" w:cs="Arial"/>
                <w:sz w:val="20"/>
              </w:rPr>
            </w:pPr>
            <w:r>
              <w:rPr>
                <w:rFonts w:ascii="Arial" w:hAnsi="Arial" w:cs="Arial"/>
                <w:sz w:val="20"/>
              </w:rPr>
              <w:t xml:space="preserve">  schopností a dovedností jednoduchou</w:t>
            </w:r>
          </w:p>
          <w:p w:rsidR="000E145C" w:rsidRDefault="000E145C" w:rsidP="006B74AF">
            <w:pPr>
              <w:ind w:right="-15"/>
              <w:rPr>
                <w:rFonts w:ascii="Arial" w:hAnsi="Arial" w:cs="Arial"/>
                <w:sz w:val="20"/>
              </w:rPr>
            </w:pPr>
            <w:r>
              <w:rPr>
                <w:rFonts w:ascii="Arial" w:hAnsi="Arial" w:cs="Arial"/>
                <w:sz w:val="20"/>
              </w:rPr>
              <w:t xml:space="preserve">  melodii či píseň</w:t>
            </w:r>
          </w:p>
          <w:p w:rsidR="000E145C" w:rsidRDefault="000E145C" w:rsidP="006B74AF">
            <w:pPr>
              <w:ind w:right="-15"/>
              <w:rPr>
                <w:rFonts w:ascii="Arial" w:hAnsi="Arial" w:cs="Arial"/>
                <w:sz w:val="20"/>
              </w:rPr>
            </w:pPr>
            <w:r>
              <w:rPr>
                <w:rFonts w:ascii="Arial" w:hAnsi="Arial" w:cs="Arial"/>
                <w:sz w:val="20"/>
              </w:rPr>
              <w:t>- využívá na základě svých hudebních</w:t>
            </w:r>
          </w:p>
          <w:p w:rsidR="000E145C" w:rsidRDefault="000E145C" w:rsidP="006B74AF">
            <w:pPr>
              <w:ind w:right="-15"/>
              <w:rPr>
                <w:rFonts w:ascii="Arial" w:hAnsi="Arial" w:cs="Arial"/>
                <w:sz w:val="20"/>
              </w:rPr>
            </w:pPr>
            <w:r>
              <w:rPr>
                <w:rFonts w:ascii="Arial" w:hAnsi="Arial" w:cs="Arial"/>
                <w:sz w:val="20"/>
              </w:rPr>
              <w:t xml:space="preserve">  schopností a dovedností jednoduché</w:t>
            </w:r>
          </w:p>
          <w:p w:rsidR="000E145C" w:rsidRDefault="000E145C" w:rsidP="006B74AF">
            <w:pPr>
              <w:ind w:right="-15"/>
              <w:rPr>
                <w:rFonts w:ascii="Arial" w:hAnsi="Arial" w:cs="Arial"/>
                <w:sz w:val="20"/>
              </w:rPr>
            </w:pPr>
            <w:r>
              <w:rPr>
                <w:rFonts w:ascii="Arial" w:hAnsi="Arial" w:cs="Arial"/>
                <w:sz w:val="20"/>
              </w:rPr>
              <w:t xml:space="preserve">  či složitější hudební nástroje</w:t>
            </w:r>
          </w:p>
          <w:p w:rsidR="000E145C" w:rsidRDefault="000E145C" w:rsidP="006B74AF">
            <w:pPr>
              <w:ind w:right="-15"/>
              <w:rPr>
                <w:rFonts w:ascii="Arial" w:hAnsi="Arial" w:cs="Arial"/>
                <w:sz w:val="20"/>
              </w:rPr>
            </w:pPr>
            <w:r>
              <w:rPr>
                <w:rFonts w:ascii="Arial" w:hAnsi="Arial" w:cs="Arial"/>
                <w:sz w:val="20"/>
              </w:rPr>
              <w:t xml:space="preserve">  k doprovodné hře</w:t>
            </w:r>
          </w:p>
          <w:p w:rsidR="000E145C" w:rsidRDefault="000E145C" w:rsidP="006B74AF">
            <w:pPr>
              <w:ind w:right="-15"/>
              <w:rPr>
                <w:rFonts w:ascii="Arial" w:hAnsi="Arial" w:cs="Arial"/>
                <w:sz w:val="20"/>
              </w:rPr>
            </w:pPr>
            <w:r>
              <w:rPr>
                <w:rFonts w:ascii="Arial" w:hAnsi="Arial" w:cs="Arial"/>
                <w:sz w:val="20"/>
              </w:rPr>
              <w:t>- zná pojmy repetice, legato, staccato,</w:t>
            </w:r>
          </w:p>
          <w:p w:rsidR="000E145C" w:rsidRDefault="000E145C" w:rsidP="006B74AF">
            <w:pPr>
              <w:ind w:right="-15"/>
              <w:rPr>
                <w:rFonts w:ascii="Arial" w:hAnsi="Arial" w:cs="Arial"/>
                <w:sz w:val="20"/>
              </w:rPr>
            </w:pPr>
            <w:r>
              <w:rPr>
                <w:rFonts w:ascii="Arial" w:hAnsi="Arial" w:cs="Arial"/>
                <w:sz w:val="20"/>
              </w:rPr>
              <w:t xml:space="preserve">  houslový klíč a G klíč, tónika</w:t>
            </w:r>
          </w:p>
          <w:p w:rsidR="000E145C" w:rsidRDefault="000E145C" w:rsidP="006B74AF">
            <w:pPr>
              <w:ind w:right="-15"/>
              <w:rPr>
                <w:rFonts w:ascii="Arial" w:hAnsi="Arial" w:cs="Arial"/>
                <w:sz w:val="20"/>
              </w:rPr>
            </w:pPr>
            <w:r>
              <w:rPr>
                <w:rFonts w:ascii="Arial" w:hAnsi="Arial" w:cs="Arial"/>
                <w:sz w:val="20"/>
              </w:rPr>
              <w:t>- zapíše houslový klíč a G klíč</w:t>
            </w:r>
          </w:p>
          <w:p w:rsidR="000E145C" w:rsidRDefault="000E145C" w:rsidP="006B74AF">
            <w:pPr>
              <w:ind w:right="-15"/>
              <w:rPr>
                <w:rFonts w:ascii="Arial" w:hAnsi="Arial" w:cs="Arial"/>
                <w:sz w:val="20"/>
              </w:rPr>
            </w:pPr>
            <w:r>
              <w:rPr>
                <w:rFonts w:ascii="Arial" w:hAnsi="Arial" w:cs="Arial"/>
                <w:sz w:val="20"/>
              </w:rPr>
              <w:t>- rozlišuje délky not a zapisuje je, zápis</w:t>
            </w:r>
          </w:p>
          <w:p w:rsidR="000E145C" w:rsidRDefault="000E145C" w:rsidP="006B74AF">
            <w:pPr>
              <w:ind w:right="-15"/>
              <w:rPr>
                <w:rFonts w:ascii="Arial" w:hAnsi="Arial" w:cs="Arial"/>
                <w:sz w:val="20"/>
              </w:rPr>
            </w:pPr>
            <w:r>
              <w:rPr>
                <w:rFonts w:ascii="Arial" w:hAnsi="Arial" w:cs="Arial"/>
                <w:sz w:val="20"/>
              </w:rPr>
              <w:t xml:space="preserve">  not s tečkou</w:t>
            </w:r>
          </w:p>
          <w:p w:rsidR="000E145C" w:rsidRDefault="000E145C" w:rsidP="006B74AF">
            <w:pPr>
              <w:ind w:right="-15"/>
              <w:rPr>
                <w:rFonts w:ascii="Arial" w:hAnsi="Arial" w:cs="Arial"/>
                <w:sz w:val="20"/>
              </w:rPr>
            </w:pPr>
            <w:r>
              <w:rPr>
                <w:rFonts w:ascii="Arial" w:hAnsi="Arial" w:cs="Arial"/>
                <w:sz w:val="20"/>
              </w:rPr>
              <w:t>- pozná dynamická znaménka p, mf, f</w:t>
            </w:r>
          </w:p>
          <w:p w:rsidR="000E145C" w:rsidRDefault="000E145C" w:rsidP="006B74AF">
            <w:pPr>
              <w:ind w:right="-15"/>
              <w:rPr>
                <w:rFonts w:ascii="Arial" w:hAnsi="Arial" w:cs="Arial"/>
                <w:sz w:val="20"/>
              </w:rPr>
            </w:pPr>
            <w:r>
              <w:rPr>
                <w:rFonts w:ascii="Arial" w:hAnsi="Arial" w:cs="Arial"/>
                <w:sz w:val="20"/>
              </w:rPr>
              <w:t xml:space="preserve">  a umí je v písní použít </w:t>
            </w:r>
          </w:p>
          <w:p w:rsidR="000E145C" w:rsidRDefault="000E145C" w:rsidP="006B74AF">
            <w:pPr>
              <w:ind w:right="-15"/>
              <w:rPr>
                <w:rFonts w:ascii="Arial" w:hAnsi="Arial" w:cs="Arial"/>
                <w:sz w:val="20"/>
              </w:rPr>
            </w:pPr>
            <w:r>
              <w:rPr>
                <w:rFonts w:ascii="Arial" w:hAnsi="Arial" w:cs="Arial"/>
                <w:sz w:val="20"/>
              </w:rPr>
              <w:t>- rozlišuje předvětí a závětí</w:t>
            </w:r>
          </w:p>
          <w:p w:rsidR="000E145C" w:rsidRDefault="000E145C" w:rsidP="006B74AF">
            <w:pPr>
              <w:ind w:right="-15"/>
              <w:rPr>
                <w:rFonts w:ascii="Arial" w:hAnsi="Arial" w:cs="Arial"/>
                <w:sz w:val="20"/>
              </w:rPr>
            </w:pPr>
            <w:r>
              <w:rPr>
                <w:rFonts w:ascii="Arial" w:hAnsi="Arial" w:cs="Arial"/>
                <w:sz w:val="20"/>
              </w:rPr>
              <w:t>- zná stupnici C dur (názvy not)</w:t>
            </w:r>
          </w:p>
          <w:p w:rsidR="000E145C" w:rsidRDefault="000E145C" w:rsidP="006B74AF">
            <w:pPr>
              <w:ind w:right="-15"/>
              <w:rPr>
                <w:rFonts w:ascii="Arial" w:hAnsi="Arial" w:cs="Arial"/>
                <w:sz w:val="20"/>
              </w:rPr>
            </w:pPr>
            <w:r>
              <w:rPr>
                <w:rFonts w:ascii="Arial" w:hAnsi="Arial" w:cs="Arial"/>
                <w:sz w:val="20"/>
              </w:rPr>
              <w:t>- zapíše notový záznam „své“ melodie</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 rozlišuje nástroje dechové, smyčcové,</w:t>
            </w:r>
          </w:p>
          <w:p w:rsidR="000E145C" w:rsidRDefault="000E145C" w:rsidP="006B74AF">
            <w:pPr>
              <w:ind w:right="-15"/>
              <w:rPr>
                <w:rFonts w:ascii="Arial" w:hAnsi="Arial" w:cs="Arial"/>
                <w:sz w:val="20"/>
              </w:rPr>
            </w:pPr>
            <w:r>
              <w:rPr>
                <w:rFonts w:ascii="Arial" w:hAnsi="Arial" w:cs="Arial"/>
                <w:sz w:val="20"/>
              </w:rPr>
              <w:t xml:space="preserve">  klávesové, drnkací, bicí</w:t>
            </w:r>
          </w:p>
          <w:p w:rsidR="000E145C" w:rsidRDefault="000E145C" w:rsidP="006B74AF">
            <w:pPr>
              <w:ind w:right="-15"/>
              <w:rPr>
                <w:rFonts w:ascii="Arial" w:hAnsi="Arial" w:cs="Arial"/>
                <w:sz w:val="20"/>
              </w:rPr>
            </w:pPr>
            <w:r>
              <w:rPr>
                <w:rFonts w:ascii="Arial" w:hAnsi="Arial" w:cs="Arial"/>
                <w:sz w:val="20"/>
              </w:rPr>
              <w:t>- doprovodí písně na rytmických</w:t>
            </w:r>
          </w:p>
          <w:p w:rsidR="000E145C" w:rsidRDefault="000E145C" w:rsidP="006B74AF">
            <w:pPr>
              <w:ind w:right="-15"/>
              <w:rPr>
                <w:rFonts w:ascii="Arial" w:hAnsi="Arial" w:cs="Arial"/>
                <w:sz w:val="20"/>
              </w:rPr>
            </w:pPr>
            <w:r>
              <w:rPr>
                <w:rFonts w:ascii="Arial" w:hAnsi="Arial" w:cs="Arial"/>
                <w:sz w:val="20"/>
              </w:rPr>
              <w:t xml:space="preserve">  nástrojích</w:t>
            </w:r>
          </w:p>
          <w:p w:rsidR="000E145C" w:rsidRDefault="000E145C" w:rsidP="006B74AF">
            <w:pPr>
              <w:ind w:right="-15"/>
              <w:rPr>
                <w:rFonts w:ascii="Arial" w:hAnsi="Arial" w:cs="Arial"/>
                <w:sz w:val="20"/>
              </w:rPr>
            </w:pPr>
            <w:r>
              <w:rPr>
                <w:rFonts w:ascii="Arial" w:hAnsi="Arial" w:cs="Arial"/>
                <w:sz w:val="20"/>
              </w:rPr>
              <w:t>- rytmizace říkadel</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 ztvárňuje hudbu pohybem s využitím</w:t>
            </w:r>
          </w:p>
          <w:p w:rsidR="000E145C" w:rsidRDefault="000E145C" w:rsidP="006B74AF">
            <w:pPr>
              <w:ind w:right="-15"/>
              <w:rPr>
                <w:rFonts w:ascii="Arial" w:hAnsi="Arial" w:cs="Arial"/>
                <w:sz w:val="20"/>
              </w:rPr>
            </w:pPr>
            <w:r>
              <w:rPr>
                <w:rFonts w:ascii="Arial" w:hAnsi="Arial" w:cs="Arial"/>
                <w:sz w:val="20"/>
              </w:rPr>
              <w:t xml:space="preserve">  tanečních kroků</w:t>
            </w:r>
          </w:p>
          <w:p w:rsidR="000E145C" w:rsidRDefault="000E145C" w:rsidP="006B74AF">
            <w:pPr>
              <w:ind w:right="-15"/>
              <w:rPr>
                <w:rFonts w:ascii="Arial" w:hAnsi="Arial" w:cs="Arial"/>
                <w:sz w:val="20"/>
              </w:rPr>
            </w:pPr>
            <w:r>
              <w:rPr>
                <w:rFonts w:ascii="Arial" w:hAnsi="Arial" w:cs="Arial"/>
                <w:sz w:val="20"/>
              </w:rPr>
              <w:t>- pohybově vyjadřuje hudbu, valčíkový</w:t>
            </w:r>
          </w:p>
          <w:p w:rsidR="000E145C" w:rsidRDefault="000E145C" w:rsidP="006B74AF">
            <w:pPr>
              <w:ind w:right="-15"/>
              <w:rPr>
                <w:rFonts w:ascii="Arial" w:hAnsi="Arial" w:cs="Arial"/>
                <w:sz w:val="20"/>
              </w:rPr>
            </w:pPr>
            <w:r>
              <w:rPr>
                <w:rFonts w:ascii="Arial" w:hAnsi="Arial" w:cs="Arial"/>
                <w:sz w:val="20"/>
              </w:rPr>
              <w:t xml:space="preserve">  krok, polku</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 pamatuje si nejdůležitější údaje</w:t>
            </w:r>
          </w:p>
          <w:p w:rsidR="000E145C" w:rsidRDefault="000E145C" w:rsidP="006B74AF">
            <w:pPr>
              <w:ind w:right="-15"/>
              <w:rPr>
                <w:rFonts w:ascii="Arial" w:hAnsi="Arial" w:cs="Arial"/>
                <w:sz w:val="20"/>
              </w:rPr>
            </w:pPr>
            <w:r>
              <w:rPr>
                <w:rFonts w:ascii="Arial" w:hAnsi="Arial" w:cs="Arial"/>
                <w:sz w:val="20"/>
              </w:rPr>
              <w:t xml:space="preserve">  o B. Smetanovi</w:t>
            </w:r>
          </w:p>
          <w:p w:rsidR="000E145C" w:rsidRDefault="000E145C" w:rsidP="006B74AF">
            <w:pPr>
              <w:ind w:right="-15"/>
              <w:rPr>
                <w:rFonts w:ascii="Arial" w:hAnsi="Arial" w:cs="Arial"/>
                <w:sz w:val="20"/>
              </w:rPr>
            </w:pPr>
            <w:r>
              <w:rPr>
                <w:rFonts w:ascii="Arial" w:hAnsi="Arial" w:cs="Arial"/>
                <w:sz w:val="20"/>
              </w:rPr>
              <w:t>- zná názvy oper B. Smetany</w:t>
            </w:r>
          </w:p>
          <w:p w:rsidR="000E145C" w:rsidRDefault="000E145C" w:rsidP="006B74AF">
            <w:pPr>
              <w:ind w:right="-15"/>
              <w:rPr>
                <w:rFonts w:ascii="Arial" w:hAnsi="Arial" w:cs="Arial"/>
                <w:sz w:val="20"/>
              </w:rPr>
            </w:pPr>
            <w:r>
              <w:rPr>
                <w:rFonts w:ascii="Arial" w:hAnsi="Arial" w:cs="Arial"/>
                <w:sz w:val="20"/>
              </w:rPr>
              <w:t>- zná názvy symfonických básní cyklu</w:t>
            </w:r>
          </w:p>
          <w:p w:rsidR="000E145C" w:rsidRDefault="000E145C" w:rsidP="006B74AF">
            <w:pPr>
              <w:ind w:right="-15"/>
              <w:rPr>
                <w:rFonts w:ascii="Arial" w:hAnsi="Arial" w:cs="Arial"/>
                <w:sz w:val="20"/>
              </w:rPr>
            </w:pPr>
            <w:r>
              <w:rPr>
                <w:rFonts w:ascii="Arial" w:hAnsi="Arial" w:cs="Arial"/>
                <w:sz w:val="20"/>
              </w:rPr>
              <w:t xml:space="preserve">  Má vlast</w:t>
            </w:r>
          </w:p>
          <w:p w:rsidR="000E145C" w:rsidRDefault="000E145C" w:rsidP="006B74AF">
            <w:pPr>
              <w:ind w:right="-15"/>
              <w:rPr>
                <w:rFonts w:ascii="Arial" w:hAnsi="Arial" w:cs="Arial"/>
                <w:sz w:val="20"/>
              </w:rPr>
            </w:pPr>
            <w:r>
              <w:rPr>
                <w:rFonts w:ascii="Arial" w:hAnsi="Arial" w:cs="Arial"/>
                <w:sz w:val="20"/>
              </w:rPr>
              <w:t>- seznámí se s životem a dílem</w:t>
            </w:r>
          </w:p>
          <w:p w:rsidR="000E145C" w:rsidRDefault="000E145C" w:rsidP="006B74AF">
            <w:pPr>
              <w:ind w:right="-15"/>
              <w:rPr>
                <w:rFonts w:ascii="Arial" w:hAnsi="Arial" w:cs="Arial"/>
                <w:sz w:val="20"/>
              </w:rPr>
            </w:pPr>
            <w:r>
              <w:rPr>
                <w:rFonts w:ascii="Arial" w:hAnsi="Arial" w:cs="Arial"/>
                <w:sz w:val="20"/>
              </w:rPr>
              <w:t xml:space="preserve">  A. Dvořáka a L. Janáčka</w:t>
            </w:r>
          </w:p>
          <w:p w:rsidR="000E145C" w:rsidRDefault="000E145C" w:rsidP="006B74AF">
            <w:pPr>
              <w:ind w:right="-15"/>
              <w:rPr>
                <w:rFonts w:ascii="Arial" w:hAnsi="Arial" w:cs="Arial"/>
                <w:sz w:val="20"/>
              </w:rPr>
            </w:pPr>
            <w:r>
              <w:rPr>
                <w:rFonts w:ascii="Arial" w:hAnsi="Arial" w:cs="Arial"/>
                <w:sz w:val="20"/>
              </w:rPr>
              <w:t>- poslouchá vybrané skladby</w:t>
            </w:r>
          </w:p>
          <w:p w:rsidR="000E145C" w:rsidRDefault="000E145C" w:rsidP="006B74AF">
            <w:pPr>
              <w:ind w:right="-15"/>
              <w:rPr>
                <w:rFonts w:ascii="Arial" w:hAnsi="Arial" w:cs="Arial"/>
                <w:sz w:val="20"/>
              </w:rPr>
            </w:pPr>
            <w:r>
              <w:rPr>
                <w:rFonts w:ascii="Arial" w:hAnsi="Arial" w:cs="Arial"/>
                <w:sz w:val="20"/>
              </w:rPr>
              <w:t>- pozná písně ve dvoučtvrtečním</w:t>
            </w:r>
          </w:p>
          <w:p w:rsidR="000E145C" w:rsidRDefault="000E145C" w:rsidP="006B74AF">
            <w:pPr>
              <w:ind w:right="-15"/>
              <w:rPr>
                <w:rFonts w:ascii="Arial" w:hAnsi="Arial" w:cs="Arial"/>
                <w:sz w:val="20"/>
              </w:rPr>
            </w:pPr>
            <w:r>
              <w:rPr>
                <w:rFonts w:ascii="Arial" w:hAnsi="Arial" w:cs="Arial"/>
                <w:sz w:val="20"/>
              </w:rPr>
              <w:t xml:space="preserve">  a tříčtvrtečním taktu</w:t>
            </w:r>
          </w:p>
          <w:p w:rsidR="000E145C" w:rsidRDefault="000E145C" w:rsidP="006B74AF">
            <w:pPr>
              <w:ind w:right="-15"/>
              <w:rPr>
                <w:rFonts w:ascii="Arial" w:hAnsi="Arial" w:cs="Arial"/>
                <w:sz w:val="20"/>
              </w:rPr>
            </w:pPr>
            <w:r>
              <w:rPr>
                <w:rFonts w:ascii="Arial" w:hAnsi="Arial" w:cs="Arial"/>
                <w:sz w:val="20"/>
              </w:rPr>
              <w:t>- pozná opakující se téma</w:t>
            </w:r>
          </w:p>
          <w:p w:rsidR="000E145C" w:rsidRDefault="000E145C" w:rsidP="006B74AF">
            <w:pPr>
              <w:ind w:right="-15"/>
              <w:rPr>
                <w:rFonts w:ascii="Arial" w:hAnsi="Arial" w:cs="Arial"/>
                <w:b/>
                <w:sz w:val="20"/>
              </w:rPr>
            </w:pPr>
            <w:r>
              <w:rPr>
                <w:rFonts w:ascii="Arial" w:hAnsi="Arial" w:cs="Arial"/>
                <w:sz w:val="20"/>
              </w:rPr>
              <w:t xml:space="preserve">  v poslouchané skladbě</w:t>
            </w:r>
          </w:p>
        </w:tc>
        <w:tc>
          <w:tcPr>
            <w:tcW w:w="3697" w:type="dxa"/>
            <w:tcBorders>
              <w:top w:val="single" w:sz="4" w:space="0" w:color="000000"/>
              <w:left w:val="single" w:sz="4" w:space="0" w:color="000000"/>
              <w:bottom w:val="single" w:sz="4" w:space="0" w:color="000000"/>
            </w:tcBorders>
            <w:shd w:val="clear" w:color="auto" w:fill="auto"/>
          </w:tcPr>
          <w:p w:rsidR="000E145C" w:rsidRDefault="000E145C" w:rsidP="006B74AF">
            <w:pPr>
              <w:rPr>
                <w:rFonts w:ascii="Arial" w:hAnsi="Arial" w:cs="Arial"/>
                <w:bCs/>
                <w:sz w:val="20"/>
                <w:u w:val="single"/>
              </w:rPr>
            </w:pPr>
            <w:r>
              <w:rPr>
                <w:rFonts w:ascii="Arial" w:hAnsi="Arial" w:cs="Arial"/>
                <w:b/>
                <w:sz w:val="20"/>
              </w:rPr>
              <w:lastRenderedPageBreak/>
              <w:t>Vokální činnosti</w:t>
            </w:r>
          </w:p>
          <w:p w:rsidR="000E145C" w:rsidRDefault="000E145C" w:rsidP="006B74AF">
            <w:pPr>
              <w:rPr>
                <w:rFonts w:ascii="Arial" w:hAnsi="Arial" w:cs="Arial"/>
                <w:sz w:val="20"/>
              </w:rPr>
            </w:pPr>
            <w:r>
              <w:rPr>
                <w:rFonts w:ascii="Arial" w:hAnsi="Arial" w:cs="Arial"/>
                <w:bCs/>
                <w:sz w:val="20"/>
                <w:u w:val="single"/>
              </w:rPr>
              <w:t>Pěvecký a mluvní projev</w:t>
            </w:r>
            <w:r>
              <w:rPr>
                <w:rFonts w:ascii="Arial" w:hAnsi="Arial" w:cs="Arial"/>
                <w:sz w:val="20"/>
              </w:rPr>
              <w:t>: pěvecké dovednosti - dýchání, výslovnost, nasazení a tvorba tónu.</w:t>
            </w:r>
          </w:p>
          <w:p w:rsidR="000E145C" w:rsidRDefault="000E145C" w:rsidP="006B74AF">
            <w:pPr>
              <w:rPr>
                <w:rFonts w:ascii="Arial" w:hAnsi="Arial" w:cs="Arial"/>
                <w:sz w:val="20"/>
              </w:rPr>
            </w:pPr>
            <w:r>
              <w:rPr>
                <w:rFonts w:ascii="Arial" w:hAnsi="Arial" w:cs="Arial"/>
                <w:sz w:val="20"/>
              </w:rPr>
              <w:t>Dynamicky odlišený zpěv.</w:t>
            </w:r>
          </w:p>
          <w:p w:rsidR="000E145C" w:rsidRDefault="000E145C" w:rsidP="006B74AF">
            <w:pPr>
              <w:rPr>
                <w:rFonts w:ascii="Arial" w:hAnsi="Arial" w:cs="Arial"/>
                <w:sz w:val="20"/>
                <w:u w:val="single"/>
              </w:rPr>
            </w:pPr>
            <w:r>
              <w:rPr>
                <w:rFonts w:ascii="Arial" w:hAnsi="Arial" w:cs="Arial"/>
                <w:sz w:val="20"/>
              </w:rPr>
              <w:t>Hlasová hygiena, rozšiřování hlasového rozsahu.</w:t>
            </w:r>
          </w:p>
          <w:p w:rsidR="000E145C" w:rsidRDefault="000E145C" w:rsidP="006B74AF">
            <w:pPr>
              <w:rPr>
                <w:rFonts w:ascii="Arial" w:hAnsi="Arial" w:cs="Arial"/>
                <w:sz w:val="20"/>
                <w:u w:val="single"/>
              </w:rPr>
            </w:pPr>
            <w:r>
              <w:rPr>
                <w:rFonts w:ascii="Arial" w:hAnsi="Arial" w:cs="Arial"/>
                <w:sz w:val="20"/>
                <w:u w:val="single"/>
              </w:rPr>
              <w:t>H</w:t>
            </w:r>
            <w:r>
              <w:rPr>
                <w:rFonts w:ascii="Arial" w:hAnsi="Arial" w:cs="Arial"/>
                <w:bCs/>
                <w:sz w:val="20"/>
                <w:u w:val="single"/>
              </w:rPr>
              <w:t>udební rytmus</w:t>
            </w:r>
            <w:r>
              <w:rPr>
                <w:rFonts w:ascii="Arial" w:hAnsi="Arial" w:cs="Arial"/>
                <w:sz w:val="20"/>
              </w:rPr>
              <w:t>: realizace písní ve 2/4, 3/4 a 4/4 taktu.</w:t>
            </w:r>
          </w:p>
          <w:p w:rsidR="000E145C" w:rsidRDefault="000E145C" w:rsidP="006B74AF">
            <w:pPr>
              <w:rPr>
                <w:rFonts w:ascii="Arial" w:hAnsi="Arial" w:cs="Arial"/>
                <w:sz w:val="20"/>
              </w:rPr>
            </w:pPr>
            <w:r>
              <w:rPr>
                <w:rFonts w:ascii="Arial" w:hAnsi="Arial" w:cs="Arial"/>
                <w:sz w:val="20"/>
                <w:u w:val="single"/>
              </w:rPr>
              <w:t>D</w:t>
            </w:r>
            <w:r>
              <w:rPr>
                <w:rFonts w:ascii="Arial" w:hAnsi="Arial" w:cs="Arial"/>
                <w:bCs/>
                <w:sz w:val="20"/>
                <w:u w:val="single"/>
              </w:rPr>
              <w:t>vojhlas a vícehlas</w:t>
            </w:r>
            <w:r>
              <w:rPr>
                <w:rFonts w:ascii="Arial" w:hAnsi="Arial" w:cs="Arial"/>
                <w:sz w:val="20"/>
              </w:rPr>
              <w:t>: kánon a lidový dvojhlas.</w:t>
            </w:r>
          </w:p>
          <w:p w:rsidR="000E145C" w:rsidRDefault="000E145C" w:rsidP="006B74AF">
            <w:pPr>
              <w:rPr>
                <w:rFonts w:ascii="Arial" w:hAnsi="Arial" w:cs="Arial"/>
                <w:sz w:val="20"/>
                <w:u w:val="single"/>
              </w:rPr>
            </w:pPr>
            <w:r>
              <w:rPr>
                <w:rFonts w:ascii="Arial" w:hAnsi="Arial" w:cs="Arial"/>
                <w:sz w:val="20"/>
              </w:rPr>
              <w:t>Rozvíjení činností z 1. období.</w:t>
            </w:r>
          </w:p>
          <w:p w:rsidR="000E145C" w:rsidRDefault="000E145C" w:rsidP="006B74AF">
            <w:pPr>
              <w:rPr>
                <w:rFonts w:ascii="Arial" w:hAnsi="Arial" w:cs="Arial"/>
                <w:bCs/>
                <w:sz w:val="20"/>
                <w:u w:val="single"/>
              </w:rPr>
            </w:pPr>
            <w:r>
              <w:rPr>
                <w:rFonts w:ascii="Arial" w:hAnsi="Arial" w:cs="Arial"/>
                <w:sz w:val="20"/>
                <w:u w:val="single"/>
              </w:rPr>
              <w:t>Intonace a vokální improvizace</w:t>
            </w:r>
            <w:r>
              <w:rPr>
                <w:rFonts w:ascii="Arial" w:hAnsi="Arial" w:cs="Arial"/>
                <w:sz w:val="20"/>
              </w:rPr>
              <w:t>: durové a mollové tóniny, hudební hry (ozvěna,otázka, odpověď).</w:t>
            </w:r>
          </w:p>
          <w:p w:rsidR="000E145C" w:rsidRDefault="000E145C" w:rsidP="006B74AF">
            <w:pPr>
              <w:rPr>
                <w:rFonts w:ascii="Arial" w:hAnsi="Arial" w:cs="Arial"/>
                <w:sz w:val="20"/>
              </w:rPr>
            </w:pPr>
            <w:r>
              <w:rPr>
                <w:rFonts w:ascii="Arial" w:hAnsi="Arial" w:cs="Arial"/>
                <w:bCs/>
                <w:sz w:val="20"/>
                <w:u w:val="single"/>
              </w:rPr>
              <w:t>Záznam vokální hudby</w:t>
            </w:r>
            <w:r>
              <w:rPr>
                <w:rFonts w:ascii="Arial" w:hAnsi="Arial" w:cs="Arial"/>
                <w:sz w:val="20"/>
              </w:rPr>
              <w:t>: čtení a zápis rytmického schématu písně, orientace v notovém záznamu, zachycení melodie písně pomocí jednoduchého grafického vyjádření např. linky.</w:t>
            </w:r>
          </w:p>
          <w:p w:rsidR="000E145C" w:rsidRDefault="000E145C" w:rsidP="006B74AF">
            <w:pPr>
              <w:rPr>
                <w:rFonts w:ascii="Arial" w:hAnsi="Arial" w:cs="Arial"/>
                <w:sz w:val="20"/>
              </w:rPr>
            </w:pPr>
            <w:r>
              <w:rPr>
                <w:rFonts w:ascii="Arial" w:hAnsi="Arial" w:cs="Arial"/>
                <w:sz w:val="20"/>
              </w:rPr>
              <w:t>Notový zápis jako opora při realizaci písně.</w:t>
            </w:r>
          </w:p>
          <w:p w:rsidR="000E145C" w:rsidRDefault="000E145C" w:rsidP="006B74AF">
            <w:pPr>
              <w:rPr>
                <w:rFonts w:ascii="Arial" w:hAnsi="Arial" w:cs="Arial"/>
                <w:sz w:val="20"/>
              </w:rPr>
            </w:pPr>
          </w:p>
          <w:p w:rsidR="000E145C" w:rsidRDefault="000E145C" w:rsidP="006B74AF">
            <w:pPr>
              <w:rPr>
                <w:rFonts w:ascii="Arial" w:hAnsi="Arial" w:cs="Arial"/>
                <w:bCs/>
                <w:sz w:val="20"/>
                <w:u w:val="single"/>
              </w:rPr>
            </w:pPr>
            <w:r>
              <w:rPr>
                <w:rFonts w:ascii="Arial" w:hAnsi="Arial" w:cs="Arial"/>
                <w:b/>
                <w:sz w:val="20"/>
              </w:rPr>
              <w:t>Instrumentální činnosti</w:t>
            </w:r>
          </w:p>
          <w:p w:rsidR="000E145C" w:rsidRDefault="000E145C" w:rsidP="006B74AF">
            <w:pPr>
              <w:rPr>
                <w:rFonts w:ascii="Arial" w:hAnsi="Arial" w:cs="Arial"/>
                <w:sz w:val="20"/>
                <w:u w:val="single"/>
              </w:rPr>
            </w:pPr>
            <w:r>
              <w:rPr>
                <w:rFonts w:ascii="Arial" w:hAnsi="Arial" w:cs="Arial"/>
                <w:bCs/>
                <w:sz w:val="20"/>
                <w:u w:val="single"/>
              </w:rPr>
              <w:t>Hra na hudební nástroje</w:t>
            </w:r>
            <w:r>
              <w:rPr>
                <w:rFonts w:ascii="Arial" w:hAnsi="Arial" w:cs="Arial"/>
                <w:sz w:val="20"/>
              </w:rPr>
              <w:t>: reprodukce motivů, témat, jednoduchých skladbiček pomocí nástrojů z Orfeova instrumentáře, zobcových fléten, keyboardu.</w:t>
            </w:r>
          </w:p>
          <w:p w:rsidR="000E145C" w:rsidRDefault="000E145C" w:rsidP="006B74AF">
            <w:pPr>
              <w:rPr>
                <w:rFonts w:ascii="Arial" w:hAnsi="Arial" w:cs="Arial"/>
                <w:sz w:val="20"/>
                <w:u w:val="single"/>
              </w:rPr>
            </w:pPr>
            <w:r>
              <w:rPr>
                <w:rFonts w:ascii="Arial" w:hAnsi="Arial" w:cs="Arial"/>
                <w:sz w:val="20"/>
                <w:u w:val="single"/>
              </w:rPr>
              <w:t>R</w:t>
            </w:r>
            <w:r>
              <w:rPr>
                <w:rFonts w:ascii="Arial" w:hAnsi="Arial" w:cs="Arial"/>
                <w:bCs/>
                <w:sz w:val="20"/>
                <w:u w:val="single"/>
              </w:rPr>
              <w:t>ytmizace, melodizace a stylizace, hudební improvizace</w:t>
            </w:r>
            <w:r>
              <w:rPr>
                <w:rFonts w:ascii="Arial" w:hAnsi="Arial" w:cs="Arial"/>
                <w:b/>
                <w:sz w:val="20"/>
              </w:rPr>
              <w:t xml:space="preserve">: </w:t>
            </w:r>
            <w:r>
              <w:rPr>
                <w:rFonts w:ascii="Arial" w:hAnsi="Arial" w:cs="Arial"/>
                <w:sz w:val="20"/>
              </w:rPr>
              <w:t>tvorba hudebního doprovodu, hudební hry (ozvěna, otázka, odpověď), akcentace těžké doby v rytmickém doprovodu.</w:t>
            </w:r>
          </w:p>
          <w:p w:rsidR="000E145C" w:rsidRDefault="000E145C" w:rsidP="006B74AF">
            <w:pPr>
              <w:rPr>
                <w:rFonts w:ascii="Arial" w:hAnsi="Arial" w:cs="Arial"/>
                <w:sz w:val="20"/>
              </w:rPr>
            </w:pPr>
            <w:r>
              <w:rPr>
                <w:rFonts w:ascii="Arial" w:hAnsi="Arial" w:cs="Arial"/>
                <w:sz w:val="20"/>
                <w:u w:val="single"/>
              </w:rPr>
              <w:lastRenderedPageBreak/>
              <w:t>G</w:t>
            </w:r>
            <w:r>
              <w:rPr>
                <w:rFonts w:ascii="Arial" w:hAnsi="Arial" w:cs="Arial"/>
                <w:bCs/>
                <w:sz w:val="20"/>
                <w:u w:val="single"/>
              </w:rPr>
              <w:t>rafický záznam melodie</w:t>
            </w:r>
            <w:r>
              <w:rPr>
                <w:rFonts w:ascii="Arial" w:hAnsi="Arial" w:cs="Arial"/>
                <w:sz w:val="20"/>
              </w:rPr>
              <w:t>: rytmické schéma jednoduché skladby.</w:t>
            </w:r>
          </w:p>
          <w:p w:rsidR="000E145C" w:rsidRDefault="000E145C" w:rsidP="006B74AF">
            <w:pPr>
              <w:rPr>
                <w:rFonts w:ascii="Arial" w:hAnsi="Arial" w:cs="Arial"/>
                <w:sz w:val="20"/>
              </w:rPr>
            </w:pPr>
          </w:p>
          <w:p w:rsidR="000E145C" w:rsidRDefault="000E145C" w:rsidP="006B74AF">
            <w:pPr>
              <w:rPr>
                <w:rFonts w:ascii="Arial" w:hAnsi="Arial" w:cs="Arial"/>
                <w:bCs/>
                <w:sz w:val="20"/>
                <w:u w:val="single"/>
              </w:rPr>
            </w:pPr>
            <w:r>
              <w:rPr>
                <w:rFonts w:ascii="Arial" w:hAnsi="Arial" w:cs="Arial"/>
                <w:b/>
                <w:sz w:val="20"/>
              </w:rPr>
              <w:t>Hudebně pohybové činnosti</w:t>
            </w:r>
          </w:p>
          <w:p w:rsidR="000E145C" w:rsidRDefault="000E145C" w:rsidP="006B74AF">
            <w:pPr>
              <w:rPr>
                <w:rFonts w:ascii="Arial" w:hAnsi="Arial" w:cs="Arial"/>
                <w:bCs/>
                <w:sz w:val="20"/>
                <w:u w:val="single"/>
              </w:rPr>
            </w:pPr>
            <w:r>
              <w:rPr>
                <w:rFonts w:ascii="Arial" w:hAnsi="Arial" w:cs="Arial"/>
                <w:bCs/>
                <w:sz w:val="20"/>
                <w:u w:val="single"/>
              </w:rPr>
              <w:t>Taktování, pohybový doprovod znějící hudby</w:t>
            </w:r>
            <w:r>
              <w:rPr>
                <w:rFonts w:ascii="Arial" w:hAnsi="Arial" w:cs="Arial"/>
                <w:sz w:val="20"/>
              </w:rPr>
              <w:t>: 2/4, 3/4 a 4/4 takt, hry se zpěvem, jednoduché lidové tance.</w:t>
            </w:r>
          </w:p>
          <w:p w:rsidR="000E145C" w:rsidRDefault="000E145C" w:rsidP="006B74AF">
            <w:pPr>
              <w:rPr>
                <w:rFonts w:ascii="Arial" w:hAnsi="Arial" w:cs="Arial"/>
                <w:sz w:val="20"/>
                <w:u w:val="single"/>
              </w:rPr>
            </w:pPr>
            <w:r>
              <w:rPr>
                <w:rFonts w:ascii="Arial" w:hAnsi="Arial" w:cs="Arial"/>
                <w:bCs/>
                <w:sz w:val="20"/>
                <w:u w:val="single"/>
              </w:rPr>
              <w:t>Pohybové vyjádření hudby</w:t>
            </w:r>
            <w:r>
              <w:rPr>
                <w:rFonts w:ascii="Arial" w:hAnsi="Arial" w:cs="Arial"/>
                <w:sz w:val="20"/>
              </w:rPr>
              <w:t>: pantomima a pohybová improvizace.</w:t>
            </w:r>
          </w:p>
          <w:p w:rsidR="000E145C" w:rsidRDefault="000E145C" w:rsidP="006B74AF">
            <w:pPr>
              <w:rPr>
                <w:rFonts w:ascii="Arial" w:hAnsi="Arial" w:cs="Arial"/>
                <w:sz w:val="20"/>
              </w:rPr>
            </w:pPr>
            <w:r>
              <w:rPr>
                <w:rFonts w:ascii="Arial" w:hAnsi="Arial" w:cs="Arial"/>
                <w:sz w:val="20"/>
                <w:u w:val="single"/>
              </w:rPr>
              <w:t>O</w:t>
            </w:r>
            <w:r>
              <w:rPr>
                <w:rFonts w:ascii="Arial" w:hAnsi="Arial" w:cs="Arial"/>
                <w:bCs/>
                <w:sz w:val="20"/>
                <w:u w:val="single"/>
              </w:rPr>
              <w:t>rientace v prostoru</w:t>
            </w:r>
            <w:r>
              <w:rPr>
                <w:rFonts w:ascii="Arial" w:hAnsi="Arial" w:cs="Arial"/>
                <w:sz w:val="20"/>
              </w:rPr>
              <w:t>: pamětné uchování tanečních pohybů.</w:t>
            </w:r>
          </w:p>
          <w:p w:rsidR="000E145C" w:rsidRDefault="000E145C" w:rsidP="006B74AF">
            <w:pPr>
              <w:rPr>
                <w:rFonts w:ascii="Arial" w:hAnsi="Arial" w:cs="Arial"/>
                <w:sz w:val="20"/>
              </w:rPr>
            </w:pPr>
          </w:p>
          <w:p w:rsidR="000E145C" w:rsidRDefault="000E145C" w:rsidP="006B74AF">
            <w:pPr>
              <w:rPr>
                <w:rFonts w:ascii="Arial" w:hAnsi="Arial" w:cs="Arial"/>
                <w:bCs/>
                <w:sz w:val="20"/>
                <w:u w:val="single"/>
              </w:rPr>
            </w:pPr>
            <w:r>
              <w:rPr>
                <w:rFonts w:ascii="Arial" w:hAnsi="Arial" w:cs="Arial"/>
                <w:b/>
                <w:sz w:val="20"/>
              </w:rPr>
              <w:t>Poslechové činnosti</w:t>
            </w:r>
          </w:p>
          <w:p w:rsidR="000E145C" w:rsidRDefault="000E145C" w:rsidP="006B74AF">
            <w:pPr>
              <w:rPr>
                <w:rFonts w:ascii="Arial" w:hAnsi="Arial" w:cs="Arial"/>
                <w:bCs/>
                <w:sz w:val="20"/>
                <w:u w:val="single"/>
              </w:rPr>
            </w:pPr>
            <w:r>
              <w:rPr>
                <w:rFonts w:ascii="Arial" w:hAnsi="Arial" w:cs="Arial"/>
                <w:bCs/>
                <w:sz w:val="20"/>
                <w:u w:val="single"/>
              </w:rPr>
              <w:t>Kvality tónů</w:t>
            </w:r>
            <w:r>
              <w:rPr>
                <w:rFonts w:ascii="Arial" w:hAnsi="Arial" w:cs="Arial"/>
                <w:b/>
                <w:sz w:val="20"/>
              </w:rPr>
              <w:t xml:space="preserve">: </w:t>
            </w:r>
            <w:r>
              <w:rPr>
                <w:rFonts w:ascii="Arial" w:hAnsi="Arial" w:cs="Arial"/>
                <w:sz w:val="20"/>
              </w:rPr>
              <w:t>délka, síla, barva, výška.</w:t>
            </w:r>
          </w:p>
          <w:p w:rsidR="000E145C" w:rsidRDefault="000E145C" w:rsidP="006B74AF">
            <w:pPr>
              <w:rPr>
                <w:rFonts w:ascii="Arial" w:hAnsi="Arial" w:cs="Arial"/>
                <w:bCs/>
                <w:sz w:val="20"/>
                <w:u w:val="single"/>
              </w:rPr>
            </w:pPr>
            <w:r>
              <w:rPr>
                <w:rFonts w:ascii="Arial" w:hAnsi="Arial" w:cs="Arial"/>
                <w:bCs/>
                <w:sz w:val="20"/>
                <w:u w:val="single"/>
              </w:rPr>
              <w:t>Vztahy mezi tóny</w:t>
            </w:r>
            <w:r>
              <w:rPr>
                <w:rFonts w:ascii="Arial" w:hAnsi="Arial" w:cs="Arial"/>
                <w:b/>
                <w:sz w:val="20"/>
              </w:rPr>
              <w:t xml:space="preserve">: </w:t>
            </w:r>
            <w:r>
              <w:rPr>
                <w:rFonts w:ascii="Arial" w:hAnsi="Arial" w:cs="Arial"/>
                <w:sz w:val="20"/>
              </w:rPr>
              <w:t>souzvuk, akord.</w:t>
            </w:r>
          </w:p>
          <w:p w:rsidR="000E145C" w:rsidRDefault="000E145C" w:rsidP="006B74AF">
            <w:pPr>
              <w:rPr>
                <w:rFonts w:ascii="Arial" w:hAnsi="Arial" w:cs="Arial"/>
                <w:bCs/>
                <w:sz w:val="20"/>
              </w:rPr>
            </w:pPr>
            <w:r>
              <w:rPr>
                <w:rFonts w:ascii="Arial" w:hAnsi="Arial" w:cs="Arial"/>
                <w:bCs/>
                <w:sz w:val="20"/>
                <w:u w:val="single"/>
              </w:rPr>
              <w:t>Hudební výrazové prostředky a hudební prvky</w:t>
            </w:r>
            <w:r>
              <w:rPr>
                <w:rFonts w:ascii="Arial" w:hAnsi="Arial" w:cs="Arial"/>
                <w:b/>
                <w:sz w:val="20"/>
              </w:rPr>
              <w:t xml:space="preserve">: </w:t>
            </w:r>
            <w:r>
              <w:rPr>
                <w:rFonts w:ascii="Arial" w:hAnsi="Arial" w:cs="Arial"/>
                <w:sz w:val="20"/>
              </w:rPr>
              <w:t>rytmus, melodie, harmonie, barva, kontrast a gradace, pohyb melodie.</w:t>
            </w:r>
          </w:p>
          <w:p w:rsidR="000E145C" w:rsidRDefault="000E145C" w:rsidP="006B74AF">
            <w:pPr>
              <w:rPr>
                <w:rFonts w:ascii="Arial" w:hAnsi="Arial" w:cs="Arial"/>
                <w:sz w:val="20"/>
              </w:rPr>
            </w:pPr>
            <w:r>
              <w:rPr>
                <w:rFonts w:ascii="Arial" w:hAnsi="Arial" w:cs="Arial"/>
                <w:bCs/>
                <w:sz w:val="20"/>
              </w:rPr>
              <w:t>Hudba vokální, instrumentální, vokálně instrumentální, lidský hlas, hudební nástroj.</w:t>
            </w:r>
          </w:p>
          <w:p w:rsidR="000E145C" w:rsidRDefault="000E145C" w:rsidP="006B74AF">
            <w:pPr>
              <w:rPr>
                <w:rFonts w:ascii="Arial" w:hAnsi="Arial" w:cs="Arial"/>
                <w:bCs/>
                <w:sz w:val="20"/>
                <w:u w:val="single"/>
              </w:rPr>
            </w:pPr>
            <w:r>
              <w:rPr>
                <w:rFonts w:ascii="Arial" w:hAnsi="Arial" w:cs="Arial"/>
                <w:sz w:val="20"/>
              </w:rPr>
              <w:t>Rozvíjení činností z 1. období.</w:t>
            </w:r>
          </w:p>
          <w:p w:rsidR="000E145C" w:rsidRDefault="000E145C" w:rsidP="006B74AF">
            <w:pPr>
              <w:rPr>
                <w:rFonts w:ascii="Arial" w:hAnsi="Arial" w:cs="Arial"/>
                <w:sz w:val="20"/>
                <w:u w:val="single"/>
              </w:rPr>
            </w:pPr>
            <w:r>
              <w:rPr>
                <w:rFonts w:ascii="Arial" w:hAnsi="Arial" w:cs="Arial"/>
                <w:bCs/>
                <w:sz w:val="20"/>
                <w:u w:val="single"/>
              </w:rPr>
              <w:t>Hudební styly a žánry</w:t>
            </w:r>
            <w:r>
              <w:rPr>
                <w:rFonts w:ascii="Arial" w:hAnsi="Arial" w:cs="Arial"/>
                <w:sz w:val="20"/>
              </w:rPr>
              <w:t>: hudba pochodová, taneční, ukolébavka.</w:t>
            </w:r>
          </w:p>
          <w:p w:rsidR="000E145C" w:rsidRDefault="000E145C" w:rsidP="006B74AF">
            <w:pPr>
              <w:rPr>
                <w:rFonts w:ascii="Arial" w:hAnsi="Arial" w:cs="Arial"/>
                <w:sz w:val="20"/>
                <w:u w:val="single"/>
              </w:rPr>
            </w:pPr>
            <w:r>
              <w:rPr>
                <w:rFonts w:ascii="Arial" w:hAnsi="Arial" w:cs="Arial"/>
                <w:sz w:val="20"/>
                <w:u w:val="single"/>
              </w:rPr>
              <w:t>H</w:t>
            </w:r>
            <w:r>
              <w:rPr>
                <w:rFonts w:ascii="Arial" w:hAnsi="Arial" w:cs="Arial"/>
                <w:bCs/>
                <w:sz w:val="20"/>
                <w:u w:val="single"/>
              </w:rPr>
              <w:t>udební formy</w:t>
            </w:r>
            <w:r>
              <w:rPr>
                <w:rFonts w:ascii="Arial" w:hAnsi="Arial" w:cs="Arial"/>
                <w:sz w:val="20"/>
              </w:rPr>
              <w:t>: malá a velká písňová forma, variace.</w:t>
            </w:r>
          </w:p>
          <w:p w:rsidR="000E145C" w:rsidRDefault="000E145C" w:rsidP="006B74AF">
            <w:pPr>
              <w:rPr>
                <w:rFonts w:ascii="Arial" w:hAnsi="Arial" w:cs="Arial"/>
                <w:b/>
                <w:sz w:val="20"/>
              </w:rPr>
            </w:pPr>
            <w:r>
              <w:rPr>
                <w:rFonts w:ascii="Arial" w:hAnsi="Arial" w:cs="Arial"/>
                <w:sz w:val="20"/>
                <w:u w:val="single"/>
              </w:rPr>
              <w:t>I</w:t>
            </w:r>
            <w:r>
              <w:rPr>
                <w:rFonts w:ascii="Arial" w:hAnsi="Arial" w:cs="Arial"/>
                <w:bCs/>
                <w:sz w:val="20"/>
                <w:u w:val="single"/>
              </w:rPr>
              <w:t>nterpretace hudby</w:t>
            </w:r>
            <w:r>
              <w:rPr>
                <w:rFonts w:ascii="Arial" w:hAnsi="Arial" w:cs="Arial"/>
                <w:sz w:val="20"/>
              </w:rPr>
              <w:t>: slovní vyjádření jaká to je hudba a proč je taková.</w:t>
            </w:r>
          </w:p>
        </w:tc>
        <w:tc>
          <w:tcPr>
            <w:tcW w:w="3697" w:type="dxa"/>
            <w:tcBorders>
              <w:top w:val="single" w:sz="4" w:space="0" w:color="000000"/>
              <w:left w:val="single" w:sz="4" w:space="0" w:color="000000"/>
              <w:bottom w:val="single" w:sz="4" w:space="0" w:color="000000"/>
            </w:tcBorders>
            <w:shd w:val="clear" w:color="auto" w:fill="auto"/>
          </w:tcPr>
          <w:p w:rsidR="000E145C" w:rsidRDefault="000E145C" w:rsidP="006B74AF">
            <w:pPr>
              <w:ind w:right="-15"/>
              <w:rPr>
                <w:rFonts w:ascii="Arial" w:hAnsi="Arial" w:cs="Arial"/>
                <w:b/>
                <w:sz w:val="20"/>
              </w:rPr>
            </w:pPr>
            <w:r>
              <w:rPr>
                <w:rFonts w:ascii="Arial" w:hAnsi="Arial" w:cs="Arial"/>
                <w:b/>
                <w:sz w:val="20"/>
              </w:rPr>
              <w:lastRenderedPageBreak/>
              <w:t xml:space="preserve">OSV </w:t>
            </w:r>
          </w:p>
          <w:p w:rsidR="000E145C" w:rsidRDefault="000E145C" w:rsidP="006B74AF">
            <w:pPr>
              <w:jc w:val="both"/>
              <w:rPr>
                <w:rFonts w:ascii="Arial" w:hAnsi="Arial" w:cs="Arial"/>
                <w:sz w:val="20"/>
              </w:rPr>
            </w:pPr>
            <w:r>
              <w:rPr>
                <w:rFonts w:ascii="Arial" w:hAnsi="Arial" w:cs="Arial"/>
                <w:b/>
                <w:sz w:val="20"/>
              </w:rPr>
              <w:t>Osobnostní rozvoj</w:t>
            </w:r>
            <w:r>
              <w:rPr>
                <w:rFonts w:ascii="Arial" w:hAnsi="Arial" w:cs="Arial"/>
                <w:sz w:val="20"/>
              </w:rPr>
              <w:t xml:space="preserve"> - rozvoj schopností poznávání a smyslového vnímání, </w:t>
            </w:r>
          </w:p>
          <w:p w:rsidR="000E145C" w:rsidRDefault="000E145C" w:rsidP="006B74AF">
            <w:pPr>
              <w:jc w:val="both"/>
              <w:rPr>
                <w:rFonts w:ascii="Arial" w:hAnsi="Arial" w:cs="Arial"/>
                <w:sz w:val="20"/>
              </w:rPr>
            </w:pPr>
          </w:p>
          <w:p w:rsidR="000E145C" w:rsidRDefault="000E145C" w:rsidP="006B74AF">
            <w:pPr>
              <w:jc w:val="both"/>
              <w:rPr>
                <w:rFonts w:ascii="Arial" w:hAnsi="Arial" w:cs="Arial"/>
                <w:sz w:val="20"/>
              </w:rPr>
            </w:pPr>
            <w:r>
              <w:rPr>
                <w:rFonts w:ascii="Arial" w:hAnsi="Arial" w:cs="Arial"/>
                <w:b/>
                <w:sz w:val="20"/>
              </w:rPr>
              <w:t>Psychohygiena</w:t>
            </w:r>
            <w:r>
              <w:rPr>
                <w:rFonts w:ascii="Arial" w:hAnsi="Arial" w:cs="Arial"/>
                <w:sz w:val="20"/>
              </w:rPr>
              <w:t xml:space="preserve"> – dovednosti pro pozitivní naladění</w:t>
            </w:r>
          </w:p>
          <w:p w:rsidR="000E145C" w:rsidRDefault="000E145C" w:rsidP="006B74AF">
            <w:pPr>
              <w:jc w:val="both"/>
              <w:rPr>
                <w:rFonts w:ascii="Arial" w:hAnsi="Arial" w:cs="Arial"/>
                <w:sz w:val="20"/>
              </w:rPr>
            </w:pPr>
          </w:p>
          <w:p w:rsidR="000E145C" w:rsidRDefault="000E145C" w:rsidP="006B74AF">
            <w:pPr>
              <w:jc w:val="both"/>
              <w:rPr>
                <w:rFonts w:ascii="Arial" w:hAnsi="Arial" w:cs="Arial"/>
                <w:b/>
                <w:sz w:val="20"/>
              </w:rPr>
            </w:pPr>
            <w:r>
              <w:rPr>
                <w:rFonts w:ascii="Arial" w:hAnsi="Arial" w:cs="Arial"/>
                <w:b/>
                <w:sz w:val="20"/>
              </w:rPr>
              <w:t>Kreativita</w:t>
            </w:r>
            <w:r>
              <w:rPr>
                <w:rFonts w:ascii="Arial" w:hAnsi="Arial" w:cs="Arial"/>
                <w:sz w:val="20"/>
              </w:rPr>
              <w:t xml:space="preserve"> – cvičení pro rozvoj kreativity, pružnost nápadů, originalita</w:t>
            </w:r>
          </w:p>
          <w:p w:rsidR="000E145C" w:rsidRDefault="000E145C" w:rsidP="006B74AF">
            <w:pPr>
              <w:ind w:right="-15"/>
              <w:rPr>
                <w:rFonts w:ascii="Arial" w:hAnsi="Arial" w:cs="Arial"/>
                <w:b/>
                <w:sz w:val="20"/>
              </w:rPr>
            </w:pPr>
          </w:p>
          <w:p w:rsidR="000E145C" w:rsidRDefault="000E145C" w:rsidP="006B74AF">
            <w:pPr>
              <w:ind w:right="-15"/>
              <w:rPr>
                <w:rFonts w:ascii="Arial" w:hAnsi="Arial" w:cs="Arial"/>
                <w:b/>
                <w:sz w:val="20"/>
              </w:rPr>
            </w:pPr>
          </w:p>
          <w:p w:rsidR="000E145C" w:rsidRDefault="000E145C" w:rsidP="006B74AF">
            <w:pPr>
              <w:ind w:right="-15"/>
              <w:rPr>
                <w:rFonts w:ascii="Arial" w:hAnsi="Arial" w:cs="Arial"/>
                <w:b/>
                <w:sz w:val="20"/>
              </w:rPr>
            </w:pPr>
          </w:p>
          <w:p w:rsidR="000E145C" w:rsidRDefault="000E145C" w:rsidP="006B74AF">
            <w:pPr>
              <w:ind w:right="-15"/>
              <w:rPr>
                <w:rFonts w:ascii="Arial" w:hAnsi="Arial" w:cs="Arial"/>
                <w:b/>
                <w:sz w:val="20"/>
              </w:rPr>
            </w:pPr>
          </w:p>
          <w:p w:rsidR="000E145C" w:rsidRDefault="000E145C" w:rsidP="006B74AF">
            <w:pPr>
              <w:ind w:right="-15"/>
              <w:rPr>
                <w:rFonts w:ascii="Arial" w:hAnsi="Arial" w:cs="Arial"/>
                <w:b/>
                <w:sz w:val="20"/>
              </w:rPr>
            </w:pPr>
            <w:r>
              <w:rPr>
                <w:rFonts w:ascii="Arial" w:hAnsi="Arial" w:cs="Arial"/>
                <w:b/>
                <w:sz w:val="20"/>
              </w:rPr>
              <w:t xml:space="preserve">MKV </w:t>
            </w:r>
          </w:p>
          <w:p w:rsidR="000E145C" w:rsidRDefault="000E145C" w:rsidP="006B74AF">
            <w:pPr>
              <w:ind w:right="-15"/>
              <w:rPr>
                <w:rFonts w:ascii="Arial" w:hAnsi="Arial" w:cs="Arial"/>
                <w:sz w:val="20"/>
              </w:rPr>
            </w:pPr>
            <w:r>
              <w:rPr>
                <w:rFonts w:ascii="Arial" w:hAnsi="Arial" w:cs="Arial"/>
                <w:b/>
                <w:sz w:val="20"/>
              </w:rPr>
              <w:t xml:space="preserve">Lidské vztahy - </w:t>
            </w:r>
            <w:r>
              <w:rPr>
                <w:rFonts w:ascii="Arial" w:hAnsi="Arial" w:cs="Arial"/>
                <w:sz w:val="20"/>
              </w:rPr>
              <w:t>vzájemné obohacování různých kultur</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b/>
                <w:sz w:val="20"/>
              </w:rPr>
              <w:t>Etnický původ</w:t>
            </w:r>
            <w:r>
              <w:rPr>
                <w:rFonts w:ascii="Arial" w:hAnsi="Arial" w:cs="Arial"/>
                <w:sz w:val="20"/>
              </w:rPr>
              <w:t xml:space="preserve"> – chápat rovnocennost všech etnických skupin a kultur, poznávání vlastního kulturního zakotvení</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Vv – ilustrace k obsahu písně</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Tv – pochod, taneční krok</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Čj – vyprávění, obsah písně, lidové zvyky a tradice, obohacování slovní zásoby</w:t>
            </w:r>
          </w:p>
          <w:p w:rsidR="000E145C" w:rsidRDefault="000E145C" w:rsidP="006B74AF">
            <w:pPr>
              <w:ind w:right="-15"/>
              <w:rPr>
                <w:rFonts w:ascii="Arial" w:hAnsi="Arial" w:cs="Arial"/>
                <w:sz w:val="20"/>
              </w:rPr>
            </w:pPr>
          </w:p>
        </w:tc>
        <w:tc>
          <w:tcPr>
            <w:tcW w:w="3707" w:type="dxa"/>
            <w:tcBorders>
              <w:top w:val="single" w:sz="4" w:space="0" w:color="000000"/>
              <w:left w:val="single" w:sz="4" w:space="0" w:color="000000"/>
              <w:bottom w:val="single" w:sz="4" w:space="0" w:color="000000"/>
              <w:right w:val="single" w:sz="4" w:space="0" w:color="000000"/>
            </w:tcBorders>
            <w:shd w:val="clear" w:color="auto" w:fill="auto"/>
          </w:tcPr>
          <w:p w:rsidR="000E145C" w:rsidRDefault="000E145C" w:rsidP="006B74AF">
            <w:pPr>
              <w:ind w:right="-15"/>
              <w:rPr>
                <w:rFonts w:ascii="Arial" w:hAnsi="Arial" w:cs="Arial"/>
                <w:sz w:val="20"/>
              </w:rPr>
            </w:pPr>
            <w:r>
              <w:rPr>
                <w:rFonts w:ascii="Arial" w:hAnsi="Arial" w:cs="Arial"/>
                <w:b/>
                <w:sz w:val="20"/>
              </w:rPr>
              <w:t>Poslechové skladby</w:t>
            </w:r>
          </w:p>
          <w:p w:rsidR="000E145C" w:rsidRDefault="000E145C" w:rsidP="006B74AF">
            <w:pPr>
              <w:ind w:right="-15"/>
              <w:rPr>
                <w:rFonts w:ascii="Arial" w:hAnsi="Arial" w:cs="Arial"/>
                <w:sz w:val="20"/>
              </w:rPr>
            </w:pPr>
            <w:r>
              <w:rPr>
                <w:rFonts w:ascii="Arial" w:hAnsi="Arial" w:cs="Arial"/>
                <w:sz w:val="20"/>
              </w:rPr>
              <w:t>B. Smetana – Proč bychom se netěšili, Luisina polka, Vltava, Vyšehrad</w:t>
            </w:r>
          </w:p>
          <w:p w:rsidR="000E145C" w:rsidRDefault="000E145C" w:rsidP="006B74AF">
            <w:pPr>
              <w:ind w:right="-15"/>
              <w:rPr>
                <w:rFonts w:ascii="Arial" w:hAnsi="Arial" w:cs="Arial"/>
                <w:sz w:val="20"/>
              </w:rPr>
            </w:pPr>
            <w:r>
              <w:rPr>
                <w:rFonts w:ascii="Arial" w:hAnsi="Arial" w:cs="Arial"/>
                <w:sz w:val="20"/>
              </w:rPr>
              <w:t xml:space="preserve">B. Martinů </w:t>
            </w:r>
          </w:p>
          <w:p w:rsidR="000E145C" w:rsidRDefault="000E145C" w:rsidP="006B74AF">
            <w:pPr>
              <w:ind w:right="-15"/>
              <w:rPr>
                <w:rFonts w:ascii="Arial" w:hAnsi="Arial" w:cs="Arial"/>
                <w:sz w:val="20"/>
              </w:rPr>
            </w:pPr>
            <w:r>
              <w:rPr>
                <w:rFonts w:ascii="Arial" w:hAnsi="Arial" w:cs="Arial"/>
                <w:sz w:val="20"/>
              </w:rPr>
              <w:t>L. Janáček – Pilky</w:t>
            </w:r>
          </w:p>
          <w:p w:rsidR="000E145C" w:rsidRDefault="000E145C" w:rsidP="006B74AF">
            <w:pPr>
              <w:ind w:right="-15"/>
              <w:rPr>
                <w:rFonts w:ascii="Arial" w:hAnsi="Arial" w:cs="Arial"/>
                <w:sz w:val="20"/>
              </w:rPr>
            </w:pPr>
            <w:r>
              <w:rPr>
                <w:rFonts w:ascii="Arial" w:hAnsi="Arial" w:cs="Arial"/>
                <w:sz w:val="20"/>
              </w:rPr>
              <w:t>W. A. Mozart – Menuet, Malá noční hudba</w:t>
            </w:r>
          </w:p>
          <w:p w:rsidR="000E145C" w:rsidRDefault="000E145C" w:rsidP="006B74AF">
            <w:pPr>
              <w:ind w:right="-15"/>
              <w:rPr>
                <w:rFonts w:ascii="Arial" w:hAnsi="Arial" w:cs="Arial"/>
                <w:sz w:val="20"/>
              </w:rPr>
            </w:pPr>
            <w:r>
              <w:rPr>
                <w:rFonts w:ascii="Arial" w:hAnsi="Arial" w:cs="Arial"/>
                <w:sz w:val="20"/>
              </w:rPr>
              <w:t>vánoční hudba</w:t>
            </w:r>
          </w:p>
          <w:p w:rsidR="000E145C" w:rsidRDefault="000E145C" w:rsidP="006B74AF">
            <w:pPr>
              <w:ind w:right="-15"/>
              <w:rPr>
                <w:rFonts w:ascii="Arial" w:hAnsi="Arial" w:cs="Arial"/>
                <w:sz w:val="20"/>
              </w:rPr>
            </w:pPr>
            <w:r>
              <w:rPr>
                <w:rFonts w:ascii="Arial" w:hAnsi="Arial" w:cs="Arial"/>
                <w:sz w:val="20"/>
              </w:rPr>
              <w:t>valčíky (J. Strauss aj,)</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b/>
                <w:sz w:val="20"/>
              </w:rPr>
              <w:t>Nabídka pro nácvik písní</w:t>
            </w:r>
          </w:p>
          <w:p w:rsidR="000E145C" w:rsidRDefault="000E145C" w:rsidP="006B74AF">
            <w:pPr>
              <w:ind w:right="-15"/>
              <w:rPr>
                <w:rFonts w:ascii="Arial" w:hAnsi="Arial" w:cs="Arial"/>
                <w:sz w:val="20"/>
              </w:rPr>
            </w:pPr>
            <w:r>
              <w:rPr>
                <w:rFonts w:ascii="Arial" w:hAnsi="Arial" w:cs="Arial"/>
                <w:sz w:val="20"/>
              </w:rPr>
              <w:t>Beskyde, Beskyde, Září, Na našem dvoře, Červená růžičko, Už ty pilky, Muzikant,  Ten chlumecký zámek, Stojí vrba košatá, Večerníček, Široký, hluboký, Valčíček, Kolik je na světě věcí, Marjánko, Žežulka, Voláme sluníčko, Kdyby byl Bavorov, Náchodský zámeček, Zlaté střevíčky, Červená řeka, Tři čuníci, Okoř, Růže z Texasu,  vánoční koledy aj.</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b/>
                <w:sz w:val="20"/>
              </w:rPr>
              <w:t>Nabídka pro zpěv s tancem</w:t>
            </w:r>
          </w:p>
          <w:p w:rsidR="000E145C" w:rsidRDefault="000E145C" w:rsidP="006B74AF">
            <w:pPr>
              <w:ind w:right="-15"/>
              <w:rPr>
                <w:rFonts w:ascii="Arial" w:hAnsi="Arial" w:cs="Arial"/>
                <w:sz w:val="20"/>
              </w:rPr>
            </w:pPr>
            <w:r>
              <w:rPr>
                <w:rFonts w:ascii="Arial" w:hAnsi="Arial" w:cs="Arial"/>
                <w:sz w:val="20"/>
              </w:rPr>
              <w:t>variace kroky polkové, valčíkové, mazurka</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b/>
                <w:sz w:val="20"/>
              </w:rPr>
              <w:t>Pomůcky</w:t>
            </w:r>
          </w:p>
          <w:p w:rsidR="000E145C" w:rsidRDefault="000E145C" w:rsidP="006B74AF">
            <w:pPr>
              <w:ind w:right="-15"/>
              <w:rPr>
                <w:rFonts w:ascii="Arial" w:hAnsi="Arial" w:cs="Arial"/>
                <w:sz w:val="20"/>
              </w:rPr>
            </w:pPr>
            <w:r>
              <w:rPr>
                <w:rFonts w:ascii="Arial" w:hAnsi="Arial" w:cs="Arial"/>
                <w:sz w:val="20"/>
              </w:rPr>
              <w:t>Orffovy nástroje, klavír, kytary, elektronický klavír, CD a audio  přehrávače s vybavením, nástěnné magnetické tabule a žákovské tabulky s notovou osnovou, zpěvníky</w:t>
            </w:r>
          </w:p>
          <w:p w:rsidR="000E145C" w:rsidRDefault="000E145C" w:rsidP="006B74AF">
            <w:pPr>
              <w:ind w:right="-15"/>
              <w:rPr>
                <w:rFonts w:ascii="Arial" w:hAnsi="Arial" w:cs="Arial"/>
                <w:sz w:val="20"/>
              </w:rPr>
            </w:pPr>
            <w:r>
              <w:rPr>
                <w:rFonts w:ascii="Arial" w:hAnsi="Arial" w:cs="Arial"/>
                <w:sz w:val="20"/>
              </w:rPr>
              <w:t>pexesa – hudební nástroje, hudební skladatelé</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b/>
                <w:sz w:val="20"/>
              </w:rPr>
              <w:t>Výukové programy</w:t>
            </w:r>
            <w:r>
              <w:rPr>
                <w:rFonts w:ascii="Arial" w:hAnsi="Arial" w:cs="Arial"/>
                <w:sz w:val="20"/>
              </w:rPr>
              <w:t xml:space="preserve"> na PC Terasoft</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b/>
                <w:sz w:val="20"/>
              </w:rPr>
              <w:t>Aktivity</w:t>
            </w:r>
          </w:p>
          <w:p w:rsidR="000E145C" w:rsidRDefault="000E145C" w:rsidP="006B74AF">
            <w:pPr>
              <w:ind w:right="-15"/>
              <w:rPr>
                <w:rFonts w:ascii="Arial" w:hAnsi="Arial" w:cs="Arial"/>
                <w:sz w:val="20"/>
              </w:rPr>
            </w:pPr>
            <w:r>
              <w:rPr>
                <w:rFonts w:ascii="Arial" w:hAnsi="Arial" w:cs="Arial"/>
                <w:sz w:val="20"/>
              </w:rPr>
              <w:t>Nácvik pěveckého vystoupení s doprovodem k příležitostem – Vánoce, Den matek, pro seniory, pro děti</w:t>
            </w:r>
          </w:p>
          <w:p w:rsidR="000E145C" w:rsidRDefault="000E145C" w:rsidP="006B74AF">
            <w:pPr>
              <w:ind w:right="-15"/>
              <w:rPr>
                <w:rFonts w:ascii="Arial" w:hAnsi="Arial" w:cs="Arial"/>
                <w:sz w:val="20"/>
              </w:rPr>
            </w:pPr>
            <w:r>
              <w:rPr>
                <w:rFonts w:ascii="Arial" w:hAnsi="Arial" w:cs="Arial"/>
                <w:sz w:val="20"/>
              </w:rPr>
              <w:t>Zpěv jednotlivci, dvojice, sborový zpěv</w:t>
            </w:r>
          </w:p>
          <w:p w:rsidR="000E145C" w:rsidRDefault="000E145C" w:rsidP="006B74AF">
            <w:pPr>
              <w:ind w:right="-15"/>
            </w:pPr>
            <w:r>
              <w:rPr>
                <w:rFonts w:ascii="Arial" w:hAnsi="Arial" w:cs="Arial"/>
                <w:sz w:val="20"/>
              </w:rPr>
              <w:t>Pěvecká soutěž Opavský skřivan</w:t>
            </w:r>
          </w:p>
        </w:tc>
      </w:tr>
    </w:tbl>
    <w:p w:rsidR="000E145C" w:rsidRDefault="000E145C" w:rsidP="000E145C">
      <w:pPr>
        <w:rPr>
          <w:rFonts w:ascii="Arial" w:hAnsi="Arial" w:cs="Arial"/>
          <w:b/>
          <w:szCs w:val="24"/>
        </w:rPr>
      </w:pPr>
    </w:p>
    <w:p w:rsidR="000E145C" w:rsidRDefault="000E145C" w:rsidP="000E145C">
      <w:pPr>
        <w:pageBreakBefore/>
      </w:pPr>
      <w:r>
        <w:rPr>
          <w:rFonts w:ascii="Arial" w:hAnsi="Arial" w:cs="Arial"/>
          <w:b/>
          <w:szCs w:val="24"/>
        </w:rPr>
        <w:lastRenderedPageBreak/>
        <w:t>Hudební výchova – 5. ročník</w:t>
      </w:r>
    </w:p>
    <w:p w:rsidR="000E145C" w:rsidRDefault="000E145C" w:rsidP="000E145C"/>
    <w:tbl>
      <w:tblPr>
        <w:tblW w:w="0" w:type="auto"/>
        <w:tblInd w:w="-5" w:type="dxa"/>
        <w:tblLayout w:type="fixed"/>
        <w:tblLook w:val="0000" w:firstRow="0" w:lastRow="0" w:firstColumn="0" w:lastColumn="0" w:noHBand="0" w:noVBand="0"/>
      </w:tblPr>
      <w:tblGrid>
        <w:gridCol w:w="3697"/>
        <w:gridCol w:w="3697"/>
        <w:gridCol w:w="3697"/>
        <w:gridCol w:w="3707"/>
      </w:tblGrid>
      <w:tr w:rsidR="000E145C" w:rsidTr="006B74AF">
        <w:trPr>
          <w:trHeight w:val="299"/>
        </w:trPr>
        <w:tc>
          <w:tcPr>
            <w:tcW w:w="3697" w:type="dxa"/>
            <w:tcBorders>
              <w:top w:val="single" w:sz="4" w:space="0" w:color="000000"/>
              <w:left w:val="single" w:sz="4" w:space="0" w:color="000000"/>
              <w:bottom w:val="single" w:sz="4" w:space="0" w:color="000000"/>
            </w:tcBorders>
            <w:shd w:val="clear" w:color="auto" w:fill="FFCC99"/>
          </w:tcPr>
          <w:p w:rsidR="000E145C" w:rsidRDefault="000E145C" w:rsidP="006B74AF">
            <w:pPr>
              <w:ind w:right="-15"/>
              <w:jc w:val="center"/>
              <w:rPr>
                <w:rFonts w:ascii="Arial" w:hAnsi="Arial" w:cs="Arial"/>
                <w:sz w:val="20"/>
              </w:rPr>
            </w:pPr>
            <w:r>
              <w:rPr>
                <w:rFonts w:ascii="Arial" w:hAnsi="Arial" w:cs="Arial"/>
                <w:sz w:val="20"/>
              </w:rPr>
              <w:t>Výstupy ŠVP</w:t>
            </w:r>
          </w:p>
        </w:tc>
        <w:tc>
          <w:tcPr>
            <w:tcW w:w="3697" w:type="dxa"/>
            <w:tcBorders>
              <w:top w:val="single" w:sz="4" w:space="0" w:color="000000"/>
              <w:left w:val="single" w:sz="4" w:space="0" w:color="000000"/>
              <w:bottom w:val="single" w:sz="4" w:space="0" w:color="000000"/>
            </w:tcBorders>
            <w:shd w:val="clear" w:color="auto" w:fill="FFCC99"/>
          </w:tcPr>
          <w:p w:rsidR="000E145C" w:rsidRDefault="000E145C" w:rsidP="006B74AF">
            <w:pPr>
              <w:jc w:val="center"/>
              <w:rPr>
                <w:rFonts w:ascii="Arial" w:hAnsi="Arial" w:cs="Arial"/>
                <w:sz w:val="20"/>
              </w:rPr>
            </w:pPr>
            <w:r>
              <w:rPr>
                <w:rFonts w:ascii="Arial" w:hAnsi="Arial" w:cs="Arial"/>
                <w:sz w:val="20"/>
              </w:rPr>
              <w:t>Učivo</w:t>
            </w:r>
          </w:p>
        </w:tc>
        <w:tc>
          <w:tcPr>
            <w:tcW w:w="3697" w:type="dxa"/>
            <w:tcBorders>
              <w:top w:val="single" w:sz="4" w:space="0" w:color="000000"/>
              <w:left w:val="single" w:sz="4" w:space="0" w:color="000000"/>
              <w:bottom w:val="single" w:sz="4" w:space="0" w:color="000000"/>
            </w:tcBorders>
            <w:shd w:val="clear" w:color="auto" w:fill="FFCC99"/>
          </w:tcPr>
          <w:p w:rsidR="000E145C" w:rsidRDefault="000E145C" w:rsidP="006B74AF">
            <w:pPr>
              <w:ind w:right="-15"/>
              <w:jc w:val="center"/>
              <w:rPr>
                <w:rFonts w:ascii="Arial" w:hAnsi="Arial" w:cs="Arial"/>
                <w:sz w:val="20"/>
              </w:rPr>
            </w:pPr>
            <w:r>
              <w:rPr>
                <w:rFonts w:ascii="Arial" w:hAnsi="Arial" w:cs="Arial"/>
                <w:sz w:val="20"/>
              </w:rPr>
              <w:t>Průřezová témata, vztahy, vazby k dalším předmětům a projektům</w:t>
            </w:r>
          </w:p>
        </w:tc>
        <w:tc>
          <w:tcPr>
            <w:tcW w:w="3707" w:type="dxa"/>
            <w:tcBorders>
              <w:top w:val="single" w:sz="4" w:space="0" w:color="000000"/>
              <w:left w:val="single" w:sz="4" w:space="0" w:color="000000"/>
              <w:bottom w:val="single" w:sz="4" w:space="0" w:color="000000"/>
              <w:right w:val="single" w:sz="4" w:space="0" w:color="000000"/>
            </w:tcBorders>
            <w:shd w:val="clear" w:color="auto" w:fill="FFCC99"/>
          </w:tcPr>
          <w:p w:rsidR="000E145C" w:rsidRDefault="000E145C" w:rsidP="006B74AF">
            <w:pPr>
              <w:ind w:right="-15"/>
              <w:jc w:val="center"/>
            </w:pPr>
            <w:r>
              <w:rPr>
                <w:rFonts w:ascii="Arial" w:hAnsi="Arial" w:cs="Arial"/>
                <w:sz w:val="20"/>
              </w:rPr>
              <w:t>Doporučené aktivity, metody, pomůcky, poznámky</w:t>
            </w:r>
          </w:p>
        </w:tc>
      </w:tr>
      <w:tr w:rsidR="000E145C" w:rsidTr="006B74AF">
        <w:trPr>
          <w:trHeight w:val="70"/>
        </w:trPr>
        <w:tc>
          <w:tcPr>
            <w:tcW w:w="3697" w:type="dxa"/>
            <w:tcBorders>
              <w:top w:val="single" w:sz="4" w:space="0" w:color="000000"/>
              <w:left w:val="single" w:sz="4" w:space="0" w:color="000000"/>
              <w:bottom w:val="single" w:sz="4" w:space="0" w:color="000000"/>
            </w:tcBorders>
            <w:shd w:val="clear" w:color="auto" w:fill="auto"/>
          </w:tcPr>
          <w:p w:rsidR="000E145C" w:rsidRDefault="000E145C" w:rsidP="006B74AF">
            <w:pPr>
              <w:ind w:right="-15"/>
              <w:rPr>
                <w:rFonts w:ascii="Arial" w:hAnsi="Arial" w:cs="Arial"/>
                <w:sz w:val="20"/>
              </w:rPr>
            </w:pPr>
            <w:r>
              <w:rPr>
                <w:rFonts w:ascii="Arial" w:hAnsi="Arial" w:cs="Arial"/>
                <w:sz w:val="20"/>
              </w:rPr>
              <w:t>- zpívá dle svých dispozic intonačně</w:t>
            </w:r>
          </w:p>
          <w:p w:rsidR="000E145C" w:rsidRDefault="000E145C" w:rsidP="006B74AF">
            <w:pPr>
              <w:ind w:right="-15"/>
              <w:rPr>
                <w:rFonts w:ascii="Arial" w:hAnsi="Arial" w:cs="Arial"/>
                <w:sz w:val="20"/>
              </w:rPr>
            </w:pPr>
            <w:r>
              <w:rPr>
                <w:rFonts w:ascii="Arial" w:hAnsi="Arial" w:cs="Arial"/>
                <w:sz w:val="20"/>
              </w:rPr>
              <w:t xml:space="preserve">  čistě a rytmicky přesně v jednohlase</w:t>
            </w:r>
          </w:p>
          <w:p w:rsidR="000E145C" w:rsidRDefault="000E145C" w:rsidP="006B74AF">
            <w:pPr>
              <w:ind w:right="-15"/>
              <w:rPr>
                <w:rFonts w:ascii="Arial" w:hAnsi="Arial" w:cs="Arial"/>
                <w:sz w:val="20"/>
              </w:rPr>
            </w:pPr>
            <w:r>
              <w:rPr>
                <w:rFonts w:ascii="Arial" w:hAnsi="Arial" w:cs="Arial"/>
                <w:sz w:val="20"/>
              </w:rPr>
              <w:t xml:space="preserve">  i vícehlase</w:t>
            </w:r>
          </w:p>
          <w:p w:rsidR="000E145C" w:rsidRDefault="000E145C" w:rsidP="006B74AF">
            <w:pPr>
              <w:ind w:right="-15"/>
              <w:rPr>
                <w:rFonts w:ascii="Arial" w:hAnsi="Arial" w:cs="Arial"/>
                <w:sz w:val="20"/>
              </w:rPr>
            </w:pPr>
            <w:r>
              <w:rPr>
                <w:rFonts w:ascii="Arial" w:hAnsi="Arial" w:cs="Arial"/>
                <w:sz w:val="20"/>
              </w:rPr>
              <w:t>- vytváří a volí jednoduché doprovody,</w:t>
            </w:r>
          </w:p>
          <w:p w:rsidR="000E145C" w:rsidRDefault="000E145C" w:rsidP="006B74AF">
            <w:pPr>
              <w:ind w:right="-15"/>
              <w:rPr>
                <w:rFonts w:ascii="Arial" w:hAnsi="Arial" w:cs="Arial"/>
                <w:sz w:val="20"/>
              </w:rPr>
            </w:pPr>
            <w:r>
              <w:rPr>
                <w:rFonts w:ascii="Arial" w:hAnsi="Arial" w:cs="Arial"/>
                <w:sz w:val="20"/>
              </w:rPr>
              <w:t xml:space="preserve">  provádí jednoduché hudební</w:t>
            </w:r>
          </w:p>
          <w:p w:rsidR="000E145C" w:rsidRDefault="000E145C" w:rsidP="006B74AF">
            <w:pPr>
              <w:ind w:right="-15"/>
              <w:rPr>
                <w:rFonts w:ascii="Arial" w:hAnsi="Arial" w:cs="Arial"/>
                <w:sz w:val="20"/>
              </w:rPr>
            </w:pPr>
            <w:r>
              <w:rPr>
                <w:rFonts w:ascii="Arial" w:hAnsi="Arial" w:cs="Arial"/>
                <w:sz w:val="20"/>
              </w:rPr>
              <w:t xml:space="preserve">  improvizace</w:t>
            </w:r>
          </w:p>
          <w:p w:rsidR="000E145C" w:rsidRDefault="000E145C" w:rsidP="006B74AF">
            <w:pPr>
              <w:ind w:right="-15"/>
              <w:rPr>
                <w:rFonts w:ascii="Arial" w:hAnsi="Arial" w:cs="Arial"/>
                <w:sz w:val="20"/>
              </w:rPr>
            </w:pPr>
            <w:r>
              <w:rPr>
                <w:rFonts w:ascii="Arial" w:hAnsi="Arial" w:cs="Arial"/>
                <w:sz w:val="20"/>
              </w:rPr>
              <w:t>- realizuje podle svých individuálních</w:t>
            </w:r>
          </w:p>
          <w:p w:rsidR="000E145C" w:rsidRDefault="000E145C" w:rsidP="006B74AF">
            <w:pPr>
              <w:ind w:right="-15"/>
              <w:rPr>
                <w:rFonts w:ascii="Arial" w:hAnsi="Arial" w:cs="Arial"/>
                <w:sz w:val="20"/>
              </w:rPr>
            </w:pPr>
            <w:r>
              <w:rPr>
                <w:rFonts w:ascii="Arial" w:hAnsi="Arial" w:cs="Arial"/>
                <w:sz w:val="20"/>
              </w:rPr>
              <w:t xml:space="preserve">  schopností a dovedností písně</w:t>
            </w:r>
          </w:p>
          <w:p w:rsidR="000E145C" w:rsidRDefault="000E145C" w:rsidP="006B74AF">
            <w:pPr>
              <w:ind w:right="-15"/>
              <w:rPr>
                <w:rFonts w:ascii="Arial" w:hAnsi="Arial" w:cs="Arial"/>
                <w:sz w:val="20"/>
              </w:rPr>
            </w:pPr>
            <w:r>
              <w:rPr>
                <w:rFonts w:ascii="Arial" w:hAnsi="Arial" w:cs="Arial"/>
                <w:sz w:val="20"/>
              </w:rPr>
              <w:t xml:space="preserve">  a skladby </w:t>
            </w:r>
          </w:p>
          <w:p w:rsidR="000E145C" w:rsidRDefault="000E145C" w:rsidP="006B74AF">
            <w:pPr>
              <w:ind w:right="-15"/>
              <w:rPr>
                <w:rFonts w:ascii="Arial" w:hAnsi="Arial" w:cs="Arial"/>
                <w:sz w:val="20"/>
              </w:rPr>
            </w:pPr>
            <w:r>
              <w:rPr>
                <w:rFonts w:ascii="Arial" w:hAnsi="Arial" w:cs="Arial"/>
                <w:sz w:val="20"/>
              </w:rPr>
              <w:t>- rozpozná hudební formu jednoduché</w:t>
            </w:r>
          </w:p>
          <w:p w:rsidR="000E145C" w:rsidRDefault="000E145C" w:rsidP="006B74AF">
            <w:pPr>
              <w:ind w:right="-15"/>
              <w:rPr>
                <w:rFonts w:ascii="Arial" w:hAnsi="Arial" w:cs="Arial"/>
                <w:sz w:val="20"/>
              </w:rPr>
            </w:pPr>
            <w:r>
              <w:rPr>
                <w:rFonts w:ascii="Arial" w:hAnsi="Arial" w:cs="Arial"/>
                <w:sz w:val="20"/>
              </w:rPr>
              <w:t xml:space="preserve">  písně či skladby</w:t>
            </w:r>
          </w:p>
          <w:p w:rsidR="000E145C" w:rsidRDefault="000E145C" w:rsidP="006B74AF">
            <w:pPr>
              <w:ind w:right="-15"/>
              <w:rPr>
                <w:rFonts w:ascii="Arial" w:hAnsi="Arial" w:cs="Arial"/>
                <w:sz w:val="20"/>
              </w:rPr>
            </w:pPr>
            <w:r>
              <w:rPr>
                <w:rFonts w:ascii="Arial" w:hAnsi="Arial" w:cs="Arial"/>
                <w:sz w:val="20"/>
              </w:rPr>
              <w:t>- vytváří v rámci svých dispozic</w:t>
            </w:r>
          </w:p>
          <w:p w:rsidR="000E145C" w:rsidRDefault="000E145C" w:rsidP="006B74AF">
            <w:pPr>
              <w:ind w:right="-15"/>
              <w:rPr>
                <w:rFonts w:ascii="Arial" w:hAnsi="Arial" w:cs="Arial"/>
                <w:sz w:val="20"/>
              </w:rPr>
            </w:pPr>
            <w:r>
              <w:rPr>
                <w:rFonts w:ascii="Arial" w:hAnsi="Arial" w:cs="Arial"/>
                <w:sz w:val="20"/>
              </w:rPr>
              <w:t xml:space="preserve">  jednoduché předehry, mezihry a dohry</w:t>
            </w:r>
          </w:p>
          <w:p w:rsidR="000E145C" w:rsidRDefault="000E145C" w:rsidP="006B74AF">
            <w:pPr>
              <w:ind w:right="-15"/>
              <w:rPr>
                <w:rFonts w:ascii="Arial" w:hAnsi="Arial" w:cs="Arial"/>
                <w:sz w:val="20"/>
              </w:rPr>
            </w:pPr>
            <w:r>
              <w:rPr>
                <w:rFonts w:ascii="Arial" w:hAnsi="Arial" w:cs="Arial"/>
                <w:sz w:val="20"/>
              </w:rPr>
              <w:t xml:space="preserve">  a provádí elementární hudební</w:t>
            </w:r>
          </w:p>
          <w:p w:rsidR="000E145C" w:rsidRDefault="000E145C" w:rsidP="006B74AF">
            <w:pPr>
              <w:ind w:right="-15"/>
              <w:rPr>
                <w:rFonts w:ascii="Arial" w:hAnsi="Arial" w:cs="Arial"/>
                <w:sz w:val="20"/>
              </w:rPr>
            </w:pPr>
            <w:r>
              <w:rPr>
                <w:rFonts w:ascii="Arial" w:hAnsi="Arial" w:cs="Arial"/>
                <w:sz w:val="20"/>
              </w:rPr>
              <w:t xml:space="preserve">  improvizace</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 pozná smyčcové nástroje - housle,</w:t>
            </w:r>
          </w:p>
          <w:p w:rsidR="000E145C" w:rsidRDefault="000E145C" w:rsidP="006B74AF">
            <w:pPr>
              <w:ind w:right="-15"/>
              <w:rPr>
                <w:rFonts w:ascii="Arial" w:hAnsi="Arial" w:cs="Arial"/>
                <w:sz w:val="20"/>
              </w:rPr>
            </w:pPr>
            <w:r>
              <w:rPr>
                <w:rFonts w:ascii="Arial" w:hAnsi="Arial" w:cs="Arial"/>
                <w:sz w:val="20"/>
              </w:rPr>
              <w:t xml:space="preserve">  violoncello, kontrabas</w:t>
            </w:r>
          </w:p>
          <w:p w:rsidR="000E145C" w:rsidRDefault="000E145C" w:rsidP="006B74AF">
            <w:pPr>
              <w:ind w:right="-15"/>
              <w:rPr>
                <w:rFonts w:ascii="Arial" w:hAnsi="Arial" w:cs="Arial"/>
                <w:sz w:val="20"/>
              </w:rPr>
            </w:pPr>
            <w:r>
              <w:rPr>
                <w:rFonts w:ascii="Arial" w:hAnsi="Arial" w:cs="Arial"/>
                <w:sz w:val="20"/>
              </w:rPr>
              <w:t>- pozná dechové nástroje - trubka,</w:t>
            </w:r>
          </w:p>
          <w:p w:rsidR="000E145C" w:rsidRDefault="000E145C" w:rsidP="006B74AF">
            <w:pPr>
              <w:ind w:right="-15"/>
              <w:rPr>
                <w:rFonts w:ascii="Arial" w:hAnsi="Arial" w:cs="Arial"/>
                <w:sz w:val="20"/>
              </w:rPr>
            </w:pPr>
            <w:r>
              <w:rPr>
                <w:rFonts w:ascii="Arial" w:hAnsi="Arial" w:cs="Arial"/>
                <w:sz w:val="20"/>
              </w:rPr>
              <w:t xml:space="preserve">  pozoun, lesní roh</w:t>
            </w:r>
          </w:p>
          <w:p w:rsidR="000E145C" w:rsidRDefault="000E145C" w:rsidP="006B74AF">
            <w:pPr>
              <w:ind w:right="-15"/>
              <w:rPr>
                <w:rFonts w:ascii="Arial" w:hAnsi="Arial" w:cs="Arial"/>
                <w:sz w:val="20"/>
              </w:rPr>
            </w:pPr>
            <w:r>
              <w:rPr>
                <w:rFonts w:ascii="Arial" w:hAnsi="Arial" w:cs="Arial"/>
                <w:sz w:val="20"/>
              </w:rPr>
              <w:t>- seznámí se s hudebními nástroji</w:t>
            </w:r>
          </w:p>
          <w:p w:rsidR="000E145C" w:rsidRDefault="000E145C" w:rsidP="006B74AF">
            <w:pPr>
              <w:ind w:right="-15"/>
              <w:rPr>
                <w:rFonts w:ascii="Arial" w:hAnsi="Arial" w:cs="Arial"/>
                <w:sz w:val="20"/>
              </w:rPr>
            </w:pPr>
            <w:r>
              <w:rPr>
                <w:rFonts w:ascii="Arial" w:hAnsi="Arial" w:cs="Arial"/>
                <w:sz w:val="20"/>
              </w:rPr>
              <w:t xml:space="preserve">  v symfonickém orchestru</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 zná pojmy stupnice C dur, repetice,</w:t>
            </w:r>
          </w:p>
          <w:p w:rsidR="000E145C" w:rsidRDefault="000E145C" w:rsidP="006B74AF">
            <w:pPr>
              <w:ind w:right="-15"/>
              <w:rPr>
                <w:rFonts w:ascii="Arial" w:hAnsi="Arial" w:cs="Arial"/>
                <w:sz w:val="20"/>
              </w:rPr>
            </w:pPr>
            <w:r>
              <w:rPr>
                <w:rFonts w:ascii="Arial" w:hAnsi="Arial" w:cs="Arial"/>
                <w:sz w:val="20"/>
              </w:rPr>
              <w:t xml:space="preserve">  zesílení, zeslabení, stupnice moll</w:t>
            </w:r>
          </w:p>
          <w:p w:rsidR="000E145C" w:rsidRDefault="000E145C" w:rsidP="006B74AF">
            <w:pPr>
              <w:ind w:right="-15"/>
              <w:rPr>
                <w:rFonts w:ascii="Arial" w:hAnsi="Arial" w:cs="Arial"/>
                <w:sz w:val="20"/>
              </w:rPr>
            </w:pPr>
            <w:r>
              <w:rPr>
                <w:rFonts w:ascii="Arial" w:hAnsi="Arial" w:cs="Arial"/>
                <w:sz w:val="20"/>
              </w:rPr>
              <w:t xml:space="preserve">  aiolská</w:t>
            </w:r>
          </w:p>
          <w:p w:rsidR="000E145C" w:rsidRDefault="000E145C" w:rsidP="006B74AF">
            <w:pPr>
              <w:ind w:right="-15"/>
              <w:rPr>
                <w:rFonts w:ascii="Arial" w:hAnsi="Arial" w:cs="Arial"/>
                <w:sz w:val="20"/>
              </w:rPr>
            </w:pPr>
            <w:r>
              <w:rPr>
                <w:rFonts w:ascii="Arial" w:hAnsi="Arial" w:cs="Arial"/>
                <w:sz w:val="20"/>
              </w:rPr>
              <w:t>- pozná basový klíč</w:t>
            </w:r>
          </w:p>
          <w:p w:rsidR="000E145C" w:rsidRDefault="000E145C" w:rsidP="006B74AF">
            <w:pPr>
              <w:ind w:right="-15"/>
              <w:rPr>
                <w:rFonts w:ascii="Arial" w:hAnsi="Arial" w:cs="Arial"/>
                <w:sz w:val="20"/>
              </w:rPr>
            </w:pPr>
            <w:r>
              <w:rPr>
                <w:rFonts w:ascii="Arial" w:hAnsi="Arial" w:cs="Arial"/>
                <w:sz w:val="20"/>
              </w:rPr>
              <w:t>- čte noty v rozsahu c1 - g2</w:t>
            </w:r>
          </w:p>
          <w:p w:rsidR="000E145C" w:rsidRDefault="000E145C" w:rsidP="006B74AF">
            <w:pPr>
              <w:ind w:right="-15"/>
              <w:rPr>
                <w:rFonts w:ascii="Arial" w:hAnsi="Arial" w:cs="Arial"/>
                <w:sz w:val="20"/>
              </w:rPr>
            </w:pPr>
            <w:r>
              <w:rPr>
                <w:rFonts w:ascii="Arial" w:hAnsi="Arial" w:cs="Arial"/>
                <w:sz w:val="20"/>
              </w:rPr>
              <w:t xml:space="preserve">  v houslovém klíči</w:t>
            </w:r>
          </w:p>
          <w:p w:rsidR="000E145C" w:rsidRDefault="000E145C" w:rsidP="006B74AF">
            <w:pPr>
              <w:ind w:right="-15"/>
              <w:rPr>
                <w:rFonts w:ascii="Arial" w:hAnsi="Arial" w:cs="Arial"/>
                <w:sz w:val="20"/>
              </w:rPr>
            </w:pPr>
            <w:r>
              <w:rPr>
                <w:rFonts w:ascii="Arial" w:hAnsi="Arial" w:cs="Arial"/>
                <w:sz w:val="20"/>
              </w:rPr>
              <w:t>- provádí rozbor zapsané písně - druh</w:t>
            </w:r>
          </w:p>
          <w:p w:rsidR="000E145C" w:rsidRDefault="000E145C" w:rsidP="006B74AF">
            <w:pPr>
              <w:ind w:right="-15"/>
              <w:rPr>
                <w:rFonts w:ascii="Arial" w:hAnsi="Arial" w:cs="Arial"/>
                <w:sz w:val="20"/>
              </w:rPr>
            </w:pPr>
            <w:r>
              <w:rPr>
                <w:rFonts w:ascii="Arial" w:hAnsi="Arial" w:cs="Arial"/>
                <w:sz w:val="20"/>
              </w:rPr>
              <w:t xml:space="preserve">  písně, notový zápis, takt, melodie</w:t>
            </w:r>
          </w:p>
          <w:p w:rsidR="000E145C" w:rsidRDefault="000E145C" w:rsidP="006B74AF">
            <w:pPr>
              <w:ind w:right="-15"/>
              <w:rPr>
                <w:rFonts w:ascii="Arial" w:hAnsi="Arial" w:cs="Arial"/>
                <w:sz w:val="20"/>
              </w:rPr>
            </w:pPr>
            <w:r>
              <w:rPr>
                <w:rFonts w:ascii="Arial" w:hAnsi="Arial" w:cs="Arial"/>
                <w:sz w:val="20"/>
              </w:rPr>
              <w:t>- seznámí se s krajovými lidovými tanci - taktuje čtyřčtvrteční takt</w:t>
            </w:r>
          </w:p>
          <w:p w:rsidR="000E145C" w:rsidRDefault="000E145C" w:rsidP="006B74AF">
            <w:pPr>
              <w:ind w:right="-15"/>
              <w:rPr>
                <w:rFonts w:ascii="Arial" w:hAnsi="Arial" w:cs="Arial"/>
                <w:sz w:val="20"/>
              </w:rPr>
            </w:pPr>
            <w:r>
              <w:rPr>
                <w:rFonts w:ascii="Arial" w:hAnsi="Arial" w:cs="Arial"/>
                <w:sz w:val="20"/>
              </w:rPr>
              <w:lastRenderedPageBreak/>
              <w:t>- zná původ státní hymny</w:t>
            </w:r>
          </w:p>
          <w:p w:rsidR="000E145C" w:rsidRDefault="000E145C" w:rsidP="006B74AF">
            <w:pPr>
              <w:ind w:right="-15"/>
              <w:rPr>
                <w:rFonts w:ascii="Arial" w:hAnsi="Arial" w:cs="Arial"/>
                <w:sz w:val="20"/>
              </w:rPr>
            </w:pPr>
            <w:r>
              <w:rPr>
                <w:rFonts w:ascii="Arial" w:hAnsi="Arial" w:cs="Arial"/>
                <w:sz w:val="20"/>
              </w:rPr>
              <w:t>- vnímá a vyjádří pohybem dvoudobost,</w:t>
            </w:r>
          </w:p>
          <w:p w:rsidR="000E145C" w:rsidRDefault="000E145C" w:rsidP="006B74AF">
            <w:pPr>
              <w:ind w:right="-15"/>
              <w:rPr>
                <w:rFonts w:ascii="Arial" w:hAnsi="Arial" w:cs="Arial"/>
                <w:sz w:val="20"/>
              </w:rPr>
            </w:pPr>
            <w:r>
              <w:rPr>
                <w:rFonts w:ascii="Arial" w:hAnsi="Arial" w:cs="Arial"/>
                <w:sz w:val="20"/>
              </w:rPr>
              <w:t xml:space="preserve">  třídobost a čtyřdobost</w:t>
            </w:r>
          </w:p>
          <w:p w:rsidR="000E145C" w:rsidRDefault="000E145C" w:rsidP="006B74AF">
            <w:pPr>
              <w:ind w:right="-15"/>
              <w:rPr>
                <w:rFonts w:ascii="Arial" w:hAnsi="Arial" w:cs="Arial"/>
                <w:sz w:val="20"/>
              </w:rPr>
            </w:pPr>
            <w:r>
              <w:rPr>
                <w:rFonts w:ascii="Arial" w:hAnsi="Arial" w:cs="Arial"/>
                <w:sz w:val="20"/>
              </w:rPr>
              <w:t>- slyší a vyjadřuje pohybem jednoduché</w:t>
            </w:r>
          </w:p>
          <w:p w:rsidR="000E145C" w:rsidRDefault="000E145C" w:rsidP="006B74AF">
            <w:pPr>
              <w:ind w:right="-15"/>
              <w:rPr>
                <w:rFonts w:ascii="Arial" w:hAnsi="Arial" w:cs="Arial"/>
                <w:sz w:val="20"/>
              </w:rPr>
            </w:pPr>
            <w:r>
              <w:rPr>
                <w:rFonts w:ascii="Arial" w:hAnsi="Arial" w:cs="Arial"/>
                <w:sz w:val="20"/>
              </w:rPr>
              <w:t xml:space="preserve">  rytmické modely</w:t>
            </w:r>
          </w:p>
          <w:p w:rsidR="000E145C" w:rsidRDefault="000E145C" w:rsidP="006B74AF">
            <w:pPr>
              <w:ind w:right="-15"/>
              <w:rPr>
                <w:rFonts w:ascii="Arial" w:hAnsi="Arial" w:cs="Arial"/>
                <w:sz w:val="20"/>
              </w:rPr>
            </w:pPr>
            <w:r>
              <w:rPr>
                <w:rFonts w:ascii="Arial" w:hAnsi="Arial" w:cs="Arial"/>
                <w:sz w:val="20"/>
              </w:rPr>
              <w:t>- přijme a respektuje řád hudebního</w:t>
            </w:r>
          </w:p>
          <w:p w:rsidR="000E145C" w:rsidRDefault="000E145C" w:rsidP="006B74AF">
            <w:pPr>
              <w:ind w:right="-15"/>
              <w:rPr>
                <w:rFonts w:ascii="Arial" w:hAnsi="Arial" w:cs="Arial"/>
                <w:sz w:val="20"/>
              </w:rPr>
            </w:pPr>
            <w:r>
              <w:rPr>
                <w:rFonts w:ascii="Arial" w:hAnsi="Arial" w:cs="Arial"/>
                <w:sz w:val="20"/>
              </w:rPr>
              <w:t xml:space="preserve">  frázování</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 pohybově vyjadřuje nálady</w:t>
            </w:r>
          </w:p>
          <w:p w:rsidR="000E145C" w:rsidRDefault="000E145C" w:rsidP="006B74AF">
            <w:pPr>
              <w:ind w:right="-15"/>
              <w:rPr>
                <w:rFonts w:ascii="Arial" w:hAnsi="Arial" w:cs="Arial"/>
                <w:sz w:val="20"/>
              </w:rPr>
            </w:pPr>
            <w:r>
              <w:rPr>
                <w:rFonts w:ascii="Arial" w:hAnsi="Arial" w:cs="Arial"/>
                <w:sz w:val="20"/>
              </w:rPr>
              <w:t>- seznámí se s relaxací</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 zpívá jednoduché dvojhlasé písně</w:t>
            </w:r>
          </w:p>
          <w:p w:rsidR="000E145C" w:rsidRDefault="000E145C" w:rsidP="006B74AF">
            <w:pPr>
              <w:ind w:right="-15"/>
              <w:rPr>
                <w:rFonts w:ascii="Arial" w:hAnsi="Arial" w:cs="Arial"/>
                <w:sz w:val="20"/>
              </w:rPr>
            </w:pPr>
            <w:r>
              <w:rPr>
                <w:rFonts w:ascii="Arial" w:hAnsi="Arial" w:cs="Arial"/>
                <w:sz w:val="20"/>
              </w:rPr>
              <w:t>- dbá na správné dýchání</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 doprovodí písně na rytmické</w:t>
            </w:r>
          </w:p>
          <w:p w:rsidR="000E145C" w:rsidRDefault="000E145C" w:rsidP="006B74AF">
            <w:pPr>
              <w:ind w:right="-15"/>
              <w:rPr>
                <w:rFonts w:ascii="Arial" w:hAnsi="Arial" w:cs="Arial"/>
                <w:sz w:val="20"/>
              </w:rPr>
            </w:pPr>
            <w:r>
              <w:rPr>
                <w:rFonts w:ascii="Arial" w:hAnsi="Arial" w:cs="Arial"/>
                <w:sz w:val="20"/>
              </w:rPr>
              <w:t xml:space="preserve">  a melodické hudební  nástroje</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poslouchá vybrané skladby</w:t>
            </w:r>
          </w:p>
          <w:p w:rsidR="000E145C" w:rsidRDefault="000E145C" w:rsidP="006B74AF">
            <w:pPr>
              <w:ind w:right="-15"/>
              <w:rPr>
                <w:rFonts w:ascii="Arial" w:hAnsi="Arial" w:cs="Arial"/>
                <w:sz w:val="20"/>
              </w:rPr>
            </w:pPr>
            <w:r>
              <w:rPr>
                <w:rFonts w:ascii="Arial" w:hAnsi="Arial" w:cs="Arial"/>
                <w:sz w:val="20"/>
              </w:rPr>
              <w:t>poslechem pozná vybrané smyčcové a dechové nástroje</w:t>
            </w:r>
          </w:p>
          <w:p w:rsidR="000E145C" w:rsidRDefault="000E145C" w:rsidP="006B74AF">
            <w:pPr>
              <w:ind w:right="-15"/>
              <w:rPr>
                <w:rFonts w:ascii="Arial" w:hAnsi="Arial" w:cs="Arial"/>
                <w:sz w:val="20"/>
              </w:rPr>
            </w:pPr>
            <w:r>
              <w:rPr>
                <w:rFonts w:ascii="Arial" w:hAnsi="Arial" w:cs="Arial"/>
                <w:sz w:val="20"/>
              </w:rPr>
              <w:t>pozná varhanní hudbu</w:t>
            </w:r>
          </w:p>
          <w:p w:rsidR="000E145C" w:rsidRDefault="000E145C" w:rsidP="006B74AF">
            <w:pPr>
              <w:ind w:right="-15"/>
              <w:rPr>
                <w:rFonts w:ascii="Arial" w:hAnsi="Arial" w:cs="Arial"/>
                <w:sz w:val="20"/>
              </w:rPr>
            </w:pPr>
            <w:r>
              <w:rPr>
                <w:rFonts w:ascii="Arial" w:hAnsi="Arial" w:cs="Arial"/>
                <w:sz w:val="20"/>
              </w:rPr>
              <w:t>pozná vánoční hudbu a vánoční koledy</w:t>
            </w:r>
          </w:p>
          <w:p w:rsidR="000E145C" w:rsidRDefault="000E145C" w:rsidP="006B74AF">
            <w:pPr>
              <w:ind w:right="-15"/>
              <w:rPr>
                <w:rFonts w:ascii="Arial" w:hAnsi="Arial" w:cs="Arial"/>
                <w:sz w:val="20"/>
              </w:rPr>
            </w:pPr>
            <w:r>
              <w:rPr>
                <w:rFonts w:ascii="Arial" w:hAnsi="Arial" w:cs="Arial"/>
                <w:sz w:val="20"/>
              </w:rPr>
              <w:t>pozná trampské písně</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získává poznatky o skladatelích</w:t>
            </w:r>
          </w:p>
          <w:p w:rsidR="000E145C" w:rsidRDefault="000E145C" w:rsidP="006B74AF">
            <w:pPr>
              <w:ind w:right="-15"/>
              <w:rPr>
                <w:rFonts w:ascii="Arial" w:hAnsi="Arial" w:cs="Arial"/>
                <w:b/>
                <w:sz w:val="20"/>
              </w:rPr>
            </w:pPr>
            <w:r>
              <w:rPr>
                <w:rFonts w:ascii="Arial" w:hAnsi="Arial" w:cs="Arial"/>
                <w:sz w:val="20"/>
              </w:rPr>
              <w:t>J.S .Bach, W.A.. Mozart, a L. Janáček</w:t>
            </w:r>
          </w:p>
        </w:tc>
        <w:tc>
          <w:tcPr>
            <w:tcW w:w="3697" w:type="dxa"/>
            <w:tcBorders>
              <w:top w:val="single" w:sz="4" w:space="0" w:color="000000"/>
              <w:left w:val="single" w:sz="4" w:space="0" w:color="000000"/>
              <w:bottom w:val="single" w:sz="4" w:space="0" w:color="000000"/>
            </w:tcBorders>
            <w:shd w:val="clear" w:color="auto" w:fill="auto"/>
          </w:tcPr>
          <w:p w:rsidR="000E145C" w:rsidRDefault="000E145C" w:rsidP="006B74AF">
            <w:pPr>
              <w:rPr>
                <w:rFonts w:ascii="Arial" w:hAnsi="Arial" w:cs="Arial"/>
                <w:bCs/>
                <w:sz w:val="20"/>
                <w:u w:val="single"/>
              </w:rPr>
            </w:pPr>
            <w:r>
              <w:rPr>
                <w:rFonts w:ascii="Arial" w:hAnsi="Arial" w:cs="Arial"/>
                <w:b/>
                <w:sz w:val="20"/>
              </w:rPr>
              <w:lastRenderedPageBreak/>
              <w:t>Vokální činnosti</w:t>
            </w:r>
          </w:p>
          <w:p w:rsidR="000E145C" w:rsidRDefault="000E145C" w:rsidP="006B74AF">
            <w:pPr>
              <w:rPr>
                <w:rFonts w:ascii="Arial" w:hAnsi="Arial" w:cs="Arial"/>
                <w:sz w:val="20"/>
                <w:u w:val="single"/>
              </w:rPr>
            </w:pPr>
            <w:r>
              <w:rPr>
                <w:rFonts w:ascii="Arial" w:hAnsi="Arial" w:cs="Arial"/>
                <w:bCs/>
                <w:sz w:val="20"/>
                <w:u w:val="single"/>
              </w:rPr>
              <w:t>Pěvecký a mluvní projev</w:t>
            </w:r>
            <w:r>
              <w:rPr>
                <w:rFonts w:ascii="Arial" w:hAnsi="Arial" w:cs="Arial"/>
                <w:sz w:val="20"/>
              </w:rPr>
              <w:t>: pěvecké dovednosti, dýchání, výslovnost, tvorba tónu, odlišný zpěv, hlasová hygiena, rozšiřování hlasového rozsahu.</w:t>
            </w:r>
          </w:p>
          <w:p w:rsidR="000E145C" w:rsidRDefault="000E145C" w:rsidP="006B74AF">
            <w:pPr>
              <w:rPr>
                <w:rFonts w:ascii="Arial" w:hAnsi="Arial" w:cs="Arial"/>
                <w:sz w:val="20"/>
                <w:u w:val="single"/>
              </w:rPr>
            </w:pPr>
            <w:r>
              <w:rPr>
                <w:rFonts w:ascii="Arial" w:hAnsi="Arial" w:cs="Arial"/>
                <w:sz w:val="20"/>
                <w:u w:val="single"/>
              </w:rPr>
              <w:t>H</w:t>
            </w:r>
            <w:r>
              <w:rPr>
                <w:rFonts w:ascii="Arial" w:hAnsi="Arial" w:cs="Arial"/>
                <w:bCs/>
                <w:sz w:val="20"/>
                <w:u w:val="single"/>
              </w:rPr>
              <w:t>udební rytmus</w:t>
            </w:r>
            <w:r>
              <w:rPr>
                <w:rFonts w:ascii="Arial" w:hAnsi="Arial" w:cs="Arial"/>
                <w:sz w:val="20"/>
              </w:rPr>
              <w:t>: realizace písní ve 2/4, 3/4 a 4/4 taktu.</w:t>
            </w:r>
          </w:p>
          <w:p w:rsidR="000E145C" w:rsidRDefault="000E145C" w:rsidP="006B74AF">
            <w:pPr>
              <w:rPr>
                <w:rFonts w:ascii="Arial" w:hAnsi="Arial" w:cs="Arial"/>
                <w:sz w:val="20"/>
              </w:rPr>
            </w:pPr>
            <w:r>
              <w:rPr>
                <w:rFonts w:ascii="Arial" w:hAnsi="Arial" w:cs="Arial"/>
                <w:sz w:val="20"/>
                <w:u w:val="single"/>
              </w:rPr>
              <w:t>D</w:t>
            </w:r>
            <w:r>
              <w:rPr>
                <w:rFonts w:ascii="Arial" w:hAnsi="Arial" w:cs="Arial"/>
                <w:bCs/>
                <w:sz w:val="20"/>
                <w:u w:val="single"/>
              </w:rPr>
              <w:t>vojhlas a vícehlas</w:t>
            </w:r>
            <w:r>
              <w:rPr>
                <w:rFonts w:ascii="Arial" w:hAnsi="Arial" w:cs="Arial"/>
                <w:sz w:val="20"/>
              </w:rPr>
              <w:t>: prodleva, kánon a lidový dvojhlas.</w:t>
            </w:r>
          </w:p>
          <w:p w:rsidR="000E145C" w:rsidRDefault="000E145C" w:rsidP="006B74AF">
            <w:pPr>
              <w:rPr>
                <w:rFonts w:ascii="Arial" w:hAnsi="Arial" w:cs="Arial"/>
                <w:bCs/>
                <w:sz w:val="20"/>
                <w:u w:val="single"/>
              </w:rPr>
            </w:pPr>
            <w:r>
              <w:rPr>
                <w:rFonts w:ascii="Arial" w:hAnsi="Arial" w:cs="Arial"/>
                <w:sz w:val="20"/>
              </w:rPr>
              <w:t>Rozvíjení činností z 1. období.</w:t>
            </w:r>
          </w:p>
          <w:p w:rsidR="000E145C" w:rsidRDefault="000E145C" w:rsidP="006B74AF">
            <w:pPr>
              <w:rPr>
                <w:rFonts w:ascii="Arial" w:hAnsi="Arial" w:cs="Arial"/>
                <w:sz w:val="20"/>
              </w:rPr>
            </w:pPr>
            <w:r>
              <w:rPr>
                <w:rFonts w:ascii="Arial" w:hAnsi="Arial" w:cs="Arial"/>
                <w:bCs/>
                <w:sz w:val="20"/>
                <w:u w:val="single"/>
              </w:rPr>
              <w:t>Intonace a vokální improvizace</w:t>
            </w:r>
            <w:r>
              <w:rPr>
                <w:rFonts w:ascii="Arial" w:hAnsi="Arial" w:cs="Arial"/>
                <w:sz w:val="20"/>
              </w:rPr>
              <w:t>: diatonické postupy v durové a mollové tóniny, 5. 3. 1. stupeň, volné nástupy 8. a spodního 5. stupně.</w:t>
            </w:r>
          </w:p>
          <w:p w:rsidR="000E145C" w:rsidRDefault="000E145C" w:rsidP="006B74AF">
            <w:pPr>
              <w:rPr>
                <w:rFonts w:ascii="Arial" w:hAnsi="Arial" w:cs="Arial"/>
                <w:bCs/>
                <w:sz w:val="20"/>
                <w:u w:val="single"/>
              </w:rPr>
            </w:pPr>
            <w:r>
              <w:rPr>
                <w:rFonts w:ascii="Arial" w:hAnsi="Arial" w:cs="Arial"/>
                <w:sz w:val="20"/>
              </w:rPr>
              <w:t>Hudební hry (ozvěna, otázka, odpověď).</w:t>
            </w:r>
          </w:p>
          <w:p w:rsidR="000E145C" w:rsidRDefault="000E145C" w:rsidP="006B74AF">
            <w:pPr>
              <w:rPr>
                <w:rFonts w:ascii="Arial" w:hAnsi="Arial" w:cs="Arial"/>
                <w:sz w:val="20"/>
              </w:rPr>
            </w:pPr>
            <w:r>
              <w:rPr>
                <w:rFonts w:ascii="Arial" w:hAnsi="Arial" w:cs="Arial"/>
                <w:bCs/>
                <w:sz w:val="20"/>
                <w:u w:val="single"/>
              </w:rPr>
              <w:t>Záznam vokální hudby</w:t>
            </w:r>
            <w:r>
              <w:rPr>
                <w:rFonts w:ascii="Arial" w:hAnsi="Arial" w:cs="Arial"/>
                <w:sz w:val="20"/>
              </w:rPr>
              <w:t>: čtení a zápis rytmického schématu písně, orientace v notovém záznamu, notový zápis jako opora při realizaci písně.</w:t>
            </w:r>
          </w:p>
          <w:p w:rsidR="000E145C" w:rsidRDefault="000E145C" w:rsidP="006B74AF">
            <w:pPr>
              <w:rPr>
                <w:rFonts w:ascii="Arial" w:hAnsi="Arial" w:cs="Arial"/>
                <w:sz w:val="20"/>
              </w:rPr>
            </w:pPr>
          </w:p>
          <w:p w:rsidR="000E145C" w:rsidRDefault="000E145C" w:rsidP="006B74AF">
            <w:pPr>
              <w:rPr>
                <w:rFonts w:ascii="Arial" w:hAnsi="Arial" w:cs="Arial"/>
                <w:bCs/>
                <w:sz w:val="20"/>
                <w:u w:val="single"/>
              </w:rPr>
            </w:pPr>
            <w:r>
              <w:rPr>
                <w:rFonts w:ascii="Arial" w:hAnsi="Arial" w:cs="Arial"/>
                <w:b/>
                <w:sz w:val="20"/>
              </w:rPr>
              <w:t>Instrumentální činnosti</w:t>
            </w:r>
          </w:p>
          <w:p w:rsidR="000E145C" w:rsidRDefault="000E145C" w:rsidP="006B74AF">
            <w:pPr>
              <w:rPr>
                <w:rFonts w:ascii="Arial" w:hAnsi="Arial" w:cs="Arial"/>
                <w:sz w:val="20"/>
                <w:u w:val="single"/>
              </w:rPr>
            </w:pPr>
            <w:r>
              <w:rPr>
                <w:rFonts w:ascii="Arial" w:hAnsi="Arial" w:cs="Arial"/>
                <w:bCs/>
                <w:sz w:val="20"/>
                <w:u w:val="single"/>
              </w:rPr>
              <w:t>Hra na hudební nástroje</w:t>
            </w:r>
            <w:r>
              <w:rPr>
                <w:rFonts w:ascii="Arial" w:hAnsi="Arial" w:cs="Arial"/>
                <w:sz w:val="20"/>
              </w:rPr>
              <w:t>: reprodukce motivů, témat, jednoduchých skladbiček pomocí nástrojů z Orfeova instrumentáře, zobcových fléten, keyboardu.</w:t>
            </w:r>
          </w:p>
          <w:p w:rsidR="000E145C" w:rsidRDefault="000E145C" w:rsidP="006B74AF">
            <w:pPr>
              <w:rPr>
                <w:rFonts w:ascii="Arial" w:hAnsi="Arial" w:cs="Arial"/>
                <w:bCs/>
                <w:sz w:val="20"/>
                <w:u w:val="single"/>
              </w:rPr>
            </w:pPr>
            <w:r>
              <w:rPr>
                <w:rFonts w:ascii="Arial" w:hAnsi="Arial" w:cs="Arial"/>
                <w:sz w:val="20"/>
                <w:u w:val="single"/>
              </w:rPr>
              <w:t>R</w:t>
            </w:r>
            <w:r>
              <w:rPr>
                <w:rFonts w:ascii="Arial" w:hAnsi="Arial" w:cs="Arial"/>
                <w:bCs/>
                <w:sz w:val="20"/>
                <w:u w:val="single"/>
              </w:rPr>
              <w:t>ytmizace, melodizace a stylizace, hudební improvizace</w:t>
            </w:r>
            <w:r>
              <w:rPr>
                <w:rFonts w:ascii="Arial" w:hAnsi="Arial" w:cs="Arial"/>
                <w:b/>
                <w:sz w:val="20"/>
              </w:rPr>
              <w:t xml:space="preserve">:  </w:t>
            </w:r>
            <w:r>
              <w:rPr>
                <w:rFonts w:ascii="Arial" w:hAnsi="Arial" w:cs="Arial"/>
                <w:sz w:val="20"/>
              </w:rPr>
              <w:t xml:space="preserve">tvorba předeher, meziher a doher s využitím tónového materiálu písně, tvorba hudebního doprovodu, hudební hry, </w:t>
            </w:r>
            <w:r>
              <w:rPr>
                <w:rFonts w:ascii="Arial" w:hAnsi="Arial" w:cs="Arial"/>
                <w:sz w:val="20"/>
              </w:rPr>
              <w:lastRenderedPageBreak/>
              <w:t>akcentace těžké doby v rytmickém doprovodu, ostinato, prodleva.</w:t>
            </w:r>
          </w:p>
          <w:p w:rsidR="000E145C" w:rsidRDefault="000E145C" w:rsidP="006B74AF">
            <w:pPr>
              <w:rPr>
                <w:rFonts w:ascii="Arial" w:hAnsi="Arial" w:cs="Arial"/>
                <w:sz w:val="20"/>
              </w:rPr>
            </w:pPr>
            <w:r>
              <w:rPr>
                <w:rFonts w:ascii="Arial" w:hAnsi="Arial" w:cs="Arial"/>
                <w:bCs/>
                <w:sz w:val="20"/>
                <w:u w:val="single"/>
              </w:rPr>
              <w:t>Záznam melodie</w:t>
            </w:r>
            <w:r>
              <w:rPr>
                <w:rFonts w:ascii="Arial" w:hAnsi="Arial" w:cs="Arial"/>
                <w:sz w:val="20"/>
              </w:rPr>
              <w:t>: rytmické schéma jednoduché skladby, využití notačních programů.</w:t>
            </w:r>
          </w:p>
          <w:p w:rsidR="000E145C" w:rsidRDefault="000E145C" w:rsidP="006B74AF">
            <w:pPr>
              <w:rPr>
                <w:rFonts w:ascii="Arial" w:hAnsi="Arial" w:cs="Arial"/>
                <w:sz w:val="20"/>
              </w:rPr>
            </w:pPr>
          </w:p>
          <w:p w:rsidR="000E145C" w:rsidRDefault="000E145C" w:rsidP="006B74AF">
            <w:pPr>
              <w:rPr>
                <w:rFonts w:ascii="Arial" w:hAnsi="Arial" w:cs="Arial"/>
                <w:sz w:val="20"/>
                <w:u w:val="single"/>
              </w:rPr>
            </w:pPr>
            <w:r>
              <w:rPr>
                <w:rFonts w:ascii="Arial" w:hAnsi="Arial" w:cs="Arial"/>
                <w:b/>
                <w:sz w:val="20"/>
              </w:rPr>
              <w:t>Hudebně pohybové činnosti</w:t>
            </w:r>
          </w:p>
          <w:p w:rsidR="000E145C" w:rsidRDefault="000E145C" w:rsidP="006B74AF">
            <w:pPr>
              <w:rPr>
                <w:rFonts w:ascii="Arial" w:hAnsi="Arial" w:cs="Arial"/>
                <w:bCs/>
                <w:sz w:val="20"/>
                <w:u w:val="single"/>
              </w:rPr>
            </w:pPr>
            <w:r>
              <w:rPr>
                <w:rFonts w:ascii="Arial" w:hAnsi="Arial" w:cs="Arial"/>
                <w:sz w:val="20"/>
                <w:u w:val="single"/>
              </w:rPr>
              <w:t>T</w:t>
            </w:r>
            <w:r>
              <w:rPr>
                <w:rFonts w:ascii="Arial" w:hAnsi="Arial" w:cs="Arial"/>
                <w:bCs/>
                <w:sz w:val="20"/>
                <w:u w:val="single"/>
              </w:rPr>
              <w:t>aktování, pohybový doprovod znějící hudby</w:t>
            </w:r>
            <w:r>
              <w:rPr>
                <w:rFonts w:ascii="Arial" w:hAnsi="Arial" w:cs="Arial"/>
                <w:b/>
                <w:sz w:val="20"/>
              </w:rPr>
              <w:t xml:space="preserve">: </w:t>
            </w:r>
            <w:r>
              <w:rPr>
                <w:rFonts w:ascii="Arial" w:hAnsi="Arial" w:cs="Arial"/>
                <w:sz w:val="20"/>
              </w:rPr>
              <w:t>3/4 a 4/4 takt, valčík, menuet, jednoduché lidové tance.</w:t>
            </w:r>
          </w:p>
          <w:p w:rsidR="000E145C" w:rsidRDefault="000E145C" w:rsidP="006B74AF">
            <w:pPr>
              <w:rPr>
                <w:rFonts w:ascii="Arial" w:hAnsi="Arial" w:cs="Arial"/>
                <w:sz w:val="20"/>
                <w:u w:val="single"/>
              </w:rPr>
            </w:pPr>
            <w:r>
              <w:rPr>
                <w:rFonts w:ascii="Arial" w:hAnsi="Arial" w:cs="Arial"/>
                <w:bCs/>
                <w:sz w:val="20"/>
                <w:u w:val="single"/>
              </w:rPr>
              <w:t>Pohybové vyjádření hudby a reakce na změny v proudu znějící hudby</w:t>
            </w:r>
            <w:r>
              <w:rPr>
                <w:rFonts w:ascii="Arial" w:hAnsi="Arial" w:cs="Arial"/>
                <w:b/>
                <w:sz w:val="20"/>
              </w:rPr>
              <w:t xml:space="preserve">: </w:t>
            </w:r>
            <w:r>
              <w:rPr>
                <w:rFonts w:ascii="Arial" w:hAnsi="Arial" w:cs="Arial"/>
                <w:sz w:val="20"/>
              </w:rPr>
              <w:t>pantomima a pohybová improvizace s využitím tanečních kroků.</w:t>
            </w:r>
          </w:p>
          <w:p w:rsidR="000E145C" w:rsidRDefault="000E145C" w:rsidP="006B74AF">
            <w:pPr>
              <w:rPr>
                <w:rFonts w:ascii="Arial" w:hAnsi="Arial" w:cs="Arial"/>
                <w:sz w:val="20"/>
                <w:u w:val="single"/>
              </w:rPr>
            </w:pPr>
            <w:r>
              <w:rPr>
                <w:rFonts w:ascii="Arial" w:hAnsi="Arial" w:cs="Arial"/>
                <w:sz w:val="20"/>
                <w:u w:val="single"/>
              </w:rPr>
              <w:t>O</w:t>
            </w:r>
            <w:r>
              <w:rPr>
                <w:rFonts w:ascii="Arial" w:hAnsi="Arial" w:cs="Arial"/>
                <w:bCs/>
                <w:sz w:val="20"/>
                <w:u w:val="single"/>
              </w:rPr>
              <w:t>rientace v prostoru</w:t>
            </w:r>
            <w:r>
              <w:rPr>
                <w:rFonts w:ascii="Arial" w:hAnsi="Arial" w:cs="Arial"/>
                <w:sz w:val="20"/>
              </w:rPr>
              <w:t>: utváření pohybové paměti, reprodukce pohybů prováděných při tanci či pohybových hrách, pamětné uchování tanečních pohybů.</w:t>
            </w:r>
          </w:p>
          <w:p w:rsidR="000E145C" w:rsidRDefault="000E145C" w:rsidP="006B74AF">
            <w:pPr>
              <w:rPr>
                <w:rFonts w:ascii="Arial" w:hAnsi="Arial" w:cs="Arial"/>
                <w:sz w:val="20"/>
                <w:u w:val="single"/>
              </w:rPr>
            </w:pPr>
          </w:p>
          <w:p w:rsidR="000E145C" w:rsidRDefault="000E145C" w:rsidP="006B74AF">
            <w:pPr>
              <w:rPr>
                <w:rFonts w:ascii="Arial" w:hAnsi="Arial" w:cs="Arial"/>
                <w:sz w:val="20"/>
                <w:u w:val="single"/>
              </w:rPr>
            </w:pPr>
            <w:r>
              <w:rPr>
                <w:rFonts w:ascii="Arial" w:hAnsi="Arial" w:cs="Arial"/>
                <w:b/>
                <w:sz w:val="20"/>
              </w:rPr>
              <w:t>Poslechové činnosti</w:t>
            </w:r>
          </w:p>
          <w:p w:rsidR="000E145C" w:rsidRDefault="000E145C" w:rsidP="006B74AF">
            <w:pPr>
              <w:rPr>
                <w:rFonts w:ascii="Arial" w:hAnsi="Arial" w:cs="Arial"/>
                <w:sz w:val="20"/>
                <w:u w:val="single"/>
              </w:rPr>
            </w:pPr>
            <w:r>
              <w:rPr>
                <w:rFonts w:ascii="Arial" w:hAnsi="Arial" w:cs="Arial"/>
                <w:sz w:val="20"/>
                <w:u w:val="single"/>
              </w:rPr>
              <w:t>K</w:t>
            </w:r>
            <w:r>
              <w:rPr>
                <w:rFonts w:ascii="Arial" w:hAnsi="Arial" w:cs="Arial"/>
                <w:bCs/>
                <w:sz w:val="20"/>
                <w:u w:val="single"/>
              </w:rPr>
              <w:t>valita tónů</w:t>
            </w:r>
            <w:r>
              <w:rPr>
                <w:rFonts w:ascii="Arial" w:hAnsi="Arial" w:cs="Arial"/>
                <w:sz w:val="20"/>
              </w:rPr>
              <w:t>: délka, síla, barva, výška.</w:t>
            </w:r>
          </w:p>
          <w:p w:rsidR="000E145C" w:rsidRDefault="000E145C" w:rsidP="006B74AF">
            <w:pPr>
              <w:rPr>
                <w:rFonts w:ascii="Arial" w:hAnsi="Arial" w:cs="Arial"/>
                <w:sz w:val="20"/>
                <w:u w:val="single"/>
              </w:rPr>
            </w:pPr>
            <w:r>
              <w:rPr>
                <w:rFonts w:ascii="Arial" w:hAnsi="Arial" w:cs="Arial"/>
                <w:sz w:val="20"/>
                <w:u w:val="single"/>
              </w:rPr>
              <w:t>V</w:t>
            </w:r>
            <w:r>
              <w:rPr>
                <w:rFonts w:ascii="Arial" w:hAnsi="Arial" w:cs="Arial"/>
                <w:bCs/>
                <w:sz w:val="20"/>
                <w:u w:val="single"/>
              </w:rPr>
              <w:t>ztahy mezi tóny</w:t>
            </w:r>
            <w:r>
              <w:rPr>
                <w:rFonts w:ascii="Arial" w:hAnsi="Arial" w:cs="Arial"/>
                <w:b/>
                <w:sz w:val="20"/>
              </w:rPr>
              <w:t xml:space="preserve">: </w:t>
            </w:r>
            <w:r>
              <w:rPr>
                <w:rFonts w:ascii="Arial" w:hAnsi="Arial" w:cs="Arial"/>
                <w:sz w:val="20"/>
              </w:rPr>
              <w:t>souzvuk, akord.</w:t>
            </w:r>
          </w:p>
          <w:p w:rsidR="000E145C" w:rsidRDefault="000E145C" w:rsidP="006B74AF">
            <w:pPr>
              <w:rPr>
                <w:rFonts w:ascii="Arial" w:hAnsi="Arial" w:cs="Arial"/>
                <w:bCs/>
                <w:sz w:val="20"/>
              </w:rPr>
            </w:pPr>
            <w:r>
              <w:rPr>
                <w:rFonts w:ascii="Arial" w:hAnsi="Arial" w:cs="Arial"/>
                <w:sz w:val="20"/>
                <w:u w:val="single"/>
              </w:rPr>
              <w:t>H</w:t>
            </w:r>
            <w:r>
              <w:rPr>
                <w:rFonts w:ascii="Arial" w:hAnsi="Arial" w:cs="Arial"/>
                <w:bCs/>
                <w:sz w:val="20"/>
                <w:u w:val="single"/>
              </w:rPr>
              <w:t>udební výrazové prostředky a hudební prvky s výrazným sémantickým nábojem:</w:t>
            </w:r>
            <w:r>
              <w:rPr>
                <w:rFonts w:ascii="Arial" w:hAnsi="Arial" w:cs="Arial"/>
                <w:b/>
                <w:sz w:val="20"/>
              </w:rPr>
              <w:t xml:space="preserve"> </w:t>
            </w:r>
            <w:r>
              <w:rPr>
                <w:rFonts w:ascii="Arial" w:hAnsi="Arial" w:cs="Arial"/>
                <w:sz w:val="20"/>
              </w:rPr>
              <w:t>zvukomalba, metrické, rytmické, dynamické, harmonické změny v hudebním proudu.</w:t>
            </w:r>
          </w:p>
          <w:p w:rsidR="000E145C" w:rsidRDefault="000E145C" w:rsidP="006B74AF">
            <w:pPr>
              <w:rPr>
                <w:rFonts w:ascii="Arial" w:hAnsi="Arial" w:cs="Arial"/>
                <w:sz w:val="20"/>
              </w:rPr>
            </w:pPr>
            <w:r>
              <w:rPr>
                <w:rFonts w:ascii="Arial" w:hAnsi="Arial" w:cs="Arial"/>
                <w:bCs/>
                <w:sz w:val="20"/>
              </w:rPr>
              <w:t>Hudba vokální, instrumentální, vokálně instrumentální, lidský hlas, hudební nástroj.</w:t>
            </w:r>
          </w:p>
          <w:p w:rsidR="000E145C" w:rsidRDefault="000E145C" w:rsidP="006B74AF">
            <w:pPr>
              <w:rPr>
                <w:rFonts w:ascii="Arial" w:hAnsi="Arial" w:cs="Arial"/>
                <w:bCs/>
                <w:sz w:val="20"/>
                <w:u w:val="single"/>
              </w:rPr>
            </w:pPr>
            <w:r>
              <w:rPr>
                <w:rFonts w:ascii="Arial" w:hAnsi="Arial" w:cs="Arial"/>
                <w:sz w:val="20"/>
              </w:rPr>
              <w:t>Rozvíjení činností z 1. období.</w:t>
            </w:r>
          </w:p>
          <w:p w:rsidR="000E145C" w:rsidRDefault="000E145C" w:rsidP="006B74AF">
            <w:pPr>
              <w:rPr>
                <w:rFonts w:ascii="Arial" w:hAnsi="Arial" w:cs="Arial"/>
                <w:sz w:val="20"/>
                <w:u w:val="single"/>
              </w:rPr>
            </w:pPr>
            <w:r>
              <w:rPr>
                <w:rFonts w:ascii="Arial" w:hAnsi="Arial" w:cs="Arial"/>
                <w:bCs/>
                <w:sz w:val="20"/>
                <w:u w:val="single"/>
              </w:rPr>
              <w:t>Hudební styly a žánry</w:t>
            </w:r>
            <w:r>
              <w:rPr>
                <w:rFonts w:ascii="Arial" w:hAnsi="Arial" w:cs="Arial"/>
                <w:sz w:val="20"/>
              </w:rPr>
              <w:t>: hudba pochodová, taneční, ukolébavka.</w:t>
            </w:r>
          </w:p>
          <w:p w:rsidR="000E145C" w:rsidRDefault="000E145C" w:rsidP="006B74AF">
            <w:pPr>
              <w:rPr>
                <w:rFonts w:ascii="Arial" w:hAnsi="Arial" w:cs="Arial"/>
                <w:sz w:val="20"/>
                <w:u w:val="single"/>
              </w:rPr>
            </w:pPr>
            <w:r>
              <w:rPr>
                <w:rFonts w:ascii="Arial" w:hAnsi="Arial" w:cs="Arial"/>
                <w:sz w:val="20"/>
                <w:u w:val="single"/>
              </w:rPr>
              <w:t>H</w:t>
            </w:r>
            <w:r>
              <w:rPr>
                <w:rFonts w:ascii="Arial" w:hAnsi="Arial" w:cs="Arial"/>
                <w:bCs/>
                <w:sz w:val="20"/>
                <w:u w:val="single"/>
              </w:rPr>
              <w:t>udební formy</w:t>
            </w:r>
            <w:r>
              <w:rPr>
                <w:rFonts w:ascii="Arial" w:hAnsi="Arial" w:cs="Arial"/>
                <w:sz w:val="20"/>
              </w:rPr>
              <w:t>: malá a velká písňová forma, rondo, variace.</w:t>
            </w:r>
          </w:p>
          <w:p w:rsidR="000E145C" w:rsidRDefault="000E145C" w:rsidP="006B74AF">
            <w:pPr>
              <w:rPr>
                <w:rFonts w:ascii="Arial" w:hAnsi="Arial" w:cs="Arial"/>
                <w:b/>
                <w:sz w:val="20"/>
              </w:rPr>
            </w:pPr>
            <w:r>
              <w:rPr>
                <w:rFonts w:ascii="Arial" w:hAnsi="Arial" w:cs="Arial"/>
                <w:sz w:val="20"/>
                <w:u w:val="single"/>
              </w:rPr>
              <w:t>I</w:t>
            </w:r>
            <w:r>
              <w:rPr>
                <w:rFonts w:ascii="Arial" w:hAnsi="Arial" w:cs="Arial"/>
                <w:bCs/>
                <w:sz w:val="20"/>
                <w:u w:val="single"/>
              </w:rPr>
              <w:t>nterpretace hudby</w:t>
            </w:r>
            <w:r>
              <w:rPr>
                <w:rFonts w:ascii="Arial" w:hAnsi="Arial" w:cs="Arial"/>
                <w:sz w:val="20"/>
              </w:rPr>
              <w:t>: slovní vyjádření jaká je to hudba a proč je taková.</w:t>
            </w:r>
          </w:p>
        </w:tc>
        <w:tc>
          <w:tcPr>
            <w:tcW w:w="3697" w:type="dxa"/>
            <w:tcBorders>
              <w:top w:val="single" w:sz="4" w:space="0" w:color="000000"/>
              <w:left w:val="single" w:sz="4" w:space="0" w:color="000000"/>
              <w:bottom w:val="single" w:sz="4" w:space="0" w:color="000000"/>
            </w:tcBorders>
            <w:shd w:val="clear" w:color="auto" w:fill="auto"/>
          </w:tcPr>
          <w:p w:rsidR="000E145C" w:rsidRDefault="000E145C" w:rsidP="006B74AF">
            <w:pPr>
              <w:ind w:right="-15"/>
              <w:rPr>
                <w:rFonts w:ascii="Arial" w:hAnsi="Arial" w:cs="Arial"/>
                <w:b/>
                <w:sz w:val="20"/>
              </w:rPr>
            </w:pPr>
            <w:r>
              <w:rPr>
                <w:rFonts w:ascii="Arial" w:hAnsi="Arial" w:cs="Arial"/>
                <w:b/>
                <w:sz w:val="20"/>
              </w:rPr>
              <w:lastRenderedPageBreak/>
              <w:t xml:space="preserve">OSV </w:t>
            </w:r>
          </w:p>
          <w:p w:rsidR="000E145C" w:rsidRDefault="000E145C" w:rsidP="006B74AF">
            <w:pPr>
              <w:jc w:val="both"/>
              <w:rPr>
                <w:rFonts w:ascii="Arial" w:hAnsi="Arial" w:cs="Arial"/>
                <w:sz w:val="20"/>
              </w:rPr>
            </w:pPr>
            <w:r>
              <w:rPr>
                <w:rFonts w:ascii="Arial" w:hAnsi="Arial" w:cs="Arial"/>
                <w:b/>
                <w:sz w:val="20"/>
              </w:rPr>
              <w:t>Osobnostní rozvoj</w:t>
            </w:r>
            <w:r>
              <w:rPr>
                <w:rFonts w:ascii="Arial" w:hAnsi="Arial" w:cs="Arial"/>
                <w:sz w:val="20"/>
              </w:rPr>
              <w:t xml:space="preserve"> - rozvoj schopností poznávání a smyslového vnímání</w:t>
            </w:r>
          </w:p>
          <w:p w:rsidR="000E145C" w:rsidRDefault="000E145C" w:rsidP="006B74AF">
            <w:pPr>
              <w:jc w:val="both"/>
              <w:rPr>
                <w:rFonts w:ascii="Arial" w:hAnsi="Arial" w:cs="Arial"/>
                <w:sz w:val="20"/>
              </w:rPr>
            </w:pPr>
          </w:p>
          <w:p w:rsidR="000E145C" w:rsidRDefault="000E145C" w:rsidP="006B74AF">
            <w:pPr>
              <w:jc w:val="both"/>
              <w:rPr>
                <w:rFonts w:ascii="Arial" w:hAnsi="Arial" w:cs="Arial"/>
                <w:sz w:val="20"/>
              </w:rPr>
            </w:pPr>
            <w:r>
              <w:rPr>
                <w:rFonts w:ascii="Arial" w:hAnsi="Arial" w:cs="Arial"/>
                <w:b/>
                <w:sz w:val="20"/>
              </w:rPr>
              <w:t>Psychohygiena</w:t>
            </w:r>
            <w:r>
              <w:rPr>
                <w:rFonts w:ascii="Arial" w:hAnsi="Arial" w:cs="Arial"/>
                <w:sz w:val="20"/>
              </w:rPr>
              <w:t xml:space="preserve"> – dovednosti pro pozitivní naladění</w:t>
            </w:r>
          </w:p>
          <w:p w:rsidR="000E145C" w:rsidRDefault="000E145C" w:rsidP="006B74AF">
            <w:pPr>
              <w:jc w:val="both"/>
              <w:rPr>
                <w:rFonts w:ascii="Arial" w:hAnsi="Arial" w:cs="Arial"/>
                <w:sz w:val="20"/>
              </w:rPr>
            </w:pPr>
          </w:p>
          <w:p w:rsidR="000E145C" w:rsidRDefault="000E145C" w:rsidP="006B74AF">
            <w:pPr>
              <w:jc w:val="both"/>
              <w:rPr>
                <w:rFonts w:ascii="Arial" w:hAnsi="Arial" w:cs="Arial"/>
                <w:b/>
                <w:sz w:val="20"/>
              </w:rPr>
            </w:pPr>
            <w:r>
              <w:rPr>
                <w:rFonts w:ascii="Arial" w:hAnsi="Arial" w:cs="Arial"/>
                <w:b/>
                <w:sz w:val="20"/>
              </w:rPr>
              <w:t>Kreativita</w:t>
            </w:r>
            <w:r>
              <w:rPr>
                <w:rFonts w:ascii="Arial" w:hAnsi="Arial" w:cs="Arial"/>
                <w:sz w:val="20"/>
              </w:rPr>
              <w:t xml:space="preserve"> – cvičení pro rozvoj kreativity, pružnost nápadů, originalita</w:t>
            </w:r>
          </w:p>
          <w:p w:rsidR="000E145C" w:rsidRDefault="000E145C" w:rsidP="006B74AF">
            <w:pPr>
              <w:ind w:right="-15"/>
              <w:rPr>
                <w:rFonts w:ascii="Arial" w:hAnsi="Arial" w:cs="Arial"/>
                <w:b/>
                <w:sz w:val="20"/>
              </w:rPr>
            </w:pPr>
          </w:p>
          <w:p w:rsidR="000E145C" w:rsidRDefault="000E145C" w:rsidP="006B74AF">
            <w:pPr>
              <w:ind w:right="-15"/>
              <w:rPr>
                <w:rFonts w:ascii="Arial" w:hAnsi="Arial" w:cs="Arial"/>
                <w:b/>
                <w:sz w:val="20"/>
              </w:rPr>
            </w:pPr>
          </w:p>
          <w:p w:rsidR="000E145C" w:rsidRDefault="000E145C" w:rsidP="006B74AF">
            <w:pPr>
              <w:ind w:right="-15"/>
              <w:rPr>
                <w:rFonts w:ascii="Arial" w:hAnsi="Arial" w:cs="Arial"/>
                <w:b/>
                <w:sz w:val="20"/>
              </w:rPr>
            </w:pPr>
          </w:p>
          <w:p w:rsidR="000E145C" w:rsidRDefault="000E145C" w:rsidP="006B74AF">
            <w:pPr>
              <w:ind w:right="-15"/>
              <w:rPr>
                <w:rFonts w:ascii="Arial" w:hAnsi="Arial" w:cs="Arial"/>
                <w:b/>
                <w:sz w:val="20"/>
              </w:rPr>
            </w:pPr>
          </w:p>
          <w:p w:rsidR="000E145C" w:rsidRDefault="000E145C" w:rsidP="006B74AF">
            <w:pPr>
              <w:ind w:right="-15"/>
              <w:rPr>
                <w:rFonts w:ascii="Arial" w:hAnsi="Arial" w:cs="Arial"/>
                <w:b/>
                <w:sz w:val="20"/>
              </w:rPr>
            </w:pPr>
          </w:p>
          <w:p w:rsidR="000E145C" w:rsidRDefault="000E145C" w:rsidP="006B74AF">
            <w:pPr>
              <w:ind w:right="-15"/>
              <w:rPr>
                <w:rFonts w:ascii="Arial" w:hAnsi="Arial" w:cs="Arial"/>
                <w:b/>
                <w:sz w:val="20"/>
              </w:rPr>
            </w:pPr>
          </w:p>
          <w:p w:rsidR="000E145C" w:rsidRDefault="000E145C" w:rsidP="006B74AF">
            <w:pPr>
              <w:ind w:right="-15"/>
              <w:rPr>
                <w:rFonts w:ascii="Arial" w:hAnsi="Arial" w:cs="Arial"/>
                <w:b/>
                <w:sz w:val="20"/>
              </w:rPr>
            </w:pPr>
          </w:p>
          <w:p w:rsidR="000E145C" w:rsidRDefault="000E145C" w:rsidP="006B74AF">
            <w:pPr>
              <w:ind w:right="-15"/>
              <w:rPr>
                <w:rFonts w:ascii="Arial" w:hAnsi="Arial" w:cs="Arial"/>
                <w:b/>
                <w:sz w:val="20"/>
              </w:rPr>
            </w:pPr>
            <w:r>
              <w:rPr>
                <w:rFonts w:ascii="Arial" w:hAnsi="Arial" w:cs="Arial"/>
                <w:b/>
                <w:sz w:val="20"/>
              </w:rPr>
              <w:t xml:space="preserve">MKV </w:t>
            </w:r>
          </w:p>
          <w:p w:rsidR="000E145C" w:rsidRDefault="000E145C" w:rsidP="006B74AF">
            <w:pPr>
              <w:ind w:right="-15"/>
              <w:rPr>
                <w:rFonts w:ascii="Arial" w:hAnsi="Arial" w:cs="Arial"/>
                <w:sz w:val="20"/>
              </w:rPr>
            </w:pPr>
            <w:r>
              <w:rPr>
                <w:rFonts w:ascii="Arial" w:hAnsi="Arial" w:cs="Arial"/>
                <w:b/>
                <w:sz w:val="20"/>
              </w:rPr>
              <w:t xml:space="preserve">Lidské vztahy - </w:t>
            </w:r>
            <w:r>
              <w:rPr>
                <w:rFonts w:ascii="Arial" w:hAnsi="Arial" w:cs="Arial"/>
                <w:sz w:val="20"/>
              </w:rPr>
              <w:t>vzájemné obohacování různých kultur</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b/>
                <w:sz w:val="20"/>
              </w:rPr>
              <w:t>Etnický původ</w:t>
            </w:r>
            <w:r>
              <w:rPr>
                <w:rFonts w:ascii="Arial" w:hAnsi="Arial" w:cs="Arial"/>
                <w:sz w:val="20"/>
              </w:rPr>
              <w:t xml:space="preserve"> – chápat rovnocennost všech etnických skupin a kultur, poznávání vlastního kulturního zakotvení</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Vv – ilustrace k obsahu písně</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Tv – pochod, taneční krok</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Čj – vyprávění, obsah písně, lidové zvyky a tradice, obohacování slovní zásoby</w:t>
            </w:r>
          </w:p>
          <w:p w:rsidR="000E145C" w:rsidRDefault="000E145C" w:rsidP="006B74AF">
            <w:pPr>
              <w:ind w:right="-15"/>
              <w:rPr>
                <w:rFonts w:ascii="Arial" w:hAnsi="Arial" w:cs="Arial"/>
                <w:sz w:val="20"/>
              </w:rPr>
            </w:pPr>
          </w:p>
        </w:tc>
        <w:tc>
          <w:tcPr>
            <w:tcW w:w="3707" w:type="dxa"/>
            <w:tcBorders>
              <w:top w:val="single" w:sz="4" w:space="0" w:color="000000"/>
              <w:left w:val="single" w:sz="4" w:space="0" w:color="000000"/>
              <w:bottom w:val="single" w:sz="4" w:space="0" w:color="000000"/>
              <w:right w:val="single" w:sz="4" w:space="0" w:color="000000"/>
            </w:tcBorders>
            <w:shd w:val="clear" w:color="auto" w:fill="auto"/>
          </w:tcPr>
          <w:p w:rsidR="000E145C" w:rsidRDefault="000E145C" w:rsidP="006B74AF">
            <w:pPr>
              <w:ind w:right="-15"/>
              <w:rPr>
                <w:rFonts w:ascii="Arial" w:hAnsi="Arial" w:cs="Arial"/>
                <w:sz w:val="20"/>
              </w:rPr>
            </w:pPr>
            <w:r>
              <w:rPr>
                <w:rFonts w:ascii="Arial" w:hAnsi="Arial" w:cs="Arial"/>
                <w:b/>
                <w:sz w:val="20"/>
              </w:rPr>
              <w:t>Poslechové skladby</w:t>
            </w:r>
          </w:p>
          <w:p w:rsidR="000E145C" w:rsidRDefault="000E145C" w:rsidP="006B74AF">
            <w:pPr>
              <w:ind w:right="-15"/>
              <w:rPr>
                <w:rFonts w:ascii="Arial" w:hAnsi="Arial" w:cs="Arial"/>
                <w:sz w:val="20"/>
              </w:rPr>
            </w:pPr>
            <w:r>
              <w:rPr>
                <w:rFonts w:ascii="Arial" w:hAnsi="Arial" w:cs="Arial"/>
                <w:sz w:val="20"/>
              </w:rPr>
              <w:t>L. Janáček – Říkadla, Lašské tance</w:t>
            </w:r>
          </w:p>
          <w:p w:rsidR="000E145C" w:rsidRDefault="000E145C" w:rsidP="006B74AF">
            <w:pPr>
              <w:ind w:right="-15"/>
              <w:rPr>
                <w:rFonts w:ascii="Arial" w:hAnsi="Arial" w:cs="Arial"/>
                <w:sz w:val="20"/>
              </w:rPr>
            </w:pPr>
            <w:r>
              <w:rPr>
                <w:rFonts w:ascii="Arial" w:hAnsi="Arial" w:cs="Arial"/>
                <w:sz w:val="20"/>
              </w:rPr>
              <w:t>B. Smetana – Libuše (vybrané árie), Prodaná nevěsta (vybrané árie), Má vlast</w:t>
            </w:r>
          </w:p>
          <w:p w:rsidR="000E145C" w:rsidRDefault="000E145C" w:rsidP="006B74AF">
            <w:pPr>
              <w:ind w:right="-15"/>
              <w:rPr>
                <w:rFonts w:ascii="Arial" w:hAnsi="Arial" w:cs="Arial"/>
                <w:sz w:val="20"/>
              </w:rPr>
            </w:pPr>
            <w:r>
              <w:rPr>
                <w:rFonts w:ascii="Arial" w:hAnsi="Arial" w:cs="Arial"/>
                <w:sz w:val="20"/>
              </w:rPr>
              <w:t>A. Dvořák – Slovanské tance, Symfonie Z nového světa</w:t>
            </w:r>
          </w:p>
          <w:p w:rsidR="000E145C" w:rsidRDefault="000E145C" w:rsidP="006B74AF">
            <w:pPr>
              <w:ind w:right="-15"/>
              <w:rPr>
                <w:rFonts w:ascii="Arial" w:hAnsi="Arial" w:cs="Arial"/>
                <w:sz w:val="20"/>
              </w:rPr>
            </w:pPr>
            <w:r>
              <w:rPr>
                <w:rFonts w:ascii="Arial" w:hAnsi="Arial" w:cs="Arial"/>
                <w:sz w:val="20"/>
              </w:rPr>
              <w:t>W. A. Mozart – Don Giovanni (ukázka), Menuet</w:t>
            </w:r>
          </w:p>
          <w:p w:rsidR="000E145C" w:rsidRDefault="000E145C" w:rsidP="006B74AF">
            <w:pPr>
              <w:ind w:right="-15"/>
              <w:rPr>
                <w:rFonts w:ascii="Arial" w:hAnsi="Arial" w:cs="Arial"/>
                <w:sz w:val="20"/>
              </w:rPr>
            </w:pPr>
            <w:r>
              <w:rPr>
                <w:rFonts w:ascii="Arial" w:hAnsi="Arial" w:cs="Arial"/>
                <w:sz w:val="20"/>
              </w:rPr>
              <w:t>Händel – Vodní hudba</w:t>
            </w:r>
          </w:p>
          <w:p w:rsidR="000E145C" w:rsidRDefault="000E145C" w:rsidP="006B74AF">
            <w:pPr>
              <w:ind w:right="-15"/>
              <w:rPr>
                <w:rFonts w:ascii="Arial" w:hAnsi="Arial" w:cs="Arial"/>
                <w:sz w:val="20"/>
              </w:rPr>
            </w:pPr>
            <w:r>
              <w:rPr>
                <w:rFonts w:ascii="Arial" w:hAnsi="Arial" w:cs="Arial"/>
                <w:sz w:val="20"/>
              </w:rPr>
              <w:t>J. J. Ryba – Česká mše vánoční (ukázka) - koncert</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b/>
                <w:sz w:val="20"/>
              </w:rPr>
              <w:t>Nabídka pro nácvik písní</w:t>
            </w:r>
          </w:p>
          <w:p w:rsidR="000E145C" w:rsidRDefault="000E145C" w:rsidP="006B74AF">
            <w:pPr>
              <w:ind w:right="-15"/>
              <w:rPr>
                <w:rFonts w:ascii="Arial" w:hAnsi="Arial" w:cs="Arial"/>
                <w:b/>
                <w:sz w:val="20"/>
              </w:rPr>
            </w:pPr>
            <w:r>
              <w:rPr>
                <w:rFonts w:ascii="Arial" w:hAnsi="Arial" w:cs="Arial"/>
                <w:sz w:val="20"/>
              </w:rPr>
              <w:t>Avignonský most, Tráva neroste, U panského dvora, Tři tamboři, Čtyři koně, Sedlák, sedlák – furiant, Cestu znám jen já, Ukolébavka pro dcerku, Měsíček svítí, Sivá holubičko, vánoční koledy – Tichá noc, Chtíc, aby spal aj., písně J. Uhlíře a K. Šípa, trampské písně</w:t>
            </w:r>
            <w:r>
              <w:rPr>
                <w:rFonts w:ascii="Arial" w:hAnsi="Arial" w:cs="Arial"/>
                <w:sz w:val="20"/>
              </w:rPr>
              <w:tab/>
            </w:r>
          </w:p>
          <w:p w:rsidR="000E145C" w:rsidRDefault="000E145C" w:rsidP="006B74AF">
            <w:pPr>
              <w:ind w:right="-15"/>
              <w:rPr>
                <w:rFonts w:ascii="Arial" w:hAnsi="Arial" w:cs="Arial"/>
                <w:b/>
                <w:sz w:val="20"/>
              </w:rPr>
            </w:pPr>
          </w:p>
          <w:p w:rsidR="000E145C" w:rsidRDefault="000E145C" w:rsidP="006B74AF">
            <w:pPr>
              <w:ind w:right="-15"/>
              <w:rPr>
                <w:rFonts w:ascii="Arial" w:hAnsi="Arial" w:cs="Arial"/>
                <w:sz w:val="20"/>
              </w:rPr>
            </w:pPr>
            <w:r>
              <w:rPr>
                <w:rFonts w:ascii="Arial" w:hAnsi="Arial" w:cs="Arial"/>
                <w:b/>
                <w:sz w:val="20"/>
              </w:rPr>
              <w:t>Nabídka pro zpěv s tancem</w:t>
            </w:r>
          </w:p>
          <w:p w:rsidR="000E145C" w:rsidRDefault="000E145C" w:rsidP="006B74AF">
            <w:pPr>
              <w:ind w:right="-15"/>
              <w:rPr>
                <w:rFonts w:ascii="Arial" w:hAnsi="Arial" w:cs="Arial"/>
                <w:sz w:val="20"/>
              </w:rPr>
            </w:pPr>
            <w:r>
              <w:rPr>
                <w:rFonts w:ascii="Arial" w:hAnsi="Arial" w:cs="Arial"/>
                <w:sz w:val="20"/>
              </w:rPr>
              <w:t>variace kroky polkové, valčíkové, mazurka</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b/>
                <w:sz w:val="20"/>
              </w:rPr>
              <w:t>Pomůcky</w:t>
            </w:r>
          </w:p>
          <w:p w:rsidR="000E145C" w:rsidRDefault="000E145C" w:rsidP="006B74AF">
            <w:pPr>
              <w:ind w:right="-15"/>
              <w:rPr>
                <w:rFonts w:ascii="Arial" w:hAnsi="Arial" w:cs="Arial"/>
                <w:sz w:val="20"/>
              </w:rPr>
            </w:pPr>
            <w:r>
              <w:rPr>
                <w:rFonts w:ascii="Arial" w:hAnsi="Arial" w:cs="Arial"/>
                <w:sz w:val="20"/>
              </w:rPr>
              <w:t xml:space="preserve">Orffovy nástroje, klavír, kytary, elektronický klavír, CD a audio  přehrávače s vybavením, nástěnné magnetické tabule a žákovské tabulky s notovou osnovou, zpěvníky, </w:t>
            </w:r>
          </w:p>
          <w:p w:rsidR="000E145C" w:rsidRDefault="000E145C" w:rsidP="006B74AF">
            <w:pPr>
              <w:ind w:right="-15"/>
              <w:rPr>
                <w:rFonts w:ascii="Arial" w:hAnsi="Arial" w:cs="Arial"/>
                <w:sz w:val="20"/>
              </w:rPr>
            </w:pPr>
            <w:r>
              <w:rPr>
                <w:rFonts w:ascii="Arial" w:hAnsi="Arial" w:cs="Arial"/>
                <w:sz w:val="20"/>
              </w:rPr>
              <w:lastRenderedPageBreak/>
              <w:t>pexesa – hudební nástroje, hudební skladatelé</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b/>
                <w:sz w:val="20"/>
              </w:rPr>
              <w:t>Výukové programy</w:t>
            </w:r>
            <w:r>
              <w:rPr>
                <w:rFonts w:ascii="Arial" w:hAnsi="Arial" w:cs="Arial"/>
                <w:sz w:val="20"/>
              </w:rPr>
              <w:t xml:space="preserve"> na PC Terasoft</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b/>
                <w:sz w:val="20"/>
              </w:rPr>
              <w:t>Aktivity</w:t>
            </w:r>
          </w:p>
          <w:p w:rsidR="000E145C" w:rsidRDefault="000E145C" w:rsidP="006B74AF">
            <w:pPr>
              <w:ind w:right="-15"/>
              <w:rPr>
                <w:rFonts w:ascii="Arial" w:hAnsi="Arial" w:cs="Arial"/>
                <w:sz w:val="20"/>
              </w:rPr>
            </w:pPr>
            <w:r>
              <w:rPr>
                <w:rFonts w:ascii="Arial" w:hAnsi="Arial" w:cs="Arial"/>
                <w:sz w:val="20"/>
              </w:rPr>
              <w:t>Nácvik pěveckého vystoupení s doprovodem k příležitostem – Vánoce, Den matek, pro seniory, pro děti</w:t>
            </w:r>
          </w:p>
          <w:p w:rsidR="000E145C" w:rsidRDefault="000E145C" w:rsidP="006B74AF">
            <w:pPr>
              <w:ind w:right="-15"/>
              <w:rPr>
                <w:rFonts w:ascii="Arial" w:hAnsi="Arial" w:cs="Arial"/>
                <w:sz w:val="20"/>
              </w:rPr>
            </w:pPr>
            <w:r>
              <w:rPr>
                <w:rFonts w:ascii="Arial" w:hAnsi="Arial" w:cs="Arial"/>
                <w:sz w:val="20"/>
              </w:rPr>
              <w:t>Zpěv jednotlivci, dvojice, sborový zpěv</w:t>
            </w:r>
          </w:p>
          <w:p w:rsidR="000E145C" w:rsidRDefault="000E145C" w:rsidP="006B74AF">
            <w:pPr>
              <w:ind w:right="-15"/>
            </w:pPr>
            <w:r>
              <w:rPr>
                <w:rFonts w:ascii="Arial" w:hAnsi="Arial" w:cs="Arial"/>
                <w:sz w:val="20"/>
              </w:rPr>
              <w:t>Pěvecká soutěž Opavský skřivan</w:t>
            </w:r>
          </w:p>
        </w:tc>
      </w:tr>
    </w:tbl>
    <w:p w:rsidR="000E145C" w:rsidRDefault="000E145C" w:rsidP="000E145C">
      <w:pPr>
        <w:sectPr w:rsidR="000E145C">
          <w:headerReference w:type="even" r:id="rId101"/>
          <w:headerReference w:type="default" r:id="rId102"/>
          <w:footerReference w:type="even" r:id="rId103"/>
          <w:footerReference w:type="default" r:id="rId104"/>
          <w:headerReference w:type="first" r:id="rId105"/>
          <w:footerReference w:type="first" r:id="rId106"/>
          <w:pgSz w:w="16838" w:h="11906" w:orient="landscape"/>
          <w:pgMar w:top="1418" w:right="1247" w:bottom="1418" w:left="1021" w:header="708" w:footer="709" w:gutter="0"/>
          <w:cols w:space="708"/>
          <w:docGrid w:linePitch="600" w:charSpace="32768"/>
        </w:sectPr>
      </w:pPr>
    </w:p>
    <w:p w:rsidR="000E145C" w:rsidRDefault="000E145C" w:rsidP="000E145C">
      <w:pPr>
        <w:jc w:val="center"/>
        <w:rPr>
          <w:b/>
          <w:color w:val="000000"/>
          <w:sz w:val="28"/>
        </w:rPr>
      </w:pPr>
      <w:r>
        <w:rPr>
          <w:b/>
          <w:color w:val="0000FF"/>
          <w:sz w:val="32"/>
          <w:szCs w:val="32"/>
        </w:rPr>
        <w:lastRenderedPageBreak/>
        <w:t>Výtvarná výchova</w:t>
      </w:r>
    </w:p>
    <w:p w:rsidR="000E145C" w:rsidRDefault="000E145C" w:rsidP="000E145C">
      <w:pPr>
        <w:rPr>
          <w:b/>
          <w:color w:val="000000"/>
          <w:sz w:val="28"/>
        </w:rPr>
      </w:pPr>
    </w:p>
    <w:p w:rsidR="000E145C" w:rsidRDefault="000E145C" w:rsidP="000E145C">
      <w:pPr>
        <w:rPr>
          <w:szCs w:val="24"/>
        </w:rPr>
      </w:pPr>
      <w:r>
        <w:rPr>
          <w:b/>
          <w:sz w:val="28"/>
        </w:rPr>
        <w:t>Vymezení předmětu</w:t>
      </w:r>
    </w:p>
    <w:p w:rsidR="000E145C" w:rsidRDefault="000E145C" w:rsidP="000E145C">
      <w:r>
        <w:rPr>
          <w:szCs w:val="24"/>
        </w:rPr>
        <w:t>(obsahové, časové, organizační)</w:t>
      </w:r>
    </w:p>
    <w:p w:rsidR="000E145C" w:rsidRDefault="000E145C" w:rsidP="000E145C"/>
    <w:p w:rsidR="000E145C" w:rsidRDefault="000E145C" w:rsidP="000E145C">
      <w:pPr>
        <w:jc w:val="both"/>
        <w:rPr>
          <w:szCs w:val="24"/>
        </w:rPr>
      </w:pPr>
      <w:r>
        <w:rPr>
          <w:szCs w:val="24"/>
        </w:rPr>
        <w:t>Výtvarná výchova vede žáky prostřednictvím kreslení, malování, modelování a dalších výtvarných technik k rozvíjení výtvarného cítění a tvůrčím dovednostem, ale i k zdokonalování v oblasti výtvarné tvorby. Prostřednictvím výtvarných děl vede k porozumění výtvarného umění a k aktivnímu estetickému vnímání.</w:t>
      </w:r>
    </w:p>
    <w:p w:rsidR="000E145C" w:rsidRDefault="000E145C" w:rsidP="000E145C">
      <w:pPr>
        <w:jc w:val="both"/>
        <w:rPr>
          <w:szCs w:val="24"/>
        </w:rPr>
      </w:pPr>
    </w:p>
    <w:p w:rsidR="000E145C" w:rsidRDefault="000E145C" w:rsidP="000E145C">
      <w:pPr>
        <w:jc w:val="both"/>
        <w:rPr>
          <w:szCs w:val="24"/>
        </w:rPr>
      </w:pPr>
      <w:r>
        <w:rPr>
          <w:szCs w:val="24"/>
        </w:rPr>
        <w:t>Výtvarná výchova je podstatnou částí základního vzdělávání žáků. Jejím cílem je rozvíjet vkus žáků, jejich cit pro umění a jejich dovednost výtvarně se vyjadřovat.</w:t>
      </w:r>
    </w:p>
    <w:p w:rsidR="000E145C" w:rsidRDefault="000E145C" w:rsidP="000E145C">
      <w:pPr>
        <w:jc w:val="both"/>
        <w:rPr>
          <w:szCs w:val="24"/>
        </w:rPr>
      </w:pPr>
      <w:r>
        <w:rPr>
          <w:szCs w:val="24"/>
        </w:rPr>
        <w:t>Výuka výtvarné výchovy je postavena na tvůrčích činnostech, které umožňují rozvíjet žákova vnímání, výtvarného cítění, představivosti, fantazii a umění prožitku. Využívá k tomu nejen výtvarné prostředky tradiční a ověřené, ale i nově vznikající.</w:t>
      </w:r>
    </w:p>
    <w:p w:rsidR="000E145C" w:rsidRDefault="000E145C" w:rsidP="000E145C">
      <w:pPr>
        <w:jc w:val="both"/>
        <w:rPr>
          <w:szCs w:val="24"/>
        </w:rPr>
      </w:pPr>
      <w:r>
        <w:rPr>
          <w:szCs w:val="24"/>
        </w:rPr>
        <w:t>Výuka výtvarné výchovy je často spojována i s výukou jiných předmětů.</w:t>
      </w:r>
    </w:p>
    <w:p w:rsidR="000E145C" w:rsidRDefault="000E145C" w:rsidP="000E145C">
      <w:pPr>
        <w:jc w:val="both"/>
        <w:rPr>
          <w:szCs w:val="24"/>
        </w:rPr>
      </w:pPr>
      <w:r>
        <w:rPr>
          <w:szCs w:val="24"/>
        </w:rPr>
        <w:t>Žáci jsou v rámci výtvarné výchovy také seznamováni s díly předních domácích i evropských umělců. Žáci se je učí chápat a rozumět jim. Vhodné jsou návštěvy výstav takových děl, která jsou žáci schopni pochopit, a která je mohou mravně a citově obohatit.</w:t>
      </w:r>
    </w:p>
    <w:p w:rsidR="000E145C" w:rsidRDefault="000E145C" w:rsidP="000E145C">
      <w:pPr>
        <w:rPr>
          <w:szCs w:val="24"/>
        </w:rPr>
      </w:pPr>
    </w:p>
    <w:p w:rsidR="000E145C" w:rsidRDefault="000E145C" w:rsidP="000E145C"/>
    <w:tbl>
      <w:tblPr>
        <w:tblW w:w="0" w:type="auto"/>
        <w:tblInd w:w="-5" w:type="dxa"/>
        <w:tblLayout w:type="fixed"/>
        <w:tblLook w:val="0000" w:firstRow="0" w:lastRow="0" w:firstColumn="0" w:lastColumn="0" w:noHBand="0" w:noVBand="0"/>
      </w:tblPr>
      <w:tblGrid>
        <w:gridCol w:w="2268"/>
        <w:gridCol w:w="1388"/>
        <w:gridCol w:w="1389"/>
        <w:gridCol w:w="1389"/>
        <w:gridCol w:w="1389"/>
        <w:gridCol w:w="1399"/>
      </w:tblGrid>
      <w:tr w:rsidR="000E145C" w:rsidTr="006B74AF">
        <w:tc>
          <w:tcPr>
            <w:tcW w:w="2268" w:type="dxa"/>
            <w:tcBorders>
              <w:top w:val="single" w:sz="4" w:space="0" w:color="000000"/>
              <w:left w:val="single" w:sz="4" w:space="0" w:color="000000"/>
              <w:bottom w:val="single" w:sz="4" w:space="0" w:color="000000"/>
            </w:tcBorders>
            <w:shd w:val="clear" w:color="auto" w:fill="FFFF99"/>
          </w:tcPr>
          <w:p w:rsidR="000E145C" w:rsidRDefault="000E145C" w:rsidP="006B74AF">
            <w:r>
              <w:t>Ročník</w:t>
            </w:r>
          </w:p>
        </w:tc>
        <w:tc>
          <w:tcPr>
            <w:tcW w:w="1388" w:type="dxa"/>
            <w:tcBorders>
              <w:top w:val="single" w:sz="4" w:space="0" w:color="000000"/>
              <w:left w:val="single" w:sz="4" w:space="0" w:color="000000"/>
              <w:bottom w:val="single" w:sz="4" w:space="0" w:color="000000"/>
            </w:tcBorders>
            <w:shd w:val="clear" w:color="auto" w:fill="FFFF99"/>
          </w:tcPr>
          <w:p w:rsidR="000E145C" w:rsidRDefault="000E145C" w:rsidP="006B74AF">
            <w:pPr>
              <w:jc w:val="center"/>
            </w:pPr>
            <w:r>
              <w:t>1.</w:t>
            </w:r>
          </w:p>
        </w:tc>
        <w:tc>
          <w:tcPr>
            <w:tcW w:w="1389" w:type="dxa"/>
            <w:tcBorders>
              <w:top w:val="single" w:sz="4" w:space="0" w:color="000000"/>
              <w:left w:val="single" w:sz="4" w:space="0" w:color="000000"/>
              <w:bottom w:val="single" w:sz="4" w:space="0" w:color="000000"/>
            </w:tcBorders>
            <w:shd w:val="clear" w:color="auto" w:fill="FFFF99"/>
          </w:tcPr>
          <w:p w:rsidR="000E145C" w:rsidRDefault="000E145C" w:rsidP="006B74AF">
            <w:pPr>
              <w:jc w:val="center"/>
            </w:pPr>
            <w:r>
              <w:t>2.</w:t>
            </w:r>
          </w:p>
        </w:tc>
        <w:tc>
          <w:tcPr>
            <w:tcW w:w="1389" w:type="dxa"/>
            <w:tcBorders>
              <w:top w:val="single" w:sz="4" w:space="0" w:color="000000"/>
              <w:left w:val="single" w:sz="4" w:space="0" w:color="000000"/>
              <w:bottom w:val="single" w:sz="4" w:space="0" w:color="000000"/>
            </w:tcBorders>
            <w:shd w:val="clear" w:color="auto" w:fill="FFFF99"/>
          </w:tcPr>
          <w:p w:rsidR="000E145C" w:rsidRDefault="000E145C" w:rsidP="006B74AF">
            <w:pPr>
              <w:jc w:val="center"/>
            </w:pPr>
            <w:r>
              <w:t>3.</w:t>
            </w:r>
          </w:p>
        </w:tc>
        <w:tc>
          <w:tcPr>
            <w:tcW w:w="1389" w:type="dxa"/>
            <w:tcBorders>
              <w:top w:val="single" w:sz="4" w:space="0" w:color="000000"/>
              <w:left w:val="single" w:sz="4" w:space="0" w:color="000000"/>
              <w:bottom w:val="single" w:sz="4" w:space="0" w:color="000000"/>
            </w:tcBorders>
            <w:shd w:val="clear" w:color="auto" w:fill="FFFF99"/>
          </w:tcPr>
          <w:p w:rsidR="000E145C" w:rsidRDefault="000E145C" w:rsidP="006B74AF">
            <w:pPr>
              <w:jc w:val="center"/>
            </w:pPr>
            <w:r>
              <w:t>4.</w:t>
            </w:r>
          </w:p>
        </w:tc>
        <w:tc>
          <w:tcPr>
            <w:tcW w:w="1399" w:type="dxa"/>
            <w:tcBorders>
              <w:top w:val="single" w:sz="4" w:space="0" w:color="000000"/>
              <w:left w:val="single" w:sz="4" w:space="0" w:color="000000"/>
              <w:bottom w:val="single" w:sz="4" w:space="0" w:color="000000"/>
              <w:right w:val="single" w:sz="4" w:space="0" w:color="000000"/>
            </w:tcBorders>
            <w:shd w:val="clear" w:color="auto" w:fill="FFFF99"/>
          </w:tcPr>
          <w:p w:rsidR="000E145C" w:rsidRDefault="000E145C" w:rsidP="006B74AF">
            <w:pPr>
              <w:jc w:val="center"/>
            </w:pPr>
            <w:r>
              <w:t>5.</w:t>
            </w:r>
          </w:p>
        </w:tc>
      </w:tr>
      <w:tr w:rsidR="000E145C" w:rsidTr="006B74AF">
        <w:tc>
          <w:tcPr>
            <w:tcW w:w="2268" w:type="dxa"/>
            <w:tcBorders>
              <w:top w:val="single" w:sz="4" w:space="0" w:color="000000"/>
              <w:left w:val="single" w:sz="4" w:space="0" w:color="000000"/>
              <w:bottom w:val="single" w:sz="4" w:space="0" w:color="000000"/>
            </w:tcBorders>
            <w:shd w:val="clear" w:color="auto" w:fill="auto"/>
          </w:tcPr>
          <w:p w:rsidR="000E145C" w:rsidRDefault="000E145C" w:rsidP="006B74AF">
            <w:r>
              <w:t>Hod. dotace (týdně)</w:t>
            </w:r>
          </w:p>
        </w:tc>
        <w:tc>
          <w:tcPr>
            <w:tcW w:w="1388" w:type="dxa"/>
            <w:tcBorders>
              <w:top w:val="single" w:sz="4" w:space="0" w:color="000000"/>
              <w:left w:val="single" w:sz="4" w:space="0" w:color="000000"/>
              <w:bottom w:val="single" w:sz="4" w:space="0" w:color="000000"/>
            </w:tcBorders>
            <w:shd w:val="clear" w:color="auto" w:fill="auto"/>
          </w:tcPr>
          <w:p w:rsidR="000E145C" w:rsidRDefault="000E145C" w:rsidP="006B74AF">
            <w:pPr>
              <w:jc w:val="center"/>
            </w:pPr>
            <w:r>
              <w:t>1</w:t>
            </w:r>
          </w:p>
        </w:tc>
        <w:tc>
          <w:tcPr>
            <w:tcW w:w="1389" w:type="dxa"/>
            <w:tcBorders>
              <w:top w:val="single" w:sz="4" w:space="0" w:color="000000"/>
              <w:left w:val="single" w:sz="4" w:space="0" w:color="000000"/>
              <w:bottom w:val="single" w:sz="4" w:space="0" w:color="000000"/>
            </w:tcBorders>
            <w:shd w:val="clear" w:color="auto" w:fill="auto"/>
          </w:tcPr>
          <w:p w:rsidR="000E145C" w:rsidRDefault="00FC147A" w:rsidP="006B74AF">
            <w:pPr>
              <w:jc w:val="center"/>
            </w:pPr>
            <w:r>
              <w:t>2</w:t>
            </w:r>
          </w:p>
        </w:tc>
        <w:tc>
          <w:tcPr>
            <w:tcW w:w="1389" w:type="dxa"/>
            <w:tcBorders>
              <w:top w:val="single" w:sz="4" w:space="0" w:color="000000"/>
              <w:left w:val="single" w:sz="4" w:space="0" w:color="000000"/>
              <w:bottom w:val="single" w:sz="4" w:space="0" w:color="000000"/>
            </w:tcBorders>
            <w:shd w:val="clear" w:color="auto" w:fill="auto"/>
          </w:tcPr>
          <w:p w:rsidR="000E145C" w:rsidRDefault="00FC147A" w:rsidP="006B74AF">
            <w:pPr>
              <w:jc w:val="center"/>
            </w:pPr>
            <w:r>
              <w:t>1</w:t>
            </w:r>
          </w:p>
        </w:tc>
        <w:tc>
          <w:tcPr>
            <w:tcW w:w="1389" w:type="dxa"/>
            <w:tcBorders>
              <w:top w:val="single" w:sz="4" w:space="0" w:color="000000"/>
              <w:left w:val="single" w:sz="4" w:space="0" w:color="000000"/>
              <w:bottom w:val="single" w:sz="4" w:space="0" w:color="000000"/>
            </w:tcBorders>
            <w:shd w:val="clear" w:color="auto" w:fill="auto"/>
          </w:tcPr>
          <w:p w:rsidR="000E145C" w:rsidRDefault="000E145C" w:rsidP="006B74AF">
            <w:pPr>
              <w:jc w:val="center"/>
            </w:pPr>
            <w:r>
              <w:t>2</w:t>
            </w:r>
          </w:p>
        </w:tc>
        <w:tc>
          <w:tcPr>
            <w:tcW w:w="1399" w:type="dxa"/>
            <w:tcBorders>
              <w:top w:val="single" w:sz="4" w:space="0" w:color="000000"/>
              <w:left w:val="single" w:sz="4" w:space="0" w:color="000000"/>
              <w:bottom w:val="single" w:sz="4" w:space="0" w:color="000000"/>
              <w:right w:val="single" w:sz="4" w:space="0" w:color="000000"/>
            </w:tcBorders>
            <w:shd w:val="clear" w:color="auto" w:fill="auto"/>
          </w:tcPr>
          <w:p w:rsidR="000E145C" w:rsidRDefault="000E145C" w:rsidP="006B74AF">
            <w:pPr>
              <w:jc w:val="center"/>
            </w:pPr>
            <w:r>
              <w:t>2</w:t>
            </w:r>
          </w:p>
        </w:tc>
      </w:tr>
    </w:tbl>
    <w:p w:rsidR="000E145C" w:rsidRDefault="000E145C" w:rsidP="000E145C">
      <w:pPr>
        <w:overflowPunct/>
        <w:autoSpaceDE/>
        <w:textAlignment w:val="auto"/>
        <w:rPr>
          <w:szCs w:val="24"/>
        </w:rPr>
      </w:pPr>
    </w:p>
    <w:p w:rsidR="000E145C" w:rsidRDefault="000E145C" w:rsidP="000E145C"/>
    <w:p w:rsidR="000E145C" w:rsidRDefault="000E145C" w:rsidP="000E145C">
      <w:pPr>
        <w:rPr>
          <w:szCs w:val="24"/>
        </w:rPr>
      </w:pPr>
      <w:r>
        <w:rPr>
          <w:b/>
          <w:sz w:val="28"/>
          <w:szCs w:val="28"/>
        </w:rPr>
        <w:t>Výchovné a vzdělávací strategie pro rozvoj klíčových kompetencí žáků</w:t>
      </w:r>
    </w:p>
    <w:p w:rsidR="000E145C" w:rsidRDefault="000E145C" w:rsidP="000E145C">
      <w:pPr>
        <w:pStyle w:val="Nadpis5"/>
        <w:jc w:val="both"/>
      </w:pPr>
      <w:r>
        <w:rPr>
          <w:b w:val="0"/>
          <w:sz w:val="24"/>
          <w:szCs w:val="24"/>
        </w:rPr>
        <w:t>Kompetence k učení</w:t>
      </w:r>
    </w:p>
    <w:p w:rsidR="000E145C" w:rsidRDefault="000E145C" w:rsidP="000E145C">
      <w:pPr>
        <w:numPr>
          <w:ilvl w:val="0"/>
          <w:numId w:val="18"/>
        </w:numPr>
        <w:jc w:val="both"/>
      </w:pPr>
      <w:r>
        <w:t xml:space="preserve">Žák je </w:t>
      </w:r>
      <w:r>
        <w:rPr>
          <w:szCs w:val="24"/>
        </w:rPr>
        <w:t>veden</w:t>
      </w:r>
      <w:r>
        <w:t xml:space="preserve"> k tomu, aby se naučil rozumět obecně užívaným termínům ve výtvarné oblasti.</w:t>
      </w:r>
    </w:p>
    <w:p w:rsidR="000E145C" w:rsidRDefault="000E145C" w:rsidP="000E145C">
      <w:pPr>
        <w:numPr>
          <w:ilvl w:val="0"/>
          <w:numId w:val="18"/>
        </w:numPr>
        <w:jc w:val="both"/>
        <w:rPr>
          <w:i/>
        </w:rPr>
      </w:pPr>
      <w:r>
        <w:t>Žák je veden k poznání, že přehled v oblasti umění mu umožní intenzivní prožitky.</w:t>
      </w:r>
    </w:p>
    <w:p w:rsidR="000E145C" w:rsidRDefault="000E145C" w:rsidP="000E145C">
      <w:pPr>
        <w:spacing w:before="120" w:after="120"/>
        <w:jc w:val="both"/>
      </w:pPr>
      <w:r>
        <w:rPr>
          <w:i/>
        </w:rPr>
        <w:t>Kompetence k řešení problémů</w:t>
      </w:r>
    </w:p>
    <w:p w:rsidR="000E145C" w:rsidRDefault="000E145C" w:rsidP="000E145C">
      <w:pPr>
        <w:numPr>
          <w:ilvl w:val="0"/>
          <w:numId w:val="18"/>
        </w:numPr>
        <w:jc w:val="both"/>
      </w:pPr>
      <w:r>
        <w:t xml:space="preserve">Žák je </w:t>
      </w:r>
      <w:r>
        <w:rPr>
          <w:szCs w:val="24"/>
        </w:rPr>
        <w:t>schopen</w:t>
      </w:r>
      <w:r>
        <w:t xml:space="preserve"> sdělit svůj názor – své pocity ostatním spolužákům.</w:t>
      </w:r>
    </w:p>
    <w:p w:rsidR="000E145C" w:rsidRDefault="000E145C" w:rsidP="000E145C">
      <w:pPr>
        <w:numPr>
          <w:ilvl w:val="0"/>
          <w:numId w:val="18"/>
        </w:numPr>
        <w:jc w:val="both"/>
        <w:rPr>
          <w:i/>
        </w:rPr>
      </w:pPr>
      <w:r>
        <w:t xml:space="preserve">Při </w:t>
      </w:r>
      <w:r>
        <w:rPr>
          <w:szCs w:val="24"/>
        </w:rPr>
        <w:t>svém</w:t>
      </w:r>
      <w:r>
        <w:t xml:space="preserve"> hodnocení výtvarného díla postupuje uvážlivě a svůj názor je schopen obhájit.</w:t>
      </w:r>
    </w:p>
    <w:p w:rsidR="000E145C" w:rsidRDefault="000E145C" w:rsidP="000E145C">
      <w:pPr>
        <w:spacing w:before="120" w:after="120"/>
        <w:jc w:val="both"/>
      </w:pPr>
      <w:r>
        <w:rPr>
          <w:i/>
        </w:rPr>
        <w:lastRenderedPageBreak/>
        <w:t>Kompetence komunikativní</w:t>
      </w:r>
    </w:p>
    <w:p w:rsidR="000E145C" w:rsidRDefault="000E145C" w:rsidP="000E145C">
      <w:pPr>
        <w:numPr>
          <w:ilvl w:val="0"/>
          <w:numId w:val="18"/>
        </w:numPr>
        <w:jc w:val="both"/>
      </w:pPr>
      <w:r>
        <w:t xml:space="preserve">Žák je </w:t>
      </w:r>
      <w:r>
        <w:rPr>
          <w:szCs w:val="24"/>
        </w:rPr>
        <w:t>veden</w:t>
      </w:r>
      <w:r>
        <w:t xml:space="preserve"> k pochopení umění jako svébytného prostředku komunikace a sám tuto komunikaci využívá k vlastnímu uměleckému projevu</w:t>
      </w:r>
    </w:p>
    <w:p w:rsidR="000E145C" w:rsidRDefault="000E145C" w:rsidP="000E145C">
      <w:pPr>
        <w:numPr>
          <w:ilvl w:val="0"/>
          <w:numId w:val="18"/>
        </w:numPr>
        <w:jc w:val="both"/>
        <w:rPr>
          <w:i/>
        </w:rPr>
      </w:pPr>
      <w:r>
        <w:t>Žák umí vyslechnout názor druhých na společně prožitý estetický prožitek a vhodně na něj reaguje</w:t>
      </w:r>
    </w:p>
    <w:p w:rsidR="000E145C" w:rsidRDefault="000E145C" w:rsidP="000E145C">
      <w:pPr>
        <w:spacing w:before="120" w:after="120"/>
        <w:jc w:val="both"/>
      </w:pPr>
      <w:r>
        <w:rPr>
          <w:i/>
        </w:rPr>
        <w:t>Kompetence sociální a personální</w:t>
      </w:r>
    </w:p>
    <w:p w:rsidR="000E145C" w:rsidRDefault="000E145C" w:rsidP="000E145C">
      <w:pPr>
        <w:numPr>
          <w:ilvl w:val="0"/>
          <w:numId w:val="18"/>
        </w:numPr>
        <w:jc w:val="both"/>
      </w:pPr>
      <w:r>
        <w:t>Žák se učí spolupracovat ve skupině</w:t>
      </w:r>
    </w:p>
    <w:p w:rsidR="000E145C" w:rsidRDefault="000E145C" w:rsidP="000E145C">
      <w:pPr>
        <w:numPr>
          <w:ilvl w:val="0"/>
          <w:numId w:val="18"/>
        </w:numPr>
        <w:jc w:val="both"/>
      </w:pPr>
      <w:r>
        <w:t xml:space="preserve">Učí </w:t>
      </w:r>
      <w:r>
        <w:rPr>
          <w:szCs w:val="24"/>
        </w:rPr>
        <w:t>se</w:t>
      </w:r>
      <w:r>
        <w:t xml:space="preserve"> respektovat názory ostatních</w:t>
      </w:r>
    </w:p>
    <w:p w:rsidR="000E145C" w:rsidRDefault="000E145C" w:rsidP="000E145C">
      <w:pPr>
        <w:numPr>
          <w:ilvl w:val="0"/>
          <w:numId w:val="18"/>
        </w:numPr>
        <w:jc w:val="both"/>
        <w:rPr>
          <w:szCs w:val="24"/>
        </w:rPr>
      </w:pPr>
      <w:r>
        <w:t>Žák si uvědomuje sebe samého jako svobodného jedince, jenž přistupuje ke světu tvořivě a aktivně překonává životní stereotypy a emocionální chudobu.</w:t>
      </w:r>
    </w:p>
    <w:p w:rsidR="000E145C" w:rsidRDefault="000E145C" w:rsidP="000E145C">
      <w:pPr>
        <w:numPr>
          <w:ilvl w:val="0"/>
          <w:numId w:val="18"/>
        </w:numPr>
        <w:jc w:val="both"/>
        <w:rPr>
          <w:szCs w:val="24"/>
        </w:rPr>
      </w:pPr>
      <w:r>
        <w:rPr>
          <w:szCs w:val="24"/>
        </w:rPr>
        <w:t>Proces</w:t>
      </w:r>
      <w:r>
        <w:t xml:space="preserve"> tvorby chápe jako způsob vyjadřování osobních prožitků a postojů ke světu</w:t>
      </w:r>
    </w:p>
    <w:p w:rsidR="000E145C" w:rsidRDefault="000E145C" w:rsidP="000E145C">
      <w:pPr>
        <w:numPr>
          <w:ilvl w:val="0"/>
          <w:numId w:val="18"/>
        </w:numPr>
        <w:jc w:val="both"/>
        <w:rPr>
          <w:szCs w:val="24"/>
        </w:rPr>
      </w:pPr>
      <w:r>
        <w:rPr>
          <w:szCs w:val="24"/>
        </w:rPr>
        <w:t>Uvědomuje</w:t>
      </w:r>
      <w:r>
        <w:t xml:space="preserve"> si, že různí lidé vnímají stejnou věc různě.</w:t>
      </w:r>
    </w:p>
    <w:p w:rsidR="000E145C" w:rsidRDefault="000E145C" w:rsidP="000E145C">
      <w:pPr>
        <w:numPr>
          <w:ilvl w:val="0"/>
          <w:numId w:val="18"/>
        </w:numPr>
        <w:jc w:val="both"/>
        <w:rPr>
          <w:i/>
        </w:rPr>
      </w:pPr>
      <w:r>
        <w:rPr>
          <w:szCs w:val="24"/>
        </w:rPr>
        <w:t>Vytváří</w:t>
      </w:r>
      <w:r>
        <w:t xml:space="preserve"> si zásady chování na kulturních akcích</w:t>
      </w:r>
    </w:p>
    <w:p w:rsidR="000E145C" w:rsidRDefault="000E145C" w:rsidP="000E145C">
      <w:pPr>
        <w:spacing w:before="120" w:after="120"/>
        <w:jc w:val="both"/>
      </w:pPr>
      <w:r>
        <w:rPr>
          <w:i/>
        </w:rPr>
        <w:t>Kompetence občanské</w:t>
      </w:r>
    </w:p>
    <w:p w:rsidR="000E145C" w:rsidRDefault="000E145C" w:rsidP="000E145C">
      <w:pPr>
        <w:numPr>
          <w:ilvl w:val="0"/>
          <w:numId w:val="18"/>
        </w:numPr>
        <w:jc w:val="both"/>
      </w:pPr>
      <w:r>
        <w:t xml:space="preserve">Žák </w:t>
      </w:r>
      <w:r>
        <w:rPr>
          <w:szCs w:val="24"/>
        </w:rPr>
        <w:t>respektuje</w:t>
      </w:r>
      <w:r>
        <w:t xml:space="preserve"> naše kulturní dědictví</w:t>
      </w:r>
    </w:p>
    <w:p w:rsidR="000E145C" w:rsidRDefault="000E145C" w:rsidP="000E145C">
      <w:pPr>
        <w:numPr>
          <w:ilvl w:val="0"/>
          <w:numId w:val="18"/>
        </w:numPr>
        <w:jc w:val="both"/>
      </w:pPr>
      <w:r>
        <w:t>Žák je veden k poznání uměleckých hodnot v širších kulturních souvislostech, k tolerantnímu přístupu ke kulturním projevům a hodnotám odlišných skupin, národů a národností</w:t>
      </w:r>
    </w:p>
    <w:p w:rsidR="000E145C" w:rsidRDefault="000E145C" w:rsidP="000E145C">
      <w:pPr>
        <w:numPr>
          <w:ilvl w:val="0"/>
          <w:numId w:val="18"/>
        </w:numPr>
        <w:jc w:val="both"/>
      </w:pPr>
      <w:r>
        <w:t xml:space="preserve">Žák si </w:t>
      </w:r>
      <w:r>
        <w:rPr>
          <w:szCs w:val="24"/>
        </w:rPr>
        <w:t>vytváří</w:t>
      </w:r>
      <w:r>
        <w:t xml:space="preserve"> pozitivní postoj k uměleckým dílům</w:t>
      </w:r>
    </w:p>
    <w:p w:rsidR="000E145C" w:rsidRDefault="000E145C" w:rsidP="000E145C">
      <w:pPr>
        <w:numPr>
          <w:ilvl w:val="0"/>
          <w:numId w:val="18"/>
        </w:numPr>
        <w:jc w:val="both"/>
        <w:rPr>
          <w:i/>
        </w:rPr>
      </w:pPr>
      <w:r>
        <w:t>Žák je veden k tomu, aby se aktivně zapojoval do kulturního dění</w:t>
      </w:r>
    </w:p>
    <w:p w:rsidR="000E145C" w:rsidRDefault="000E145C" w:rsidP="000E145C">
      <w:pPr>
        <w:pStyle w:val="Odstavec"/>
        <w:ind w:firstLine="0"/>
      </w:pPr>
      <w:r>
        <w:rPr>
          <w:i/>
        </w:rPr>
        <w:t>Kompetence pracovní</w:t>
      </w:r>
    </w:p>
    <w:p w:rsidR="000E145C" w:rsidRDefault="000E145C" w:rsidP="000E145C">
      <w:pPr>
        <w:numPr>
          <w:ilvl w:val="0"/>
          <w:numId w:val="18"/>
        </w:numPr>
        <w:jc w:val="both"/>
      </w:pPr>
      <w:r>
        <w:t xml:space="preserve">Žák je </w:t>
      </w:r>
      <w:r>
        <w:rPr>
          <w:szCs w:val="24"/>
        </w:rPr>
        <w:t>veden</w:t>
      </w:r>
      <w:r>
        <w:t xml:space="preserve"> k učení se prostřednictvím vlastní tvorby</w:t>
      </w:r>
    </w:p>
    <w:p w:rsidR="000E145C" w:rsidRDefault="000E145C" w:rsidP="000E145C">
      <w:pPr>
        <w:numPr>
          <w:ilvl w:val="0"/>
          <w:numId w:val="18"/>
        </w:numPr>
        <w:jc w:val="both"/>
      </w:pPr>
      <w:r>
        <w:t xml:space="preserve">Žák </w:t>
      </w:r>
      <w:r>
        <w:rPr>
          <w:szCs w:val="24"/>
        </w:rPr>
        <w:t>správně</w:t>
      </w:r>
      <w:r>
        <w:t xml:space="preserve"> používá výtvarné potřeby a pečuje o ně</w:t>
      </w:r>
    </w:p>
    <w:p w:rsidR="000E145C" w:rsidRDefault="000E145C" w:rsidP="000E145C">
      <w:pPr>
        <w:numPr>
          <w:ilvl w:val="0"/>
          <w:numId w:val="18"/>
        </w:numPr>
        <w:jc w:val="both"/>
      </w:pPr>
      <w:r>
        <w:t xml:space="preserve">Žák při </w:t>
      </w:r>
      <w:r>
        <w:rPr>
          <w:szCs w:val="24"/>
        </w:rPr>
        <w:t>práci</w:t>
      </w:r>
      <w:r>
        <w:t xml:space="preserve"> ochraňuje zdraví své i druhých</w:t>
      </w:r>
    </w:p>
    <w:p w:rsidR="000E145C" w:rsidRDefault="000E145C" w:rsidP="000E145C">
      <w:pPr>
        <w:jc w:val="both"/>
      </w:pPr>
    </w:p>
    <w:p w:rsidR="000E145C" w:rsidRDefault="000E145C" w:rsidP="000E145C"/>
    <w:p w:rsidR="000E145C" w:rsidRDefault="000E145C" w:rsidP="000E145C"/>
    <w:p w:rsidR="000E145C" w:rsidRDefault="000E145C" w:rsidP="000E145C"/>
    <w:p w:rsidR="000E145C" w:rsidRDefault="000E145C" w:rsidP="000E145C">
      <w:pPr>
        <w:sectPr w:rsidR="000E145C">
          <w:headerReference w:type="even" r:id="rId107"/>
          <w:headerReference w:type="default" r:id="rId108"/>
          <w:footerReference w:type="even" r:id="rId109"/>
          <w:footerReference w:type="default" r:id="rId110"/>
          <w:headerReference w:type="first" r:id="rId111"/>
          <w:footerReference w:type="first" r:id="rId112"/>
          <w:pgSz w:w="16838" w:h="11906" w:orient="landscape"/>
          <w:pgMar w:top="1418" w:right="1247" w:bottom="1418" w:left="1021" w:header="708" w:footer="709" w:gutter="0"/>
          <w:cols w:space="708"/>
          <w:docGrid w:linePitch="600" w:charSpace="32768"/>
        </w:sectPr>
      </w:pPr>
    </w:p>
    <w:p w:rsidR="000E145C" w:rsidRDefault="000E145C" w:rsidP="000E145C">
      <w:r>
        <w:rPr>
          <w:b/>
          <w:sz w:val="32"/>
          <w:szCs w:val="32"/>
        </w:rPr>
        <w:lastRenderedPageBreak/>
        <w:t>Vzdělávací obsah předmětu</w:t>
      </w:r>
    </w:p>
    <w:p w:rsidR="000E145C" w:rsidRDefault="000E145C" w:rsidP="000E145C"/>
    <w:p w:rsidR="000E145C" w:rsidRDefault="000E145C" w:rsidP="000E145C">
      <w:r>
        <w:rPr>
          <w:rFonts w:ascii="Arial" w:hAnsi="Arial" w:cs="Arial"/>
          <w:b/>
          <w:szCs w:val="24"/>
        </w:rPr>
        <w:t>Výtvarná výchova – 1. ročník</w:t>
      </w:r>
    </w:p>
    <w:p w:rsidR="000E145C" w:rsidRDefault="000E145C" w:rsidP="000E145C"/>
    <w:tbl>
      <w:tblPr>
        <w:tblW w:w="0" w:type="auto"/>
        <w:tblInd w:w="-5" w:type="dxa"/>
        <w:tblLayout w:type="fixed"/>
        <w:tblLook w:val="0000" w:firstRow="0" w:lastRow="0" w:firstColumn="0" w:lastColumn="0" w:noHBand="0" w:noVBand="0"/>
      </w:tblPr>
      <w:tblGrid>
        <w:gridCol w:w="3697"/>
        <w:gridCol w:w="3697"/>
        <w:gridCol w:w="3697"/>
        <w:gridCol w:w="3707"/>
      </w:tblGrid>
      <w:tr w:rsidR="000E145C" w:rsidTr="006B74AF">
        <w:tc>
          <w:tcPr>
            <w:tcW w:w="3697" w:type="dxa"/>
            <w:tcBorders>
              <w:top w:val="single" w:sz="4" w:space="0" w:color="000000"/>
              <w:left w:val="single" w:sz="4" w:space="0" w:color="000000"/>
              <w:bottom w:val="single" w:sz="4" w:space="0" w:color="000000"/>
            </w:tcBorders>
            <w:shd w:val="clear" w:color="auto" w:fill="FFCC99"/>
          </w:tcPr>
          <w:p w:rsidR="000E145C" w:rsidRDefault="000E145C" w:rsidP="006B74AF">
            <w:pPr>
              <w:ind w:right="-15"/>
              <w:jc w:val="center"/>
              <w:rPr>
                <w:rFonts w:ascii="Arial" w:hAnsi="Arial" w:cs="Arial"/>
                <w:sz w:val="20"/>
              </w:rPr>
            </w:pPr>
            <w:r>
              <w:rPr>
                <w:rFonts w:ascii="Arial" w:hAnsi="Arial" w:cs="Arial"/>
                <w:sz w:val="20"/>
              </w:rPr>
              <w:t>Výstupy ŠVP</w:t>
            </w:r>
          </w:p>
        </w:tc>
        <w:tc>
          <w:tcPr>
            <w:tcW w:w="3697" w:type="dxa"/>
            <w:tcBorders>
              <w:top w:val="single" w:sz="4" w:space="0" w:color="000000"/>
              <w:left w:val="single" w:sz="4" w:space="0" w:color="000000"/>
              <w:bottom w:val="single" w:sz="4" w:space="0" w:color="000000"/>
            </w:tcBorders>
            <w:shd w:val="clear" w:color="auto" w:fill="FFCC99"/>
          </w:tcPr>
          <w:p w:rsidR="000E145C" w:rsidRDefault="000E145C" w:rsidP="006B74AF">
            <w:pPr>
              <w:snapToGrid w:val="0"/>
              <w:jc w:val="center"/>
              <w:rPr>
                <w:rFonts w:ascii="Arial" w:hAnsi="Arial" w:cs="Arial"/>
                <w:sz w:val="20"/>
              </w:rPr>
            </w:pPr>
          </w:p>
        </w:tc>
        <w:tc>
          <w:tcPr>
            <w:tcW w:w="3697" w:type="dxa"/>
            <w:tcBorders>
              <w:top w:val="single" w:sz="4" w:space="0" w:color="000000"/>
              <w:left w:val="single" w:sz="4" w:space="0" w:color="000000"/>
              <w:bottom w:val="single" w:sz="4" w:space="0" w:color="000000"/>
            </w:tcBorders>
            <w:shd w:val="clear" w:color="auto" w:fill="FFCC99"/>
          </w:tcPr>
          <w:p w:rsidR="000E145C" w:rsidRDefault="000E145C" w:rsidP="006B74AF">
            <w:pPr>
              <w:ind w:right="-15"/>
              <w:jc w:val="center"/>
              <w:rPr>
                <w:rFonts w:ascii="Arial" w:hAnsi="Arial" w:cs="Arial"/>
                <w:sz w:val="20"/>
              </w:rPr>
            </w:pPr>
            <w:r>
              <w:rPr>
                <w:rFonts w:ascii="Arial" w:hAnsi="Arial" w:cs="Arial"/>
                <w:sz w:val="20"/>
              </w:rPr>
              <w:t>Průřezová témata, vztahy, vazby k dalším předmětům a projektům</w:t>
            </w:r>
          </w:p>
        </w:tc>
        <w:tc>
          <w:tcPr>
            <w:tcW w:w="3707" w:type="dxa"/>
            <w:tcBorders>
              <w:top w:val="single" w:sz="4" w:space="0" w:color="000000"/>
              <w:left w:val="single" w:sz="4" w:space="0" w:color="000000"/>
              <w:bottom w:val="single" w:sz="4" w:space="0" w:color="000000"/>
              <w:right w:val="single" w:sz="4" w:space="0" w:color="000000"/>
            </w:tcBorders>
            <w:shd w:val="clear" w:color="auto" w:fill="FFCC99"/>
          </w:tcPr>
          <w:p w:rsidR="000E145C" w:rsidRDefault="000E145C" w:rsidP="006B74AF">
            <w:pPr>
              <w:ind w:right="-15"/>
              <w:jc w:val="center"/>
            </w:pPr>
            <w:r>
              <w:rPr>
                <w:rFonts w:ascii="Arial" w:hAnsi="Arial" w:cs="Arial"/>
                <w:sz w:val="20"/>
              </w:rPr>
              <w:t>Doporučené aktivity, metody, pomůcky, poznámky</w:t>
            </w:r>
          </w:p>
        </w:tc>
      </w:tr>
      <w:tr w:rsidR="000E145C" w:rsidTr="006B74AF">
        <w:trPr>
          <w:trHeight w:val="70"/>
        </w:trPr>
        <w:tc>
          <w:tcPr>
            <w:tcW w:w="3697" w:type="dxa"/>
            <w:tcBorders>
              <w:top w:val="single" w:sz="4" w:space="0" w:color="000000"/>
              <w:left w:val="single" w:sz="4" w:space="0" w:color="000000"/>
              <w:bottom w:val="single" w:sz="4" w:space="0" w:color="000000"/>
            </w:tcBorders>
            <w:shd w:val="clear" w:color="auto" w:fill="auto"/>
          </w:tcPr>
          <w:p w:rsidR="000E145C" w:rsidRDefault="000E145C" w:rsidP="006B74AF">
            <w:pPr>
              <w:ind w:right="-15"/>
              <w:rPr>
                <w:rFonts w:ascii="Arial" w:hAnsi="Arial" w:cs="Arial"/>
                <w:sz w:val="20"/>
              </w:rPr>
            </w:pPr>
            <w:r>
              <w:rPr>
                <w:rFonts w:ascii="Arial" w:hAnsi="Arial" w:cs="Arial"/>
                <w:sz w:val="20"/>
              </w:rPr>
              <w:t>- rozpoznává a pojmenovává prvky</w:t>
            </w:r>
          </w:p>
          <w:p w:rsidR="000E145C" w:rsidRDefault="000E145C" w:rsidP="006B74AF">
            <w:pPr>
              <w:ind w:right="-15"/>
              <w:rPr>
                <w:rFonts w:ascii="Arial" w:hAnsi="Arial" w:cs="Arial"/>
                <w:sz w:val="20"/>
              </w:rPr>
            </w:pPr>
            <w:r>
              <w:rPr>
                <w:rFonts w:ascii="Arial" w:hAnsi="Arial" w:cs="Arial"/>
                <w:sz w:val="20"/>
              </w:rPr>
              <w:t xml:space="preserve">  vizuálně obrazného vyjádření</w:t>
            </w:r>
          </w:p>
          <w:p w:rsidR="000E145C" w:rsidRDefault="000E145C" w:rsidP="006B74AF">
            <w:pPr>
              <w:ind w:right="-15"/>
              <w:rPr>
                <w:rFonts w:ascii="Arial" w:hAnsi="Arial" w:cs="Arial"/>
                <w:sz w:val="20"/>
              </w:rPr>
            </w:pPr>
            <w:r>
              <w:rPr>
                <w:rFonts w:ascii="Arial" w:hAnsi="Arial" w:cs="Arial"/>
                <w:sz w:val="20"/>
              </w:rPr>
              <w:t xml:space="preserve">  (linie,tvary,objemy,barvy,objekty)</w:t>
            </w:r>
          </w:p>
          <w:p w:rsidR="000E145C" w:rsidRDefault="000E145C" w:rsidP="006B74AF">
            <w:pPr>
              <w:ind w:right="-15"/>
              <w:rPr>
                <w:rFonts w:ascii="Arial" w:hAnsi="Arial" w:cs="Arial"/>
                <w:sz w:val="20"/>
              </w:rPr>
            </w:pPr>
            <w:r>
              <w:rPr>
                <w:rFonts w:ascii="Arial" w:hAnsi="Arial" w:cs="Arial"/>
                <w:sz w:val="20"/>
              </w:rPr>
              <w:t>- porovnává je a třídí na základě</w:t>
            </w:r>
          </w:p>
          <w:p w:rsidR="000E145C" w:rsidRDefault="000E145C" w:rsidP="006B74AF">
            <w:pPr>
              <w:ind w:right="-15"/>
              <w:rPr>
                <w:rFonts w:ascii="Arial" w:hAnsi="Arial" w:cs="Arial"/>
                <w:sz w:val="20"/>
              </w:rPr>
            </w:pPr>
            <w:r>
              <w:rPr>
                <w:rFonts w:ascii="Arial" w:hAnsi="Arial" w:cs="Arial"/>
                <w:sz w:val="20"/>
              </w:rPr>
              <w:t xml:space="preserve">  odlišností vycházejících z jeho</w:t>
            </w:r>
          </w:p>
          <w:p w:rsidR="000E145C" w:rsidRDefault="000E145C" w:rsidP="006B74AF">
            <w:pPr>
              <w:ind w:right="-15"/>
              <w:rPr>
                <w:rFonts w:ascii="Arial" w:hAnsi="Arial" w:cs="Arial"/>
                <w:sz w:val="20"/>
              </w:rPr>
            </w:pPr>
            <w:r>
              <w:rPr>
                <w:rFonts w:ascii="Arial" w:hAnsi="Arial" w:cs="Arial"/>
                <w:sz w:val="20"/>
              </w:rPr>
              <w:t xml:space="preserve">  zkušeností, vjemů, zážitků a představ</w:t>
            </w:r>
          </w:p>
          <w:p w:rsidR="000E145C" w:rsidRDefault="000E145C" w:rsidP="006B74AF">
            <w:pPr>
              <w:ind w:right="-15"/>
              <w:rPr>
                <w:rFonts w:ascii="Arial" w:hAnsi="Arial" w:cs="Arial"/>
                <w:sz w:val="20"/>
              </w:rPr>
            </w:pPr>
            <w:r>
              <w:rPr>
                <w:rFonts w:ascii="Arial" w:hAnsi="Arial" w:cs="Arial"/>
                <w:sz w:val="20"/>
              </w:rPr>
              <w:t>- v tvorbě projevuje své vlastní životní</w:t>
            </w:r>
          </w:p>
          <w:p w:rsidR="000E145C" w:rsidRDefault="000E145C" w:rsidP="006B74AF">
            <w:pPr>
              <w:ind w:right="-15"/>
              <w:rPr>
                <w:rFonts w:ascii="Arial" w:hAnsi="Arial" w:cs="Arial"/>
                <w:sz w:val="20"/>
              </w:rPr>
            </w:pPr>
            <w:r>
              <w:rPr>
                <w:rFonts w:ascii="Arial" w:hAnsi="Arial" w:cs="Arial"/>
                <w:sz w:val="20"/>
              </w:rPr>
              <w:t xml:space="preserve">  zkušenosti; uplatňuje při tom</w:t>
            </w:r>
          </w:p>
          <w:p w:rsidR="000E145C" w:rsidRDefault="000E145C" w:rsidP="006B74AF">
            <w:pPr>
              <w:ind w:right="-15"/>
              <w:rPr>
                <w:rFonts w:ascii="Arial" w:hAnsi="Arial" w:cs="Arial"/>
                <w:sz w:val="20"/>
              </w:rPr>
            </w:pPr>
            <w:r>
              <w:rPr>
                <w:rFonts w:ascii="Arial" w:hAnsi="Arial" w:cs="Arial"/>
                <w:sz w:val="20"/>
              </w:rPr>
              <w:t xml:space="preserve">  v plošném i prostorovém uspořádání</w:t>
            </w:r>
          </w:p>
          <w:p w:rsidR="000E145C" w:rsidRDefault="000E145C" w:rsidP="006B74AF">
            <w:pPr>
              <w:ind w:right="-15"/>
              <w:rPr>
                <w:rFonts w:ascii="Arial" w:hAnsi="Arial" w:cs="Arial"/>
                <w:sz w:val="20"/>
              </w:rPr>
            </w:pPr>
            <w:r>
              <w:rPr>
                <w:rFonts w:ascii="Arial" w:hAnsi="Arial" w:cs="Arial"/>
                <w:sz w:val="20"/>
              </w:rPr>
              <w:t xml:space="preserve">  linie, tvary, objemy, barvy, objekty</w:t>
            </w:r>
          </w:p>
          <w:p w:rsidR="000E145C" w:rsidRDefault="000E145C" w:rsidP="006B74AF">
            <w:pPr>
              <w:ind w:right="-15"/>
              <w:rPr>
                <w:rFonts w:ascii="Arial" w:hAnsi="Arial" w:cs="Arial"/>
                <w:sz w:val="20"/>
              </w:rPr>
            </w:pPr>
            <w:r>
              <w:rPr>
                <w:rFonts w:ascii="Arial" w:hAnsi="Arial" w:cs="Arial"/>
                <w:sz w:val="20"/>
              </w:rPr>
              <w:t xml:space="preserve">  a další prvky a jejich kombinace</w:t>
            </w:r>
          </w:p>
          <w:p w:rsidR="000E145C" w:rsidRDefault="000E145C" w:rsidP="006B74AF">
            <w:pPr>
              <w:ind w:right="-15"/>
              <w:rPr>
                <w:rFonts w:ascii="Arial" w:hAnsi="Arial" w:cs="Arial"/>
                <w:sz w:val="20"/>
              </w:rPr>
            </w:pPr>
            <w:r>
              <w:rPr>
                <w:rFonts w:ascii="Arial" w:hAnsi="Arial" w:cs="Arial"/>
                <w:sz w:val="20"/>
              </w:rPr>
              <w:t>- vyjadřuje rozdíly při vnímání události</w:t>
            </w:r>
          </w:p>
          <w:p w:rsidR="000E145C" w:rsidRDefault="000E145C" w:rsidP="006B74AF">
            <w:pPr>
              <w:ind w:right="-15"/>
              <w:rPr>
                <w:rFonts w:ascii="Arial" w:hAnsi="Arial" w:cs="Arial"/>
                <w:sz w:val="20"/>
              </w:rPr>
            </w:pPr>
            <w:r>
              <w:rPr>
                <w:rFonts w:ascii="Arial" w:hAnsi="Arial" w:cs="Arial"/>
                <w:sz w:val="20"/>
              </w:rPr>
              <w:t xml:space="preserve">  různými smysly a pro jejich vizuálně</w:t>
            </w:r>
          </w:p>
          <w:p w:rsidR="000E145C" w:rsidRDefault="000E145C" w:rsidP="006B74AF">
            <w:pPr>
              <w:ind w:right="-15"/>
              <w:rPr>
                <w:rFonts w:ascii="Arial" w:hAnsi="Arial" w:cs="Arial"/>
                <w:sz w:val="20"/>
              </w:rPr>
            </w:pPr>
            <w:r>
              <w:rPr>
                <w:rFonts w:ascii="Arial" w:hAnsi="Arial" w:cs="Arial"/>
                <w:sz w:val="20"/>
              </w:rPr>
              <w:t xml:space="preserve">  obrazné vyjádření volí vhodné</w:t>
            </w:r>
          </w:p>
          <w:p w:rsidR="000E145C" w:rsidRDefault="000E145C" w:rsidP="006B74AF">
            <w:pPr>
              <w:ind w:right="-15"/>
              <w:rPr>
                <w:rFonts w:ascii="Arial" w:hAnsi="Arial" w:cs="Arial"/>
                <w:sz w:val="20"/>
              </w:rPr>
            </w:pPr>
            <w:r>
              <w:rPr>
                <w:rFonts w:ascii="Arial" w:hAnsi="Arial" w:cs="Arial"/>
                <w:sz w:val="20"/>
              </w:rPr>
              <w:t xml:space="preserve">  prostředky</w:t>
            </w:r>
          </w:p>
          <w:p w:rsidR="000E145C" w:rsidRDefault="000E145C" w:rsidP="006B74AF">
            <w:pPr>
              <w:ind w:right="-15"/>
              <w:rPr>
                <w:rFonts w:ascii="Arial" w:hAnsi="Arial" w:cs="Arial"/>
                <w:sz w:val="20"/>
              </w:rPr>
            </w:pPr>
            <w:r>
              <w:rPr>
                <w:rFonts w:ascii="Arial" w:hAnsi="Arial" w:cs="Arial"/>
                <w:sz w:val="20"/>
              </w:rPr>
              <w:t>- interpretuje podle svých schopností</w:t>
            </w:r>
          </w:p>
          <w:p w:rsidR="000E145C" w:rsidRDefault="000E145C" w:rsidP="006B74AF">
            <w:pPr>
              <w:ind w:right="-15"/>
              <w:rPr>
                <w:rFonts w:ascii="Arial" w:hAnsi="Arial" w:cs="Arial"/>
                <w:sz w:val="20"/>
              </w:rPr>
            </w:pPr>
            <w:r>
              <w:rPr>
                <w:rFonts w:ascii="Arial" w:hAnsi="Arial" w:cs="Arial"/>
                <w:sz w:val="20"/>
              </w:rPr>
              <w:t xml:space="preserve">  různá vizuálně obrazná vyjádření;</w:t>
            </w:r>
          </w:p>
          <w:p w:rsidR="000E145C" w:rsidRDefault="000E145C" w:rsidP="006B74AF">
            <w:pPr>
              <w:ind w:right="-15"/>
              <w:rPr>
                <w:rFonts w:ascii="Arial" w:hAnsi="Arial" w:cs="Arial"/>
                <w:sz w:val="20"/>
              </w:rPr>
            </w:pPr>
            <w:r>
              <w:rPr>
                <w:rFonts w:ascii="Arial" w:hAnsi="Arial" w:cs="Arial"/>
                <w:sz w:val="20"/>
              </w:rPr>
              <w:t xml:space="preserve">  odlišné interpretace porovnává</w:t>
            </w:r>
          </w:p>
          <w:p w:rsidR="000E145C" w:rsidRDefault="000E145C" w:rsidP="006B74AF">
            <w:pPr>
              <w:ind w:right="-15"/>
              <w:rPr>
                <w:rFonts w:ascii="Arial" w:hAnsi="Arial" w:cs="Arial"/>
                <w:sz w:val="20"/>
              </w:rPr>
            </w:pPr>
            <w:r>
              <w:rPr>
                <w:rFonts w:ascii="Arial" w:hAnsi="Arial" w:cs="Arial"/>
                <w:sz w:val="20"/>
              </w:rPr>
              <w:t xml:space="preserve">  se svojí dosavadní zkušeností</w:t>
            </w:r>
          </w:p>
          <w:p w:rsidR="000E145C" w:rsidRDefault="000E145C" w:rsidP="006B74AF">
            <w:pPr>
              <w:ind w:right="-15"/>
              <w:rPr>
                <w:rFonts w:ascii="Arial" w:hAnsi="Arial" w:cs="Arial"/>
                <w:sz w:val="20"/>
              </w:rPr>
            </w:pPr>
            <w:r>
              <w:rPr>
                <w:rFonts w:ascii="Arial" w:hAnsi="Arial" w:cs="Arial"/>
                <w:sz w:val="20"/>
              </w:rPr>
              <w:t>- na základě vlastní zkušenosti nalézá</w:t>
            </w:r>
          </w:p>
          <w:p w:rsidR="000E145C" w:rsidRDefault="000E145C" w:rsidP="006B74AF">
            <w:pPr>
              <w:ind w:right="-15"/>
              <w:rPr>
                <w:rFonts w:ascii="Arial" w:hAnsi="Arial" w:cs="Arial"/>
                <w:sz w:val="20"/>
              </w:rPr>
            </w:pPr>
            <w:r>
              <w:rPr>
                <w:rFonts w:ascii="Arial" w:hAnsi="Arial" w:cs="Arial"/>
                <w:sz w:val="20"/>
              </w:rPr>
              <w:t xml:space="preserve">  a do komunikace zapojuje obsah</w:t>
            </w:r>
          </w:p>
          <w:p w:rsidR="000E145C" w:rsidRDefault="000E145C" w:rsidP="006B74AF">
            <w:pPr>
              <w:ind w:right="-15"/>
              <w:rPr>
                <w:rFonts w:ascii="Arial" w:hAnsi="Arial" w:cs="Arial"/>
                <w:sz w:val="20"/>
              </w:rPr>
            </w:pPr>
            <w:r>
              <w:rPr>
                <w:rFonts w:ascii="Arial" w:hAnsi="Arial" w:cs="Arial"/>
                <w:sz w:val="20"/>
              </w:rPr>
              <w:t xml:space="preserve">  vizuálně obrazných vyjádření, která</w:t>
            </w:r>
          </w:p>
          <w:p w:rsidR="000E145C" w:rsidRDefault="000E145C" w:rsidP="006B74AF">
            <w:pPr>
              <w:ind w:right="-15"/>
              <w:rPr>
                <w:rFonts w:ascii="Arial" w:hAnsi="Arial" w:cs="Arial"/>
                <w:b/>
                <w:sz w:val="20"/>
              </w:rPr>
            </w:pPr>
            <w:r>
              <w:rPr>
                <w:rFonts w:ascii="Arial" w:hAnsi="Arial" w:cs="Arial"/>
                <w:sz w:val="20"/>
              </w:rPr>
              <w:t xml:space="preserve">  samostatně vytvořil, vybral či upravil</w:t>
            </w:r>
          </w:p>
        </w:tc>
        <w:tc>
          <w:tcPr>
            <w:tcW w:w="3697" w:type="dxa"/>
            <w:tcBorders>
              <w:top w:val="single" w:sz="4" w:space="0" w:color="000000"/>
              <w:left w:val="single" w:sz="4" w:space="0" w:color="000000"/>
              <w:bottom w:val="single" w:sz="4" w:space="0" w:color="000000"/>
            </w:tcBorders>
            <w:shd w:val="clear" w:color="auto" w:fill="auto"/>
          </w:tcPr>
          <w:p w:rsidR="000E145C" w:rsidRDefault="000E145C" w:rsidP="006B74AF">
            <w:pPr>
              <w:rPr>
                <w:rFonts w:cs="Arial"/>
              </w:rPr>
            </w:pPr>
            <w:r>
              <w:rPr>
                <w:rFonts w:ascii="Arial" w:hAnsi="Arial" w:cs="Arial"/>
                <w:b/>
                <w:sz w:val="20"/>
              </w:rPr>
              <w:t>Objevování světa přírody</w:t>
            </w:r>
          </w:p>
          <w:p w:rsidR="000E145C" w:rsidRDefault="000E145C" w:rsidP="006B74AF">
            <w:pPr>
              <w:pStyle w:val="Zkladntext31"/>
              <w:rPr>
                <w:u w:val="single"/>
              </w:rPr>
            </w:pPr>
            <w:r>
              <w:t>v jednotlivých i v širších souvislostech</w:t>
            </w:r>
          </w:p>
          <w:p w:rsidR="000E145C" w:rsidRDefault="000E145C" w:rsidP="006B74AF">
            <w:pPr>
              <w:rPr>
                <w:rFonts w:ascii="Arial" w:hAnsi="Arial" w:cs="Arial"/>
                <w:sz w:val="20"/>
              </w:rPr>
            </w:pPr>
            <w:r>
              <w:rPr>
                <w:rFonts w:ascii="Arial" w:hAnsi="Arial" w:cs="Arial"/>
                <w:sz w:val="20"/>
                <w:u w:val="single"/>
              </w:rPr>
              <w:t>Pozorování přírody:</w:t>
            </w:r>
            <w:r>
              <w:rPr>
                <w:rFonts w:ascii="Arial" w:hAnsi="Arial" w:cs="Arial"/>
                <w:sz w:val="20"/>
              </w:rPr>
              <w:t xml:space="preserve"> přírodniny, rostliny,</w:t>
            </w:r>
          </w:p>
          <w:p w:rsidR="000E145C" w:rsidRDefault="000E145C" w:rsidP="006B74AF">
            <w:pPr>
              <w:rPr>
                <w:rFonts w:ascii="Arial" w:hAnsi="Arial" w:cs="Arial"/>
                <w:sz w:val="20"/>
              </w:rPr>
            </w:pPr>
            <w:r>
              <w:rPr>
                <w:rFonts w:ascii="Arial" w:hAnsi="Arial" w:cs="Arial"/>
                <w:sz w:val="20"/>
              </w:rPr>
              <w:t>zvířata.</w:t>
            </w:r>
          </w:p>
          <w:p w:rsidR="000E145C" w:rsidRDefault="000E145C" w:rsidP="006B74AF">
            <w:pPr>
              <w:rPr>
                <w:rFonts w:ascii="Arial" w:hAnsi="Arial" w:cs="Arial"/>
                <w:sz w:val="20"/>
                <w:u w:val="single"/>
              </w:rPr>
            </w:pPr>
            <w:r>
              <w:rPr>
                <w:rFonts w:ascii="Arial" w:hAnsi="Arial" w:cs="Arial"/>
                <w:sz w:val="20"/>
              </w:rPr>
              <w:t>Kresby a modely přírodnin vztahující se k učivu prvouky, zobrazují vše, co dětem poskytuje příroda, vystižení tvaru a barvy.</w:t>
            </w:r>
          </w:p>
          <w:p w:rsidR="000E145C" w:rsidRDefault="000E145C" w:rsidP="006B74AF">
            <w:pPr>
              <w:rPr>
                <w:rFonts w:ascii="Arial" w:hAnsi="Arial" w:cs="Arial"/>
                <w:sz w:val="20"/>
              </w:rPr>
            </w:pPr>
            <w:r>
              <w:rPr>
                <w:rFonts w:ascii="Arial" w:hAnsi="Arial" w:cs="Arial"/>
                <w:sz w:val="20"/>
                <w:u w:val="single"/>
              </w:rPr>
              <w:t>Příroda a běh času</w:t>
            </w:r>
            <w:r>
              <w:rPr>
                <w:rFonts w:ascii="Arial" w:hAnsi="Arial" w:cs="Arial"/>
                <w:sz w:val="20"/>
              </w:rPr>
              <w:t>: roční období, počasí.</w:t>
            </w:r>
          </w:p>
          <w:p w:rsidR="000E145C" w:rsidRDefault="000E145C" w:rsidP="006B74AF">
            <w:pPr>
              <w:rPr>
                <w:rFonts w:ascii="Arial" w:hAnsi="Arial" w:cs="Arial"/>
                <w:sz w:val="20"/>
              </w:rPr>
            </w:pPr>
            <w:r>
              <w:rPr>
                <w:rFonts w:ascii="Arial" w:hAnsi="Arial" w:cs="Arial"/>
                <w:sz w:val="20"/>
              </w:rPr>
              <w:t>Výtvarné dotváření přírodnin.</w:t>
            </w:r>
          </w:p>
          <w:p w:rsidR="000E145C" w:rsidRDefault="000E145C" w:rsidP="006B74AF">
            <w:pPr>
              <w:rPr>
                <w:rFonts w:ascii="Arial" w:hAnsi="Arial" w:cs="Arial"/>
                <w:sz w:val="20"/>
              </w:rPr>
            </w:pPr>
          </w:p>
          <w:p w:rsidR="000E145C" w:rsidRDefault="000E145C" w:rsidP="006B74AF">
            <w:pPr>
              <w:rPr>
                <w:rFonts w:ascii="Arial" w:hAnsi="Arial" w:cs="Arial"/>
                <w:sz w:val="20"/>
              </w:rPr>
            </w:pPr>
            <w:r>
              <w:rPr>
                <w:rFonts w:ascii="Arial" w:hAnsi="Arial" w:cs="Arial"/>
                <w:b/>
                <w:bCs/>
                <w:sz w:val="20"/>
              </w:rPr>
              <w:t>Poznávání</w:t>
            </w:r>
            <w:r>
              <w:rPr>
                <w:rFonts w:ascii="Arial" w:hAnsi="Arial" w:cs="Arial"/>
                <w:b/>
                <w:bCs/>
                <w:i/>
                <w:sz w:val="20"/>
              </w:rPr>
              <w:t xml:space="preserve"> </w:t>
            </w:r>
            <w:r>
              <w:rPr>
                <w:rFonts w:ascii="Arial" w:hAnsi="Arial" w:cs="Arial"/>
                <w:b/>
                <w:bCs/>
                <w:iCs/>
                <w:sz w:val="20"/>
              </w:rPr>
              <w:t>a</w:t>
            </w:r>
            <w:r>
              <w:rPr>
                <w:rFonts w:ascii="Arial" w:hAnsi="Arial" w:cs="Arial"/>
                <w:b/>
                <w:bCs/>
                <w:i/>
                <w:sz w:val="20"/>
              </w:rPr>
              <w:t xml:space="preserve"> </w:t>
            </w:r>
            <w:r>
              <w:rPr>
                <w:rFonts w:ascii="Arial" w:hAnsi="Arial" w:cs="Arial"/>
                <w:b/>
                <w:bCs/>
                <w:sz w:val="20"/>
              </w:rPr>
              <w:t>prožívání</w:t>
            </w:r>
            <w:r>
              <w:rPr>
                <w:rFonts w:ascii="Arial" w:hAnsi="Arial" w:cs="Arial"/>
                <w:b/>
                <w:bCs/>
                <w:i/>
                <w:sz w:val="20"/>
              </w:rPr>
              <w:t xml:space="preserve"> </w:t>
            </w:r>
            <w:r>
              <w:rPr>
                <w:rFonts w:ascii="Arial" w:hAnsi="Arial" w:cs="Arial"/>
                <w:b/>
                <w:bCs/>
                <w:iCs/>
                <w:sz w:val="20"/>
              </w:rPr>
              <w:t>světa dítěte</w:t>
            </w:r>
          </w:p>
          <w:p w:rsidR="000E145C" w:rsidRDefault="000E145C" w:rsidP="006B74AF">
            <w:pPr>
              <w:rPr>
                <w:rFonts w:ascii="Arial" w:hAnsi="Arial" w:cs="Arial"/>
                <w:sz w:val="20"/>
                <w:u w:val="single"/>
              </w:rPr>
            </w:pPr>
            <w:r>
              <w:rPr>
                <w:rFonts w:ascii="Arial" w:hAnsi="Arial" w:cs="Arial"/>
                <w:sz w:val="20"/>
              </w:rPr>
              <w:t>Pociťování domova jako životní jistoty (dítě v domácím prostředí, hry).</w:t>
            </w:r>
          </w:p>
          <w:p w:rsidR="000E145C" w:rsidRDefault="000E145C" w:rsidP="006B74AF">
            <w:pPr>
              <w:rPr>
                <w:rFonts w:ascii="Arial" w:hAnsi="Arial" w:cs="Arial"/>
                <w:sz w:val="20"/>
                <w:u w:val="single"/>
              </w:rPr>
            </w:pPr>
            <w:r>
              <w:rPr>
                <w:rFonts w:ascii="Arial" w:hAnsi="Arial" w:cs="Arial"/>
                <w:sz w:val="20"/>
                <w:u w:val="single"/>
              </w:rPr>
              <w:t>Poznávání školy</w:t>
            </w:r>
            <w:r>
              <w:rPr>
                <w:rFonts w:ascii="Arial" w:hAnsi="Arial" w:cs="Arial"/>
                <w:sz w:val="20"/>
              </w:rPr>
              <w:t>: nové životní prostředí (spolužáci).</w:t>
            </w:r>
          </w:p>
          <w:p w:rsidR="000E145C" w:rsidRDefault="000E145C" w:rsidP="006B74AF">
            <w:pPr>
              <w:rPr>
                <w:rFonts w:ascii="Arial" w:hAnsi="Arial" w:cs="Arial"/>
                <w:sz w:val="20"/>
              </w:rPr>
            </w:pPr>
            <w:r>
              <w:rPr>
                <w:rFonts w:ascii="Arial" w:hAnsi="Arial" w:cs="Arial"/>
                <w:sz w:val="20"/>
                <w:u w:val="single"/>
              </w:rPr>
              <w:t>Styk se světem mimo školu</w:t>
            </w:r>
            <w:r>
              <w:rPr>
                <w:rFonts w:ascii="Arial" w:hAnsi="Arial" w:cs="Arial"/>
                <w:sz w:val="20"/>
              </w:rPr>
              <w:t>: ulice, cesta do školy, sport.</w:t>
            </w:r>
          </w:p>
          <w:p w:rsidR="000E145C" w:rsidRDefault="000E145C" w:rsidP="006B74AF">
            <w:pPr>
              <w:rPr>
                <w:rFonts w:ascii="Arial" w:hAnsi="Arial" w:cs="Arial"/>
                <w:sz w:val="20"/>
                <w:u w:val="single"/>
              </w:rPr>
            </w:pPr>
            <w:r>
              <w:rPr>
                <w:rFonts w:ascii="Arial" w:hAnsi="Arial" w:cs="Arial"/>
                <w:sz w:val="20"/>
              </w:rPr>
              <w:t>Svět,</w:t>
            </w:r>
            <w:r>
              <w:rPr>
                <w:rFonts w:ascii="Arial" w:hAnsi="Arial" w:cs="Arial"/>
                <w:i/>
                <w:sz w:val="20"/>
              </w:rPr>
              <w:t xml:space="preserve"> </w:t>
            </w:r>
            <w:r>
              <w:rPr>
                <w:rFonts w:ascii="Arial" w:hAnsi="Arial" w:cs="Arial"/>
                <w:sz w:val="20"/>
              </w:rPr>
              <w:t>který</w:t>
            </w:r>
            <w:r>
              <w:rPr>
                <w:rFonts w:ascii="Arial" w:hAnsi="Arial" w:cs="Arial"/>
                <w:i/>
                <w:sz w:val="20"/>
              </w:rPr>
              <w:t xml:space="preserve"> </w:t>
            </w:r>
            <w:r>
              <w:rPr>
                <w:rFonts w:ascii="Arial" w:hAnsi="Arial" w:cs="Arial"/>
                <w:sz w:val="20"/>
              </w:rPr>
              <w:t>děti</w:t>
            </w:r>
            <w:r>
              <w:rPr>
                <w:rFonts w:ascii="Arial" w:hAnsi="Arial" w:cs="Arial"/>
                <w:i/>
                <w:sz w:val="20"/>
              </w:rPr>
              <w:t xml:space="preserve"> </w:t>
            </w:r>
            <w:r>
              <w:rPr>
                <w:rFonts w:ascii="Arial" w:hAnsi="Arial" w:cs="Arial"/>
                <w:sz w:val="20"/>
              </w:rPr>
              <w:t>pozorují</w:t>
            </w:r>
            <w:r>
              <w:rPr>
                <w:rFonts w:ascii="Arial" w:hAnsi="Arial" w:cs="Arial"/>
                <w:i/>
                <w:sz w:val="20"/>
              </w:rPr>
              <w:t xml:space="preserve">, </w:t>
            </w:r>
            <w:r>
              <w:rPr>
                <w:rFonts w:ascii="Arial" w:hAnsi="Arial" w:cs="Arial"/>
                <w:sz w:val="20"/>
              </w:rPr>
              <w:t>který</w:t>
            </w:r>
            <w:r>
              <w:rPr>
                <w:rFonts w:ascii="Arial" w:hAnsi="Arial" w:cs="Arial"/>
                <w:i/>
                <w:sz w:val="20"/>
              </w:rPr>
              <w:t xml:space="preserve"> </w:t>
            </w:r>
            <w:r>
              <w:rPr>
                <w:rFonts w:ascii="Arial" w:hAnsi="Arial" w:cs="Arial"/>
                <w:sz w:val="20"/>
              </w:rPr>
              <w:t>pociťují</w:t>
            </w:r>
            <w:r>
              <w:rPr>
                <w:rFonts w:ascii="Arial" w:hAnsi="Arial" w:cs="Arial"/>
                <w:i/>
                <w:sz w:val="20"/>
              </w:rPr>
              <w:t xml:space="preserve"> </w:t>
            </w:r>
            <w:r>
              <w:rPr>
                <w:rFonts w:ascii="Arial" w:hAnsi="Arial" w:cs="Arial"/>
                <w:iCs/>
                <w:sz w:val="20"/>
              </w:rPr>
              <w:t>a</w:t>
            </w:r>
            <w:r>
              <w:rPr>
                <w:rFonts w:ascii="Arial" w:hAnsi="Arial" w:cs="Arial"/>
                <w:i/>
                <w:sz w:val="20"/>
              </w:rPr>
              <w:t xml:space="preserve"> </w:t>
            </w:r>
            <w:r>
              <w:rPr>
                <w:rFonts w:ascii="Arial" w:hAnsi="Arial" w:cs="Arial"/>
                <w:sz w:val="20"/>
              </w:rPr>
              <w:t>kterému</w:t>
            </w:r>
            <w:r>
              <w:rPr>
                <w:rFonts w:ascii="Arial" w:hAnsi="Arial" w:cs="Arial"/>
                <w:i/>
                <w:sz w:val="20"/>
              </w:rPr>
              <w:t xml:space="preserve"> </w:t>
            </w:r>
            <w:r>
              <w:rPr>
                <w:rFonts w:ascii="Arial" w:hAnsi="Arial" w:cs="Arial"/>
                <w:sz w:val="20"/>
              </w:rPr>
              <w:t>naslouchají.</w:t>
            </w:r>
          </w:p>
          <w:p w:rsidR="000E145C" w:rsidRDefault="000E145C" w:rsidP="006B74AF">
            <w:pPr>
              <w:rPr>
                <w:rFonts w:ascii="Arial" w:hAnsi="Arial" w:cs="Arial"/>
                <w:sz w:val="20"/>
                <w:u w:val="single"/>
              </w:rPr>
            </w:pPr>
            <w:r>
              <w:rPr>
                <w:rFonts w:ascii="Arial" w:hAnsi="Arial" w:cs="Arial"/>
                <w:sz w:val="20"/>
                <w:u w:val="single"/>
              </w:rPr>
              <w:t>Setkávání s prostými životními zkušenostmi</w:t>
            </w:r>
            <w:r>
              <w:rPr>
                <w:rFonts w:ascii="Arial" w:hAnsi="Arial" w:cs="Arial"/>
                <w:sz w:val="20"/>
              </w:rPr>
              <w:t>: u lékaře, v obchodě aj.</w:t>
            </w:r>
          </w:p>
          <w:p w:rsidR="000E145C" w:rsidRDefault="000E145C" w:rsidP="006B74AF">
            <w:pPr>
              <w:rPr>
                <w:rFonts w:ascii="Arial" w:hAnsi="Arial" w:cs="Arial"/>
                <w:sz w:val="20"/>
                <w:u w:val="single"/>
              </w:rPr>
            </w:pPr>
            <w:r>
              <w:rPr>
                <w:rFonts w:ascii="Arial" w:hAnsi="Arial" w:cs="Arial"/>
                <w:sz w:val="20"/>
                <w:u w:val="single"/>
              </w:rPr>
              <w:t>Poslouchání a vyprávění</w:t>
            </w:r>
            <w:r>
              <w:rPr>
                <w:rFonts w:ascii="Arial" w:hAnsi="Arial" w:cs="Arial"/>
                <w:sz w:val="20"/>
              </w:rPr>
              <w:t>: pohádky, písničky, říkadla, zážitky.</w:t>
            </w:r>
          </w:p>
          <w:p w:rsidR="000E145C" w:rsidRDefault="000E145C" w:rsidP="006B74AF">
            <w:pPr>
              <w:rPr>
                <w:rFonts w:ascii="Arial" w:hAnsi="Arial" w:cs="Arial"/>
                <w:sz w:val="20"/>
                <w:u w:val="single"/>
              </w:rPr>
            </w:pPr>
            <w:r>
              <w:rPr>
                <w:rFonts w:ascii="Arial" w:hAnsi="Arial" w:cs="Arial"/>
                <w:sz w:val="20"/>
                <w:u w:val="single"/>
              </w:rPr>
              <w:t>Významná sváteční setkávání:</w:t>
            </w:r>
            <w:r>
              <w:rPr>
                <w:rFonts w:ascii="Arial" w:hAnsi="Arial" w:cs="Arial"/>
                <w:sz w:val="20"/>
              </w:rPr>
              <w:t xml:space="preserve"> Vánoce, Velikonoce.</w:t>
            </w:r>
          </w:p>
          <w:p w:rsidR="000E145C" w:rsidRDefault="000E145C" w:rsidP="006B74AF">
            <w:pPr>
              <w:rPr>
                <w:rFonts w:ascii="Arial" w:hAnsi="Arial" w:cs="Arial"/>
                <w:sz w:val="20"/>
              </w:rPr>
            </w:pPr>
            <w:r>
              <w:rPr>
                <w:rFonts w:ascii="Arial" w:hAnsi="Arial" w:cs="Arial"/>
                <w:sz w:val="20"/>
                <w:u w:val="single"/>
              </w:rPr>
              <w:lastRenderedPageBreak/>
              <w:t xml:space="preserve">Vnímání smyslových vjemů </w:t>
            </w:r>
            <w:r>
              <w:rPr>
                <w:u w:val="single"/>
              </w:rPr>
              <w:t xml:space="preserve">a </w:t>
            </w:r>
            <w:r>
              <w:rPr>
                <w:rFonts w:ascii="Arial" w:hAnsi="Arial" w:cs="Arial"/>
                <w:sz w:val="20"/>
                <w:u w:val="single"/>
              </w:rPr>
              <w:t>jejich výtvarný záznam</w:t>
            </w:r>
            <w:r>
              <w:rPr>
                <w:rFonts w:ascii="Arial" w:hAnsi="Arial" w:cs="Arial"/>
                <w:sz w:val="20"/>
              </w:rPr>
              <w:t>: přepis pocitů z dotýkání, přepis zvuků aj.</w:t>
            </w:r>
          </w:p>
          <w:p w:rsidR="000E145C" w:rsidRDefault="000E145C" w:rsidP="006B74AF">
            <w:pPr>
              <w:rPr>
                <w:rFonts w:ascii="Arial" w:hAnsi="Arial" w:cs="Arial"/>
                <w:sz w:val="20"/>
              </w:rPr>
            </w:pPr>
          </w:p>
          <w:p w:rsidR="000E145C" w:rsidRDefault="000E145C" w:rsidP="006B74AF">
            <w:pPr>
              <w:rPr>
                <w:rFonts w:ascii="Arial" w:hAnsi="Arial" w:cs="Arial"/>
                <w:sz w:val="20"/>
              </w:rPr>
            </w:pPr>
            <w:r>
              <w:rPr>
                <w:rFonts w:ascii="Arial" w:hAnsi="Arial" w:cs="Arial"/>
                <w:b/>
                <w:sz w:val="20"/>
              </w:rPr>
              <w:t>Svět dětské fantazie</w:t>
            </w:r>
          </w:p>
          <w:p w:rsidR="000E145C" w:rsidRDefault="000E145C" w:rsidP="006B74AF">
            <w:pPr>
              <w:rPr>
                <w:rFonts w:ascii="Arial" w:hAnsi="Arial" w:cs="Arial"/>
                <w:sz w:val="20"/>
              </w:rPr>
            </w:pPr>
            <w:r>
              <w:rPr>
                <w:rFonts w:ascii="Arial" w:hAnsi="Arial" w:cs="Arial"/>
                <w:sz w:val="20"/>
              </w:rPr>
              <w:t>Výtvarná hra a experiment.</w:t>
            </w:r>
          </w:p>
          <w:p w:rsidR="000E145C" w:rsidRDefault="000E145C" w:rsidP="006B74AF">
            <w:pPr>
              <w:rPr>
                <w:rFonts w:ascii="Arial" w:hAnsi="Arial" w:cs="Arial"/>
                <w:sz w:val="20"/>
              </w:rPr>
            </w:pPr>
            <w:r>
              <w:rPr>
                <w:rFonts w:ascii="Arial" w:hAnsi="Arial" w:cs="Arial"/>
                <w:sz w:val="20"/>
              </w:rPr>
              <w:t>Hra s linií.</w:t>
            </w:r>
          </w:p>
          <w:p w:rsidR="000E145C" w:rsidRDefault="000E145C" w:rsidP="006B74AF">
            <w:pPr>
              <w:rPr>
                <w:rFonts w:ascii="Arial" w:hAnsi="Arial" w:cs="Arial"/>
                <w:sz w:val="20"/>
              </w:rPr>
            </w:pPr>
            <w:r>
              <w:rPr>
                <w:rFonts w:ascii="Arial" w:hAnsi="Arial" w:cs="Arial"/>
                <w:sz w:val="20"/>
              </w:rPr>
              <w:t>Prostorové hry se stavebnicovými prvky.</w:t>
            </w:r>
          </w:p>
          <w:p w:rsidR="000E145C" w:rsidRDefault="000E145C" w:rsidP="006B74AF">
            <w:pPr>
              <w:rPr>
                <w:rFonts w:ascii="Arial" w:hAnsi="Arial" w:cs="Arial"/>
                <w:sz w:val="20"/>
              </w:rPr>
            </w:pPr>
          </w:p>
          <w:p w:rsidR="000E145C" w:rsidRDefault="000E145C" w:rsidP="006B74AF">
            <w:pPr>
              <w:pStyle w:val="Zkladntext31"/>
            </w:pPr>
            <w:r>
              <w:rPr>
                <w:bCs w:val="0"/>
              </w:rPr>
              <w:t>Svět, který dítě obklopuje, ovlivňuje ho</w:t>
            </w:r>
          </w:p>
          <w:p w:rsidR="000E145C" w:rsidRDefault="000E145C" w:rsidP="006B74AF">
            <w:pPr>
              <w:rPr>
                <w:rFonts w:ascii="Arial" w:hAnsi="Arial" w:cs="Arial"/>
                <w:sz w:val="20"/>
                <w:u w:val="single"/>
              </w:rPr>
            </w:pPr>
            <w:r>
              <w:rPr>
                <w:rFonts w:ascii="Arial" w:hAnsi="Arial" w:cs="Arial"/>
                <w:sz w:val="20"/>
              </w:rPr>
              <w:t>(výstavy, besedy, …)</w:t>
            </w:r>
          </w:p>
          <w:p w:rsidR="000E145C" w:rsidRDefault="000E145C" w:rsidP="006B74AF">
            <w:pPr>
              <w:rPr>
                <w:rFonts w:ascii="Arial" w:hAnsi="Arial" w:cs="Arial"/>
                <w:sz w:val="20"/>
              </w:rPr>
            </w:pPr>
            <w:r>
              <w:rPr>
                <w:rFonts w:ascii="Arial" w:hAnsi="Arial" w:cs="Arial"/>
                <w:sz w:val="20"/>
                <w:u w:val="single"/>
              </w:rPr>
              <w:t>Seznamování se s osobnostmi výtvarného umění</w:t>
            </w:r>
            <w:r>
              <w:rPr>
                <w:rFonts w:ascii="Arial" w:hAnsi="Arial" w:cs="Arial"/>
                <w:sz w:val="20"/>
              </w:rPr>
              <w:t>: Josef Lada.</w:t>
            </w:r>
          </w:p>
          <w:p w:rsidR="000E145C" w:rsidRDefault="000E145C" w:rsidP="006B74AF">
            <w:pPr>
              <w:rPr>
                <w:rFonts w:ascii="Arial" w:hAnsi="Arial" w:cs="Arial"/>
                <w:sz w:val="20"/>
              </w:rPr>
            </w:pPr>
            <w:r>
              <w:rPr>
                <w:rFonts w:ascii="Arial" w:hAnsi="Arial" w:cs="Arial"/>
                <w:sz w:val="20"/>
              </w:rPr>
              <w:t>Kresby podnícené vyprávěním, četbou, kreslení podle představ.</w:t>
            </w:r>
          </w:p>
        </w:tc>
        <w:tc>
          <w:tcPr>
            <w:tcW w:w="3697" w:type="dxa"/>
            <w:tcBorders>
              <w:top w:val="single" w:sz="4" w:space="0" w:color="000000"/>
              <w:left w:val="single" w:sz="4" w:space="0" w:color="000000"/>
              <w:bottom w:val="single" w:sz="4" w:space="0" w:color="000000"/>
            </w:tcBorders>
            <w:shd w:val="clear" w:color="auto" w:fill="auto"/>
          </w:tcPr>
          <w:p w:rsidR="000E145C" w:rsidRDefault="000E145C" w:rsidP="006B74AF">
            <w:pPr>
              <w:ind w:right="-15"/>
              <w:rPr>
                <w:rFonts w:ascii="Arial" w:hAnsi="Arial" w:cs="Arial"/>
                <w:sz w:val="20"/>
              </w:rPr>
            </w:pPr>
            <w:r>
              <w:rPr>
                <w:rFonts w:ascii="Arial" w:hAnsi="Arial" w:cs="Arial"/>
                <w:sz w:val="20"/>
              </w:rPr>
              <w:lastRenderedPageBreak/>
              <w:t>OSV – osobní rozvoj, sociální rozvoj, morální rozvoj</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VDO – člověk a společnost, člověk a jeho svět</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MKV – kulturní diference, lidské vztahy, solidarita</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EV – základní podmínky života, vztah člověka k prostředí</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MV – vnímání autora mediálních sdělení</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Čj –Lv - ilustrace</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Prv –život v přírodě, věci a činnosti kolem nás</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M – malované slovní úlohy</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Hv – ilustrace písničky</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Pv – dotváření výrobků</w:t>
            </w:r>
          </w:p>
        </w:tc>
        <w:tc>
          <w:tcPr>
            <w:tcW w:w="3707" w:type="dxa"/>
            <w:tcBorders>
              <w:top w:val="single" w:sz="4" w:space="0" w:color="000000"/>
              <w:left w:val="single" w:sz="4" w:space="0" w:color="000000"/>
              <w:bottom w:val="single" w:sz="4" w:space="0" w:color="000000"/>
              <w:right w:val="single" w:sz="4" w:space="0" w:color="000000"/>
            </w:tcBorders>
            <w:shd w:val="clear" w:color="auto" w:fill="auto"/>
          </w:tcPr>
          <w:p w:rsidR="000E145C" w:rsidRDefault="000E145C" w:rsidP="006B74AF">
            <w:pPr>
              <w:rPr>
                <w:rFonts w:ascii="Arial" w:hAnsi="Arial" w:cs="Arial"/>
                <w:sz w:val="20"/>
              </w:rPr>
            </w:pPr>
            <w:r>
              <w:rPr>
                <w:rFonts w:ascii="Arial" w:hAnsi="Arial" w:cs="Arial"/>
                <w:sz w:val="20"/>
              </w:rPr>
              <w:t xml:space="preserve">- různé výtvarné techniky a postupy výtvarného vyjadřování: kresba, modelování a malba </w:t>
            </w:r>
          </w:p>
          <w:p w:rsidR="000E145C" w:rsidRDefault="000E145C" w:rsidP="006B74AF">
            <w:pPr>
              <w:rPr>
                <w:rFonts w:ascii="Arial" w:hAnsi="Arial" w:cs="Arial"/>
                <w:sz w:val="20"/>
              </w:rPr>
            </w:pPr>
          </w:p>
          <w:p w:rsidR="000E145C" w:rsidRDefault="000E145C" w:rsidP="006B74AF">
            <w:pPr>
              <w:rPr>
                <w:rFonts w:ascii="Arial" w:hAnsi="Arial" w:cs="Arial"/>
                <w:sz w:val="20"/>
              </w:rPr>
            </w:pPr>
            <w:r>
              <w:rPr>
                <w:rFonts w:ascii="Arial" w:hAnsi="Arial" w:cs="Arial"/>
                <w:sz w:val="20"/>
              </w:rPr>
              <w:t xml:space="preserve">- hra s barvou </w:t>
            </w:r>
          </w:p>
          <w:p w:rsidR="000E145C" w:rsidRDefault="000E145C" w:rsidP="006B74AF">
            <w:pPr>
              <w:rPr>
                <w:rFonts w:ascii="Arial" w:hAnsi="Arial" w:cs="Arial"/>
                <w:sz w:val="20"/>
              </w:rPr>
            </w:pPr>
          </w:p>
          <w:p w:rsidR="000E145C" w:rsidRDefault="000E145C" w:rsidP="006B74AF">
            <w:pPr>
              <w:rPr>
                <w:rFonts w:ascii="Arial" w:hAnsi="Arial" w:cs="Arial"/>
                <w:sz w:val="20"/>
              </w:rPr>
            </w:pPr>
            <w:r>
              <w:rPr>
                <w:rFonts w:ascii="Arial" w:hAnsi="Arial" w:cs="Arial"/>
                <w:sz w:val="20"/>
              </w:rPr>
              <w:t>- experimentování s různými výrazovými prostředky a materiály</w:t>
            </w:r>
          </w:p>
          <w:p w:rsidR="000E145C" w:rsidRDefault="000E145C" w:rsidP="006B74AF">
            <w:pPr>
              <w:rPr>
                <w:rFonts w:ascii="Arial" w:hAnsi="Arial" w:cs="Arial"/>
                <w:sz w:val="20"/>
              </w:rPr>
            </w:pPr>
          </w:p>
          <w:p w:rsidR="000E145C" w:rsidRDefault="000E145C" w:rsidP="006B74AF">
            <w:pPr>
              <w:rPr>
                <w:rFonts w:ascii="Arial" w:hAnsi="Arial" w:cs="Arial"/>
                <w:sz w:val="20"/>
              </w:rPr>
            </w:pPr>
            <w:r>
              <w:rPr>
                <w:rFonts w:ascii="Arial" w:hAnsi="Arial" w:cs="Arial"/>
                <w:sz w:val="20"/>
              </w:rPr>
              <w:t>- vnímání, pozorování a poznávání vlastností objektů a různých tvarů</w:t>
            </w:r>
          </w:p>
          <w:p w:rsidR="000E145C" w:rsidRDefault="000E145C" w:rsidP="006B74AF">
            <w:pPr>
              <w:rPr>
                <w:rFonts w:ascii="Arial" w:hAnsi="Arial" w:cs="Arial"/>
                <w:sz w:val="20"/>
              </w:rPr>
            </w:pPr>
          </w:p>
          <w:p w:rsidR="000E145C" w:rsidRDefault="000E145C" w:rsidP="006B74AF">
            <w:pPr>
              <w:rPr>
                <w:rFonts w:ascii="Arial" w:hAnsi="Arial" w:cs="Arial"/>
                <w:sz w:val="20"/>
              </w:rPr>
            </w:pPr>
            <w:r>
              <w:rPr>
                <w:rFonts w:ascii="Arial" w:hAnsi="Arial" w:cs="Arial"/>
                <w:sz w:val="20"/>
              </w:rPr>
              <w:t>- manipulace s objekty</w:t>
            </w:r>
          </w:p>
          <w:p w:rsidR="000E145C" w:rsidRDefault="000E145C" w:rsidP="006B74AF">
            <w:pPr>
              <w:rPr>
                <w:rFonts w:ascii="Arial" w:hAnsi="Arial" w:cs="Arial"/>
                <w:sz w:val="20"/>
              </w:rPr>
            </w:pPr>
          </w:p>
          <w:p w:rsidR="000E145C" w:rsidRDefault="000E145C" w:rsidP="006B74AF">
            <w:pPr>
              <w:rPr>
                <w:rFonts w:ascii="Arial" w:hAnsi="Arial" w:cs="Arial"/>
                <w:sz w:val="20"/>
              </w:rPr>
            </w:pPr>
            <w:r>
              <w:rPr>
                <w:rFonts w:ascii="Arial" w:hAnsi="Arial" w:cs="Arial"/>
                <w:sz w:val="20"/>
              </w:rPr>
              <w:t>- kompoziční zákonitosti</w:t>
            </w:r>
          </w:p>
          <w:p w:rsidR="000E145C" w:rsidRDefault="000E145C" w:rsidP="006B74AF">
            <w:pPr>
              <w:rPr>
                <w:rFonts w:ascii="Arial" w:hAnsi="Arial" w:cs="Arial"/>
                <w:sz w:val="20"/>
              </w:rPr>
            </w:pPr>
          </w:p>
          <w:p w:rsidR="000E145C" w:rsidRDefault="000E145C" w:rsidP="006B74AF">
            <w:pPr>
              <w:ind w:right="-15"/>
              <w:rPr>
                <w:rFonts w:ascii="Arial" w:hAnsi="Arial" w:cs="Arial"/>
                <w:sz w:val="20"/>
              </w:rPr>
            </w:pPr>
            <w:r>
              <w:rPr>
                <w:rFonts w:ascii="Arial" w:hAnsi="Arial" w:cs="Arial"/>
                <w:sz w:val="20"/>
              </w:rPr>
              <w:t>- vyjádření svého názoru a schopnost diskuse nad výtvarným dílem, svým či jiných</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Pomůcky: různé výtvarné materiály, přírodní materiál, odborné metodické příručky</w:t>
            </w:r>
          </w:p>
          <w:p w:rsidR="000E145C" w:rsidRDefault="000E145C" w:rsidP="006B74AF">
            <w:pPr>
              <w:ind w:right="-15"/>
              <w:rPr>
                <w:rFonts w:ascii="Arial" w:hAnsi="Arial" w:cs="Arial"/>
                <w:sz w:val="20"/>
              </w:rPr>
            </w:pPr>
          </w:p>
          <w:p w:rsidR="00FA642A" w:rsidRDefault="00FA642A"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 xml:space="preserve"> Metody práce:</w:t>
            </w:r>
          </w:p>
          <w:p w:rsidR="000E145C" w:rsidRDefault="000E145C" w:rsidP="006B74AF">
            <w:pPr>
              <w:ind w:right="-15"/>
              <w:rPr>
                <w:rFonts w:ascii="Arial" w:hAnsi="Arial" w:cs="Arial"/>
                <w:sz w:val="20"/>
              </w:rPr>
            </w:pPr>
            <w:r>
              <w:rPr>
                <w:rFonts w:ascii="Arial" w:hAnsi="Arial" w:cs="Arial"/>
                <w:sz w:val="20"/>
              </w:rPr>
              <w:t>- kolektivní práce</w:t>
            </w:r>
          </w:p>
          <w:p w:rsidR="000E145C" w:rsidRDefault="000E145C" w:rsidP="006B74AF">
            <w:pPr>
              <w:ind w:right="-15"/>
              <w:rPr>
                <w:rFonts w:ascii="Arial" w:hAnsi="Arial" w:cs="Arial"/>
                <w:sz w:val="20"/>
              </w:rPr>
            </w:pPr>
            <w:r>
              <w:rPr>
                <w:rFonts w:ascii="Arial" w:hAnsi="Arial" w:cs="Arial"/>
                <w:sz w:val="20"/>
              </w:rPr>
              <w:t>- práce ve dvojicích</w:t>
            </w:r>
          </w:p>
          <w:p w:rsidR="000E145C" w:rsidRDefault="000E145C" w:rsidP="006B74AF">
            <w:pPr>
              <w:ind w:right="-15"/>
              <w:rPr>
                <w:rFonts w:ascii="Arial" w:hAnsi="Arial" w:cs="Arial"/>
                <w:sz w:val="20"/>
              </w:rPr>
            </w:pPr>
            <w:r>
              <w:rPr>
                <w:rFonts w:ascii="Arial" w:hAnsi="Arial" w:cs="Arial"/>
                <w:sz w:val="20"/>
              </w:rPr>
              <w:t>- individuální práce</w:t>
            </w:r>
          </w:p>
          <w:p w:rsidR="000E145C" w:rsidRDefault="000E145C" w:rsidP="006B74AF">
            <w:pPr>
              <w:ind w:right="-15"/>
            </w:pPr>
            <w:r>
              <w:rPr>
                <w:rFonts w:ascii="Arial" w:hAnsi="Arial" w:cs="Arial"/>
                <w:sz w:val="20"/>
              </w:rPr>
              <w:t>- práce ve skupinách</w:t>
            </w:r>
          </w:p>
        </w:tc>
      </w:tr>
    </w:tbl>
    <w:p w:rsidR="000E145C" w:rsidRDefault="000E145C" w:rsidP="000E145C">
      <w:pPr>
        <w:rPr>
          <w:rFonts w:ascii="Arial" w:hAnsi="Arial" w:cs="Arial"/>
          <w:b/>
          <w:szCs w:val="24"/>
        </w:rPr>
      </w:pPr>
    </w:p>
    <w:p w:rsidR="000E145C" w:rsidRDefault="000E145C" w:rsidP="000E145C">
      <w:pPr>
        <w:pageBreakBefore/>
      </w:pPr>
      <w:r>
        <w:rPr>
          <w:rFonts w:ascii="Arial" w:hAnsi="Arial" w:cs="Arial"/>
          <w:b/>
          <w:szCs w:val="24"/>
        </w:rPr>
        <w:lastRenderedPageBreak/>
        <w:t>Výtvarná výchova  2. - 3. ročník</w:t>
      </w:r>
    </w:p>
    <w:p w:rsidR="000E145C" w:rsidRDefault="000E145C" w:rsidP="000E145C"/>
    <w:tbl>
      <w:tblPr>
        <w:tblW w:w="0" w:type="auto"/>
        <w:tblInd w:w="-5" w:type="dxa"/>
        <w:tblLayout w:type="fixed"/>
        <w:tblLook w:val="0000" w:firstRow="0" w:lastRow="0" w:firstColumn="0" w:lastColumn="0" w:noHBand="0" w:noVBand="0"/>
      </w:tblPr>
      <w:tblGrid>
        <w:gridCol w:w="3697"/>
        <w:gridCol w:w="3697"/>
        <w:gridCol w:w="3697"/>
        <w:gridCol w:w="3707"/>
      </w:tblGrid>
      <w:tr w:rsidR="000E145C" w:rsidTr="006B74AF">
        <w:trPr>
          <w:trHeight w:val="299"/>
        </w:trPr>
        <w:tc>
          <w:tcPr>
            <w:tcW w:w="3697" w:type="dxa"/>
            <w:tcBorders>
              <w:top w:val="single" w:sz="4" w:space="0" w:color="000000"/>
              <w:left w:val="single" w:sz="4" w:space="0" w:color="000000"/>
              <w:bottom w:val="single" w:sz="4" w:space="0" w:color="000000"/>
            </w:tcBorders>
            <w:shd w:val="clear" w:color="auto" w:fill="FFCC99"/>
          </w:tcPr>
          <w:p w:rsidR="000E145C" w:rsidRDefault="000E145C" w:rsidP="006B74AF">
            <w:pPr>
              <w:ind w:right="-15"/>
              <w:jc w:val="center"/>
              <w:rPr>
                <w:rFonts w:ascii="Arial" w:hAnsi="Arial" w:cs="Arial"/>
                <w:sz w:val="20"/>
              </w:rPr>
            </w:pPr>
            <w:r>
              <w:rPr>
                <w:rFonts w:ascii="Arial" w:hAnsi="Arial" w:cs="Arial"/>
                <w:sz w:val="20"/>
              </w:rPr>
              <w:t>Výstupy ŠVP</w:t>
            </w:r>
          </w:p>
        </w:tc>
        <w:tc>
          <w:tcPr>
            <w:tcW w:w="3697" w:type="dxa"/>
            <w:tcBorders>
              <w:top w:val="single" w:sz="4" w:space="0" w:color="000000"/>
              <w:left w:val="single" w:sz="4" w:space="0" w:color="000000"/>
              <w:bottom w:val="single" w:sz="4" w:space="0" w:color="000000"/>
            </w:tcBorders>
            <w:shd w:val="clear" w:color="auto" w:fill="FFCC99"/>
          </w:tcPr>
          <w:p w:rsidR="000E145C" w:rsidRDefault="000E145C" w:rsidP="006B74AF">
            <w:pPr>
              <w:jc w:val="center"/>
              <w:rPr>
                <w:rFonts w:ascii="Arial" w:hAnsi="Arial" w:cs="Arial"/>
                <w:sz w:val="20"/>
              </w:rPr>
            </w:pPr>
            <w:r>
              <w:rPr>
                <w:rFonts w:ascii="Arial" w:hAnsi="Arial" w:cs="Arial"/>
                <w:sz w:val="20"/>
              </w:rPr>
              <w:t>Učivo</w:t>
            </w:r>
          </w:p>
        </w:tc>
        <w:tc>
          <w:tcPr>
            <w:tcW w:w="3697" w:type="dxa"/>
            <w:tcBorders>
              <w:top w:val="single" w:sz="4" w:space="0" w:color="000000"/>
              <w:left w:val="single" w:sz="4" w:space="0" w:color="000000"/>
              <w:bottom w:val="single" w:sz="4" w:space="0" w:color="000000"/>
            </w:tcBorders>
            <w:shd w:val="clear" w:color="auto" w:fill="FFCC99"/>
          </w:tcPr>
          <w:p w:rsidR="000E145C" w:rsidRDefault="000E145C" w:rsidP="006B74AF">
            <w:pPr>
              <w:ind w:right="-15"/>
              <w:jc w:val="center"/>
              <w:rPr>
                <w:rFonts w:ascii="Arial" w:hAnsi="Arial" w:cs="Arial"/>
                <w:sz w:val="20"/>
              </w:rPr>
            </w:pPr>
            <w:r>
              <w:rPr>
                <w:rFonts w:ascii="Arial" w:hAnsi="Arial" w:cs="Arial"/>
                <w:sz w:val="20"/>
              </w:rPr>
              <w:t>Průřezová témata, vztahy, vazby k dalším předmětům a projektům</w:t>
            </w:r>
          </w:p>
        </w:tc>
        <w:tc>
          <w:tcPr>
            <w:tcW w:w="3707" w:type="dxa"/>
            <w:tcBorders>
              <w:top w:val="single" w:sz="4" w:space="0" w:color="000000"/>
              <w:left w:val="single" w:sz="4" w:space="0" w:color="000000"/>
              <w:bottom w:val="single" w:sz="4" w:space="0" w:color="000000"/>
              <w:right w:val="single" w:sz="4" w:space="0" w:color="000000"/>
            </w:tcBorders>
            <w:shd w:val="clear" w:color="auto" w:fill="FFCC99"/>
          </w:tcPr>
          <w:p w:rsidR="000E145C" w:rsidRDefault="000E145C" w:rsidP="006B74AF">
            <w:pPr>
              <w:ind w:right="-15"/>
              <w:jc w:val="center"/>
            </w:pPr>
            <w:r>
              <w:rPr>
                <w:rFonts w:ascii="Arial" w:hAnsi="Arial" w:cs="Arial"/>
                <w:sz w:val="20"/>
              </w:rPr>
              <w:t>Doporučené aktivity, metody, pomůcky, poznámky</w:t>
            </w:r>
          </w:p>
        </w:tc>
      </w:tr>
      <w:tr w:rsidR="000E145C" w:rsidTr="006B74AF">
        <w:trPr>
          <w:trHeight w:val="70"/>
        </w:trPr>
        <w:tc>
          <w:tcPr>
            <w:tcW w:w="3697" w:type="dxa"/>
            <w:tcBorders>
              <w:top w:val="single" w:sz="4" w:space="0" w:color="000000"/>
              <w:left w:val="single" w:sz="4" w:space="0" w:color="000000"/>
              <w:bottom w:val="single" w:sz="4" w:space="0" w:color="000000"/>
            </w:tcBorders>
            <w:shd w:val="clear" w:color="auto" w:fill="auto"/>
          </w:tcPr>
          <w:p w:rsidR="000E145C" w:rsidRDefault="000E145C" w:rsidP="006B74AF">
            <w:pPr>
              <w:ind w:right="-15"/>
              <w:rPr>
                <w:rFonts w:ascii="Arial" w:hAnsi="Arial" w:cs="Arial"/>
                <w:sz w:val="20"/>
              </w:rPr>
            </w:pPr>
            <w:r>
              <w:rPr>
                <w:rFonts w:ascii="Arial" w:hAnsi="Arial" w:cs="Arial"/>
                <w:sz w:val="20"/>
              </w:rPr>
              <w:t>- rozpoznává a pojmenovává prvky</w:t>
            </w:r>
          </w:p>
          <w:p w:rsidR="000E145C" w:rsidRDefault="000E145C" w:rsidP="006B74AF">
            <w:pPr>
              <w:ind w:right="-15"/>
              <w:rPr>
                <w:rFonts w:ascii="Arial" w:hAnsi="Arial" w:cs="Arial"/>
                <w:sz w:val="20"/>
              </w:rPr>
            </w:pPr>
            <w:r>
              <w:rPr>
                <w:rFonts w:ascii="Arial" w:hAnsi="Arial" w:cs="Arial"/>
                <w:sz w:val="20"/>
              </w:rPr>
              <w:t xml:space="preserve">  vizuálně obrazného vyjádření</w:t>
            </w:r>
          </w:p>
          <w:p w:rsidR="000E145C" w:rsidRDefault="000E145C" w:rsidP="006B74AF">
            <w:pPr>
              <w:ind w:right="-15"/>
              <w:rPr>
                <w:rFonts w:ascii="Arial" w:hAnsi="Arial" w:cs="Arial"/>
                <w:sz w:val="20"/>
              </w:rPr>
            </w:pPr>
            <w:r>
              <w:rPr>
                <w:rFonts w:ascii="Arial" w:hAnsi="Arial" w:cs="Arial"/>
                <w:sz w:val="20"/>
              </w:rPr>
              <w:t xml:space="preserve">  (linie,tvary,objemy,barvy,objekty)</w:t>
            </w:r>
          </w:p>
          <w:p w:rsidR="000E145C" w:rsidRDefault="000E145C" w:rsidP="006B74AF">
            <w:pPr>
              <w:ind w:right="-15"/>
              <w:rPr>
                <w:rFonts w:ascii="Arial" w:hAnsi="Arial" w:cs="Arial"/>
                <w:sz w:val="20"/>
              </w:rPr>
            </w:pPr>
            <w:r>
              <w:rPr>
                <w:rFonts w:ascii="Arial" w:hAnsi="Arial" w:cs="Arial"/>
                <w:sz w:val="20"/>
              </w:rPr>
              <w:t>- porovnává je a třídí na základě</w:t>
            </w:r>
          </w:p>
          <w:p w:rsidR="000E145C" w:rsidRDefault="000E145C" w:rsidP="006B74AF">
            <w:pPr>
              <w:ind w:right="-15"/>
              <w:rPr>
                <w:rFonts w:ascii="Arial" w:hAnsi="Arial" w:cs="Arial"/>
                <w:sz w:val="20"/>
              </w:rPr>
            </w:pPr>
            <w:r>
              <w:rPr>
                <w:rFonts w:ascii="Arial" w:hAnsi="Arial" w:cs="Arial"/>
                <w:sz w:val="20"/>
              </w:rPr>
              <w:t xml:space="preserve">  odlišností vycházejících z jeho</w:t>
            </w:r>
          </w:p>
          <w:p w:rsidR="000E145C" w:rsidRDefault="000E145C" w:rsidP="006B74AF">
            <w:pPr>
              <w:ind w:right="-15"/>
              <w:rPr>
                <w:rFonts w:ascii="Arial" w:hAnsi="Arial" w:cs="Arial"/>
                <w:sz w:val="20"/>
              </w:rPr>
            </w:pPr>
            <w:r>
              <w:rPr>
                <w:rFonts w:ascii="Arial" w:hAnsi="Arial" w:cs="Arial"/>
                <w:sz w:val="20"/>
              </w:rPr>
              <w:t xml:space="preserve">  zkušeností, vjemů, zážitků a představ</w:t>
            </w:r>
          </w:p>
          <w:p w:rsidR="000E145C" w:rsidRDefault="000E145C" w:rsidP="006B74AF">
            <w:pPr>
              <w:ind w:right="-15"/>
              <w:rPr>
                <w:rFonts w:ascii="Arial" w:hAnsi="Arial" w:cs="Arial"/>
                <w:sz w:val="20"/>
              </w:rPr>
            </w:pPr>
            <w:r>
              <w:rPr>
                <w:rFonts w:ascii="Arial" w:hAnsi="Arial" w:cs="Arial"/>
                <w:sz w:val="20"/>
              </w:rPr>
              <w:t>- v tvorbě projevuje své vlastní životní</w:t>
            </w:r>
          </w:p>
          <w:p w:rsidR="000E145C" w:rsidRDefault="000E145C" w:rsidP="006B74AF">
            <w:pPr>
              <w:ind w:right="-15"/>
              <w:rPr>
                <w:rFonts w:ascii="Arial" w:hAnsi="Arial" w:cs="Arial"/>
                <w:sz w:val="20"/>
              </w:rPr>
            </w:pPr>
            <w:r>
              <w:rPr>
                <w:rFonts w:ascii="Arial" w:hAnsi="Arial" w:cs="Arial"/>
                <w:sz w:val="20"/>
              </w:rPr>
              <w:t xml:space="preserve">  zkušenosti; uplatňuje při tom</w:t>
            </w:r>
          </w:p>
          <w:p w:rsidR="000E145C" w:rsidRDefault="000E145C" w:rsidP="006B74AF">
            <w:pPr>
              <w:ind w:right="-15"/>
              <w:rPr>
                <w:rFonts w:ascii="Arial" w:hAnsi="Arial" w:cs="Arial"/>
                <w:sz w:val="20"/>
              </w:rPr>
            </w:pPr>
            <w:r>
              <w:rPr>
                <w:rFonts w:ascii="Arial" w:hAnsi="Arial" w:cs="Arial"/>
                <w:sz w:val="20"/>
              </w:rPr>
              <w:t xml:space="preserve">  v plošném i prostorovém uspořádání</w:t>
            </w:r>
          </w:p>
          <w:p w:rsidR="000E145C" w:rsidRDefault="000E145C" w:rsidP="006B74AF">
            <w:pPr>
              <w:ind w:right="-15"/>
              <w:rPr>
                <w:rFonts w:ascii="Arial" w:hAnsi="Arial" w:cs="Arial"/>
                <w:sz w:val="20"/>
              </w:rPr>
            </w:pPr>
            <w:r>
              <w:rPr>
                <w:rFonts w:ascii="Arial" w:hAnsi="Arial" w:cs="Arial"/>
                <w:sz w:val="20"/>
              </w:rPr>
              <w:t xml:space="preserve">  linie, tvary, objemy, barvy, objekty</w:t>
            </w:r>
          </w:p>
          <w:p w:rsidR="000E145C" w:rsidRDefault="000E145C" w:rsidP="006B74AF">
            <w:pPr>
              <w:ind w:right="-15"/>
              <w:rPr>
                <w:rFonts w:ascii="Arial" w:hAnsi="Arial" w:cs="Arial"/>
                <w:sz w:val="20"/>
              </w:rPr>
            </w:pPr>
            <w:r>
              <w:rPr>
                <w:rFonts w:ascii="Arial" w:hAnsi="Arial" w:cs="Arial"/>
                <w:sz w:val="20"/>
              </w:rPr>
              <w:t xml:space="preserve">  a další prvky a jejich kombinace</w:t>
            </w:r>
          </w:p>
          <w:p w:rsidR="000E145C" w:rsidRDefault="000E145C" w:rsidP="006B74AF">
            <w:pPr>
              <w:ind w:right="-15"/>
              <w:rPr>
                <w:rFonts w:ascii="Arial" w:hAnsi="Arial" w:cs="Arial"/>
                <w:sz w:val="20"/>
              </w:rPr>
            </w:pPr>
            <w:r>
              <w:rPr>
                <w:rFonts w:ascii="Arial" w:hAnsi="Arial" w:cs="Arial"/>
                <w:sz w:val="20"/>
              </w:rPr>
              <w:t>- vyjadřuje rozdíly při vnímání události</w:t>
            </w:r>
          </w:p>
          <w:p w:rsidR="000E145C" w:rsidRDefault="000E145C" w:rsidP="006B74AF">
            <w:pPr>
              <w:ind w:right="-15"/>
              <w:rPr>
                <w:rFonts w:ascii="Arial" w:hAnsi="Arial" w:cs="Arial"/>
                <w:sz w:val="20"/>
              </w:rPr>
            </w:pPr>
            <w:r>
              <w:rPr>
                <w:rFonts w:ascii="Arial" w:hAnsi="Arial" w:cs="Arial"/>
                <w:sz w:val="20"/>
              </w:rPr>
              <w:t xml:space="preserve">  různými smysly a pro jejich vizuálně</w:t>
            </w:r>
          </w:p>
          <w:p w:rsidR="000E145C" w:rsidRDefault="000E145C" w:rsidP="006B74AF">
            <w:pPr>
              <w:ind w:right="-15"/>
              <w:rPr>
                <w:rFonts w:ascii="Arial" w:hAnsi="Arial" w:cs="Arial"/>
                <w:sz w:val="20"/>
              </w:rPr>
            </w:pPr>
            <w:r>
              <w:rPr>
                <w:rFonts w:ascii="Arial" w:hAnsi="Arial" w:cs="Arial"/>
                <w:sz w:val="20"/>
              </w:rPr>
              <w:t xml:space="preserve">  obrazné vyjádření volí vhodné</w:t>
            </w:r>
          </w:p>
          <w:p w:rsidR="000E145C" w:rsidRDefault="000E145C" w:rsidP="006B74AF">
            <w:pPr>
              <w:ind w:right="-15"/>
              <w:rPr>
                <w:rFonts w:ascii="Arial" w:hAnsi="Arial" w:cs="Arial"/>
                <w:sz w:val="20"/>
              </w:rPr>
            </w:pPr>
            <w:r>
              <w:rPr>
                <w:rFonts w:ascii="Arial" w:hAnsi="Arial" w:cs="Arial"/>
                <w:sz w:val="20"/>
              </w:rPr>
              <w:t xml:space="preserve">  prostředky</w:t>
            </w:r>
          </w:p>
          <w:p w:rsidR="000E145C" w:rsidRDefault="000E145C" w:rsidP="006B74AF">
            <w:pPr>
              <w:ind w:right="-15"/>
              <w:rPr>
                <w:rFonts w:ascii="Arial" w:hAnsi="Arial" w:cs="Arial"/>
                <w:sz w:val="20"/>
              </w:rPr>
            </w:pPr>
            <w:r>
              <w:rPr>
                <w:rFonts w:ascii="Arial" w:hAnsi="Arial" w:cs="Arial"/>
                <w:sz w:val="20"/>
              </w:rPr>
              <w:t>- interpretuje podle svých schopností</w:t>
            </w:r>
          </w:p>
          <w:p w:rsidR="000E145C" w:rsidRDefault="000E145C" w:rsidP="006B74AF">
            <w:pPr>
              <w:ind w:right="-15"/>
              <w:rPr>
                <w:rFonts w:ascii="Arial" w:hAnsi="Arial" w:cs="Arial"/>
                <w:sz w:val="20"/>
              </w:rPr>
            </w:pPr>
            <w:r>
              <w:rPr>
                <w:rFonts w:ascii="Arial" w:hAnsi="Arial" w:cs="Arial"/>
                <w:sz w:val="20"/>
              </w:rPr>
              <w:t xml:space="preserve">  různá vizuálně obrazná vyjádření;</w:t>
            </w:r>
          </w:p>
          <w:p w:rsidR="000E145C" w:rsidRDefault="000E145C" w:rsidP="006B74AF">
            <w:pPr>
              <w:ind w:right="-15"/>
              <w:rPr>
                <w:rFonts w:ascii="Arial" w:hAnsi="Arial" w:cs="Arial"/>
                <w:sz w:val="20"/>
              </w:rPr>
            </w:pPr>
            <w:r>
              <w:rPr>
                <w:rFonts w:ascii="Arial" w:hAnsi="Arial" w:cs="Arial"/>
                <w:sz w:val="20"/>
              </w:rPr>
              <w:t xml:space="preserve">  odlišné interpretace porovnává</w:t>
            </w:r>
          </w:p>
          <w:p w:rsidR="000E145C" w:rsidRDefault="000E145C" w:rsidP="006B74AF">
            <w:pPr>
              <w:ind w:right="-15"/>
              <w:rPr>
                <w:rFonts w:ascii="Arial" w:hAnsi="Arial" w:cs="Arial"/>
                <w:sz w:val="20"/>
              </w:rPr>
            </w:pPr>
            <w:r>
              <w:rPr>
                <w:rFonts w:ascii="Arial" w:hAnsi="Arial" w:cs="Arial"/>
                <w:sz w:val="20"/>
              </w:rPr>
              <w:t xml:space="preserve">  se svojí dosavadní zkušeností</w:t>
            </w:r>
          </w:p>
          <w:p w:rsidR="000E145C" w:rsidRDefault="000E145C" w:rsidP="006B74AF">
            <w:pPr>
              <w:ind w:right="-15"/>
              <w:rPr>
                <w:rFonts w:ascii="Arial" w:hAnsi="Arial" w:cs="Arial"/>
                <w:sz w:val="20"/>
              </w:rPr>
            </w:pPr>
            <w:r>
              <w:rPr>
                <w:rFonts w:ascii="Arial" w:hAnsi="Arial" w:cs="Arial"/>
                <w:sz w:val="20"/>
              </w:rPr>
              <w:t>- na základě vlastní zkušenosti nalézá</w:t>
            </w:r>
          </w:p>
          <w:p w:rsidR="000E145C" w:rsidRDefault="000E145C" w:rsidP="006B74AF">
            <w:pPr>
              <w:ind w:right="-15"/>
              <w:rPr>
                <w:rFonts w:ascii="Arial" w:hAnsi="Arial" w:cs="Arial"/>
                <w:sz w:val="20"/>
              </w:rPr>
            </w:pPr>
            <w:r>
              <w:rPr>
                <w:rFonts w:ascii="Arial" w:hAnsi="Arial" w:cs="Arial"/>
                <w:sz w:val="20"/>
              </w:rPr>
              <w:t xml:space="preserve">  a do komunikace zapojuje obsah</w:t>
            </w:r>
          </w:p>
          <w:p w:rsidR="000E145C" w:rsidRDefault="000E145C" w:rsidP="006B74AF">
            <w:pPr>
              <w:ind w:right="-15"/>
              <w:rPr>
                <w:rFonts w:ascii="Arial" w:hAnsi="Arial" w:cs="Arial"/>
                <w:sz w:val="20"/>
              </w:rPr>
            </w:pPr>
            <w:r>
              <w:rPr>
                <w:rFonts w:ascii="Arial" w:hAnsi="Arial" w:cs="Arial"/>
                <w:sz w:val="20"/>
              </w:rPr>
              <w:t xml:space="preserve">  vizuálně obrazných vyjádření, která</w:t>
            </w:r>
          </w:p>
          <w:p w:rsidR="000E145C" w:rsidRDefault="000E145C" w:rsidP="006B74AF">
            <w:pPr>
              <w:ind w:right="-15"/>
              <w:rPr>
                <w:rFonts w:ascii="Arial" w:hAnsi="Arial" w:cs="Arial"/>
                <w:b/>
                <w:bCs/>
                <w:sz w:val="20"/>
              </w:rPr>
            </w:pPr>
            <w:r>
              <w:rPr>
                <w:rFonts w:ascii="Arial" w:hAnsi="Arial" w:cs="Arial"/>
                <w:sz w:val="20"/>
              </w:rPr>
              <w:t xml:space="preserve">  samostatně vytvořil, vybral či upravil</w:t>
            </w:r>
          </w:p>
        </w:tc>
        <w:tc>
          <w:tcPr>
            <w:tcW w:w="3697" w:type="dxa"/>
            <w:tcBorders>
              <w:top w:val="single" w:sz="4" w:space="0" w:color="000000"/>
              <w:left w:val="single" w:sz="4" w:space="0" w:color="000000"/>
              <w:bottom w:val="single" w:sz="4" w:space="0" w:color="000000"/>
            </w:tcBorders>
            <w:shd w:val="clear" w:color="auto" w:fill="auto"/>
          </w:tcPr>
          <w:p w:rsidR="000E145C" w:rsidRDefault="000E145C" w:rsidP="006B74AF">
            <w:pPr>
              <w:rPr>
                <w:rFonts w:ascii="Arial" w:hAnsi="Arial" w:cs="Arial"/>
                <w:bCs/>
                <w:sz w:val="20"/>
                <w:u w:val="single"/>
              </w:rPr>
            </w:pPr>
            <w:r>
              <w:rPr>
                <w:rFonts w:ascii="Arial" w:hAnsi="Arial" w:cs="Arial"/>
                <w:b/>
                <w:bCs/>
                <w:sz w:val="20"/>
              </w:rPr>
              <w:t>O</w:t>
            </w:r>
            <w:r>
              <w:rPr>
                <w:rFonts w:ascii="Arial" w:hAnsi="Arial" w:cs="Arial"/>
                <w:b/>
                <w:sz w:val="20"/>
              </w:rPr>
              <w:t>bjevování světa přírody</w:t>
            </w:r>
            <w:r>
              <w:rPr>
                <w:rFonts w:ascii="Arial" w:hAnsi="Arial" w:cs="Arial"/>
                <w:sz w:val="20"/>
              </w:rPr>
              <w:t xml:space="preserve"> </w:t>
            </w:r>
            <w:r>
              <w:rPr>
                <w:rFonts w:ascii="Arial" w:hAnsi="Arial" w:cs="Arial"/>
                <w:b/>
                <w:bCs/>
                <w:sz w:val="20"/>
              </w:rPr>
              <w:t>v jednotlivých i širších souvislostech</w:t>
            </w:r>
          </w:p>
          <w:p w:rsidR="000E145C" w:rsidRDefault="000E145C" w:rsidP="006B74AF">
            <w:pPr>
              <w:rPr>
                <w:rFonts w:ascii="Arial" w:hAnsi="Arial" w:cs="Arial"/>
                <w:sz w:val="20"/>
              </w:rPr>
            </w:pPr>
            <w:r>
              <w:rPr>
                <w:rFonts w:ascii="Arial" w:hAnsi="Arial" w:cs="Arial"/>
                <w:bCs/>
                <w:sz w:val="20"/>
                <w:u w:val="single"/>
              </w:rPr>
              <w:t>Poznávání a prožívání světa dítěte:</w:t>
            </w:r>
          </w:p>
          <w:p w:rsidR="000E145C" w:rsidRDefault="000E145C" w:rsidP="006B74AF">
            <w:pPr>
              <w:rPr>
                <w:rFonts w:ascii="Arial" w:hAnsi="Arial" w:cs="Arial"/>
                <w:sz w:val="20"/>
              </w:rPr>
            </w:pPr>
            <w:r>
              <w:rPr>
                <w:rFonts w:ascii="Arial" w:hAnsi="Arial" w:cs="Arial"/>
                <w:sz w:val="20"/>
              </w:rPr>
              <w:t>(domov , škola, svět).</w:t>
            </w:r>
          </w:p>
          <w:p w:rsidR="000E145C" w:rsidRDefault="000E145C" w:rsidP="006B74AF">
            <w:pPr>
              <w:rPr>
                <w:rFonts w:ascii="Arial" w:hAnsi="Arial" w:cs="Arial"/>
                <w:sz w:val="20"/>
              </w:rPr>
            </w:pPr>
            <w:r>
              <w:rPr>
                <w:rFonts w:ascii="Arial" w:hAnsi="Arial" w:cs="Arial"/>
                <w:sz w:val="20"/>
              </w:rPr>
              <w:t>Námětové kreslení na základě vlastních prožitků.</w:t>
            </w:r>
          </w:p>
          <w:p w:rsidR="000E145C" w:rsidRDefault="000E145C" w:rsidP="006B74AF">
            <w:pPr>
              <w:rPr>
                <w:rFonts w:ascii="Arial" w:hAnsi="Arial" w:cs="Arial"/>
                <w:sz w:val="20"/>
              </w:rPr>
            </w:pPr>
            <w:r>
              <w:rPr>
                <w:rFonts w:ascii="Arial" w:hAnsi="Arial" w:cs="Arial"/>
                <w:sz w:val="20"/>
              </w:rPr>
              <w:t>Dětský příběh vyjádřený kresbou.</w:t>
            </w:r>
          </w:p>
          <w:p w:rsidR="000E145C" w:rsidRDefault="000E145C" w:rsidP="006B74AF">
            <w:pPr>
              <w:rPr>
                <w:rFonts w:ascii="Arial" w:hAnsi="Arial" w:cs="Arial"/>
                <w:sz w:val="20"/>
              </w:rPr>
            </w:pPr>
            <w:r>
              <w:rPr>
                <w:rFonts w:ascii="Arial" w:hAnsi="Arial" w:cs="Arial"/>
                <w:sz w:val="20"/>
              </w:rPr>
              <w:t>Pozorování tvarů a poznávání funkcí různých předmětů, které člověk používá k práci.</w:t>
            </w:r>
          </w:p>
          <w:p w:rsidR="000E145C" w:rsidRDefault="000E145C" w:rsidP="006B74AF">
            <w:pPr>
              <w:rPr>
                <w:rFonts w:ascii="Arial" w:hAnsi="Arial" w:cs="Arial"/>
                <w:sz w:val="20"/>
              </w:rPr>
            </w:pPr>
            <w:r>
              <w:rPr>
                <w:rFonts w:ascii="Arial" w:hAnsi="Arial" w:cs="Arial"/>
                <w:sz w:val="20"/>
              </w:rPr>
              <w:t>Rytmické řešení plochy, hračky v životě dětí, prostorové činnosti s dostupnými stavebními prvky.</w:t>
            </w:r>
          </w:p>
          <w:p w:rsidR="000E145C" w:rsidRDefault="000E145C" w:rsidP="006B74AF">
            <w:pPr>
              <w:rPr>
                <w:rFonts w:ascii="Arial" w:hAnsi="Arial" w:cs="Arial"/>
                <w:sz w:val="20"/>
              </w:rPr>
            </w:pPr>
            <w:r>
              <w:rPr>
                <w:rFonts w:ascii="Arial" w:hAnsi="Arial" w:cs="Arial"/>
                <w:sz w:val="20"/>
              </w:rPr>
              <w:t>Jednoduché náčrty, plány, modely podle fantazie nebo skutečnosti.</w:t>
            </w:r>
          </w:p>
          <w:p w:rsidR="000E145C" w:rsidRDefault="000E145C" w:rsidP="006B74AF">
            <w:pPr>
              <w:rPr>
                <w:rFonts w:ascii="Arial" w:hAnsi="Arial" w:cs="Arial"/>
                <w:sz w:val="20"/>
              </w:rPr>
            </w:pPr>
          </w:p>
          <w:p w:rsidR="000E145C" w:rsidRDefault="000E145C" w:rsidP="006B74AF">
            <w:pPr>
              <w:rPr>
                <w:rFonts w:ascii="Arial" w:hAnsi="Arial" w:cs="Arial"/>
                <w:sz w:val="20"/>
              </w:rPr>
            </w:pPr>
            <w:r>
              <w:rPr>
                <w:rFonts w:ascii="Arial" w:hAnsi="Arial" w:cs="Arial"/>
                <w:b/>
                <w:sz w:val="20"/>
              </w:rPr>
              <w:t>Svět, který děti pozorují</w:t>
            </w:r>
            <w:r>
              <w:rPr>
                <w:rFonts w:ascii="Arial" w:hAnsi="Arial" w:cs="Arial"/>
                <w:b/>
                <w:bCs/>
                <w:sz w:val="20"/>
              </w:rPr>
              <w:t>, který pociťují a kterému naslouchají Ž</w:t>
            </w:r>
            <w:r>
              <w:rPr>
                <w:rFonts w:ascii="Arial" w:hAnsi="Arial" w:cs="Arial"/>
                <w:sz w:val="20"/>
              </w:rPr>
              <w:t>ivotní zkušenosti, poslouchání a vyprávění, svátky, smyslové vjemy.</w:t>
            </w:r>
          </w:p>
          <w:p w:rsidR="000E145C" w:rsidRDefault="000E145C" w:rsidP="006B74AF">
            <w:pPr>
              <w:rPr>
                <w:rFonts w:ascii="Arial" w:hAnsi="Arial" w:cs="Arial"/>
                <w:sz w:val="20"/>
              </w:rPr>
            </w:pPr>
          </w:p>
          <w:p w:rsidR="000E145C" w:rsidRDefault="000E145C" w:rsidP="006B74AF">
            <w:pPr>
              <w:rPr>
                <w:rFonts w:ascii="Arial" w:hAnsi="Arial" w:cs="Arial"/>
                <w:sz w:val="20"/>
              </w:rPr>
            </w:pPr>
            <w:r>
              <w:rPr>
                <w:rFonts w:ascii="Arial" w:hAnsi="Arial" w:cs="Arial"/>
                <w:sz w:val="20"/>
              </w:rPr>
              <w:t>S</w:t>
            </w:r>
            <w:r>
              <w:rPr>
                <w:rFonts w:ascii="Arial" w:hAnsi="Arial" w:cs="Arial"/>
                <w:b/>
                <w:sz w:val="20"/>
              </w:rPr>
              <w:t>vět dětské fantazie</w:t>
            </w:r>
          </w:p>
          <w:p w:rsidR="000E145C" w:rsidRDefault="000E145C" w:rsidP="006B74AF">
            <w:pPr>
              <w:rPr>
                <w:rFonts w:ascii="Arial" w:hAnsi="Arial" w:cs="Arial"/>
                <w:sz w:val="20"/>
              </w:rPr>
            </w:pPr>
            <w:r>
              <w:rPr>
                <w:rFonts w:ascii="Arial" w:hAnsi="Arial" w:cs="Arial"/>
                <w:sz w:val="20"/>
              </w:rPr>
              <w:t>(výtvarná hra a experiment)</w:t>
            </w:r>
          </w:p>
          <w:p w:rsidR="000E145C" w:rsidRDefault="000E145C" w:rsidP="006B74AF">
            <w:pPr>
              <w:rPr>
                <w:rFonts w:ascii="Arial" w:hAnsi="Arial" w:cs="Arial"/>
                <w:sz w:val="20"/>
              </w:rPr>
            </w:pPr>
            <w:r>
              <w:rPr>
                <w:rFonts w:ascii="Arial" w:hAnsi="Arial" w:cs="Arial"/>
                <w:sz w:val="20"/>
              </w:rPr>
              <w:t>Využití barev základních i barev vzniklých mícháním.</w:t>
            </w:r>
          </w:p>
          <w:p w:rsidR="000E145C" w:rsidRDefault="000E145C" w:rsidP="006B74AF">
            <w:pPr>
              <w:rPr>
                <w:rFonts w:ascii="Arial" w:hAnsi="Arial" w:cs="Arial"/>
                <w:sz w:val="20"/>
              </w:rPr>
            </w:pPr>
            <w:r>
              <w:rPr>
                <w:rFonts w:ascii="Arial" w:hAnsi="Arial" w:cs="Arial"/>
                <w:sz w:val="20"/>
              </w:rPr>
              <w:t>Tvoření souladu dvou barev.</w:t>
            </w:r>
          </w:p>
          <w:p w:rsidR="000E145C" w:rsidRDefault="000E145C" w:rsidP="006B74AF">
            <w:pPr>
              <w:rPr>
                <w:rFonts w:ascii="Arial" w:hAnsi="Arial" w:cs="Arial"/>
                <w:sz w:val="20"/>
              </w:rPr>
            </w:pPr>
            <w:r>
              <w:rPr>
                <w:rFonts w:ascii="Arial" w:hAnsi="Arial" w:cs="Arial"/>
                <w:sz w:val="20"/>
              </w:rPr>
              <w:t>Pozorování tvarů užitkových předmětů a pokusy o výtvarné ztvárnění jejich  obrysové linie.</w:t>
            </w:r>
          </w:p>
          <w:p w:rsidR="000E145C" w:rsidRDefault="000E145C" w:rsidP="006B74AF">
            <w:pPr>
              <w:rPr>
                <w:rFonts w:ascii="Arial" w:hAnsi="Arial" w:cs="Arial"/>
                <w:sz w:val="20"/>
              </w:rPr>
            </w:pPr>
          </w:p>
          <w:p w:rsidR="000E145C" w:rsidRDefault="000E145C" w:rsidP="006B74AF">
            <w:pPr>
              <w:rPr>
                <w:rFonts w:ascii="Arial" w:hAnsi="Arial" w:cs="Arial"/>
                <w:sz w:val="20"/>
              </w:rPr>
            </w:pPr>
            <w:r>
              <w:rPr>
                <w:rFonts w:ascii="Arial" w:hAnsi="Arial" w:cs="Arial"/>
                <w:b/>
                <w:sz w:val="20"/>
              </w:rPr>
              <w:t>Svět, který dítě obklopuje</w:t>
            </w:r>
          </w:p>
          <w:p w:rsidR="000E145C" w:rsidRDefault="000E145C" w:rsidP="006B74AF">
            <w:pPr>
              <w:rPr>
                <w:rFonts w:ascii="Arial" w:hAnsi="Arial" w:cs="Arial"/>
                <w:sz w:val="20"/>
                <w:u w:val="single"/>
              </w:rPr>
            </w:pPr>
            <w:r>
              <w:rPr>
                <w:rFonts w:ascii="Arial" w:hAnsi="Arial" w:cs="Arial"/>
                <w:sz w:val="20"/>
              </w:rPr>
              <w:t>(věda, technika, výstavy, besedy, architektura)</w:t>
            </w:r>
          </w:p>
          <w:p w:rsidR="000E145C" w:rsidRDefault="000E145C" w:rsidP="006B74AF">
            <w:pPr>
              <w:rPr>
                <w:rFonts w:ascii="Arial" w:hAnsi="Arial" w:cs="Arial"/>
                <w:sz w:val="20"/>
              </w:rPr>
            </w:pPr>
            <w:r>
              <w:rPr>
                <w:rFonts w:ascii="Arial" w:hAnsi="Arial" w:cs="Arial"/>
                <w:sz w:val="20"/>
                <w:u w:val="single"/>
              </w:rPr>
              <w:lastRenderedPageBreak/>
              <w:t>Seznamování se s významnými osobnostmi výtvarného umění</w:t>
            </w:r>
            <w:r>
              <w:rPr>
                <w:rFonts w:ascii="Arial" w:hAnsi="Arial" w:cs="Arial"/>
                <w:sz w:val="20"/>
              </w:rPr>
              <w:t>:</w:t>
            </w:r>
          </w:p>
          <w:p w:rsidR="000E145C" w:rsidRDefault="000E145C" w:rsidP="006B74AF">
            <w:pPr>
              <w:rPr>
                <w:rFonts w:ascii="Arial" w:hAnsi="Arial" w:cs="Arial"/>
                <w:sz w:val="20"/>
              </w:rPr>
            </w:pPr>
            <w:r>
              <w:rPr>
                <w:rFonts w:ascii="Arial" w:hAnsi="Arial" w:cs="Arial"/>
                <w:sz w:val="20"/>
              </w:rPr>
              <w:t xml:space="preserve">např. Josef Lada, Ondřej Sekora, Helena Zmatlíková, Adolf Born. </w:t>
            </w:r>
          </w:p>
          <w:p w:rsidR="000E145C" w:rsidRDefault="000E145C" w:rsidP="006B74AF">
            <w:pPr>
              <w:rPr>
                <w:rFonts w:ascii="Arial" w:hAnsi="Arial" w:cs="Arial"/>
                <w:sz w:val="20"/>
              </w:rPr>
            </w:pPr>
          </w:p>
        </w:tc>
        <w:tc>
          <w:tcPr>
            <w:tcW w:w="3697" w:type="dxa"/>
            <w:tcBorders>
              <w:top w:val="single" w:sz="4" w:space="0" w:color="000000"/>
              <w:left w:val="single" w:sz="4" w:space="0" w:color="000000"/>
              <w:bottom w:val="single" w:sz="4" w:space="0" w:color="000000"/>
            </w:tcBorders>
            <w:shd w:val="clear" w:color="auto" w:fill="auto"/>
          </w:tcPr>
          <w:p w:rsidR="000E145C" w:rsidRDefault="000E145C" w:rsidP="006B74AF">
            <w:pPr>
              <w:ind w:right="-15"/>
              <w:rPr>
                <w:rFonts w:ascii="Arial" w:hAnsi="Arial" w:cs="Arial"/>
                <w:sz w:val="20"/>
              </w:rPr>
            </w:pPr>
            <w:r>
              <w:rPr>
                <w:rFonts w:ascii="Arial" w:hAnsi="Arial" w:cs="Arial"/>
                <w:sz w:val="20"/>
              </w:rPr>
              <w:lastRenderedPageBreak/>
              <w:t>OSV – osobnostní rozvoj(cvičení smyslového vnímání, dovednosti zapamatování, kreativita, pružnost nápadů, originalita, schopnost vidět věci jinak)</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VDO – člověk a společnost (spolupráce školy se správními orgány a institucemi v obci, angažovat se v zájmu celku – soutěže)</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VME – život dětí v jiných evropských zemích, lidová slovesnost, tradice u nás i v Evropě, evropské symboly</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MKV – chápání zákl. lidských práv, generační začlenění do rodiny, odmítání diskriminace - MPP</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EV – ekosystémy jejich význam, změny, lidské aktivity k záchraně ŽP – účast na recyklovaném sběru</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MV – kritické vnímání mediálních sdělení – rozlišování zábavných a informativních prvků (reklama a zprávy)</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Předměty:</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lastRenderedPageBreak/>
              <w:t>Čj –Lv – ilustrace, výtvarné ztvárnění pohádky, písničky, říkadla, bajky, pohádkové postavy</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M – malované slovní úlohy, využití geometrických tvarů, křivá čára a přímka</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 xml:space="preserve">Prv –život v přírodě, věci a činnosti kolem nás, zdraví člověka </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Hv – ilustrace písničky, poslech při práci</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Pv – dotváření výrobků</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 xml:space="preserve">Projekty: </w:t>
            </w:r>
          </w:p>
          <w:p w:rsidR="000E145C" w:rsidRDefault="000E145C" w:rsidP="006B74AF">
            <w:pPr>
              <w:ind w:right="-15"/>
              <w:rPr>
                <w:rFonts w:ascii="Arial" w:hAnsi="Arial" w:cs="Arial"/>
                <w:sz w:val="20"/>
              </w:rPr>
            </w:pPr>
            <w:r>
              <w:rPr>
                <w:rFonts w:ascii="Arial" w:hAnsi="Arial" w:cs="Arial"/>
                <w:sz w:val="20"/>
              </w:rPr>
              <w:t>Podzim, Zima, Vánoční dílna, Vítání jara, Svátek matek, Už vím (MPP)</w:t>
            </w:r>
          </w:p>
          <w:p w:rsidR="000E145C" w:rsidRDefault="000E145C" w:rsidP="006B74AF">
            <w:pPr>
              <w:ind w:right="-15"/>
              <w:rPr>
                <w:rFonts w:ascii="Arial" w:hAnsi="Arial" w:cs="Arial"/>
                <w:sz w:val="20"/>
              </w:rPr>
            </w:pPr>
            <w:r>
              <w:rPr>
                <w:rFonts w:ascii="Arial" w:hAnsi="Arial" w:cs="Arial"/>
                <w:sz w:val="20"/>
              </w:rPr>
              <w:t>AJAX</w:t>
            </w:r>
          </w:p>
          <w:p w:rsidR="000E145C" w:rsidRDefault="000E145C" w:rsidP="006B74AF">
            <w:pPr>
              <w:ind w:right="-15"/>
              <w:rPr>
                <w:rFonts w:ascii="Arial" w:hAnsi="Arial" w:cs="Arial"/>
                <w:sz w:val="20"/>
              </w:rPr>
            </w:pPr>
            <w:r>
              <w:rPr>
                <w:rFonts w:ascii="Arial" w:hAnsi="Arial" w:cs="Arial"/>
                <w:sz w:val="20"/>
              </w:rPr>
              <w:t>- průběžná účast na výtvarných soutěžích</w:t>
            </w:r>
          </w:p>
        </w:tc>
        <w:tc>
          <w:tcPr>
            <w:tcW w:w="3707" w:type="dxa"/>
            <w:tcBorders>
              <w:top w:val="single" w:sz="4" w:space="0" w:color="000000"/>
              <w:left w:val="single" w:sz="4" w:space="0" w:color="000000"/>
              <w:bottom w:val="single" w:sz="4" w:space="0" w:color="000000"/>
              <w:right w:val="single" w:sz="4" w:space="0" w:color="000000"/>
            </w:tcBorders>
            <w:shd w:val="clear" w:color="auto" w:fill="auto"/>
          </w:tcPr>
          <w:p w:rsidR="000E145C" w:rsidRDefault="000E145C" w:rsidP="006B74AF">
            <w:pPr>
              <w:rPr>
                <w:rFonts w:ascii="Arial" w:hAnsi="Arial" w:cs="Arial"/>
                <w:sz w:val="20"/>
              </w:rPr>
            </w:pPr>
            <w:r>
              <w:rPr>
                <w:rFonts w:ascii="Arial" w:hAnsi="Arial" w:cs="Arial"/>
                <w:sz w:val="20"/>
              </w:rPr>
              <w:lastRenderedPageBreak/>
              <w:t xml:space="preserve">- různé výtvarné techniky a postupy výtvarného vyjadřování: kresba, modelování a malba </w:t>
            </w:r>
          </w:p>
          <w:p w:rsidR="000E145C" w:rsidRDefault="000E145C" w:rsidP="006B74AF">
            <w:pPr>
              <w:rPr>
                <w:rFonts w:ascii="Arial" w:hAnsi="Arial" w:cs="Arial"/>
                <w:sz w:val="20"/>
              </w:rPr>
            </w:pPr>
          </w:p>
          <w:p w:rsidR="000E145C" w:rsidRDefault="000E145C" w:rsidP="006B74AF">
            <w:pPr>
              <w:rPr>
                <w:rFonts w:ascii="Arial" w:hAnsi="Arial" w:cs="Arial"/>
                <w:sz w:val="20"/>
              </w:rPr>
            </w:pPr>
            <w:r>
              <w:rPr>
                <w:rFonts w:ascii="Arial" w:hAnsi="Arial" w:cs="Arial"/>
                <w:sz w:val="20"/>
              </w:rPr>
              <w:t xml:space="preserve">- hra s barvou </w:t>
            </w:r>
          </w:p>
          <w:p w:rsidR="000E145C" w:rsidRDefault="000E145C" w:rsidP="006B74AF">
            <w:pPr>
              <w:rPr>
                <w:rFonts w:ascii="Arial" w:hAnsi="Arial" w:cs="Arial"/>
                <w:sz w:val="20"/>
              </w:rPr>
            </w:pPr>
          </w:p>
          <w:p w:rsidR="000E145C" w:rsidRDefault="000E145C" w:rsidP="006B74AF">
            <w:pPr>
              <w:rPr>
                <w:rFonts w:ascii="Arial" w:hAnsi="Arial" w:cs="Arial"/>
                <w:sz w:val="20"/>
              </w:rPr>
            </w:pPr>
            <w:r>
              <w:rPr>
                <w:rFonts w:ascii="Arial" w:hAnsi="Arial" w:cs="Arial"/>
                <w:sz w:val="20"/>
              </w:rPr>
              <w:t>- experimentování s různými výrazovými prostředky a materiály</w:t>
            </w:r>
          </w:p>
          <w:p w:rsidR="000E145C" w:rsidRDefault="000E145C" w:rsidP="006B74AF">
            <w:pPr>
              <w:rPr>
                <w:rFonts w:ascii="Arial" w:hAnsi="Arial" w:cs="Arial"/>
                <w:sz w:val="20"/>
              </w:rPr>
            </w:pPr>
          </w:p>
          <w:p w:rsidR="000E145C" w:rsidRDefault="000E145C" w:rsidP="006B74AF">
            <w:pPr>
              <w:rPr>
                <w:rFonts w:ascii="Arial" w:hAnsi="Arial" w:cs="Arial"/>
                <w:sz w:val="20"/>
              </w:rPr>
            </w:pPr>
            <w:r>
              <w:rPr>
                <w:rFonts w:ascii="Arial" w:hAnsi="Arial" w:cs="Arial"/>
                <w:sz w:val="20"/>
              </w:rPr>
              <w:t>- vnímání, pozorování a poznávání vlastností objektů a různých tvarů</w:t>
            </w:r>
          </w:p>
          <w:p w:rsidR="000E145C" w:rsidRDefault="000E145C" w:rsidP="006B74AF">
            <w:pPr>
              <w:rPr>
                <w:rFonts w:ascii="Arial" w:hAnsi="Arial" w:cs="Arial"/>
                <w:sz w:val="20"/>
              </w:rPr>
            </w:pPr>
          </w:p>
          <w:p w:rsidR="000E145C" w:rsidRDefault="000E145C" w:rsidP="006B74AF">
            <w:pPr>
              <w:rPr>
                <w:rFonts w:ascii="Arial" w:hAnsi="Arial" w:cs="Arial"/>
                <w:sz w:val="20"/>
              </w:rPr>
            </w:pPr>
            <w:r>
              <w:rPr>
                <w:rFonts w:ascii="Arial" w:hAnsi="Arial" w:cs="Arial"/>
                <w:sz w:val="20"/>
              </w:rPr>
              <w:t>- manipulace s objekty</w:t>
            </w:r>
          </w:p>
          <w:p w:rsidR="000E145C" w:rsidRDefault="000E145C" w:rsidP="006B74AF">
            <w:pPr>
              <w:rPr>
                <w:rFonts w:ascii="Arial" w:hAnsi="Arial" w:cs="Arial"/>
                <w:sz w:val="20"/>
              </w:rPr>
            </w:pPr>
          </w:p>
          <w:p w:rsidR="000E145C" w:rsidRDefault="000E145C" w:rsidP="006B74AF">
            <w:pPr>
              <w:rPr>
                <w:rFonts w:ascii="Arial" w:hAnsi="Arial" w:cs="Arial"/>
                <w:sz w:val="20"/>
              </w:rPr>
            </w:pPr>
            <w:r>
              <w:rPr>
                <w:rFonts w:ascii="Arial" w:hAnsi="Arial" w:cs="Arial"/>
                <w:sz w:val="20"/>
              </w:rPr>
              <w:t>- kompoziční zákonitosti</w:t>
            </w:r>
          </w:p>
          <w:p w:rsidR="000E145C" w:rsidRDefault="000E145C" w:rsidP="006B74AF">
            <w:pPr>
              <w:rPr>
                <w:rFonts w:ascii="Arial" w:hAnsi="Arial" w:cs="Arial"/>
                <w:sz w:val="20"/>
              </w:rPr>
            </w:pPr>
          </w:p>
          <w:p w:rsidR="000E145C" w:rsidRDefault="000E145C" w:rsidP="006B74AF">
            <w:pPr>
              <w:ind w:right="-15"/>
              <w:rPr>
                <w:rFonts w:ascii="Arial" w:hAnsi="Arial" w:cs="Arial"/>
                <w:sz w:val="20"/>
              </w:rPr>
            </w:pPr>
            <w:r>
              <w:rPr>
                <w:rFonts w:ascii="Arial" w:hAnsi="Arial" w:cs="Arial"/>
                <w:sz w:val="20"/>
              </w:rPr>
              <w:t>- vyjádření svého názoru a schopnost diskuse nad výtvarným dílem, svým či jiných</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Pomůcky: různé výtvarné materiály, přírodní materiál, odborné metodické příručky</w:t>
            </w:r>
          </w:p>
          <w:p w:rsidR="000E145C" w:rsidRDefault="000E145C" w:rsidP="006B74AF">
            <w:pPr>
              <w:ind w:right="-15"/>
              <w:rPr>
                <w:rFonts w:ascii="Arial" w:hAnsi="Arial" w:cs="Arial"/>
                <w:sz w:val="20"/>
              </w:rPr>
            </w:pPr>
          </w:p>
          <w:p w:rsidR="00FA642A" w:rsidRDefault="00FA642A"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 xml:space="preserve"> Metody práce:</w:t>
            </w:r>
          </w:p>
          <w:p w:rsidR="000E145C" w:rsidRDefault="000E145C" w:rsidP="006B74AF">
            <w:pPr>
              <w:ind w:right="-15"/>
              <w:rPr>
                <w:rFonts w:ascii="Arial" w:hAnsi="Arial" w:cs="Arial"/>
                <w:sz w:val="20"/>
              </w:rPr>
            </w:pPr>
            <w:r>
              <w:rPr>
                <w:rFonts w:ascii="Arial" w:hAnsi="Arial" w:cs="Arial"/>
                <w:sz w:val="20"/>
              </w:rPr>
              <w:t>- kolektivní práce</w:t>
            </w:r>
          </w:p>
          <w:p w:rsidR="000E145C" w:rsidRDefault="000E145C" w:rsidP="006B74AF">
            <w:pPr>
              <w:ind w:right="-15"/>
              <w:rPr>
                <w:rFonts w:ascii="Arial" w:hAnsi="Arial" w:cs="Arial"/>
                <w:sz w:val="20"/>
              </w:rPr>
            </w:pPr>
            <w:r>
              <w:rPr>
                <w:rFonts w:ascii="Arial" w:hAnsi="Arial" w:cs="Arial"/>
                <w:sz w:val="20"/>
              </w:rPr>
              <w:t>- práce ve dvojicích</w:t>
            </w:r>
          </w:p>
          <w:p w:rsidR="000E145C" w:rsidRDefault="000E145C" w:rsidP="006B74AF">
            <w:pPr>
              <w:ind w:right="-15"/>
            </w:pPr>
            <w:r>
              <w:rPr>
                <w:rFonts w:ascii="Arial" w:hAnsi="Arial" w:cs="Arial"/>
                <w:sz w:val="20"/>
              </w:rPr>
              <w:t>- individuální práce</w:t>
            </w:r>
          </w:p>
        </w:tc>
      </w:tr>
    </w:tbl>
    <w:p w:rsidR="000E145C" w:rsidRDefault="000E145C" w:rsidP="000E145C"/>
    <w:p w:rsidR="000E145C" w:rsidRDefault="000E145C" w:rsidP="000E145C">
      <w:pPr>
        <w:pageBreakBefore/>
        <w:rPr>
          <w:rFonts w:ascii="Arial" w:hAnsi="Arial" w:cs="Arial"/>
          <w:b/>
          <w:szCs w:val="24"/>
        </w:rPr>
      </w:pPr>
      <w:r>
        <w:rPr>
          <w:rFonts w:ascii="Arial" w:hAnsi="Arial" w:cs="Arial"/>
          <w:b/>
          <w:szCs w:val="24"/>
        </w:rPr>
        <w:lastRenderedPageBreak/>
        <w:t>Výtvarná výchova 4.– 5. ročník</w:t>
      </w:r>
    </w:p>
    <w:p w:rsidR="000E145C" w:rsidRDefault="000E145C" w:rsidP="000E145C">
      <w:pPr>
        <w:rPr>
          <w:rFonts w:ascii="Arial" w:hAnsi="Arial" w:cs="Arial"/>
          <w:b/>
          <w:szCs w:val="24"/>
        </w:rPr>
      </w:pPr>
    </w:p>
    <w:tbl>
      <w:tblPr>
        <w:tblW w:w="0" w:type="auto"/>
        <w:tblInd w:w="-5" w:type="dxa"/>
        <w:tblLayout w:type="fixed"/>
        <w:tblLook w:val="0000" w:firstRow="0" w:lastRow="0" w:firstColumn="0" w:lastColumn="0" w:noHBand="0" w:noVBand="0"/>
      </w:tblPr>
      <w:tblGrid>
        <w:gridCol w:w="3697"/>
        <w:gridCol w:w="3697"/>
        <w:gridCol w:w="3697"/>
        <w:gridCol w:w="3707"/>
      </w:tblGrid>
      <w:tr w:rsidR="000E145C" w:rsidTr="006B74AF">
        <w:trPr>
          <w:trHeight w:val="299"/>
        </w:trPr>
        <w:tc>
          <w:tcPr>
            <w:tcW w:w="3697" w:type="dxa"/>
            <w:tcBorders>
              <w:top w:val="single" w:sz="4" w:space="0" w:color="000000"/>
              <w:left w:val="single" w:sz="4" w:space="0" w:color="000000"/>
              <w:bottom w:val="single" w:sz="4" w:space="0" w:color="000000"/>
            </w:tcBorders>
            <w:shd w:val="clear" w:color="auto" w:fill="FFCC99"/>
          </w:tcPr>
          <w:p w:rsidR="000E145C" w:rsidRDefault="000E145C" w:rsidP="006B74AF">
            <w:pPr>
              <w:ind w:right="-15"/>
              <w:jc w:val="center"/>
              <w:rPr>
                <w:rFonts w:ascii="Arial" w:hAnsi="Arial" w:cs="Arial"/>
                <w:sz w:val="20"/>
              </w:rPr>
            </w:pPr>
            <w:r>
              <w:rPr>
                <w:rFonts w:ascii="Arial" w:hAnsi="Arial" w:cs="Arial"/>
                <w:sz w:val="20"/>
              </w:rPr>
              <w:t>Výstupy ŠVP</w:t>
            </w:r>
          </w:p>
        </w:tc>
        <w:tc>
          <w:tcPr>
            <w:tcW w:w="3697" w:type="dxa"/>
            <w:tcBorders>
              <w:top w:val="single" w:sz="4" w:space="0" w:color="000000"/>
              <w:left w:val="single" w:sz="4" w:space="0" w:color="000000"/>
              <w:bottom w:val="single" w:sz="4" w:space="0" w:color="000000"/>
            </w:tcBorders>
            <w:shd w:val="clear" w:color="auto" w:fill="FFCC99"/>
          </w:tcPr>
          <w:p w:rsidR="000E145C" w:rsidRDefault="000E145C" w:rsidP="006B74AF">
            <w:pPr>
              <w:jc w:val="center"/>
              <w:rPr>
                <w:rFonts w:ascii="Arial" w:hAnsi="Arial" w:cs="Arial"/>
                <w:sz w:val="20"/>
              </w:rPr>
            </w:pPr>
            <w:r>
              <w:rPr>
                <w:rFonts w:ascii="Arial" w:hAnsi="Arial" w:cs="Arial"/>
                <w:sz w:val="20"/>
              </w:rPr>
              <w:t>Učivo</w:t>
            </w:r>
          </w:p>
        </w:tc>
        <w:tc>
          <w:tcPr>
            <w:tcW w:w="3697" w:type="dxa"/>
            <w:tcBorders>
              <w:top w:val="single" w:sz="4" w:space="0" w:color="000000"/>
              <w:left w:val="single" w:sz="4" w:space="0" w:color="000000"/>
              <w:bottom w:val="single" w:sz="4" w:space="0" w:color="000000"/>
            </w:tcBorders>
            <w:shd w:val="clear" w:color="auto" w:fill="FFCC99"/>
          </w:tcPr>
          <w:p w:rsidR="000E145C" w:rsidRDefault="000E145C" w:rsidP="006B74AF">
            <w:pPr>
              <w:ind w:right="-15"/>
              <w:jc w:val="center"/>
              <w:rPr>
                <w:rFonts w:ascii="Arial" w:hAnsi="Arial" w:cs="Arial"/>
                <w:sz w:val="20"/>
              </w:rPr>
            </w:pPr>
            <w:r>
              <w:rPr>
                <w:rFonts w:ascii="Arial" w:hAnsi="Arial" w:cs="Arial"/>
                <w:sz w:val="20"/>
              </w:rPr>
              <w:t>Průřezová témata, vztahy, vazby k dalším předmětům a projektům</w:t>
            </w:r>
          </w:p>
        </w:tc>
        <w:tc>
          <w:tcPr>
            <w:tcW w:w="3707" w:type="dxa"/>
            <w:tcBorders>
              <w:top w:val="single" w:sz="4" w:space="0" w:color="000000"/>
              <w:left w:val="single" w:sz="4" w:space="0" w:color="000000"/>
              <w:bottom w:val="single" w:sz="4" w:space="0" w:color="000000"/>
              <w:right w:val="single" w:sz="4" w:space="0" w:color="000000"/>
            </w:tcBorders>
            <w:shd w:val="clear" w:color="auto" w:fill="FFCC99"/>
          </w:tcPr>
          <w:p w:rsidR="000E145C" w:rsidRDefault="000E145C" w:rsidP="006B74AF">
            <w:pPr>
              <w:ind w:right="-15"/>
              <w:jc w:val="center"/>
            </w:pPr>
            <w:r>
              <w:rPr>
                <w:rFonts w:ascii="Arial" w:hAnsi="Arial" w:cs="Arial"/>
                <w:sz w:val="20"/>
              </w:rPr>
              <w:t>Doporučené aktivity, metody, pomůcky, poznámky</w:t>
            </w:r>
          </w:p>
        </w:tc>
      </w:tr>
      <w:tr w:rsidR="000E145C" w:rsidTr="006B74AF">
        <w:trPr>
          <w:trHeight w:val="70"/>
        </w:trPr>
        <w:tc>
          <w:tcPr>
            <w:tcW w:w="3697" w:type="dxa"/>
            <w:tcBorders>
              <w:top w:val="single" w:sz="4" w:space="0" w:color="000000"/>
              <w:left w:val="single" w:sz="4" w:space="0" w:color="000000"/>
              <w:bottom w:val="single" w:sz="4" w:space="0" w:color="000000"/>
            </w:tcBorders>
            <w:shd w:val="clear" w:color="auto" w:fill="auto"/>
          </w:tcPr>
          <w:p w:rsidR="000E145C" w:rsidRDefault="000E145C" w:rsidP="006B74AF">
            <w:pPr>
              <w:ind w:right="-15"/>
              <w:rPr>
                <w:rFonts w:ascii="Arial" w:hAnsi="Arial" w:cs="Arial"/>
                <w:sz w:val="20"/>
              </w:rPr>
            </w:pPr>
            <w:r>
              <w:rPr>
                <w:rFonts w:ascii="Arial" w:hAnsi="Arial" w:cs="Arial"/>
                <w:sz w:val="20"/>
              </w:rPr>
              <w:t>- při vlastních tvůrčích činnostech</w:t>
            </w:r>
          </w:p>
          <w:p w:rsidR="000E145C" w:rsidRDefault="000E145C" w:rsidP="006B74AF">
            <w:pPr>
              <w:ind w:right="-15"/>
              <w:rPr>
                <w:rFonts w:ascii="Arial" w:hAnsi="Arial" w:cs="Arial"/>
                <w:sz w:val="20"/>
              </w:rPr>
            </w:pPr>
            <w:r>
              <w:rPr>
                <w:rFonts w:ascii="Arial" w:hAnsi="Arial" w:cs="Arial"/>
                <w:sz w:val="20"/>
              </w:rPr>
              <w:t xml:space="preserve">  pojmenovává prvky vizuálně</w:t>
            </w:r>
          </w:p>
          <w:p w:rsidR="000E145C" w:rsidRDefault="000E145C" w:rsidP="006B74AF">
            <w:pPr>
              <w:ind w:right="-15"/>
              <w:rPr>
                <w:rFonts w:ascii="Arial" w:hAnsi="Arial" w:cs="Arial"/>
                <w:sz w:val="20"/>
              </w:rPr>
            </w:pPr>
            <w:r>
              <w:rPr>
                <w:rFonts w:ascii="Arial" w:hAnsi="Arial" w:cs="Arial"/>
                <w:sz w:val="20"/>
              </w:rPr>
              <w:t xml:space="preserve">  obrazného vyjádření, porovnává</w:t>
            </w:r>
          </w:p>
          <w:p w:rsidR="000E145C" w:rsidRDefault="000E145C" w:rsidP="006B74AF">
            <w:pPr>
              <w:ind w:right="-15"/>
              <w:rPr>
                <w:rFonts w:ascii="Arial" w:hAnsi="Arial" w:cs="Arial"/>
                <w:sz w:val="20"/>
              </w:rPr>
            </w:pPr>
            <w:r>
              <w:rPr>
                <w:rFonts w:ascii="Arial" w:hAnsi="Arial" w:cs="Arial"/>
                <w:sz w:val="20"/>
              </w:rPr>
              <w:t xml:space="preserve">  je na základě vztahů (světlostní</w:t>
            </w:r>
          </w:p>
          <w:p w:rsidR="000E145C" w:rsidRDefault="000E145C" w:rsidP="006B74AF">
            <w:pPr>
              <w:ind w:right="-15"/>
              <w:rPr>
                <w:rFonts w:ascii="Arial" w:hAnsi="Arial" w:cs="Arial"/>
                <w:sz w:val="20"/>
              </w:rPr>
            </w:pPr>
            <w:r>
              <w:rPr>
                <w:rFonts w:ascii="Arial" w:hAnsi="Arial" w:cs="Arial"/>
                <w:sz w:val="20"/>
              </w:rPr>
              <w:t xml:space="preserve">  poměry, barevné kontrasty, proporční</w:t>
            </w:r>
          </w:p>
          <w:p w:rsidR="000E145C" w:rsidRDefault="000E145C" w:rsidP="006B74AF">
            <w:pPr>
              <w:ind w:right="-15"/>
              <w:rPr>
                <w:rFonts w:ascii="Arial" w:hAnsi="Arial" w:cs="Arial"/>
                <w:sz w:val="20"/>
              </w:rPr>
            </w:pPr>
            <w:r>
              <w:rPr>
                <w:rFonts w:ascii="Arial" w:hAnsi="Arial" w:cs="Arial"/>
                <w:sz w:val="20"/>
              </w:rPr>
              <w:t xml:space="preserve">  vztahy a jiné)</w:t>
            </w:r>
          </w:p>
          <w:p w:rsidR="000E145C" w:rsidRDefault="000E145C" w:rsidP="006B74AF">
            <w:pPr>
              <w:ind w:right="-15"/>
              <w:rPr>
                <w:rFonts w:ascii="Arial" w:hAnsi="Arial" w:cs="Arial"/>
                <w:sz w:val="20"/>
              </w:rPr>
            </w:pPr>
            <w:r>
              <w:rPr>
                <w:rFonts w:ascii="Arial" w:hAnsi="Arial" w:cs="Arial"/>
                <w:sz w:val="20"/>
              </w:rPr>
              <w:t>- užívá a kombinuje prvky vizuálně</w:t>
            </w:r>
          </w:p>
          <w:p w:rsidR="000E145C" w:rsidRDefault="000E145C" w:rsidP="006B74AF">
            <w:pPr>
              <w:ind w:right="-15"/>
              <w:rPr>
                <w:rFonts w:ascii="Arial" w:hAnsi="Arial" w:cs="Arial"/>
                <w:sz w:val="20"/>
              </w:rPr>
            </w:pPr>
            <w:r>
              <w:rPr>
                <w:rFonts w:ascii="Arial" w:hAnsi="Arial" w:cs="Arial"/>
                <w:sz w:val="20"/>
              </w:rPr>
              <w:t xml:space="preserve">  obrazného vyjádření ve vztahu</w:t>
            </w:r>
          </w:p>
          <w:p w:rsidR="000E145C" w:rsidRDefault="000E145C" w:rsidP="006B74AF">
            <w:pPr>
              <w:ind w:right="-15"/>
              <w:rPr>
                <w:rFonts w:ascii="Arial" w:hAnsi="Arial" w:cs="Arial"/>
                <w:sz w:val="20"/>
              </w:rPr>
            </w:pPr>
            <w:r>
              <w:rPr>
                <w:rFonts w:ascii="Arial" w:hAnsi="Arial" w:cs="Arial"/>
                <w:sz w:val="20"/>
              </w:rPr>
              <w:t xml:space="preserve">  k celku, v plošném vyjádření linie</w:t>
            </w:r>
          </w:p>
          <w:p w:rsidR="000E145C" w:rsidRDefault="000E145C" w:rsidP="006B74AF">
            <w:pPr>
              <w:ind w:right="-15"/>
              <w:rPr>
                <w:rFonts w:ascii="Arial" w:hAnsi="Arial" w:cs="Arial"/>
                <w:sz w:val="20"/>
              </w:rPr>
            </w:pPr>
            <w:r>
              <w:rPr>
                <w:rFonts w:ascii="Arial" w:hAnsi="Arial" w:cs="Arial"/>
                <w:sz w:val="20"/>
              </w:rPr>
              <w:t xml:space="preserve">  a barevné plochy, v objemovém</w:t>
            </w:r>
          </w:p>
          <w:p w:rsidR="000E145C" w:rsidRDefault="000E145C" w:rsidP="006B74AF">
            <w:pPr>
              <w:ind w:right="-15"/>
              <w:rPr>
                <w:rFonts w:ascii="Arial" w:hAnsi="Arial" w:cs="Arial"/>
                <w:sz w:val="20"/>
              </w:rPr>
            </w:pPr>
            <w:r>
              <w:rPr>
                <w:rFonts w:ascii="Arial" w:hAnsi="Arial" w:cs="Arial"/>
                <w:sz w:val="20"/>
              </w:rPr>
              <w:t xml:space="preserve">  vyjádření modelování a skulpturální</w:t>
            </w:r>
          </w:p>
          <w:p w:rsidR="000E145C" w:rsidRDefault="000E145C" w:rsidP="006B74AF">
            <w:pPr>
              <w:ind w:right="-15"/>
              <w:rPr>
                <w:rFonts w:ascii="Arial" w:hAnsi="Arial" w:cs="Arial"/>
                <w:sz w:val="20"/>
              </w:rPr>
            </w:pPr>
            <w:r>
              <w:rPr>
                <w:rFonts w:ascii="Arial" w:hAnsi="Arial" w:cs="Arial"/>
                <w:sz w:val="20"/>
              </w:rPr>
              <w:t xml:space="preserve">  postup, v prostorovém vyjádření</w:t>
            </w:r>
          </w:p>
          <w:p w:rsidR="000E145C" w:rsidRDefault="000E145C" w:rsidP="006B74AF">
            <w:pPr>
              <w:ind w:right="-15"/>
              <w:rPr>
                <w:rFonts w:ascii="Arial" w:hAnsi="Arial" w:cs="Arial"/>
                <w:sz w:val="20"/>
              </w:rPr>
            </w:pPr>
            <w:r>
              <w:rPr>
                <w:rFonts w:ascii="Arial" w:hAnsi="Arial" w:cs="Arial"/>
                <w:sz w:val="20"/>
              </w:rPr>
              <w:t xml:space="preserve">  uspořádání prvků ve vztahu</w:t>
            </w:r>
          </w:p>
          <w:p w:rsidR="000E145C" w:rsidRDefault="000E145C" w:rsidP="006B74AF">
            <w:pPr>
              <w:ind w:right="-15"/>
              <w:rPr>
                <w:rFonts w:ascii="Arial" w:hAnsi="Arial" w:cs="Arial"/>
                <w:sz w:val="20"/>
              </w:rPr>
            </w:pPr>
            <w:r>
              <w:rPr>
                <w:rFonts w:ascii="Arial" w:hAnsi="Arial" w:cs="Arial"/>
                <w:sz w:val="20"/>
              </w:rPr>
              <w:t xml:space="preserve">  k vlastnímu tělu i jako nezávislý model</w:t>
            </w:r>
          </w:p>
          <w:p w:rsidR="000E145C" w:rsidRDefault="000E145C" w:rsidP="006B74AF">
            <w:pPr>
              <w:ind w:right="-15"/>
              <w:rPr>
                <w:rFonts w:ascii="Arial" w:hAnsi="Arial" w:cs="Arial"/>
                <w:sz w:val="20"/>
              </w:rPr>
            </w:pPr>
            <w:r>
              <w:rPr>
                <w:rFonts w:ascii="Arial" w:hAnsi="Arial" w:cs="Arial"/>
                <w:sz w:val="20"/>
              </w:rPr>
              <w:t>- při tvorbě vizuálně obrazných</w:t>
            </w:r>
          </w:p>
          <w:p w:rsidR="000E145C" w:rsidRDefault="000E145C" w:rsidP="006B74AF">
            <w:pPr>
              <w:ind w:right="-15"/>
              <w:rPr>
                <w:rFonts w:ascii="Arial" w:hAnsi="Arial" w:cs="Arial"/>
                <w:sz w:val="20"/>
              </w:rPr>
            </w:pPr>
            <w:r>
              <w:rPr>
                <w:rFonts w:ascii="Arial" w:hAnsi="Arial" w:cs="Arial"/>
                <w:sz w:val="20"/>
              </w:rPr>
              <w:t xml:space="preserve">  vyjádření se vědomě zaměřuje</w:t>
            </w:r>
          </w:p>
          <w:p w:rsidR="000E145C" w:rsidRDefault="000E145C" w:rsidP="006B74AF">
            <w:pPr>
              <w:ind w:right="-15"/>
              <w:rPr>
                <w:rFonts w:ascii="Arial" w:hAnsi="Arial" w:cs="Arial"/>
                <w:sz w:val="20"/>
              </w:rPr>
            </w:pPr>
            <w:r>
              <w:rPr>
                <w:rFonts w:ascii="Arial" w:hAnsi="Arial" w:cs="Arial"/>
                <w:sz w:val="20"/>
              </w:rPr>
              <w:t xml:space="preserve">  na projevení vlastních životních</w:t>
            </w:r>
          </w:p>
          <w:p w:rsidR="000E145C" w:rsidRDefault="000E145C" w:rsidP="006B74AF">
            <w:pPr>
              <w:ind w:right="-15"/>
              <w:rPr>
                <w:rFonts w:ascii="Arial" w:hAnsi="Arial" w:cs="Arial"/>
                <w:sz w:val="20"/>
              </w:rPr>
            </w:pPr>
            <w:r>
              <w:rPr>
                <w:rFonts w:ascii="Arial" w:hAnsi="Arial" w:cs="Arial"/>
                <w:sz w:val="20"/>
              </w:rPr>
              <w:t xml:space="preserve">  zkušeností i na tvorbu vyjádření, která</w:t>
            </w:r>
          </w:p>
          <w:p w:rsidR="000E145C" w:rsidRDefault="000E145C" w:rsidP="006B74AF">
            <w:pPr>
              <w:ind w:right="-15"/>
              <w:rPr>
                <w:rFonts w:ascii="Arial" w:hAnsi="Arial" w:cs="Arial"/>
                <w:sz w:val="20"/>
              </w:rPr>
            </w:pPr>
            <w:r>
              <w:rPr>
                <w:rFonts w:ascii="Arial" w:hAnsi="Arial" w:cs="Arial"/>
                <w:sz w:val="20"/>
              </w:rPr>
              <w:t xml:space="preserve">  mají komunikační účinky pro jeho</w:t>
            </w:r>
          </w:p>
          <w:p w:rsidR="000E145C" w:rsidRDefault="000E145C" w:rsidP="006B74AF">
            <w:pPr>
              <w:ind w:right="-15"/>
              <w:rPr>
                <w:rFonts w:ascii="Arial" w:hAnsi="Arial" w:cs="Arial"/>
                <w:sz w:val="20"/>
              </w:rPr>
            </w:pPr>
            <w:r>
              <w:rPr>
                <w:rFonts w:ascii="Arial" w:hAnsi="Arial" w:cs="Arial"/>
                <w:sz w:val="20"/>
              </w:rPr>
              <w:t xml:space="preserve">  nejbližší sociální vztahy</w:t>
            </w:r>
          </w:p>
          <w:p w:rsidR="000E145C" w:rsidRDefault="000E145C" w:rsidP="006B74AF">
            <w:pPr>
              <w:ind w:right="-15"/>
              <w:rPr>
                <w:rFonts w:ascii="Arial" w:hAnsi="Arial" w:cs="Arial"/>
                <w:sz w:val="20"/>
              </w:rPr>
            </w:pPr>
            <w:r>
              <w:rPr>
                <w:rFonts w:ascii="Arial" w:hAnsi="Arial" w:cs="Arial"/>
                <w:sz w:val="20"/>
              </w:rPr>
              <w:t>- nalézá vhodné prostředky</w:t>
            </w:r>
          </w:p>
          <w:p w:rsidR="000E145C" w:rsidRDefault="000E145C" w:rsidP="006B74AF">
            <w:pPr>
              <w:ind w:right="-15"/>
              <w:rPr>
                <w:rFonts w:ascii="Arial" w:hAnsi="Arial" w:cs="Arial"/>
                <w:sz w:val="20"/>
              </w:rPr>
            </w:pPr>
            <w:r>
              <w:rPr>
                <w:rFonts w:ascii="Arial" w:hAnsi="Arial" w:cs="Arial"/>
                <w:sz w:val="20"/>
              </w:rPr>
              <w:t xml:space="preserve">  pro vizuálně obrazná vyjádření vzniklá</w:t>
            </w:r>
          </w:p>
          <w:p w:rsidR="000E145C" w:rsidRDefault="000E145C" w:rsidP="006B74AF">
            <w:pPr>
              <w:ind w:right="-15"/>
              <w:rPr>
                <w:rFonts w:ascii="Arial" w:hAnsi="Arial" w:cs="Arial"/>
                <w:sz w:val="20"/>
              </w:rPr>
            </w:pPr>
            <w:r>
              <w:rPr>
                <w:rFonts w:ascii="Arial" w:hAnsi="Arial" w:cs="Arial"/>
                <w:sz w:val="20"/>
              </w:rPr>
              <w:t xml:space="preserve">  na základě vztahu zrakového vnímání</w:t>
            </w:r>
          </w:p>
          <w:p w:rsidR="000E145C" w:rsidRDefault="000E145C" w:rsidP="006B74AF">
            <w:pPr>
              <w:ind w:right="-15"/>
              <w:rPr>
                <w:rFonts w:ascii="Arial" w:hAnsi="Arial" w:cs="Arial"/>
                <w:sz w:val="20"/>
              </w:rPr>
            </w:pPr>
            <w:r>
              <w:rPr>
                <w:rFonts w:ascii="Arial" w:hAnsi="Arial" w:cs="Arial"/>
                <w:sz w:val="20"/>
              </w:rPr>
              <w:t xml:space="preserve">  k vnímání dalšími smysly: uplatňuje</w:t>
            </w:r>
          </w:p>
          <w:p w:rsidR="000E145C" w:rsidRDefault="000E145C" w:rsidP="006B74AF">
            <w:pPr>
              <w:ind w:right="-15"/>
              <w:rPr>
                <w:rFonts w:ascii="Arial" w:hAnsi="Arial" w:cs="Arial"/>
                <w:sz w:val="20"/>
              </w:rPr>
            </w:pPr>
            <w:r>
              <w:rPr>
                <w:rFonts w:ascii="Arial" w:hAnsi="Arial" w:cs="Arial"/>
                <w:sz w:val="20"/>
              </w:rPr>
              <w:t xml:space="preserve">  je v plošné, objemové i prostorové</w:t>
            </w:r>
          </w:p>
          <w:p w:rsidR="000E145C" w:rsidRDefault="000E145C" w:rsidP="006B74AF">
            <w:pPr>
              <w:ind w:right="-15"/>
              <w:rPr>
                <w:rFonts w:ascii="Arial" w:hAnsi="Arial" w:cs="Arial"/>
                <w:sz w:val="20"/>
              </w:rPr>
            </w:pPr>
            <w:r>
              <w:rPr>
                <w:rFonts w:ascii="Arial" w:hAnsi="Arial" w:cs="Arial"/>
                <w:sz w:val="20"/>
              </w:rPr>
              <w:t xml:space="preserve">  tvorbě</w:t>
            </w:r>
          </w:p>
          <w:p w:rsidR="000E145C" w:rsidRDefault="000E145C" w:rsidP="006B74AF">
            <w:pPr>
              <w:ind w:right="-15"/>
              <w:rPr>
                <w:rFonts w:ascii="Arial" w:hAnsi="Arial" w:cs="Arial"/>
                <w:sz w:val="20"/>
              </w:rPr>
            </w:pPr>
            <w:r>
              <w:rPr>
                <w:rFonts w:ascii="Arial" w:hAnsi="Arial" w:cs="Arial"/>
                <w:sz w:val="20"/>
              </w:rPr>
              <w:t>- osobitost svého vnímání uplatňuje</w:t>
            </w:r>
          </w:p>
          <w:p w:rsidR="000E145C" w:rsidRDefault="000E145C" w:rsidP="006B74AF">
            <w:pPr>
              <w:ind w:right="-15"/>
              <w:rPr>
                <w:rFonts w:ascii="Arial" w:hAnsi="Arial" w:cs="Arial"/>
                <w:sz w:val="20"/>
              </w:rPr>
            </w:pPr>
            <w:r>
              <w:rPr>
                <w:rFonts w:ascii="Arial" w:hAnsi="Arial" w:cs="Arial"/>
                <w:sz w:val="20"/>
              </w:rPr>
              <w:t xml:space="preserve">  v přístupu k realitě, k tvorbě</w:t>
            </w:r>
          </w:p>
          <w:p w:rsidR="000E145C" w:rsidRDefault="000E145C" w:rsidP="006B74AF">
            <w:pPr>
              <w:ind w:right="-15"/>
              <w:rPr>
                <w:rFonts w:ascii="Arial" w:hAnsi="Arial" w:cs="Arial"/>
                <w:sz w:val="20"/>
              </w:rPr>
            </w:pPr>
            <w:r>
              <w:rPr>
                <w:rFonts w:ascii="Arial" w:hAnsi="Arial" w:cs="Arial"/>
                <w:sz w:val="20"/>
              </w:rPr>
              <w:t xml:space="preserve">  a interpretaci vizuálně obrazného</w:t>
            </w:r>
          </w:p>
          <w:p w:rsidR="000E145C" w:rsidRDefault="000E145C" w:rsidP="006B74AF">
            <w:pPr>
              <w:ind w:right="-15"/>
              <w:rPr>
                <w:rFonts w:ascii="Arial" w:hAnsi="Arial" w:cs="Arial"/>
                <w:sz w:val="20"/>
              </w:rPr>
            </w:pPr>
            <w:r>
              <w:rPr>
                <w:rFonts w:ascii="Arial" w:hAnsi="Arial" w:cs="Arial"/>
                <w:sz w:val="20"/>
              </w:rPr>
              <w:t xml:space="preserve">  vyjádření, pro vyjádření nových</w:t>
            </w:r>
          </w:p>
          <w:p w:rsidR="000E145C" w:rsidRDefault="000E145C" w:rsidP="006B74AF">
            <w:pPr>
              <w:ind w:right="-15"/>
              <w:rPr>
                <w:rFonts w:ascii="Arial" w:hAnsi="Arial" w:cs="Arial"/>
                <w:sz w:val="20"/>
              </w:rPr>
            </w:pPr>
            <w:r>
              <w:rPr>
                <w:rFonts w:ascii="Arial" w:hAnsi="Arial" w:cs="Arial"/>
                <w:sz w:val="20"/>
              </w:rPr>
              <w:t xml:space="preserve">  i neobvyklých pocitů a prožitků</w:t>
            </w:r>
          </w:p>
          <w:p w:rsidR="000E145C" w:rsidRDefault="000E145C" w:rsidP="006B74AF">
            <w:pPr>
              <w:ind w:right="-15"/>
              <w:rPr>
                <w:rFonts w:ascii="Arial" w:hAnsi="Arial" w:cs="Arial"/>
                <w:sz w:val="20"/>
              </w:rPr>
            </w:pPr>
            <w:r>
              <w:rPr>
                <w:rFonts w:ascii="Arial" w:hAnsi="Arial" w:cs="Arial"/>
                <w:sz w:val="20"/>
              </w:rPr>
              <w:t xml:space="preserve">  svobodně volí a kombinuje</w:t>
            </w:r>
          </w:p>
          <w:p w:rsidR="000E145C" w:rsidRDefault="000E145C" w:rsidP="006B74AF">
            <w:pPr>
              <w:ind w:right="-15"/>
              <w:rPr>
                <w:rFonts w:ascii="Arial" w:hAnsi="Arial" w:cs="Arial"/>
                <w:sz w:val="20"/>
              </w:rPr>
            </w:pPr>
            <w:r>
              <w:rPr>
                <w:rFonts w:ascii="Arial" w:hAnsi="Arial" w:cs="Arial"/>
                <w:sz w:val="20"/>
              </w:rPr>
              <w:lastRenderedPageBreak/>
              <w:t xml:space="preserve">  prostředky (včetně prostředků</w:t>
            </w:r>
          </w:p>
          <w:p w:rsidR="000E145C" w:rsidRDefault="000E145C" w:rsidP="006B74AF">
            <w:pPr>
              <w:ind w:right="-15"/>
              <w:rPr>
                <w:rFonts w:ascii="Arial" w:hAnsi="Arial" w:cs="Arial"/>
                <w:sz w:val="20"/>
              </w:rPr>
            </w:pPr>
            <w:r>
              <w:rPr>
                <w:rFonts w:ascii="Arial" w:hAnsi="Arial" w:cs="Arial"/>
                <w:sz w:val="20"/>
              </w:rPr>
              <w:t xml:space="preserve">  a postupů současného výtvarného</w:t>
            </w:r>
          </w:p>
          <w:p w:rsidR="000E145C" w:rsidRDefault="000E145C" w:rsidP="006B74AF">
            <w:pPr>
              <w:ind w:right="-15"/>
              <w:rPr>
                <w:rFonts w:ascii="Arial" w:hAnsi="Arial" w:cs="Arial"/>
                <w:sz w:val="20"/>
              </w:rPr>
            </w:pPr>
            <w:r>
              <w:rPr>
                <w:rFonts w:ascii="Arial" w:hAnsi="Arial" w:cs="Arial"/>
                <w:sz w:val="20"/>
              </w:rPr>
              <w:t xml:space="preserve">  umění)</w:t>
            </w:r>
          </w:p>
          <w:p w:rsidR="000E145C" w:rsidRDefault="000E145C" w:rsidP="006B74AF">
            <w:pPr>
              <w:ind w:right="-15"/>
              <w:rPr>
                <w:rFonts w:ascii="Arial" w:hAnsi="Arial" w:cs="Arial"/>
                <w:sz w:val="20"/>
              </w:rPr>
            </w:pPr>
            <w:r>
              <w:rPr>
                <w:rFonts w:ascii="Arial" w:hAnsi="Arial" w:cs="Arial"/>
                <w:sz w:val="20"/>
              </w:rPr>
              <w:t>- porovnává různé interpretace vizuálně</w:t>
            </w:r>
          </w:p>
          <w:p w:rsidR="000E145C" w:rsidRDefault="000E145C" w:rsidP="006B74AF">
            <w:pPr>
              <w:ind w:right="-15"/>
              <w:rPr>
                <w:rFonts w:ascii="Arial" w:hAnsi="Arial" w:cs="Arial"/>
                <w:sz w:val="20"/>
              </w:rPr>
            </w:pPr>
            <w:r>
              <w:rPr>
                <w:rFonts w:ascii="Arial" w:hAnsi="Arial" w:cs="Arial"/>
                <w:sz w:val="20"/>
              </w:rPr>
              <w:t xml:space="preserve">  obrazného vyjádření a přistupuje</w:t>
            </w:r>
          </w:p>
          <w:p w:rsidR="000E145C" w:rsidRDefault="000E145C" w:rsidP="006B74AF">
            <w:pPr>
              <w:ind w:right="-15"/>
              <w:rPr>
                <w:rFonts w:ascii="Arial" w:hAnsi="Arial" w:cs="Arial"/>
                <w:sz w:val="20"/>
              </w:rPr>
            </w:pPr>
            <w:r>
              <w:rPr>
                <w:rFonts w:ascii="Arial" w:hAnsi="Arial" w:cs="Arial"/>
                <w:sz w:val="20"/>
              </w:rPr>
              <w:t xml:space="preserve">  k nim jako ke zdroji inspirace</w:t>
            </w:r>
          </w:p>
          <w:p w:rsidR="000E145C" w:rsidRDefault="000E145C" w:rsidP="006B74AF">
            <w:pPr>
              <w:ind w:right="-15"/>
              <w:rPr>
                <w:rFonts w:ascii="Arial" w:hAnsi="Arial" w:cs="Arial"/>
                <w:sz w:val="20"/>
              </w:rPr>
            </w:pPr>
            <w:r>
              <w:rPr>
                <w:rFonts w:ascii="Arial" w:hAnsi="Arial" w:cs="Arial"/>
                <w:sz w:val="20"/>
              </w:rPr>
              <w:t>- nalézá a do komunikace v sociálních</w:t>
            </w:r>
          </w:p>
          <w:p w:rsidR="000E145C" w:rsidRDefault="000E145C" w:rsidP="006B74AF">
            <w:pPr>
              <w:ind w:right="-15"/>
              <w:rPr>
                <w:rFonts w:ascii="Arial" w:hAnsi="Arial" w:cs="Arial"/>
                <w:sz w:val="20"/>
              </w:rPr>
            </w:pPr>
            <w:r>
              <w:rPr>
                <w:rFonts w:ascii="Arial" w:hAnsi="Arial" w:cs="Arial"/>
                <w:sz w:val="20"/>
              </w:rPr>
              <w:t xml:space="preserve">  vztazích zapojuje obsah vizuálně</w:t>
            </w:r>
          </w:p>
          <w:p w:rsidR="000E145C" w:rsidRDefault="000E145C" w:rsidP="006B74AF">
            <w:pPr>
              <w:ind w:right="-15"/>
              <w:rPr>
                <w:rFonts w:ascii="Arial" w:hAnsi="Arial" w:cs="Arial"/>
                <w:sz w:val="20"/>
              </w:rPr>
            </w:pPr>
            <w:r>
              <w:rPr>
                <w:rFonts w:ascii="Arial" w:hAnsi="Arial" w:cs="Arial"/>
                <w:sz w:val="20"/>
              </w:rPr>
              <w:t xml:space="preserve">  obrazných vyjádření, která</w:t>
            </w:r>
          </w:p>
          <w:p w:rsidR="000E145C" w:rsidRDefault="000E145C" w:rsidP="006B74AF">
            <w:pPr>
              <w:ind w:right="-15"/>
              <w:rPr>
                <w:rFonts w:ascii="Arial" w:hAnsi="Arial" w:cs="Arial"/>
                <w:sz w:val="20"/>
              </w:rPr>
            </w:pPr>
            <w:r>
              <w:rPr>
                <w:rFonts w:ascii="Arial" w:hAnsi="Arial" w:cs="Arial"/>
                <w:sz w:val="20"/>
              </w:rPr>
              <w:t xml:space="preserve">  samostatně vytvořil, vybral či upravil</w:t>
            </w:r>
          </w:p>
          <w:p w:rsidR="000E145C" w:rsidRDefault="000E145C" w:rsidP="006B74AF">
            <w:pPr>
              <w:ind w:right="-15"/>
              <w:rPr>
                <w:rFonts w:ascii="Arial" w:hAnsi="Arial" w:cs="Arial"/>
                <w:sz w:val="20"/>
              </w:rPr>
            </w:pPr>
            <w:r>
              <w:rPr>
                <w:rFonts w:ascii="Arial" w:hAnsi="Arial" w:cs="Arial"/>
                <w:sz w:val="20"/>
              </w:rPr>
              <w:t>- experimentuje se samostatně</w:t>
            </w:r>
          </w:p>
          <w:p w:rsidR="000E145C" w:rsidRDefault="000E145C" w:rsidP="006B74AF">
            <w:pPr>
              <w:ind w:right="-15"/>
              <w:rPr>
                <w:rFonts w:ascii="Arial" w:hAnsi="Arial" w:cs="Arial"/>
                <w:sz w:val="20"/>
              </w:rPr>
            </w:pPr>
            <w:r>
              <w:rPr>
                <w:rFonts w:ascii="Arial" w:hAnsi="Arial" w:cs="Arial"/>
                <w:sz w:val="20"/>
              </w:rPr>
              <w:t xml:space="preserve">  vytvořenými výtvarnými prvky a vytváří</w:t>
            </w:r>
          </w:p>
          <w:p w:rsidR="000E145C" w:rsidRDefault="000E145C" w:rsidP="006B74AF">
            <w:pPr>
              <w:ind w:right="-15"/>
              <w:rPr>
                <w:rFonts w:ascii="Arial" w:hAnsi="Arial" w:cs="Arial"/>
                <w:sz w:val="20"/>
              </w:rPr>
            </w:pPr>
            <w:r>
              <w:rPr>
                <w:rFonts w:ascii="Arial" w:hAnsi="Arial" w:cs="Arial"/>
                <w:sz w:val="20"/>
              </w:rPr>
              <w:t xml:space="preserve">  pohybové efekty, ve své tvorbě</w:t>
            </w:r>
          </w:p>
          <w:p w:rsidR="000E145C" w:rsidRDefault="000E145C" w:rsidP="006B74AF">
            <w:pPr>
              <w:ind w:right="-15"/>
              <w:rPr>
                <w:rFonts w:ascii="Arial" w:hAnsi="Arial" w:cs="Arial"/>
                <w:sz w:val="20"/>
              </w:rPr>
            </w:pPr>
            <w:r>
              <w:rPr>
                <w:rFonts w:ascii="Arial" w:hAnsi="Arial" w:cs="Arial"/>
                <w:sz w:val="20"/>
              </w:rPr>
              <w:t xml:space="preserve">  uplatňuje základy animace</w:t>
            </w:r>
          </w:p>
          <w:p w:rsidR="000E145C" w:rsidRDefault="000E145C" w:rsidP="006B74AF">
            <w:pPr>
              <w:ind w:right="-15"/>
              <w:rPr>
                <w:rFonts w:ascii="Arial" w:hAnsi="Arial" w:cs="Arial"/>
                <w:sz w:val="20"/>
              </w:rPr>
            </w:pPr>
            <w:r>
              <w:rPr>
                <w:rFonts w:ascii="Arial" w:hAnsi="Arial" w:cs="Arial"/>
                <w:sz w:val="20"/>
              </w:rPr>
              <w:t>- vytváří série fotografií a jiných</w:t>
            </w:r>
          </w:p>
          <w:p w:rsidR="000E145C" w:rsidRDefault="000E145C" w:rsidP="006B74AF">
            <w:pPr>
              <w:ind w:right="-15"/>
              <w:rPr>
                <w:rFonts w:ascii="Arial" w:hAnsi="Arial" w:cs="Arial"/>
                <w:sz w:val="20"/>
              </w:rPr>
            </w:pPr>
            <w:r>
              <w:rPr>
                <w:rFonts w:ascii="Arial" w:hAnsi="Arial" w:cs="Arial"/>
                <w:sz w:val="20"/>
              </w:rPr>
              <w:t xml:space="preserve">  statických vizualizací, následně s nimi</w:t>
            </w:r>
          </w:p>
          <w:p w:rsidR="000E145C" w:rsidRDefault="000E145C" w:rsidP="006B74AF">
            <w:pPr>
              <w:ind w:right="-15"/>
              <w:rPr>
                <w:rFonts w:ascii="Arial" w:hAnsi="Arial" w:cs="Arial"/>
                <w:sz w:val="20"/>
              </w:rPr>
            </w:pPr>
            <w:r>
              <w:rPr>
                <w:rFonts w:ascii="Arial" w:hAnsi="Arial" w:cs="Arial"/>
                <w:sz w:val="20"/>
              </w:rPr>
              <w:t xml:space="preserve">  experimentuje a využívá možností</w:t>
            </w:r>
          </w:p>
          <w:p w:rsidR="000E145C" w:rsidRDefault="000E145C" w:rsidP="006B74AF">
            <w:pPr>
              <w:ind w:right="-15"/>
              <w:rPr>
                <w:rFonts w:ascii="Arial" w:hAnsi="Arial" w:cs="Arial"/>
                <w:sz w:val="20"/>
              </w:rPr>
            </w:pPr>
            <w:r>
              <w:rPr>
                <w:rFonts w:ascii="Arial" w:hAnsi="Arial" w:cs="Arial"/>
                <w:sz w:val="20"/>
              </w:rPr>
              <w:t xml:space="preserve">  technologií vytvářejících pohybový</w:t>
            </w:r>
          </w:p>
          <w:p w:rsidR="000E145C" w:rsidRDefault="000E145C" w:rsidP="006B74AF">
            <w:pPr>
              <w:ind w:right="-15"/>
              <w:rPr>
                <w:rFonts w:ascii="Arial" w:hAnsi="Arial" w:cs="Arial"/>
                <w:sz w:val="20"/>
              </w:rPr>
            </w:pPr>
            <w:r>
              <w:rPr>
                <w:rFonts w:ascii="Arial" w:hAnsi="Arial" w:cs="Arial"/>
                <w:sz w:val="20"/>
              </w:rPr>
              <w:t xml:space="preserve">  efekt</w:t>
            </w:r>
          </w:p>
          <w:p w:rsidR="000E145C" w:rsidRDefault="000E145C" w:rsidP="006B74AF">
            <w:pPr>
              <w:ind w:right="-15"/>
              <w:rPr>
                <w:rFonts w:ascii="Arial" w:hAnsi="Arial" w:cs="Arial"/>
                <w:sz w:val="20"/>
              </w:rPr>
            </w:pPr>
            <w:r>
              <w:rPr>
                <w:rFonts w:ascii="Arial" w:hAnsi="Arial" w:cs="Arial"/>
                <w:sz w:val="20"/>
              </w:rPr>
              <w:t>- experimentuje s několika světelnými</w:t>
            </w:r>
          </w:p>
          <w:p w:rsidR="000E145C" w:rsidRDefault="000E145C" w:rsidP="006B74AF">
            <w:pPr>
              <w:ind w:right="-15"/>
              <w:rPr>
                <w:rFonts w:ascii="Arial" w:hAnsi="Arial" w:cs="Arial"/>
                <w:sz w:val="20"/>
              </w:rPr>
            </w:pPr>
            <w:r>
              <w:rPr>
                <w:rFonts w:ascii="Arial" w:hAnsi="Arial" w:cs="Arial"/>
                <w:sz w:val="20"/>
              </w:rPr>
              <w:t xml:space="preserve">  zdroji a ověřuje jimi světelnou</w:t>
            </w:r>
          </w:p>
          <w:p w:rsidR="000E145C" w:rsidRDefault="000E145C" w:rsidP="006B74AF">
            <w:pPr>
              <w:ind w:right="-15"/>
              <w:rPr>
                <w:rFonts w:ascii="Arial" w:hAnsi="Arial" w:cs="Arial"/>
                <w:sz w:val="20"/>
              </w:rPr>
            </w:pPr>
            <w:r>
              <w:rPr>
                <w:rFonts w:ascii="Arial" w:hAnsi="Arial" w:cs="Arial"/>
                <w:sz w:val="20"/>
              </w:rPr>
              <w:t xml:space="preserve">  proměnu podoby trojrozměrného</w:t>
            </w:r>
          </w:p>
          <w:p w:rsidR="000E145C" w:rsidRDefault="000E145C" w:rsidP="006B74AF">
            <w:pPr>
              <w:ind w:right="-15"/>
              <w:rPr>
                <w:rFonts w:ascii="Arial" w:hAnsi="Arial" w:cs="Arial"/>
                <w:b/>
                <w:bCs/>
                <w:sz w:val="20"/>
              </w:rPr>
            </w:pPr>
            <w:r>
              <w:rPr>
                <w:rFonts w:ascii="Arial" w:hAnsi="Arial" w:cs="Arial"/>
                <w:sz w:val="20"/>
              </w:rPr>
              <w:t xml:space="preserve">  předmětu, lidské tváře</w:t>
            </w:r>
          </w:p>
        </w:tc>
        <w:tc>
          <w:tcPr>
            <w:tcW w:w="3697" w:type="dxa"/>
            <w:tcBorders>
              <w:top w:val="single" w:sz="4" w:space="0" w:color="000000"/>
              <w:left w:val="single" w:sz="4" w:space="0" w:color="000000"/>
              <w:bottom w:val="single" w:sz="4" w:space="0" w:color="000000"/>
            </w:tcBorders>
            <w:shd w:val="clear" w:color="auto" w:fill="auto"/>
          </w:tcPr>
          <w:p w:rsidR="000E145C" w:rsidRDefault="000E145C" w:rsidP="006B74AF">
            <w:pPr>
              <w:rPr>
                <w:rFonts w:ascii="Arial" w:hAnsi="Arial" w:cs="Arial"/>
                <w:sz w:val="20"/>
                <w:u w:val="single"/>
              </w:rPr>
            </w:pPr>
            <w:r>
              <w:rPr>
                <w:rFonts w:ascii="Arial" w:hAnsi="Arial" w:cs="Arial"/>
                <w:b/>
                <w:bCs/>
                <w:sz w:val="20"/>
              </w:rPr>
              <w:lastRenderedPageBreak/>
              <w:t>O</w:t>
            </w:r>
            <w:r>
              <w:rPr>
                <w:rFonts w:ascii="Arial" w:hAnsi="Arial" w:cs="Arial"/>
                <w:b/>
                <w:sz w:val="20"/>
              </w:rPr>
              <w:t>bjevování světa přírody</w:t>
            </w:r>
            <w:r>
              <w:rPr>
                <w:rFonts w:ascii="Arial" w:hAnsi="Arial" w:cs="Arial"/>
                <w:sz w:val="20"/>
              </w:rPr>
              <w:t xml:space="preserve"> </w:t>
            </w:r>
            <w:r>
              <w:rPr>
                <w:rFonts w:ascii="Arial" w:hAnsi="Arial" w:cs="Arial"/>
                <w:b/>
                <w:bCs/>
                <w:sz w:val="20"/>
              </w:rPr>
              <w:t>v jednotlivých i širších souvislostech</w:t>
            </w:r>
          </w:p>
          <w:p w:rsidR="000E145C" w:rsidRDefault="000E145C" w:rsidP="006B74AF">
            <w:pPr>
              <w:rPr>
                <w:rFonts w:ascii="Arial" w:hAnsi="Arial" w:cs="Arial"/>
                <w:sz w:val="20"/>
              </w:rPr>
            </w:pPr>
            <w:r>
              <w:rPr>
                <w:rFonts w:ascii="Arial" w:hAnsi="Arial" w:cs="Arial"/>
                <w:sz w:val="20"/>
                <w:u w:val="single"/>
              </w:rPr>
              <w:t>Z pozorování přírody</w:t>
            </w:r>
            <w:r>
              <w:rPr>
                <w:rFonts w:ascii="Arial" w:hAnsi="Arial" w:cs="Arial"/>
                <w:sz w:val="20"/>
              </w:rPr>
              <w:t>: linie, barva, barevná proměnlivost, struktura, růst, překrývání, obrazné vyjádření a uspořádání objektů do celků, odraz skutečnosti v lidském vědomí, působení uměleckých děl na žáky.</w:t>
            </w:r>
          </w:p>
          <w:p w:rsidR="000E145C" w:rsidRDefault="000E145C" w:rsidP="006B74AF">
            <w:pPr>
              <w:rPr>
                <w:rFonts w:ascii="Arial" w:hAnsi="Arial" w:cs="Arial"/>
                <w:sz w:val="20"/>
                <w:u w:val="single"/>
              </w:rPr>
            </w:pPr>
            <w:r>
              <w:rPr>
                <w:rFonts w:ascii="Arial" w:hAnsi="Arial" w:cs="Arial"/>
                <w:sz w:val="20"/>
              </w:rPr>
              <w:t>Malby  vycházející z pozorované skutečnosti i z představ.</w:t>
            </w:r>
          </w:p>
          <w:p w:rsidR="000E145C" w:rsidRDefault="000E145C" w:rsidP="006B74AF">
            <w:pPr>
              <w:rPr>
                <w:rFonts w:ascii="Arial" w:hAnsi="Arial" w:cs="Arial"/>
                <w:sz w:val="20"/>
              </w:rPr>
            </w:pPr>
            <w:r>
              <w:rPr>
                <w:rFonts w:ascii="Arial" w:hAnsi="Arial" w:cs="Arial"/>
                <w:sz w:val="20"/>
                <w:u w:val="single"/>
              </w:rPr>
              <w:t>Objevování a výtvarné sledování barevné proměnlivosti přírody, vystižení barev přírody</w:t>
            </w:r>
            <w:r>
              <w:rPr>
                <w:rFonts w:ascii="Arial" w:hAnsi="Arial" w:cs="Arial"/>
                <w:sz w:val="20"/>
              </w:rPr>
              <w:t>: podzimu,</w:t>
            </w:r>
          </w:p>
          <w:p w:rsidR="000E145C" w:rsidRDefault="000E145C" w:rsidP="006B74AF">
            <w:pPr>
              <w:rPr>
                <w:rFonts w:ascii="Arial" w:hAnsi="Arial" w:cs="Arial"/>
                <w:sz w:val="20"/>
                <w:u w:val="single"/>
              </w:rPr>
            </w:pPr>
            <w:r>
              <w:rPr>
                <w:rFonts w:ascii="Arial" w:hAnsi="Arial" w:cs="Arial"/>
                <w:sz w:val="20"/>
              </w:rPr>
              <w:t>zimy, jara, léta, rozkvetlých stromů a keřů, zrajícího ovoce, květinových záhonů, kytic aj.</w:t>
            </w:r>
          </w:p>
          <w:p w:rsidR="000E145C" w:rsidRDefault="000E145C" w:rsidP="006B74AF">
            <w:pPr>
              <w:rPr>
                <w:rFonts w:ascii="Arial" w:hAnsi="Arial" w:cs="Arial"/>
                <w:b/>
                <w:sz w:val="20"/>
              </w:rPr>
            </w:pPr>
            <w:r>
              <w:rPr>
                <w:rFonts w:ascii="Arial" w:hAnsi="Arial" w:cs="Arial"/>
                <w:sz w:val="20"/>
                <w:u w:val="single"/>
              </w:rPr>
              <w:t>Vyhledávání a objevování tvarově a barevně zajímavých přírodnin žáky, pozorování případných souměrností přírodnin</w:t>
            </w:r>
            <w:r>
              <w:rPr>
                <w:rFonts w:ascii="Arial" w:hAnsi="Arial" w:cs="Arial"/>
                <w:sz w:val="20"/>
              </w:rPr>
              <w:t>: motýli, brouci, některé listy i plody).</w:t>
            </w:r>
          </w:p>
          <w:p w:rsidR="000E145C" w:rsidRDefault="000E145C" w:rsidP="006B74AF">
            <w:pPr>
              <w:rPr>
                <w:rFonts w:ascii="Arial" w:hAnsi="Arial" w:cs="Arial"/>
                <w:b/>
                <w:sz w:val="20"/>
              </w:rPr>
            </w:pPr>
          </w:p>
          <w:p w:rsidR="000E145C" w:rsidRDefault="000E145C" w:rsidP="006B74AF">
            <w:pPr>
              <w:rPr>
                <w:rFonts w:ascii="Arial" w:hAnsi="Arial" w:cs="Arial"/>
                <w:sz w:val="20"/>
              </w:rPr>
            </w:pPr>
            <w:r>
              <w:rPr>
                <w:rFonts w:ascii="Arial" w:hAnsi="Arial" w:cs="Arial"/>
                <w:b/>
                <w:sz w:val="20"/>
              </w:rPr>
              <w:t>Poznávání a prožívání světa dítěte</w:t>
            </w:r>
          </w:p>
          <w:p w:rsidR="000E145C" w:rsidRDefault="000E145C" w:rsidP="006B74AF">
            <w:pPr>
              <w:rPr>
                <w:rFonts w:ascii="Arial" w:hAnsi="Arial" w:cs="Arial"/>
                <w:sz w:val="20"/>
              </w:rPr>
            </w:pPr>
            <w:r>
              <w:rPr>
                <w:rFonts w:ascii="Arial" w:hAnsi="Arial" w:cs="Arial"/>
                <w:sz w:val="20"/>
              </w:rPr>
              <w:t>(domov , škola, svět)</w:t>
            </w:r>
          </w:p>
          <w:p w:rsidR="000E145C" w:rsidRDefault="000E145C" w:rsidP="006B74AF">
            <w:pPr>
              <w:rPr>
                <w:rFonts w:ascii="Arial" w:hAnsi="Arial" w:cs="Arial"/>
                <w:sz w:val="20"/>
              </w:rPr>
            </w:pPr>
            <w:r>
              <w:rPr>
                <w:rFonts w:ascii="Arial" w:hAnsi="Arial" w:cs="Arial"/>
                <w:sz w:val="20"/>
              </w:rPr>
              <w:t>Námětové kreslení na základě vlastních prožitků.</w:t>
            </w:r>
          </w:p>
          <w:p w:rsidR="000E145C" w:rsidRDefault="000E145C" w:rsidP="006B74AF">
            <w:pPr>
              <w:rPr>
                <w:rFonts w:ascii="Arial" w:hAnsi="Arial" w:cs="Arial"/>
                <w:sz w:val="20"/>
              </w:rPr>
            </w:pPr>
            <w:r>
              <w:rPr>
                <w:rFonts w:ascii="Arial" w:hAnsi="Arial" w:cs="Arial"/>
                <w:sz w:val="20"/>
              </w:rPr>
              <w:t>Dětský příběh vyjádřený kresbou,</w:t>
            </w:r>
          </w:p>
          <w:p w:rsidR="000E145C" w:rsidRDefault="000E145C" w:rsidP="006B74AF">
            <w:pPr>
              <w:rPr>
                <w:rFonts w:ascii="Arial" w:hAnsi="Arial" w:cs="Arial"/>
                <w:sz w:val="20"/>
              </w:rPr>
            </w:pPr>
            <w:r>
              <w:rPr>
                <w:rFonts w:ascii="Arial" w:hAnsi="Arial" w:cs="Arial"/>
                <w:sz w:val="20"/>
              </w:rPr>
              <w:t>pozorování tvarů a poznávání funkcí různých předmětů, které člověk používá k práci.</w:t>
            </w:r>
          </w:p>
          <w:p w:rsidR="000E145C" w:rsidRDefault="000E145C" w:rsidP="006B74AF">
            <w:pPr>
              <w:rPr>
                <w:rFonts w:ascii="Arial" w:hAnsi="Arial" w:cs="Arial"/>
                <w:sz w:val="20"/>
              </w:rPr>
            </w:pPr>
            <w:r>
              <w:rPr>
                <w:rFonts w:ascii="Arial" w:hAnsi="Arial" w:cs="Arial"/>
                <w:sz w:val="20"/>
              </w:rPr>
              <w:t>Rytmické řešení plochy.</w:t>
            </w:r>
          </w:p>
          <w:p w:rsidR="000E145C" w:rsidRDefault="000E145C" w:rsidP="006B74AF">
            <w:pPr>
              <w:rPr>
                <w:rFonts w:ascii="Arial" w:hAnsi="Arial" w:cs="Arial"/>
                <w:sz w:val="20"/>
              </w:rPr>
            </w:pPr>
            <w:r>
              <w:rPr>
                <w:rFonts w:ascii="Arial" w:hAnsi="Arial" w:cs="Arial"/>
                <w:sz w:val="20"/>
              </w:rPr>
              <w:t>Hračky v životě dětí.</w:t>
            </w:r>
          </w:p>
          <w:p w:rsidR="000E145C" w:rsidRDefault="000E145C" w:rsidP="006B74AF">
            <w:pPr>
              <w:rPr>
                <w:rFonts w:ascii="Arial" w:hAnsi="Arial" w:cs="Arial"/>
                <w:sz w:val="20"/>
              </w:rPr>
            </w:pPr>
            <w:r>
              <w:rPr>
                <w:rFonts w:ascii="Arial" w:hAnsi="Arial" w:cs="Arial"/>
                <w:sz w:val="20"/>
              </w:rPr>
              <w:lastRenderedPageBreak/>
              <w:t>Prostorové činnosti s dostupnými stavebními prvky.</w:t>
            </w:r>
          </w:p>
          <w:p w:rsidR="000E145C" w:rsidRDefault="000E145C" w:rsidP="006B74AF">
            <w:pPr>
              <w:rPr>
                <w:rFonts w:ascii="Arial" w:hAnsi="Arial" w:cs="Arial"/>
                <w:sz w:val="20"/>
              </w:rPr>
            </w:pPr>
            <w:r>
              <w:rPr>
                <w:rFonts w:ascii="Arial" w:hAnsi="Arial" w:cs="Arial"/>
                <w:sz w:val="20"/>
              </w:rPr>
              <w:t>Nálady, emoce, představy, fantazie.</w:t>
            </w:r>
          </w:p>
          <w:p w:rsidR="000E145C" w:rsidRDefault="000E145C" w:rsidP="006B74AF">
            <w:pPr>
              <w:rPr>
                <w:rFonts w:ascii="Arial" w:hAnsi="Arial" w:cs="Arial"/>
                <w:sz w:val="20"/>
              </w:rPr>
            </w:pPr>
            <w:r>
              <w:rPr>
                <w:rFonts w:ascii="Arial" w:hAnsi="Arial" w:cs="Arial"/>
                <w:sz w:val="20"/>
              </w:rPr>
              <w:t>Pozorování pohybů těla.</w:t>
            </w:r>
          </w:p>
          <w:p w:rsidR="000E145C" w:rsidRDefault="000E145C" w:rsidP="006B74AF">
            <w:pPr>
              <w:rPr>
                <w:rFonts w:ascii="Arial" w:hAnsi="Arial" w:cs="Arial"/>
                <w:sz w:val="20"/>
                <w:u w:val="single"/>
              </w:rPr>
            </w:pPr>
            <w:r>
              <w:rPr>
                <w:rFonts w:ascii="Arial" w:hAnsi="Arial" w:cs="Arial"/>
                <w:sz w:val="20"/>
              </w:rPr>
              <w:t>Sledování projevu citových reakcí.</w:t>
            </w:r>
          </w:p>
          <w:p w:rsidR="000E145C" w:rsidRDefault="000E145C" w:rsidP="006B74AF">
            <w:pPr>
              <w:rPr>
                <w:rFonts w:ascii="Arial" w:hAnsi="Arial" w:cs="Arial"/>
                <w:sz w:val="20"/>
                <w:u w:val="single"/>
              </w:rPr>
            </w:pPr>
            <w:r>
              <w:rPr>
                <w:rFonts w:ascii="Arial" w:hAnsi="Arial" w:cs="Arial"/>
                <w:sz w:val="20"/>
                <w:u w:val="single"/>
              </w:rPr>
              <w:t>Pocity vyvolané zrakovým vjemem</w:t>
            </w:r>
            <w:r>
              <w:rPr>
                <w:rFonts w:ascii="Arial" w:hAnsi="Arial" w:cs="Arial"/>
                <w:sz w:val="20"/>
              </w:rPr>
              <w:t>: hračka, film, ilustrace, obraz, reklama, elektronický obraz aj.</w:t>
            </w:r>
          </w:p>
          <w:p w:rsidR="000E145C" w:rsidRDefault="000E145C" w:rsidP="006B74AF">
            <w:pPr>
              <w:rPr>
                <w:rFonts w:ascii="Arial" w:hAnsi="Arial" w:cs="Arial"/>
                <w:sz w:val="20"/>
              </w:rPr>
            </w:pPr>
            <w:r>
              <w:rPr>
                <w:rFonts w:ascii="Arial" w:hAnsi="Arial" w:cs="Arial"/>
                <w:sz w:val="20"/>
                <w:u w:val="single"/>
              </w:rPr>
              <w:t xml:space="preserve">Pocity vyvolané uměleckým zážitkem: </w:t>
            </w:r>
            <w:r>
              <w:rPr>
                <w:rFonts w:ascii="Arial" w:hAnsi="Arial" w:cs="Arial"/>
                <w:sz w:val="20"/>
              </w:rPr>
              <w:t>balet, hudba, obraz, četba.</w:t>
            </w:r>
          </w:p>
          <w:p w:rsidR="000E145C" w:rsidRDefault="000E145C" w:rsidP="006B74AF">
            <w:pPr>
              <w:rPr>
                <w:rFonts w:ascii="Arial" w:hAnsi="Arial" w:cs="Arial"/>
                <w:b/>
                <w:sz w:val="20"/>
              </w:rPr>
            </w:pPr>
            <w:r>
              <w:rPr>
                <w:rFonts w:ascii="Arial" w:hAnsi="Arial" w:cs="Arial"/>
                <w:sz w:val="20"/>
              </w:rPr>
              <w:t>Vyjádření osobních nálad, zkušeností, představ.</w:t>
            </w:r>
          </w:p>
          <w:p w:rsidR="000E145C" w:rsidRDefault="000E145C" w:rsidP="006B74AF">
            <w:pPr>
              <w:rPr>
                <w:rFonts w:ascii="Arial" w:hAnsi="Arial" w:cs="Arial"/>
                <w:b/>
                <w:sz w:val="20"/>
              </w:rPr>
            </w:pPr>
          </w:p>
          <w:p w:rsidR="000E145C" w:rsidRDefault="000E145C" w:rsidP="006B74AF">
            <w:pPr>
              <w:rPr>
                <w:rFonts w:ascii="Arial" w:hAnsi="Arial" w:cs="Arial"/>
                <w:sz w:val="20"/>
                <w:u w:val="single"/>
              </w:rPr>
            </w:pPr>
            <w:r>
              <w:rPr>
                <w:rFonts w:ascii="Arial" w:hAnsi="Arial" w:cs="Arial"/>
                <w:b/>
                <w:sz w:val="20"/>
              </w:rPr>
              <w:t>Svět, který děti pozorují</w:t>
            </w:r>
            <w:r>
              <w:rPr>
                <w:rFonts w:ascii="Arial" w:hAnsi="Arial" w:cs="Arial"/>
                <w:b/>
                <w:bCs/>
                <w:sz w:val="20"/>
              </w:rPr>
              <w:t>, který pociťují a kterému naslouchají</w:t>
            </w:r>
            <w:r>
              <w:rPr>
                <w:rFonts w:ascii="Arial" w:hAnsi="Arial" w:cs="Arial"/>
                <w:sz w:val="20"/>
              </w:rPr>
              <w:t xml:space="preserve"> (životní zkušenosti, poslouchání a vyprávění, svátky, smyslové vjemy)</w:t>
            </w:r>
          </w:p>
          <w:p w:rsidR="000E145C" w:rsidRDefault="000E145C" w:rsidP="006B74AF">
            <w:pPr>
              <w:rPr>
                <w:rFonts w:ascii="Arial" w:hAnsi="Arial" w:cs="Arial"/>
                <w:sz w:val="20"/>
              </w:rPr>
            </w:pPr>
            <w:r>
              <w:rPr>
                <w:rFonts w:ascii="Arial" w:hAnsi="Arial" w:cs="Arial"/>
                <w:sz w:val="20"/>
                <w:u w:val="single"/>
              </w:rPr>
              <w:t>Výtvarné náměty v tomto okruhu vycházejí:</w:t>
            </w:r>
          </w:p>
          <w:p w:rsidR="000E145C" w:rsidRDefault="000E145C" w:rsidP="006B74AF">
            <w:pPr>
              <w:rPr>
                <w:rFonts w:ascii="Arial" w:hAnsi="Arial" w:cs="Arial"/>
                <w:sz w:val="20"/>
              </w:rPr>
            </w:pPr>
            <w:r>
              <w:rPr>
                <w:rFonts w:ascii="Arial" w:hAnsi="Arial" w:cs="Arial"/>
                <w:sz w:val="20"/>
              </w:rPr>
              <w:t>Pozorování lidí a jejich projevů.</w:t>
            </w:r>
          </w:p>
          <w:p w:rsidR="000E145C" w:rsidRDefault="000E145C" w:rsidP="006B74AF">
            <w:pPr>
              <w:rPr>
                <w:rFonts w:ascii="Arial" w:hAnsi="Arial" w:cs="Arial"/>
                <w:sz w:val="20"/>
                <w:u w:val="single"/>
              </w:rPr>
            </w:pPr>
            <w:r>
              <w:rPr>
                <w:rFonts w:ascii="Arial" w:hAnsi="Arial" w:cs="Arial"/>
                <w:sz w:val="20"/>
              </w:rPr>
              <w:t>Přímé zážitky a zkušenosti žáků.</w:t>
            </w:r>
          </w:p>
          <w:p w:rsidR="000E145C" w:rsidRDefault="000E145C" w:rsidP="006B74AF">
            <w:pPr>
              <w:rPr>
                <w:rFonts w:ascii="Arial" w:hAnsi="Arial" w:cs="Arial"/>
                <w:sz w:val="20"/>
                <w:u w:val="single"/>
              </w:rPr>
            </w:pPr>
            <w:r>
              <w:rPr>
                <w:rFonts w:ascii="Arial" w:hAnsi="Arial" w:cs="Arial"/>
                <w:sz w:val="20"/>
                <w:u w:val="single"/>
              </w:rPr>
              <w:t>Umělecky zpracované popisy skutečností</w:t>
            </w:r>
            <w:r>
              <w:rPr>
                <w:rFonts w:ascii="Arial" w:hAnsi="Arial" w:cs="Arial"/>
                <w:sz w:val="20"/>
              </w:rPr>
              <w:t>: texty v čítance, dětské literatuře, vyprávění.</w:t>
            </w:r>
          </w:p>
          <w:p w:rsidR="000E145C" w:rsidRDefault="000E145C" w:rsidP="006B74AF">
            <w:pPr>
              <w:rPr>
                <w:rFonts w:ascii="Arial" w:hAnsi="Arial" w:cs="Arial"/>
                <w:sz w:val="20"/>
              </w:rPr>
            </w:pPr>
            <w:r>
              <w:rPr>
                <w:rFonts w:ascii="Arial" w:hAnsi="Arial" w:cs="Arial"/>
                <w:sz w:val="20"/>
                <w:u w:val="single"/>
              </w:rPr>
              <w:t>Pozorování věcí</w:t>
            </w:r>
            <w:r>
              <w:rPr>
                <w:rFonts w:ascii="Arial" w:hAnsi="Arial" w:cs="Arial"/>
                <w:sz w:val="20"/>
              </w:rPr>
              <w:t>: linie, tvar, materiál, povrch, barva, mat a lesk, vnímání světelných odstínů.</w:t>
            </w:r>
          </w:p>
          <w:p w:rsidR="000E145C" w:rsidRDefault="000E145C" w:rsidP="006B74AF">
            <w:pPr>
              <w:rPr>
                <w:rFonts w:ascii="Arial" w:hAnsi="Arial" w:cs="Arial"/>
                <w:sz w:val="20"/>
              </w:rPr>
            </w:pPr>
            <w:r>
              <w:rPr>
                <w:rFonts w:ascii="Arial" w:hAnsi="Arial" w:cs="Arial"/>
                <w:sz w:val="20"/>
              </w:rPr>
              <w:t>Individuální vysvětlování výtvarných vyjádření  samostatně, ve skupinách nebo i v kolektivu třídy a porovnávání interpretace výtvarného díla s interpretací ostatních členů skupiny.</w:t>
            </w:r>
          </w:p>
          <w:p w:rsidR="000E145C" w:rsidRDefault="000E145C" w:rsidP="006B74AF">
            <w:pPr>
              <w:rPr>
                <w:rFonts w:ascii="Arial" w:hAnsi="Arial" w:cs="Arial"/>
                <w:sz w:val="20"/>
              </w:rPr>
            </w:pPr>
          </w:p>
          <w:p w:rsidR="000E145C" w:rsidRDefault="000E145C" w:rsidP="006B74AF">
            <w:pPr>
              <w:rPr>
                <w:rFonts w:ascii="Arial" w:hAnsi="Arial" w:cs="Arial"/>
                <w:sz w:val="20"/>
              </w:rPr>
            </w:pPr>
            <w:r>
              <w:rPr>
                <w:rFonts w:ascii="Arial" w:hAnsi="Arial" w:cs="Arial"/>
                <w:b/>
                <w:sz w:val="20"/>
              </w:rPr>
              <w:t>Svět dětské fantazie</w:t>
            </w:r>
            <w:r>
              <w:rPr>
                <w:rFonts w:ascii="Arial" w:hAnsi="Arial" w:cs="Arial"/>
                <w:sz w:val="20"/>
              </w:rPr>
              <w:t xml:space="preserve"> </w:t>
            </w:r>
          </w:p>
          <w:p w:rsidR="000E145C" w:rsidRDefault="000E145C" w:rsidP="006B74AF">
            <w:pPr>
              <w:rPr>
                <w:rFonts w:ascii="Arial" w:hAnsi="Arial" w:cs="Arial"/>
                <w:sz w:val="20"/>
              </w:rPr>
            </w:pPr>
            <w:r>
              <w:rPr>
                <w:rFonts w:ascii="Arial" w:hAnsi="Arial" w:cs="Arial"/>
                <w:sz w:val="20"/>
              </w:rPr>
              <w:t>(výtvarná hra a experiment)</w:t>
            </w:r>
          </w:p>
          <w:p w:rsidR="000E145C" w:rsidRDefault="000E145C" w:rsidP="006B74AF">
            <w:pPr>
              <w:rPr>
                <w:rFonts w:ascii="Arial" w:hAnsi="Arial" w:cs="Arial"/>
                <w:sz w:val="20"/>
              </w:rPr>
            </w:pPr>
            <w:r>
              <w:rPr>
                <w:rFonts w:ascii="Arial" w:hAnsi="Arial" w:cs="Arial"/>
                <w:sz w:val="20"/>
              </w:rPr>
              <w:t>Využití barev základních i barev vzniklých mícháním, tvoření souladu dvou barev.</w:t>
            </w:r>
          </w:p>
          <w:p w:rsidR="000E145C" w:rsidRDefault="000E145C" w:rsidP="006B74AF">
            <w:pPr>
              <w:rPr>
                <w:rFonts w:ascii="Arial" w:hAnsi="Arial" w:cs="Arial"/>
                <w:sz w:val="20"/>
              </w:rPr>
            </w:pPr>
            <w:r>
              <w:rPr>
                <w:rFonts w:ascii="Arial" w:hAnsi="Arial" w:cs="Arial"/>
                <w:sz w:val="20"/>
              </w:rPr>
              <w:lastRenderedPageBreak/>
              <w:t>Pozorování tvarů užitkových předmětů a pokusy o výtvarné ztvárnění jejich  obrysové linie.</w:t>
            </w:r>
          </w:p>
          <w:p w:rsidR="000E145C" w:rsidRDefault="000E145C" w:rsidP="006B74AF">
            <w:pPr>
              <w:rPr>
                <w:rFonts w:ascii="Arial" w:hAnsi="Arial" w:cs="Arial"/>
                <w:sz w:val="20"/>
              </w:rPr>
            </w:pPr>
          </w:p>
          <w:p w:rsidR="000E145C" w:rsidRDefault="000E145C" w:rsidP="006B74AF">
            <w:pPr>
              <w:rPr>
                <w:rFonts w:ascii="Arial" w:hAnsi="Arial" w:cs="Arial"/>
                <w:sz w:val="20"/>
              </w:rPr>
            </w:pPr>
            <w:r>
              <w:rPr>
                <w:rFonts w:ascii="Arial" w:hAnsi="Arial" w:cs="Arial"/>
                <w:b/>
                <w:sz w:val="20"/>
              </w:rPr>
              <w:t>Svět, který dítě obklopuje</w:t>
            </w:r>
            <w:r>
              <w:rPr>
                <w:rFonts w:ascii="Arial" w:hAnsi="Arial" w:cs="Arial"/>
                <w:sz w:val="20"/>
              </w:rPr>
              <w:t xml:space="preserve"> </w:t>
            </w:r>
          </w:p>
          <w:p w:rsidR="000E145C" w:rsidRDefault="000E145C" w:rsidP="006B74AF">
            <w:pPr>
              <w:rPr>
                <w:rFonts w:ascii="Arial" w:hAnsi="Arial" w:cs="Arial"/>
                <w:sz w:val="20"/>
              </w:rPr>
            </w:pPr>
            <w:r>
              <w:rPr>
                <w:rFonts w:ascii="Arial" w:hAnsi="Arial" w:cs="Arial"/>
                <w:sz w:val="20"/>
              </w:rPr>
              <w:t>(věda, technika, výstavy, besedy, architektura)</w:t>
            </w:r>
          </w:p>
          <w:p w:rsidR="000E145C" w:rsidRDefault="000E145C" w:rsidP="006B74AF">
            <w:pPr>
              <w:rPr>
                <w:rFonts w:ascii="Arial" w:hAnsi="Arial" w:cs="Arial"/>
                <w:b/>
                <w:sz w:val="20"/>
              </w:rPr>
            </w:pPr>
            <w:r>
              <w:rPr>
                <w:rFonts w:ascii="Arial" w:hAnsi="Arial" w:cs="Arial"/>
                <w:sz w:val="20"/>
              </w:rPr>
              <w:t xml:space="preserve">Seznamování se s významnými osobnostmi výtvarného umění. </w:t>
            </w:r>
          </w:p>
        </w:tc>
        <w:tc>
          <w:tcPr>
            <w:tcW w:w="3697" w:type="dxa"/>
            <w:tcBorders>
              <w:top w:val="single" w:sz="4" w:space="0" w:color="000000"/>
              <w:left w:val="single" w:sz="4" w:space="0" w:color="000000"/>
              <w:bottom w:val="single" w:sz="4" w:space="0" w:color="000000"/>
            </w:tcBorders>
            <w:shd w:val="clear" w:color="auto" w:fill="auto"/>
          </w:tcPr>
          <w:p w:rsidR="000E145C" w:rsidRDefault="000E145C" w:rsidP="006B74AF">
            <w:pPr>
              <w:ind w:right="-15"/>
              <w:rPr>
                <w:rFonts w:ascii="Arial" w:hAnsi="Arial" w:cs="Arial"/>
                <w:b/>
                <w:sz w:val="20"/>
              </w:rPr>
            </w:pPr>
            <w:r>
              <w:rPr>
                <w:rFonts w:ascii="Arial" w:hAnsi="Arial" w:cs="Arial"/>
                <w:b/>
                <w:sz w:val="20"/>
              </w:rPr>
              <w:lastRenderedPageBreak/>
              <w:t xml:space="preserve">OSV </w:t>
            </w:r>
          </w:p>
          <w:p w:rsidR="000E145C" w:rsidRDefault="000E145C" w:rsidP="006B74AF">
            <w:pPr>
              <w:jc w:val="both"/>
              <w:rPr>
                <w:rFonts w:ascii="Arial" w:hAnsi="Arial" w:cs="Arial"/>
                <w:sz w:val="20"/>
              </w:rPr>
            </w:pPr>
            <w:r>
              <w:rPr>
                <w:rFonts w:ascii="Arial" w:hAnsi="Arial" w:cs="Arial"/>
                <w:b/>
                <w:sz w:val="20"/>
              </w:rPr>
              <w:t>Osobnostní rozvoj</w:t>
            </w:r>
            <w:r>
              <w:rPr>
                <w:rFonts w:ascii="Arial" w:hAnsi="Arial" w:cs="Arial"/>
                <w:sz w:val="20"/>
              </w:rPr>
              <w:t xml:space="preserve"> - rozvoj schopností poznávání a smyslového vnímání</w:t>
            </w:r>
          </w:p>
          <w:p w:rsidR="000E145C" w:rsidRDefault="000E145C" w:rsidP="006B74AF">
            <w:pPr>
              <w:jc w:val="both"/>
              <w:rPr>
                <w:rFonts w:ascii="Arial" w:hAnsi="Arial" w:cs="Arial"/>
                <w:sz w:val="20"/>
              </w:rPr>
            </w:pPr>
          </w:p>
          <w:p w:rsidR="000E145C" w:rsidRDefault="000E145C" w:rsidP="006B74AF">
            <w:pPr>
              <w:jc w:val="both"/>
              <w:rPr>
                <w:rFonts w:ascii="Arial" w:hAnsi="Arial" w:cs="Arial"/>
                <w:sz w:val="20"/>
              </w:rPr>
            </w:pPr>
            <w:r>
              <w:rPr>
                <w:rFonts w:ascii="Arial" w:hAnsi="Arial" w:cs="Arial"/>
                <w:b/>
                <w:sz w:val="20"/>
              </w:rPr>
              <w:t>Psychohygiena</w:t>
            </w:r>
            <w:r>
              <w:rPr>
                <w:rFonts w:ascii="Arial" w:hAnsi="Arial" w:cs="Arial"/>
                <w:sz w:val="20"/>
              </w:rPr>
              <w:t xml:space="preserve"> – dovednosti pro pozitivní naladění</w:t>
            </w:r>
          </w:p>
          <w:p w:rsidR="000E145C" w:rsidRDefault="000E145C" w:rsidP="006B74AF">
            <w:pPr>
              <w:jc w:val="both"/>
              <w:rPr>
                <w:rFonts w:ascii="Arial" w:hAnsi="Arial" w:cs="Arial"/>
                <w:sz w:val="20"/>
              </w:rPr>
            </w:pPr>
          </w:p>
          <w:p w:rsidR="000E145C" w:rsidRDefault="000E145C" w:rsidP="006B74AF">
            <w:pPr>
              <w:jc w:val="both"/>
              <w:rPr>
                <w:rFonts w:ascii="Arial" w:hAnsi="Arial" w:cs="Arial"/>
                <w:b/>
                <w:sz w:val="20"/>
              </w:rPr>
            </w:pPr>
            <w:r>
              <w:rPr>
                <w:rFonts w:ascii="Arial" w:hAnsi="Arial" w:cs="Arial"/>
                <w:b/>
                <w:sz w:val="20"/>
              </w:rPr>
              <w:t>Kreativita</w:t>
            </w:r>
            <w:r>
              <w:rPr>
                <w:rFonts w:ascii="Arial" w:hAnsi="Arial" w:cs="Arial"/>
                <w:sz w:val="20"/>
              </w:rPr>
              <w:t xml:space="preserve"> – cvičení pro rozvoj kreativity, pružnost nápadů, originalita</w:t>
            </w:r>
          </w:p>
          <w:p w:rsidR="000E145C" w:rsidRDefault="000E145C" w:rsidP="006B74AF">
            <w:pPr>
              <w:ind w:right="-15"/>
              <w:rPr>
                <w:rFonts w:ascii="Arial" w:hAnsi="Arial" w:cs="Arial"/>
                <w:b/>
                <w:sz w:val="20"/>
              </w:rPr>
            </w:pPr>
          </w:p>
          <w:p w:rsidR="000E145C" w:rsidRDefault="000E145C" w:rsidP="006B74AF">
            <w:pPr>
              <w:ind w:right="-15"/>
              <w:rPr>
                <w:rFonts w:ascii="Arial" w:hAnsi="Arial" w:cs="Arial"/>
                <w:b/>
                <w:sz w:val="20"/>
              </w:rPr>
            </w:pPr>
          </w:p>
          <w:p w:rsidR="000E145C" w:rsidRDefault="000E145C" w:rsidP="006B74AF">
            <w:pPr>
              <w:ind w:right="-15"/>
              <w:rPr>
                <w:rFonts w:ascii="Arial" w:hAnsi="Arial" w:cs="Arial"/>
                <w:b/>
                <w:sz w:val="20"/>
              </w:rPr>
            </w:pPr>
          </w:p>
          <w:p w:rsidR="000E145C" w:rsidRDefault="000E145C" w:rsidP="006B74AF">
            <w:pPr>
              <w:ind w:right="-15"/>
              <w:rPr>
                <w:rFonts w:ascii="Arial" w:hAnsi="Arial" w:cs="Arial"/>
                <w:b/>
                <w:sz w:val="20"/>
              </w:rPr>
            </w:pPr>
          </w:p>
          <w:p w:rsidR="000E145C" w:rsidRDefault="000E145C" w:rsidP="006B74AF">
            <w:pPr>
              <w:ind w:right="-15"/>
              <w:rPr>
                <w:rFonts w:ascii="Arial" w:hAnsi="Arial" w:cs="Arial"/>
                <w:b/>
                <w:sz w:val="20"/>
              </w:rPr>
            </w:pPr>
            <w:r>
              <w:rPr>
                <w:rFonts w:ascii="Arial" w:hAnsi="Arial" w:cs="Arial"/>
                <w:b/>
                <w:sz w:val="20"/>
              </w:rPr>
              <w:t xml:space="preserve">MKV </w:t>
            </w:r>
          </w:p>
          <w:p w:rsidR="000E145C" w:rsidRDefault="000E145C" w:rsidP="006B74AF">
            <w:pPr>
              <w:ind w:right="-15"/>
              <w:rPr>
                <w:rFonts w:ascii="Arial" w:hAnsi="Arial" w:cs="Arial"/>
                <w:b/>
                <w:sz w:val="20"/>
              </w:rPr>
            </w:pPr>
            <w:r>
              <w:rPr>
                <w:rFonts w:ascii="Arial" w:hAnsi="Arial" w:cs="Arial"/>
                <w:b/>
                <w:sz w:val="20"/>
              </w:rPr>
              <w:t xml:space="preserve">Lidské vztahy - </w:t>
            </w:r>
            <w:r>
              <w:rPr>
                <w:rFonts w:ascii="Arial" w:hAnsi="Arial" w:cs="Arial"/>
                <w:sz w:val="20"/>
              </w:rPr>
              <w:t>vzájemné obohacování různých kultur</w:t>
            </w:r>
          </w:p>
          <w:p w:rsidR="000E145C" w:rsidRDefault="000E145C" w:rsidP="006B74AF">
            <w:pPr>
              <w:ind w:right="-15"/>
              <w:rPr>
                <w:rFonts w:ascii="Arial" w:hAnsi="Arial" w:cs="Arial"/>
                <w:b/>
                <w:sz w:val="20"/>
              </w:rPr>
            </w:pPr>
          </w:p>
          <w:p w:rsidR="000E145C" w:rsidRDefault="000E145C" w:rsidP="006B74AF">
            <w:pPr>
              <w:ind w:right="-15"/>
              <w:rPr>
                <w:rFonts w:ascii="Arial" w:hAnsi="Arial" w:cs="Arial"/>
                <w:sz w:val="20"/>
              </w:rPr>
            </w:pPr>
            <w:r>
              <w:rPr>
                <w:rFonts w:ascii="Arial" w:hAnsi="Arial" w:cs="Arial"/>
                <w:b/>
                <w:sz w:val="20"/>
              </w:rPr>
              <w:t>Etnický původ</w:t>
            </w:r>
            <w:r>
              <w:rPr>
                <w:rFonts w:ascii="Arial" w:hAnsi="Arial" w:cs="Arial"/>
                <w:sz w:val="20"/>
              </w:rPr>
              <w:t xml:space="preserve"> – chápat rovnocennost všech etnických skupin a kultur, poznávání vlastního kulturního zakotvení</w:t>
            </w:r>
          </w:p>
          <w:p w:rsidR="000E145C" w:rsidRDefault="000E145C" w:rsidP="006B74AF">
            <w:pPr>
              <w:ind w:right="-15"/>
              <w:rPr>
                <w:rFonts w:ascii="Arial" w:hAnsi="Arial" w:cs="Arial"/>
                <w:sz w:val="20"/>
              </w:rPr>
            </w:pPr>
          </w:p>
          <w:p w:rsidR="000E145C" w:rsidRDefault="000E145C" w:rsidP="006B74AF">
            <w:pPr>
              <w:ind w:right="-15"/>
              <w:rPr>
                <w:rFonts w:ascii="Arial" w:hAnsi="Arial" w:cs="Arial"/>
                <w:b/>
                <w:sz w:val="20"/>
              </w:rPr>
            </w:pPr>
          </w:p>
          <w:p w:rsidR="000E145C" w:rsidRDefault="000E145C" w:rsidP="006B74AF">
            <w:pPr>
              <w:ind w:right="-15"/>
              <w:rPr>
                <w:rFonts w:ascii="Arial" w:hAnsi="Arial" w:cs="Arial"/>
                <w:b/>
                <w:sz w:val="20"/>
              </w:rPr>
            </w:pPr>
          </w:p>
          <w:p w:rsidR="000E145C" w:rsidRDefault="000E145C" w:rsidP="006B74AF">
            <w:pPr>
              <w:ind w:right="-15"/>
              <w:rPr>
                <w:rFonts w:ascii="Arial" w:hAnsi="Arial" w:cs="Arial"/>
                <w:b/>
                <w:sz w:val="20"/>
              </w:rPr>
            </w:pPr>
          </w:p>
          <w:p w:rsidR="000E145C" w:rsidRDefault="000E145C" w:rsidP="006B74AF">
            <w:pPr>
              <w:ind w:right="-15"/>
              <w:rPr>
                <w:rFonts w:ascii="Arial" w:hAnsi="Arial" w:cs="Arial"/>
                <w:b/>
                <w:sz w:val="20"/>
              </w:rPr>
            </w:pPr>
          </w:p>
          <w:p w:rsidR="000E145C" w:rsidRDefault="000E145C" w:rsidP="006B74AF">
            <w:pPr>
              <w:ind w:right="-15"/>
              <w:rPr>
                <w:rFonts w:ascii="Arial" w:hAnsi="Arial" w:cs="Arial"/>
                <w:sz w:val="20"/>
              </w:rPr>
            </w:pPr>
            <w:r>
              <w:rPr>
                <w:rFonts w:ascii="Arial" w:hAnsi="Arial" w:cs="Arial"/>
                <w:b/>
                <w:sz w:val="20"/>
              </w:rPr>
              <w:t>EV</w:t>
            </w:r>
            <w:r>
              <w:rPr>
                <w:rFonts w:ascii="Arial" w:hAnsi="Arial" w:cs="Arial"/>
                <w:sz w:val="20"/>
              </w:rPr>
              <w:t xml:space="preserve"> – zpracování projektů s environmentální tématikou - ochrana ŽP</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b/>
                <w:sz w:val="20"/>
              </w:rPr>
            </w:pPr>
            <w:r>
              <w:rPr>
                <w:rFonts w:ascii="Arial" w:hAnsi="Arial" w:cs="Arial"/>
                <w:b/>
                <w:sz w:val="20"/>
              </w:rPr>
              <w:t>VME</w:t>
            </w:r>
            <w:r>
              <w:rPr>
                <w:rFonts w:ascii="Arial" w:hAnsi="Arial" w:cs="Arial"/>
                <w:sz w:val="20"/>
              </w:rPr>
              <w:t xml:space="preserve"> – zpracování projektů s tématikou  </w:t>
            </w:r>
          </w:p>
          <w:p w:rsidR="000E145C" w:rsidRDefault="000E145C" w:rsidP="006B74AF">
            <w:pPr>
              <w:jc w:val="both"/>
              <w:rPr>
                <w:rFonts w:ascii="Arial" w:hAnsi="Arial" w:cs="Arial"/>
                <w:sz w:val="20"/>
              </w:rPr>
            </w:pPr>
            <w:r>
              <w:rPr>
                <w:rFonts w:ascii="Arial" w:hAnsi="Arial" w:cs="Arial"/>
                <w:b/>
                <w:sz w:val="20"/>
              </w:rPr>
              <w:t>Evropa a svět nás zajímá</w:t>
            </w:r>
            <w:r>
              <w:rPr>
                <w:rFonts w:ascii="Arial" w:hAnsi="Arial" w:cs="Arial"/>
                <w:sz w:val="20"/>
              </w:rPr>
              <w:t xml:space="preserve"> </w:t>
            </w:r>
          </w:p>
          <w:p w:rsidR="000E145C" w:rsidRDefault="000E145C" w:rsidP="006B74AF">
            <w:pPr>
              <w:jc w:val="both"/>
              <w:rPr>
                <w:rFonts w:ascii="Arial" w:hAnsi="Arial" w:cs="Arial"/>
                <w:sz w:val="20"/>
              </w:rPr>
            </w:pPr>
            <w:r>
              <w:rPr>
                <w:rFonts w:ascii="Arial" w:hAnsi="Arial" w:cs="Arial"/>
                <w:sz w:val="20"/>
              </w:rPr>
              <w:lastRenderedPageBreak/>
              <w:t xml:space="preserve">– rodinné příběhy, zážitky a zkušenosti z Evropy i světa, události mající vztah k Evropě a světu, naši sousedé, život dětí v jiných zemích, lidová slovesnost, zvyky, tradice, projekt Evropa ve škole </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Čj  - ilustrace básně, pohádky, povídky</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PŘ, VL – život v přírodě, věci a činnosti kolem nás</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M – malované slovní úlohy</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Hv – ilustrace, obsah písně</w:t>
            </w:r>
          </w:p>
          <w:p w:rsidR="000E145C" w:rsidRDefault="000E145C" w:rsidP="006B74AF">
            <w:pPr>
              <w:ind w:right="-15"/>
              <w:rPr>
                <w:rFonts w:ascii="Arial" w:hAnsi="Arial" w:cs="Arial"/>
                <w:sz w:val="20"/>
              </w:rPr>
            </w:pPr>
          </w:p>
          <w:p w:rsidR="000E145C" w:rsidRDefault="000E145C" w:rsidP="006B74AF">
            <w:pPr>
              <w:ind w:right="-15"/>
              <w:rPr>
                <w:rFonts w:ascii="Arial" w:hAnsi="Arial" w:cs="Arial"/>
                <w:b/>
                <w:sz w:val="20"/>
              </w:rPr>
            </w:pPr>
            <w:r>
              <w:rPr>
                <w:rFonts w:ascii="Arial" w:hAnsi="Arial" w:cs="Arial"/>
                <w:sz w:val="20"/>
              </w:rPr>
              <w:t>Pv – dotváření výrobků</w:t>
            </w:r>
          </w:p>
        </w:tc>
        <w:tc>
          <w:tcPr>
            <w:tcW w:w="3707" w:type="dxa"/>
            <w:tcBorders>
              <w:top w:val="single" w:sz="4" w:space="0" w:color="000000"/>
              <w:left w:val="single" w:sz="4" w:space="0" w:color="000000"/>
              <w:bottom w:val="single" w:sz="4" w:space="0" w:color="000000"/>
              <w:right w:val="single" w:sz="4" w:space="0" w:color="000000"/>
            </w:tcBorders>
            <w:shd w:val="clear" w:color="auto" w:fill="auto"/>
          </w:tcPr>
          <w:p w:rsidR="000E145C" w:rsidRDefault="000E145C" w:rsidP="006B74AF">
            <w:pPr>
              <w:rPr>
                <w:rFonts w:ascii="Arial" w:hAnsi="Arial" w:cs="Arial"/>
                <w:sz w:val="20"/>
              </w:rPr>
            </w:pPr>
            <w:r>
              <w:rPr>
                <w:rFonts w:ascii="Arial" w:hAnsi="Arial" w:cs="Arial"/>
                <w:b/>
                <w:sz w:val="20"/>
              </w:rPr>
              <w:lastRenderedPageBreak/>
              <w:t>Techniky a metody</w:t>
            </w:r>
          </w:p>
          <w:p w:rsidR="000E145C" w:rsidRDefault="000E145C" w:rsidP="006B74AF">
            <w:pPr>
              <w:rPr>
                <w:rFonts w:ascii="Arial" w:hAnsi="Arial" w:cs="Arial"/>
                <w:sz w:val="20"/>
              </w:rPr>
            </w:pPr>
            <w:r>
              <w:rPr>
                <w:rFonts w:ascii="Arial" w:hAnsi="Arial" w:cs="Arial"/>
                <w:sz w:val="20"/>
              </w:rPr>
              <w:t xml:space="preserve">- různé výtvarné techniky a postupy výtvarného vyjadřování: kresba, modelování a malba </w:t>
            </w:r>
          </w:p>
          <w:p w:rsidR="000E145C" w:rsidRDefault="000E145C" w:rsidP="006B74AF">
            <w:pPr>
              <w:rPr>
                <w:rFonts w:ascii="Arial" w:hAnsi="Arial" w:cs="Arial"/>
                <w:sz w:val="20"/>
              </w:rPr>
            </w:pPr>
          </w:p>
          <w:p w:rsidR="000E145C" w:rsidRDefault="000E145C" w:rsidP="006B74AF">
            <w:pPr>
              <w:rPr>
                <w:rFonts w:ascii="Arial" w:hAnsi="Arial" w:cs="Arial"/>
                <w:sz w:val="20"/>
              </w:rPr>
            </w:pPr>
            <w:r>
              <w:rPr>
                <w:rFonts w:ascii="Arial" w:hAnsi="Arial" w:cs="Arial"/>
                <w:sz w:val="20"/>
              </w:rPr>
              <w:t xml:space="preserve">- hra s barvou </w:t>
            </w:r>
          </w:p>
          <w:p w:rsidR="000E145C" w:rsidRDefault="000E145C" w:rsidP="006B74AF">
            <w:pPr>
              <w:rPr>
                <w:rFonts w:ascii="Arial" w:hAnsi="Arial" w:cs="Arial"/>
                <w:sz w:val="20"/>
              </w:rPr>
            </w:pPr>
          </w:p>
          <w:p w:rsidR="000E145C" w:rsidRDefault="000E145C" w:rsidP="006B74AF">
            <w:pPr>
              <w:rPr>
                <w:rFonts w:ascii="Arial" w:hAnsi="Arial" w:cs="Arial"/>
                <w:sz w:val="20"/>
              </w:rPr>
            </w:pPr>
            <w:r>
              <w:rPr>
                <w:rFonts w:ascii="Arial" w:hAnsi="Arial" w:cs="Arial"/>
                <w:sz w:val="20"/>
              </w:rPr>
              <w:t>- experimentování s různými výrazovými prostředky a materiály</w:t>
            </w:r>
          </w:p>
          <w:p w:rsidR="000E145C" w:rsidRDefault="000E145C" w:rsidP="006B74AF">
            <w:pPr>
              <w:rPr>
                <w:rFonts w:ascii="Arial" w:hAnsi="Arial" w:cs="Arial"/>
                <w:sz w:val="20"/>
              </w:rPr>
            </w:pPr>
          </w:p>
          <w:p w:rsidR="000E145C" w:rsidRDefault="000E145C" w:rsidP="006B74AF">
            <w:pPr>
              <w:rPr>
                <w:rFonts w:ascii="Arial" w:hAnsi="Arial" w:cs="Arial"/>
                <w:sz w:val="20"/>
              </w:rPr>
            </w:pPr>
            <w:r>
              <w:rPr>
                <w:rFonts w:ascii="Arial" w:hAnsi="Arial" w:cs="Arial"/>
                <w:sz w:val="20"/>
              </w:rPr>
              <w:t>- vnímání, pozorování a poznávání vlastností objektů a různých tvarů</w:t>
            </w:r>
          </w:p>
          <w:p w:rsidR="000E145C" w:rsidRDefault="000E145C" w:rsidP="006B74AF">
            <w:pPr>
              <w:rPr>
                <w:rFonts w:ascii="Arial" w:hAnsi="Arial" w:cs="Arial"/>
                <w:sz w:val="20"/>
              </w:rPr>
            </w:pPr>
          </w:p>
          <w:p w:rsidR="000E145C" w:rsidRDefault="000E145C" w:rsidP="006B74AF">
            <w:pPr>
              <w:rPr>
                <w:rFonts w:ascii="Arial" w:hAnsi="Arial" w:cs="Arial"/>
                <w:sz w:val="20"/>
              </w:rPr>
            </w:pPr>
            <w:r>
              <w:rPr>
                <w:rFonts w:ascii="Arial" w:hAnsi="Arial" w:cs="Arial"/>
                <w:sz w:val="20"/>
              </w:rPr>
              <w:t>- manipulace s objekty</w:t>
            </w:r>
          </w:p>
          <w:p w:rsidR="000E145C" w:rsidRDefault="000E145C" w:rsidP="006B74AF">
            <w:pPr>
              <w:rPr>
                <w:rFonts w:ascii="Arial" w:hAnsi="Arial" w:cs="Arial"/>
                <w:sz w:val="20"/>
              </w:rPr>
            </w:pPr>
          </w:p>
          <w:p w:rsidR="000E145C" w:rsidRDefault="000E145C" w:rsidP="006B74AF">
            <w:pPr>
              <w:rPr>
                <w:rFonts w:ascii="Arial" w:hAnsi="Arial" w:cs="Arial"/>
                <w:sz w:val="20"/>
              </w:rPr>
            </w:pPr>
            <w:r>
              <w:rPr>
                <w:rFonts w:ascii="Arial" w:hAnsi="Arial" w:cs="Arial"/>
                <w:sz w:val="20"/>
              </w:rPr>
              <w:t>- kompoziční zákonitosti</w:t>
            </w:r>
          </w:p>
          <w:p w:rsidR="000E145C" w:rsidRDefault="000E145C" w:rsidP="006B74AF">
            <w:pPr>
              <w:rPr>
                <w:rFonts w:ascii="Arial" w:hAnsi="Arial" w:cs="Arial"/>
                <w:sz w:val="20"/>
              </w:rPr>
            </w:pPr>
          </w:p>
          <w:p w:rsidR="000E145C" w:rsidRDefault="000E145C" w:rsidP="006B74AF">
            <w:pPr>
              <w:ind w:right="-15"/>
              <w:rPr>
                <w:rFonts w:ascii="Arial" w:hAnsi="Arial" w:cs="Arial"/>
                <w:sz w:val="20"/>
              </w:rPr>
            </w:pPr>
            <w:r>
              <w:rPr>
                <w:rFonts w:ascii="Arial" w:hAnsi="Arial" w:cs="Arial"/>
                <w:sz w:val="20"/>
              </w:rPr>
              <w:t>- vyjádření svého názoru a schopnost diskuse nad výtvarným dílem, svým či jiných</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b/>
                <w:sz w:val="20"/>
              </w:rPr>
              <w:t>Pomůcky</w:t>
            </w:r>
          </w:p>
          <w:p w:rsidR="000E145C" w:rsidRDefault="000E145C" w:rsidP="006B74AF">
            <w:pPr>
              <w:ind w:right="-15"/>
              <w:rPr>
                <w:rFonts w:ascii="Arial" w:hAnsi="Arial" w:cs="Arial"/>
                <w:sz w:val="20"/>
              </w:rPr>
            </w:pPr>
            <w:r>
              <w:rPr>
                <w:rFonts w:ascii="Arial" w:hAnsi="Arial" w:cs="Arial"/>
                <w:sz w:val="20"/>
              </w:rPr>
              <w:t>různé výtvarné materiály, přírodní materiál</w:t>
            </w:r>
          </w:p>
          <w:p w:rsidR="000E145C" w:rsidRDefault="000E145C" w:rsidP="006B74AF">
            <w:pPr>
              <w:ind w:right="-15"/>
              <w:rPr>
                <w:rFonts w:ascii="Arial" w:hAnsi="Arial" w:cs="Arial"/>
                <w:sz w:val="20"/>
              </w:rPr>
            </w:pPr>
          </w:p>
          <w:p w:rsidR="000E145C" w:rsidRDefault="000E145C" w:rsidP="006B74AF">
            <w:pPr>
              <w:ind w:right="-15"/>
              <w:rPr>
                <w:rFonts w:ascii="Arial" w:hAnsi="Arial" w:cs="Arial"/>
                <w:b/>
                <w:sz w:val="20"/>
              </w:rPr>
            </w:pPr>
          </w:p>
          <w:p w:rsidR="00FA642A" w:rsidRDefault="00FA642A"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b/>
                <w:sz w:val="20"/>
              </w:rPr>
              <w:t>Metody práce:</w:t>
            </w:r>
          </w:p>
          <w:p w:rsidR="000E145C" w:rsidRDefault="000E145C" w:rsidP="006B74AF">
            <w:pPr>
              <w:ind w:right="-15"/>
              <w:rPr>
                <w:rFonts w:ascii="Arial" w:hAnsi="Arial" w:cs="Arial"/>
                <w:sz w:val="20"/>
              </w:rPr>
            </w:pPr>
            <w:r>
              <w:rPr>
                <w:rFonts w:ascii="Arial" w:hAnsi="Arial" w:cs="Arial"/>
                <w:sz w:val="20"/>
              </w:rPr>
              <w:t xml:space="preserve">- kolektivní práce </w:t>
            </w:r>
          </w:p>
          <w:p w:rsidR="000E145C" w:rsidRDefault="000E145C" w:rsidP="006B74AF">
            <w:pPr>
              <w:ind w:right="-15"/>
              <w:rPr>
                <w:rFonts w:ascii="Arial" w:hAnsi="Arial" w:cs="Arial"/>
                <w:sz w:val="20"/>
              </w:rPr>
            </w:pPr>
            <w:r>
              <w:rPr>
                <w:rFonts w:ascii="Arial" w:hAnsi="Arial" w:cs="Arial"/>
                <w:sz w:val="20"/>
              </w:rPr>
              <w:t>- práce ve dvojicích</w:t>
            </w:r>
          </w:p>
          <w:p w:rsidR="000E145C" w:rsidRDefault="000E145C" w:rsidP="006B74AF">
            <w:pPr>
              <w:ind w:right="-15"/>
              <w:rPr>
                <w:rFonts w:ascii="Arial" w:hAnsi="Arial" w:cs="Arial"/>
                <w:sz w:val="20"/>
              </w:rPr>
            </w:pPr>
            <w:r>
              <w:rPr>
                <w:rFonts w:ascii="Arial" w:hAnsi="Arial" w:cs="Arial"/>
                <w:sz w:val="20"/>
              </w:rPr>
              <w:t>- individuální práce</w:t>
            </w:r>
          </w:p>
          <w:p w:rsidR="000E145C" w:rsidRDefault="000E145C" w:rsidP="006B74AF">
            <w:pPr>
              <w:ind w:right="-15"/>
              <w:rPr>
                <w:rFonts w:ascii="Arial" w:hAnsi="Arial" w:cs="Arial"/>
                <w:sz w:val="20"/>
              </w:rPr>
            </w:pPr>
            <w:r>
              <w:rPr>
                <w:rFonts w:ascii="Arial" w:hAnsi="Arial" w:cs="Arial"/>
                <w:sz w:val="20"/>
              </w:rPr>
              <w:t>- práce ve skupinách</w:t>
            </w:r>
          </w:p>
          <w:p w:rsidR="000E145C" w:rsidRDefault="000E145C" w:rsidP="006B74AF">
            <w:pPr>
              <w:ind w:right="-15"/>
              <w:rPr>
                <w:rFonts w:ascii="Arial" w:hAnsi="Arial" w:cs="Arial"/>
                <w:sz w:val="20"/>
              </w:rPr>
            </w:pPr>
            <w:r>
              <w:rPr>
                <w:rFonts w:ascii="Arial" w:hAnsi="Arial" w:cs="Arial"/>
                <w:sz w:val="20"/>
              </w:rPr>
              <w:t>- práce ve třídě i v přírodě</w:t>
            </w:r>
          </w:p>
          <w:p w:rsidR="000E145C" w:rsidRDefault="000E145C" w:rsidP="006B74AF">
            <w:pPr>
              <w:ind w:right="-15"/>
              <w:rPr>
                <w:rFonts w:ascii="Arial" w:hAnsi="Arial" w:cs="Arial"/>
                <w:sz w:val="20"/>
              </w:rPr>
            </w:pPr>
            <w:r>
              <w:rPr>
                <w:rFonts w:ascii="Arial" w:hAnsi="Arial" w:cs="Arial"/>
                <w:sz w:val="20"/>
              </w:rPr>
              <w:lastRenderedPageBreak/>
              <w:t xml:space="preserve">- krátkodobé projekty </w:t>
            </w:r>
          </w:p>
          <w:p w:rsidR="000E145C" w:rsidRDefault="000E145C" w:rsidP="006B74AF">
            <w:pPr>
              <w:ind w:right="-15"/>
              <w:rPr>
                <w:rFonts w:ascii="Arial" w:hAnsi="Arial" w:cs="Arial"/>
                <w:sz w:val="20"/>
              </w:rPr>
            </w:pPr>
            <w:r>
              <w:rPr>
                <w:rFonts w:ascii="Arial" w:hAnsi="Arial" w:cs="Arial"/>
                <w:sz w:val="20"/>
              </w:rPr>
              <w:t>- výtvarné soutěže</w:t>
            </w:r>
          </w:p>
          <w:p w:rsidR="000E145C" w:rsidRDefault="000E145C" w:rsidP="006B74AF">
            <w:pPr>
              <w:ind w:right="-15"/>
              <w:rPr>
                <w:rFonts w:ascii="Arial" w:hAnsi="Arial" w:cs="Arial"/>
                <w:sz w:val="20"/>
              </w:rPr>
            </w:pPr>
            <w:r>
              <w:rPr>
                <w:rFonts w:ascii="Arial" w:hAnsi="Arial" w:cs="Arial"/>
                <w:sz w:val="20"/>
              </w:rPr>
              <w:t>- návštěva muzeí, výstavy</w:t>
            </w:r>
          </w:p>
          <w:p w:rsidR="000E145C" w:rsidRDefault="000E145C" w:rsidP="006B74AF">
            <w:pPr>
              <w:ind w:right="-15"/>
              <w:rPr>
                <w:rFonts w:ascii="Arial" w:hAnsi="Arial" w:cs="Arial"/>
                <w:sz w:val="20"/>
              </w:rPr>
            </w:pPr>
          </w:p>
        </w:tc>
      </w:tr>
    </w:tbl>
    <w:p w:rsidR="000E145C" w:rsidRDefault="000E145C" w:rsidP="000E145C">
      <w:pPr>
        <w:rPr>
          <w:rFonts w:ascii="Arial" w:hAnsi="Arial" w:cs="Arial"/>
          <w:b/>
          <w:szCs w:val="24"/>
        </w:rPr>
      </w:pPr>
    </w:p>
    <w:p w:rsidR="000E145C" w:rsidRDefault="000E145C" w:rsidP="000E145C">
      <w:pPr>
        <w:rPr>
          <w:rFonts w:ascii="Arial" w:hAnsi="Arial" w:cs="Arial"/>
          <w:b/>
          <w:szCs w:val="24"/>
        </w:rPr>
      </w:pPr>
    </w:p>
    <w:p w:rsidR="000E145C" w:rsidRDefault="000E145C" w:rsidP="000E145C">
      <w:pPr>
        <w:sectPr w:rsidR="000E145C">
          <w:headerReference w:type="even" r:id="rId113"/>
          <w:headerReference w:type="default" r:id="rId114"/>
          <w:footerReference w:type="even" r:id="rId115"/>
          <w:footerReference w:type="default" r:id="rId116"/>
          <w:headerReference w:type="first" r:id="rId117"/>
          <w:footerReference w:type="first" r:id="rId118"/>
          <w:pgSz w:w="16838" w:h="11906" w:orient="landscape"/>
          <w:pgMar w:top="1418" w:right="1021" w:bottom="1418" w:left="1247" w:header="708" w:footer="709" w:gutter="0"/>
          <w:cols w:space="708"/>
          <w:docGrid w:linePitch="600" w:charSpace="32768"/>
        </w:sectPr>
      </w:pPr>
    </w:p>
    <w:p w:rsidR="000E145C" w:rsidRDefault="000E145C" w:rsidP="000E145C">
      <w:pPr>
        <w:rPr>
          <w:b/>
          <w:caps/>
          <w:color w:val="FF0000"/>
          <w:spacing w:val="13"/>
          <w:sz w:val="32"/>
          <w:szCs w:val="32"/>
        </w:rPr>
      </w:pPr>
      <w:r>
        <w:lastRenderedPageBreak/>
        <w:t>Vzdělávací oblast:</w:t>
      </w:r>
    </w:p>
    <w:p w:rsidR="000E145C" w:rsidRDefault="000E145C" w:rsidP="000E145C">
      <w:pPr>
        <w:jc w:val="center"/>
      </w:pPr>
      <w:r>
        <w:rPr>
          <w:b/>
          <w:caps/>
          <w:color w:val="FF0000"/>
          <w:spacing w:val="13"/>
          <w:sz w:val="32"/>
          <w:szCs w:val="32"/>
        </w:rPr>
        <w:t>Člověk a zdraví</w:t>
      </w:r>
    </w:p>
    <w:p w:rsidR="000E145C" w:rsidRDefault="000E145C" w:rsidP="000E145C">
      <w:pPr>
        <w:pStyle w:val="zkladntext0"/>
      </w:pPr>
    </w:p>
    <w:p w:rsidR="000E145C" w:rsidRDefault="000E145C" w:rsidP="000E145C">
      <w:pPr>
        <w:pStyle w:val="zkladntext0"/>
      </w:pPr>
      <w:r>
        <w:t>Požadavky této vzdělávací oblasti se realizují v 1. – 5. ročníku prostřednictvím tělesné výchovy (samostatný předmět), zdraví a výchova ke zdraví</w:t>
      </w:r>
    </w:p>
    <w:p w:rsidR="000E145C" w:rsidRDefault="000E145C" w:rsidP="000E145C">
      <w:pPr>
        <w:pStyle w:val="zkladntext0"/>
        <w:rPr>
          <w:color w:val="0000FF"/>
        </w:rPr>
      </w:pPr>
      <w:r>
        <w:t>(není samostatný předmět), vyučuje se jako součást prvouky a přírodovědy.</w:t>
      </w:r>
    </w:p>
    <w:p w:rsidR="000E145C" w:rsidRDefault="000E145C" w:rsidP="000E145C">
      <w:pPr>
        <w:pStyle w:val="vyueovacpoedmit"/>
        <w:rPr>
          <w:sz w:val="28"/>
        </w:rPr>
      </w:pPr>
      <w:r>
        <w:rPr>
          <w:color w:val="0000FF"/>
        </w:rPr>
        <w:t>Tělesná výchova</w:t>
      </w:r>
    </w:p>
    <w:p w:rsidR="000E145C" w:rsidRDefault="000E145C" w:rsidP="000E145C">
      <w:pPr>
        <w:rPr>
          <w:szCs w:val="24"/>
        </w:rPr>
      </w:pPr>
      <w:r>
        <w:rPr>
          <w:b/>
          <w:sz w:val="28"/>
        </w:rPr>
        <w:t>Vymezení předmětu</w:t>
      </w:r>
    </w:p>
    <w:p w:rsidR="000E145C" w:rsidRDefault="000E145C" w:rsidP="000E145C">
      <w:r>
        <w:rPr>
          <w:szCs w:val="24"/>
        </w:rPr>
        <w:t>(obsahové, časové, organizační)</w:t>
      </w:r>
    </w:p>
    <w:p w:rsidR="000E145C" w:rsidRDefault="000E145C" w:rsidP="000E145C"/>
    <w:p w:rsidR="000E145C" w:rsidRDefault="000E145C" w:rsidP="000E145C">
      <w:pPr>
        <w:jc w:val="both"/>
      </w:pPr>
      <w:r>
        <w:t>Předmět tělesná výchova směřuje k poznání vlastních pohybových možností a zájmů a k poznávání účinku konkrétních pohybových činností na tělesnou zdatnost i duševní a sociální pohodu.</w:t>
      </w:r>
    </w:p>
    <w:p w:rsidR="000E145C" w:rsidRDefault="000E145C" w:rsidP="000E145C">
      <w:pPr>
        <w:jc w:val="both"/>
      </w:pPr>
    </w:p>
    <w:p w:rsidR="000E145C" w:rsidRDefault="000E145C" w:rsidP="000E145C">
      <w:pPr>
        <w:overflowPunct/>
        <w:autoSpaceDE/>
        <w:jc w:val="both"/>
        <w:textAlignment w:val="auto"/>
        <w:rPr>
          <w:szCs w:val="24"/>
        </w:rPr>
      </w:pPr>
      <w:r>
        <w:rPr>
          <w:szCs w:val="24"/>
        </w:rPr>
        <w:t>Vzdělávací obsah předmětu je rozdělen do tří oblastí:</w:t>
      </w:r>
    </w:p>
    <w:p w:rsidR="000E145C" w:rsidRDefault="000E145C" w:rsidP="000E145C">
      <w:pPr>
        <w:overflowPunct/>
        <w:autoSpaceDE/>
        <w:jc w:val="both"/>
        <w:textAlignment w:val="auto"/>
        <w:rPr>
          <w:szCs w:val="24"/>
        </w:rPr>
      </w:pPr>
    </w:p>
    <w:p w:rsidR="000E145C" w:rsidRDefault="000E145C" w:rsidP="000E145C">
      <w:pPr>
        <w:numPr>
          <w:ilvl w:val="0"/>
          <w:numId w:val="13"/>
        </w:numPr>
        <w:overflowPunct/>
        <w:autoSpaceDE/>
        <w:jc w:val="both"/>
        <w:textAlignment w:val="auto"/>
      </w:pPr>
      <w:r>
        <w:rPr>
          <w:b/>
        </w:rPr>
        <w:t>činnosti ovlivňující zdraví</w:t>
      </w:r>
      <w:r>
        <w:t xml:space="preserve"> -význam pohybu pro zdraví, příprava organismu, zdravotně    zaměřené činnosti, rozvoj různých forem rychlosti, vytrvalosti, síly, pohyblivosti, koordinace pohybu, hygiena při TV, bezpečnost při pohybových činnostech</w:t>
      </w:r>
    </w:p>
    <w:p w:rsidR="000E145C" w:rsidRDefault="000E145C" w:rsidP="000E145C">
      <w:pPr>
        <w:jc w:val="both"/>
      </w:pPr>
    </w:p>
    <w:p w:rsidR="000E145C" w:rsidRDefault="000E145C" w:rsidP="000E145C">
      <w:pPr>
        <w:numPr>
          <w:ilvl w:val="0"/>
          <w:numId w:val="13"/>
        </w:numPr>
        <w:overflowPunct/>
        <w:autoSpaceDE/>
        <w:jc w:val="both"/>
        <w:textAlignment w:val="auto"/>
      </w:pPr>
      <w:r>
        <w:rPr>
          <w:b/>
        </w:rPr>
        <w:t>činnosti ovlivňující úroveň pohybových dovedností</w:t>
      </w:r>
      <w:r>
        <w:t xml:space="preserve"> - pohybové hry, základy gymnastiky, rytmické a kondiční formy cvičení pro děti, průpravné úpoly, základy atletiky, základy sportovních her, turistika a pobyt v přírodě, plavání, bruslení, další pohybové činnosti</w:t>
      </w:r>
    </w:p>
    <w:p w:rsidR="000E145C" w:rsidRDefault="000E145C" w:rsidP="000E145C">
      <w:pPr>
        <w:jc w:val="both"/>
      </w:pPr>
    </w:p>
    <w:p w:rsidR="000E145C" w:rsidRDefault="000E145C" w:rsidP="000E145C">
      <w:pPr>
        <w:numPr>
          <w:ilvl w:val="0"/>
          <w:numId w:val="13"/>
        </w:numPr>
        <w:overflowPunct/>
        <w:autoSpaceDE/>
        <w:jc w:val="both"/>
        <w:textAlignment w:val="auto"/>
      </w:pPr>
      <w:r>
        <w:rPr>
          <w:b/>
        </w:rPr>
        <w:t>činnosti podporující pohybové učení</w:t>
      </w:r>
      <w:r>
        <w:t xml:space="preserve"> - komunikace v TV,organizace při TV, zásady jednání a chování, pravidla zjednodušených osvojovaných pohybových činností, měření a posuzování pohybových dovedností, zdroje informací o pohybových činnostech</w:t>
      </w:r>
    </w:p>
    <w:p w:rsidR="000E145C" w:rsidRDefault="000E145C" w:rsidP="000E145C">
      <w:pPr>
        <w:overflowPunct/>
        <w:autoSpaceDE/>
        <w:textAlignment w:val="auto"/>
      </w:pPr>
    </w:p>
    <w:p w:rsidR="000E145C" w:rsidRDefault="000E145C" w:rsidP="000E145C">
      <w:pPr>
        <w:overflowPunct/>
        <w:autoSpaceDE/>
        <w:textAlignment w:val="auto"/>
        <w:rPr>
          <w:szCs w:val="24"/>
        </w:rPr>
      </w:pPr>
      <w:r>
        <w:t xml:space="preserve">V rámci předmětu jsou využívány prvky </w:t>
      </w:r>
      <w:r>
        <w:rPr>
          <w:i/>
        </w:rPr>
        <w:t>zdravotní tělesné výchovy</w:t>
      </w:r>
      <w:r>
        <w:t>.</w:t>
      </w:r>
    </w:p>
    <w:p w:rsidR="000E145C" w:rsidRDefault="000E145C" w:rsidP="000E145C">
      <w:pPr>
        <w:rPr>
          <w:szCs w:val="24"/>
        </w:rPr>
      </w:pPr>
    </w:p>
    <w:p w:rsidR="000E145C" w:rsidRDefault="000E145C" w:rsidP="000E145C"/>
    <w:tbl>
      <w:tblPr>
        <w:tblW w:w="0" w:type="auto"/>
        <w:tblInd w:w="-5" w:type="dxa"/>
        <w:tblLayout w:type="fixed"/>
        <w:tblLook w:val="0000" w:firstRow="0" w:lastRow="0" w:firstColumn="0" w:lastColumn="0" w:noHBand="0" w:noVBand="0"/>
      </w:tblPr>
      <w:tblGrid>
        <w:gridCol w:w="2268"/>
        <w:gridCol w:w="1388"/>
        <w:gridCol w:w="1389"/>
        <w:gridCol w:w="1389"/>
        <w:gridCol w:w="1389"/>
        <w:gridCol w:w="1399"/>
      </w:tblGrid>
      <w:tr w:rsidR="000E145C" w:rsidTr="006B74AF">
        <w:tc>
          <w:tcPr>
            <w:tcW w:w="2268" w:type="dxa"/>
            <w:tcBorders>
              <w:top w:val="single" w:sz="4" w:space="0" w:color="000000"/>
              <w:left w:val="single" w:sz="4" w:space="0" w:color="000000"/>
              <w:bottom w:val="single" w:sz="4" w:space="0" w:color="000000"/>
            </w:tcBorders>
            <w:shd w:val="clear" w:color="auto" w:fill="FFFF99"/>
          </w:tcPr>
          <w:p w:rsidR="000E145C" w:rsidRDefault="000E145C" w:rsidP="006B74AF">
            <w:r>
              <w:t>Ročník</w:t>
            </w:r>
          </w:p>
        </w:tc>
        <w:tc>
          <w:tcPr>
            <w:tcW w:w="1388" w:type="dxa"/>
            <w:tcBorders>
              <w:top w:val="single" w:sz="4" w:space="0" w:color="000000"/>
              <w:left w:val="single" w:sz="4" w:space="0" w:color="000000"/>
              <w:bottom w:val="single" w:sz="4" w:space="0" w:color="000000"/>
            </w:tcBorders>
            <w:shd w:val="clear" w:color="auto" w:fill="FFFF99"/>
          </w:tcPr>
          <w:p w:rsidR="000E145C" w:rsidRDefault="000E145C" w:rsidP="006B74AF">
            <w:pPr>
              <w:jc w:val="center"/>
            </w:pPr>
            <w:r>
              <w:t>1.</w:t>
            </w:r>
          </w:p>
        </w:tc>
        <w:tc>
          <w:tcPr>
            <w:tcW w:w="1389" w:type="dxa"/>
            <w:tcBorders>
              <w:top w:val="single" w:sz="4" w:space="0" w:color="000000"/>
              <w:left w:val="single" w:sz="4" w:space="0" w:color="000000"/>
              <w:bottom w:val="single" w:sz="4" w:space="0" w:color="000000"/>
            </w:tcBorders>
            <w:shd w:val="clear" w:color="auto" w:fill="FFFF99"/>
          </w:tcPr>
          <w:p w:rsidR="000E145C" w:rsidRDefault="000E145C" w:rsidP="006B74AF">
            <w:pPr>
              <w:jc w:val="center"/>
            </w:pPr>
            <w:r>
              <w:t>2.</w:t>
            </w:r>
          </w:p>
        </w:tc>
        <w:tc>
          <w:tcPr>
            <w:tcW w:w="1389" w:type="dxa"/>
            <w:tcBorders>
              <w:top w:val="single" w:sz="4" w:space="0" w:color="000000"/>
              <w:left w:val="single" w:sz="4" w:space="0" w:color="000000"/>
              <w:bottom w:val="single" w:sz="4" w:space="0" w:color="000000"/>
            </w:tcBorders>
            <w:shd w:val="clear" w:color="auto" w:fill="FFFF99"/>
          </w:tcPr>
          <w:p w:rsidR="000E145C" w:rsidRDefault="000E145C" w:rsidP="006B74AF">
            <w:pPr>
              <w:jc w:val="center"/>
            </w:pPr>
            <w:r>
              <w:t>3.</w:t>
            </w:r>
          </w:p>
        </w:tc>
        <w:tc>
          <w:tcPr>
            <w:tcW w:w="1389" w:type="dxa"/>
            <w:tcBorders>
              <w:top w:val="single" w:sz="4" w:space="0" w:color="000000"/>
              <w:left w:val="single" w:sz="4" w:space="0" w:color="000000"/>
              <w:bottom w:val="single" w:sz="4" w:space="0" w:color="000000"/>
            </w:tcBorders>
            <w:shd w:val="clear" w:color="auto" w:fill="FFFF99"/>
          </w:tcPr>
          <w:p w:rsidR="000E145C" w:rsidRDefault="000E145C" w:rsidP="006B74AF">
            <w:pPr>
              <w:jc w:val="center"/>
            </w:pPr>
            <w:r>
              <w:t>4.</w:t>
            </w:r>
          </w:p>
        </w:tc>
        <w:tc>
          <w:tcPr>
            <w:tcW w:w="1399" w:type="dxa"/>
            <w:tcBorders>
              <w:top w:val="single" w:sz="4" w:space="0" w:color="000000"/>
              <w:left w:val="single" w:sz="4" w:space="0" w:color="000000"/>
              <w:bottom w:val="single" w:sz="4" w:space="0" w:color="000000"/>
              <w:right w:val="single" w:sz="4" w:space="0" w:color="000000"/>
            </w:tcBorders>
            <w:shd w:val="clear" w:color="auto" w:fill="FFFF99"/>
          </w:tcPr>
          <w:p w:rsidR="000E145C" w:rsidRDefault="000E145C" w:rsidP="006B74AF">
            <w:pPr>
              <w:jc w:val="center"/>
            </w:pPr>
            <w:r>
              <w:t>5.</w:t>
            </w:r>
          </w:p>
        </w:tc>
      </w:tr>
      <w:tr w:rsidR="000E145C" w:rsidTr="006B74AF">
        <w:tc>
          <w:tcPr>
            <w:tcW w:w="2268" w:type="dxa"/>
            <w:tcBorders>
              <w:top w:val="single" w:sz="4" w:space="0" w:color="000000"/>
              <w:left w:val="single" w:sz="4" w:space="0" w:color="000000"/>
              <w:bottom w:val="single" w:sz="4" w:space="0" w:color="000000"/>
            </w:tcBorders>
            <w:shd w:val="clear" w:color="auto" w:fill="auto"/>
          </w:tcPr>
          <w:p w:rsidR="000E145C" w:rsidRDefault="000E145C" w:rsidP="006B74AF">
            <w:r>
              <w:t>Hod. dotace (týdně)</w:t>
            </w:r>
          </w:p>
        </w:tc>
        <w:tc>
          <w:tcPr>
            <w:tcW w:w="1388" w:type="dxa"/>
            <w:tcBorders>
              <w:top w:val="single" w:sz="4" w:space="0" w:color="000000"/>
              <w:left w:val="single" w:sz="4" w:space="0" w:color="000000"/>
              <w:bottom w:val="single" w:sz="4" w:space="0" w:color="000000"/>
            </w:tcBorders>
            <w:shd w:val="clear" w:color="auto" w:fill="auto"/>
          </w:tcPr>
          <w:p w:rsidR="000E145C" w:rsidRDefault="000E145C" w:rsidP="006B74AF">
            <w:pPr>
              <w:jc w:val="center"/>
            </w:pPr>
            <w:r>
              <w:t>2</w:t>
            </w:r>
          </w:p>
        </w:tc>
        <w:tc>
          <w:tcPr>
            <w:tcW w:w="1389" w:type="dxa"/>
            <w:tcBorders>
              <w:top w:val="single" w:sz="4" w:space="0" w:color="000000"/>
              <w:left w:val="single" w:sz="4" w:space="0" w:color="000000"/>
              <w:bottom w:val="single" w:sz="4" w:space="0" w:color="000000"/>
            </w:tcBorders>
            <w:shd w:val="clear" w:color="auto" w:fill="auto"/>
          </w:tcPr>
          <w:p w:rsidR="000E145C" w:rsidRDefault="000E145C" w:rsidP="006B74AF">
            <w:pPr>
              <w:jc w:val="center"/>
            </w:pPr>
            <w:r>
              <w:t>2</w:t>
            </w:r>
          </w:p>
        </w:tc>
        <w:tc>
          <w:tcPr>
            <w:tcW w:w="1389" w:type="dxa"/>
            <w:tcBorders>
              <w:top w:val="single" w:sz="4" w:space="0" w:color="000000"/>
              <w:left w:val="single" w:sz="4" w:space="0" w:color="000000"/>
              <w:bottom w:val="single" w:sz="4" w:space="0" w:color="000000"/>
            </w:tcBorders>
            <w:shd w:val="clear" w:color="auto" w:fill="auto"/>
          </w:tcPr>
          <w:p w:rsidR="000E145C" w:rsidRDefault="000E145C" w:rsidP="006B74AF">
            <w:pPr>
              <w:jc w:val="center"/>
            </w:pPr>
            <w:r>
              <w:t>2</w:t>
            </w:r>
          </w:p>
        </w:tc>
        <w:tc>
          <w:tcPr>
            <w:tcW w:w="1389" w:type="dxa"/>
            <w:tcBorders>
              <w:top w:val="single" w:sz="4" w:space="0" w:color="000000"/>
              <w:left w:val="single" w:sz="4" w:space="0" w:color="000000"/>
              <w:bottom w:val="single" w:sz="4" w:space="0" w:color="000000"/>
            </w:tcBorders>
            <w:shd w:val="clear" w:color="auto" w:fill="auto"/>
          </w:tcPr>
          <w:p w:rsidR="000E145C" w:rsidRDefault="000E145C" w:rsidP="006B74AF">
            <w:pPr>
              <w:jc w:val="center"/>
            </w:pPr>
            <w:r>
              <w:t>2</w:t>
            </w:r>
          </w:p>
        </w:tc>
        <w:tc>
          <w:tcPr>
            <w:tcW w:w="1399" w:type="dxa"/>
            <w:tcBorders>
              <w:top w:val="single" w:sz="4" w:space="0" w:color="000000"/>
              <w:left w:val="single" w:sz="4" w:space="0" w:color="000000"/>
              <w:bottom w:val="single" w:sz="4" w:space="0" w:color="000000"/>
              <w:right w:val="single" w:sz="4" w:space="0" w:color="000000"/>
            </w:tcBorders>
            <w:shd w:val="clear" w:color="auto" w:fill="auto"/>
          </w:tcPr>
          <w:p w:rsidR="000E145C" w:rsidRDefault="000E145C" w:rsidP="006B74AF">
            <w:pPr>
              <w:jc w:val="center"/>
            </w:pPr>
            <w:r>
              <w:t>2</w:t>
            </w:r>
          </w:p>
        </w:tc>
      </w:tr>
    </w:tbl>
    <w:p w:rsidR="000E145C" w:rsidRDefault="000E145C" w:rsidP="000E145C"/>
    <w:p w:rsidR="000E145C" w:rsidRDefault="000E145C" w:rsidP="000E145C">
      <w:pPr>
        <w:overflowPunct/>
        <w:autoSpaceDE/>
        <w:textAlignment w:val="auto"/>
        <w:rPr>
          <w:szCs w:val="24"/>
        </w:rPr>
      </w:pPr>
    </w:p>
    <w:p w:rsidR="000E145C" w:rsidRDefault="000E145C" w:rsidP="000E145C">
      <w:pPr>
        <w:jc w:val="both"/>
      </w:pPr>
      <w:r>
        <w:lastRenderedPageBreak/>
        <w:t>Žáci s přihlédnutím k určité sportovní aktivitě cvičí v tělocvičně (Buly aréna), na hřišti, ve volné přírodě nebo v plaveckém bazénu. V úvodu hodiny všichni absolvují nástup, rozcvičku a dále se věnují v hlavní části hodiny danému typu sportování. Ke konci dochází k závěrečnému zklidnění</w:t>
      </w:r>
    </w:p>
    <w:p w:rsidR="000E145C" w:rsidRDefault="000E145C" w:rsidP="000E145C">
      <w:pPr>
        <w:jc w:val="both"/>
      </w:pPr>
      <w:r>
        <w:t>- relaxaci. Žáci cvičí ve vhodném sportovním oblečení a obuvi. Učitel v hodinách využívá různé metody a formy práce. Spolu s dětmi používá veškeré dostupné náčiní a nářadí.</w:t>
      </w:r>
    </w:p>
    <w:p w:rsidR="000E145C" w:rsidRDefault="000E145C" w:rsidP="000E145C">
      <w:pPr>
        <w:jc w:val="both"/>
      </w:pPr>
    </w:p>
    <w:p w:rsidR="000E145C" w:rsidRDefault="000E145C" w:rsidP="000E145C">
      <w:pPr>
        <w:jc w:val="both"/>
        <w:rPr>
          <w:szCs w:val="24"/>
        </w:rPr>
      </w:pPr>
      <w:r>
        <w:t>Škola nemá vlastní tělocvičnu – využívá tělocvičnu v Buly aréně, popřípadě tělocvičnu ZŠ Kravaře, plavecký bazén, školní hřiště.</w:t>
      </w:r>
    </w:p>
    <w:p w:rsidR="000E145C" w:rsidRDefault="000E145C" w:rsidP="000E145C">
      <w:pPr>
        <w:overflowPunct/>
        <w:autoSpaceDE/>
        <w:jc w:val="both"/>
        <w:textAlignment w:val="auto"/>
        <w:rPr>
          <w:szCs w:val="24"/>
        </w:rPr>
      </w:pPr>
    </w:p>
    <w:p w:rsidR="000E145C" w:rsidRDefault="000E145C" w:rsidP="000E145C">
      <w:pPr>
        <w:jc w:val="both"/>
      </w:pPr>
    </w:p>
    <w:p w:rsidR="000E145C" w:rsidRDefault="000E145C" w:rsidP="000E145C">
      <w:pPr>
        <w:jc w:val="both"/>
        <w:rPr>
          <w:b/>
          <w:sz w:val="28"/>
          <w:szCs w:val="28"/>
        </w:rPr>
      </w:pPr>
    </w:p>
    <w:p w:rsidR="000E145C" w:rsidRDefault="000E145C" w:rsidP="000E145C">
      <w:pPr>
        <w:jc w:val="both"/>
      </w:pPr>
      <w:r>
        <w:rPr>
          <w:b/>
          <w:sz w:val="28"/>
          <w:szCs w:val="28"/>
        </w:rPr>
        <w:t>Výchovné a vzdělávací strategie pro rozvoj klíčových kompetencí žáků</w:t>
      </w:r>
    </w:p>
    <w:p w:rsidR="000E145C" w:rsidRDefault="000E145C" w:rsidP="000E145C">
      <w:pPr>
        <w:jc w:val="both"/>
      </w:pPr>
    </w:p>
    <w:p w:rsidR="000E145C" w:rsidRDefault="000E145C" w:rsidP="000E145C">
      <w:pPr>
        <w:jc w:val="both"/>
      </w:pPr>
      <w:r>
        <w:rPr>
          <w:b/>
        </w:rPr>
        <w:t>Kompetence k učení</w:t>
      </w:r>
      <w:r>
        <w:t xml:space="preserve"> </w:t>
      </w:r>
    </w:p>
    <w:p w:rsidR="000E145C" w:rsidRDefault="000E145C" w:rsidP="000E145C">
      <w:pPr>
        <w:numPr>
          <w:ilvl w:val="0"/>
          <w:numId w:val="18"/>
        </w:numPr>
        <w:jc w:val="both"/>
      </w:pPr>
      <w:r>
        <w:t>Žáci jsou vedeni k osvojení si základního tělocvičného názvosloví, změří základní pohybové výkony a porovnají je s předchozími, orientují se v informačních zdrojích o aktivitách a sportovních akcích.</w:t>
      </w:r>
    </w:p>
    <w:p w:rsidR="000E145C" w:rsidRDefault="000E145C" w:rsidP="000E145C">
      <w:pPr>
        <w:numPr>
          <w:ilvl w:val="0"/>
          <w:numId w:val="18"/>
        </w:numPr>
        <w:jc w:val="both"/>
      </w:pPr>
      <w:r>
        <w:t>Učitel umožňuje žákům,aby se naučili na základě jasných kritérií hodnotit své činnosti nebo výsledky.</w:t>
      </w:r>
    </w:p>
    <w:p w:rsidR="000E145C" w:rsidRDefault="000E145C" w:rsidP="000E145C">
      <w:pPr>
        <w:jc w:val="both"/>
      </w:pPr>
    </w:p>
    <w:p w:rsidR="000E145C" w:rsidRDefault="000E145C" w:rsidP="000E145C">
      <w:pPr>
        <w:jc w:val="both"/>
      </w:pPr>
      <w:r>
        <w:rPr>
          <w:b/>
        </w:rPr>
        <w:t>Kompetence k řešení problémů</w:t>
      </w:r>
    </w:p>
    <w:p w:rsidR="000E145C" w:rsidRDefault="000E145C" w:rsidP="000E145C">
      <w:pPr>
        <w:numPr>
          <w:ilvl w:val="0"/>
          <w:numId w:val="18"/>
        </w:numPr>
        <w:jc w:val="both"/>
      </w:pPr>
      <w:r>
        <w:t>Uplatňují zásady bezpečného chování ve sportovním prostředí a adekvátně reagují v situaci úrazu spolužáka, řeší problémy v souvislosti s nesportovním chováním, nevhodným sportovním prostředím a nevhodným sportovním náčiním a nářadím.</w:t>
      </w:r>
    </w:p>
    <w:p w:rsidR="000E145C" w:rsidRDefault="000E145C" w:rsidP="000E145C">
      <w:pPr>
        <w:numPr>
          <w:ilvl w:val="0"/>
          <w:numId w:val="18"/>
        </w:numPr>
        <w:jc w:val="both"/>
      </w:pPr>
      <w:r>
        <w:t>Učitel dodává žákům sebedůvěru, podle potřeby žákům v činnostech pomáhá.</w:t>
      </w:r>
    </w:p>
    <w:p w:rsidR="000E145C" w:rsidRDefault="000E145C" w:rsidP="000E145C">
      <w:pPr>
        <w:jc w:val="both"/>
      </w:pPr>
    </w:p>
    <w:p w:rsidR="000E145C" w:rsidRDefault="000E145C" w:rsidP="000E145C">
      <w:pPr>
        <w:jc w:val="both"/>
      </w:pPr>
      <w:r>
        <w:rPr>
          <w:b/>
        </w:rPr>
        <w:t>Kompetence komunikativní</w:t>
      </w:r>
      <w:r>
        <w:t xml:space="preserve"> </w:t>
      </w:r>
    </w:p>
    <w:p w:rsidR="000E145C" w:rsidRDefault="000E145C" w:rsidP="000E145C">
      <w:pPr>
        <w:numPr>
          <w:ilvl w:val="0"/>
          <w:numId w:val="18"/>
        </w:numPr>
        <w:jc w:val="both"/>
      </w:pPr>
      <w:r>
        <w:t>Žáci jsou vedeni ke spolupráci při jednoduchých týmových pohybových činnostech a soutěžích, učí se reagovat na základní povely a pokyny a sami je i vydávají, zorganizují jednoduché pohybové soutěže, činnosti a jejich varianty.</w:t>
      </w:r>
    </w:p>
    <w:p w:rsidR="000E145C" w:rsidRDefault="000E145C" w:rsidP="000E145C">
      <w:pPr>
        <w:numPr>
          <w:ilvl w:val="0"/>
          <w:numId w:val="18"/>
        </w:numPr>
        <w:jc w:val="both"/>
      </w:pPr>
      <w:r>
        <w:t>Učitel vede žáky k vzájemnému naslouchání a oceňování přínosu druhých,vytváří příležitosti pro relevantní komunikaci.</w:t>
      </w:r>
    </w:p>
    <w:p w:rsidR="000E145C" w:rsidRDefault="000E145C" w:rsidP="000E145C">
      <w:pPr>
        <w:jc w:val="both"/>
      </w:pPr>
    </w:p>
    <w:p w:rsidR="000E145C" w:rsidRDefault="000E145C" w:rsidP="000E145C">
      <w:pPr>
        <w:jc w:val="both"/>
      </w:pPr>
      <w:r>
        <w:rPr>
          <w:b/>
        </w:rPr>
        <w:t>Kompetence sociální a personální</w:t>
      </w:r>
      <w:r>
        <w:t xml:space="preserve"> </w:t>
      </w:r>
    </w:p>
    <w:p w:rsidR="000E145C" w:rsidRDefault="000E145C" w:rsidP="000E145C">
      <w:pPr>
        <w:numPr>
          <w:ilvl w:val="0"/>
          <w:numId w:val="18"/>
        </w:numPr>
        <w:jc w:val="both"/>
      </w:pPr>
      <w:r>
        <w:t>Žáci jsou vedeni k jednání v duchu fair-play - dodržují pravidla, označí přestupky, respektují opačné pohlaví, zvládají pohybové činnosti ve skupině.</w:t>
      </w:r>
    </w:p>
    <w:p w:rsidR="000E145C" w:rsidRDefault="000E145C" w:rsidP="000E145C">
      <w:pPr>
        <w:numPr>
          <w:ilvl w:val="0"/>
          <w:numId w:val="18"/>
        </w:numPr>
        <w:jc w:val="both"/>
      </w:pPr>
      <w:r>
        <w:t>Učitel zadává úkoly při kterých žáci mohou spolupracovat, umožňuje každému žákovi zažít úspěch.</w:t>
      </w:r>
    </w:p>
    <w:p w:rsidR="000E145C" w:rsidRDefault="000E145C" w:rsidP="000E145C">
      <w:pPr>
        <w:jc w:val="both"/>
      </w:pPr>
    </w:p>
    <w:p w:rsidR="000E145C" w:rsidRDefault="000E145C" w:rsidP="000E145C">
      <w:pPr>
        <w:jc w:val="both"/>
      </w:pPr>
      <w:r>
        <w:rPr>
          <w:b/>
        </w:rPr>
        <w:t>Kompetence občanská</w:t>
      </w:r>
      <w:r>
        <w:t xml:space="preserve"> </w:t>
      </w:r>
    </w:p>
    <w:p w:rsidR="000E145C" w:rsidRDefault="000E145C" w:rsidP="000E145C">
      <w:pPr>
        <w:numPr>
          <w:ilvl w:val="0"/>
          <w:numId w:val="18"/>
        </w:numPr>
        <w:jc w:val="both"/>
      </w:pPr>
      <w:r>
        <w:lastRenderedPageBreak/>
        <w:t>Podílí se na realizaci pravidelného pohybového režimu a projevují přiměřenou samostatnost a vůli po zlepšení své zdatnosti, spojují svou pohybovou činnost se zdravím, zařazují si do vlastního pohybového režimu korektivní cvičení, jsou vedeni ke kritickému myšlení, hodnotí cvičení, učí se být ohleduplní a taktní.</w:t>
      </w:r>
    </w:p>
    <w:p w:rsidR="000E145C" w:rsidRDefault="000E145C" w:rsidP="000E145C">
      <w:pPr>
        <w:jc w:val="both"/>
      </w:pPr>
      <w:r>
        <w:t>Učitel žákům umožňuje, aby se podíleli na utváření kritérií hodnocení činností nebo jejich výsledků.</w:t>
      </w:r>
    </w:p>
    <w:p w:rsidR="000E145C" w:rsidRDefault="000E145C" w:rsidP="000E145C">
      <w:pPr>
        <w:jc w:val="both"/>
      </w:pPr>
    </w:p>
    <w:p w:rsidR="000E145C" w:rsidRDefault="000E145C" w:rsidP="000E145C">
      <w:pPr>
        <w:jc w:val="both"/>
      </w:pPr>
      <w:r>
        <w:rPr>
          <w:b/>
        </w:rPr>
        <w:t>Kompetence pracovní</w:t>
      </w:r>
    </w:p>
    <w:p w:rsidR="000E145C" w:rsidRDefault="000E145C" w:rsidP="000E145C">
      <w:pPr>
        <w:numPr>
          <w:ilvl w:val="0"/>
          <w:numId w:val="18"/>
        </w:numPr>
        <w:jc w:val="both"/>
        <w:rPr>
          <w:rFonts w:ascii="Arial" w:hAnsi="Arial" w:cs="Arial"/>
          <w:b/>
          <w:szCs w:val="24"/>
        </w:rPr>
      </w:pPr>
      <w:r>
        <w:t>Žáci jsou vedeni učitelem k uplatňování hlavních zásad hygieny a bezpečnosti při pohybových činnostech v běžném životě, učí se užívat jednotlivé tělocvičné nářadí a náčiní.</w:t>
      </w:r>
    </w:p>
    <w:p w:rsidR="000E145C" w:rsidRDefault="000E145C" w:rsidP="000E145C">
      <w:pPr>
        <w:pageBreakBefore/>
        <w:jc w:val="both"/>
        <w:rPr>
          <w:rFonts w:ascii="Arial" w:hAnsi="Arial" w:cs="Arial"/>
          <w:b/>
          <w:szCs w:val="24"/>
        </w:rPr>
      </w:pPr>
      <w:r>
        <w:rPr>
          <w:rFonts w:ascii="Arial" w:hAnsi="Arial" w:cs="Arial"/>
          <w:b/>
          <w:szCs w:val="24"/>
        </w:rPr>
        <w:lastRenderedPageBreak/>
        <w:t>Zdravotní výchova v 1. - 3. ročníku</w:t>
      </w:r>
    </w:p>
    <w:p w:rsidR="000E145C" w:rsidRDefault="000E145C" w:rsidP="000E145C">
      <w:pPr>
        <w:pStyle w:val="odrazky-delsi"/>
        <w:spacing w:after="0"/>
        <w:ind w:left="0" w:firstLine="0"/>
        <w:rPr>
          <w:rFonts w:ascii="Arial" w:hAnsi="Arial" w:cs="Arial"/>
          <w:b/>
          <w:color w:val="auto"/>
          <w:szCs w:val="24"/>
        </w:rPr>
      </w:pPr>
    </w:p>
    <w:p w:rsidR="000E145C" w:rsidRDefault="000E145C" w:rsidP="000E145C">
      <w:pPr>
        <w:pStyle w:val="odrazky-delsi"/>
        <w:spacing w:after="0"/>
      </w:pPr>
      <w:r>
        <w:rPr>
          <w:b/>
        </w:rPr>
        <w:t>Do celého prvního období výuky Tv je zařazována zdravotní výchova zaměřená na:</w:t>
      </w:r>
    </w:p>
    <w:p w:rsidR="000E145C" w:rsidRDefault="000E145C" w:rsidP="000E145C">
      <w:pPr>
        <w:numPr>
          <w:ilvl w:val="0"/>
          <w:numId w:val="18"/>
        </w:numPr>
        <w:jc w:val="both"/>
      </w:pPr>
      <w:r>
        <w:t>na osobní čistotu těla, prádla, oděvu, cvičebního úboru</w:t>
      </w:r>
    </w:p>
    <w:p w:rsidR="000E145C" w:rsidRDefault="000E145C" w:rsidP="000E145C">
      <w:pPr>
        <w:numPr>
          <w:ilvl w:val="0"/>
          <w:numId w:val="18"/>
        </w:numPr>
        <w:jc w:val="both"/>
      </w:pPr>
      <w:r>
        <w:t>čistotu a  pořádek v prostředí tělocvičny</w:t>
      </w:r>
    </w:p>
    <w:p w:rsidR="000E145C" w:rsidRDefault="000E145C" w:rsidP="000E145C">
      <w:pPr>
        <w:numPr>
          <w:ilvl w:val="0"/>
          <w:numId w:val="18"/>
        </w:numPr>
        <w:jc w:val="both"/>
      </w:pPr>
      <w:r>
        <w:t>otužování vzduchem a vodou (ranní mytí studenou vodou)</w:t>
      </w:r>
    </w:p>
    <w:p w:rsidR="000E145C" w:rsidRDefault="000E145C" w:rsidP="000E145C">
      <w:pPr>
        <w:numPr>
          <w:ilvl w:val="0"/>
          <w:numId w:val="18"/>
        </w:numPr>
        <w:jc w:val="both"/>
      </w:pPr>
      <w:r>
        <w:t>seznamování žáků s vhodnou životosprávou</w:t>
      </w:r>
    </w:p>
    <w:p w:rsidR="000E145C" w:rsidRDefault="000E145C" w:rsidP="000E145C">
      <w:pPr>
        <w:numPr>
          <w:ilvl w:val="0"/>
          <w:numId w:val="18"/>
        </w:numPr>
        <w:jc w:val="both"/>
      </w:pPr>
      <w:r>
        <w:t>pohybové aktivity i ve vyučování (tělovýchovné chvilky)</w:t>
      </w:r>
    </w:p>
    <w:p w:rsidR="000E145C" w:rsidRDefault="000E145C" w:rsidP="000E145C">
      <w:pPr>
        <w:numPr>
          <w:ilvl w:val="0"/>
          <w:numId w:val="18"/>
        </w:numPr>
        <w:jc w:val="both"/>
      </w:pPr>
      <w:r>
        <w:t>dostatečné množství pohybu pro jejich zdravý vývoj (mimoškolní Tv)</w:t>
      </w:r>
    </w:p>
    <w:p w:rsidR="000E145C" w:rsidRDefault="000E145C" w:rsidP="000E145C">
      <w:pPr>
        <w:numPr>
          <w:ilvl w:val="0"/>
          <w:numId w:val="18"/>
        </w:numPr>
        <w:jc w:val="both"/>
      </w:pPr>
      <w:r>
        <w:t>předcházení úrazům tím, že dbáme, aby žáci dodržovali pokyny týkající se jejich bezpečnosti a ochrany zdraví</w:t>
      </w:r>
    </w:p>
    <w:p w:rsidR="000E145C" w:rsidRDefault="000E145C" w:rsidP="000E145C">
      <w:pPr>
        <w:numPr>
          <w:ilvl w:val="0"/>
          <w:numId w:val="18"/>
        </w:numPr>
        <w:jc w:val="both"/>
      </w:pPr>
      <w:r>
        <w:t>vedení žáků, aby si uvědomovali, že při mimoškolních pohybových aktivitách musí dbát na svou bezpečnost, uvažovat o svém chování a dodržovat pokyny dospělých, aby vyrostli v zdravé lidi</w:t>
      </w:r>
    </w:p>
    <w:p w:rsidR="000E145C" w:rsidRDefault="000E145C" w:rsidP="000E145C">
      <w:pPr>
        <w:numPr>
          <w:ilvl w:val="0"/>
          <w:numId w:val="18"/>
        </w:numPr>
        <w:jc w:val="both"/>
        <w:rPr>
          <w:rFonts w:ascii="Arial" w:hAnsi="Arial" w:cs="Arial"/>
          <w:b/>
          <w:szCs w:val="24"/>
        </w:rPr>
      </w:pPr>
      <w:r>
        <w:t>vedení žáků k tomu, aby uměli zavolat pomoc v případě, že se vyskytnou u úrazu</w:t>
      </w:r>
    </w:p>
    <w:p w:rsidR="000E145C" w:rsidRDefault="000E145C" w:rsidP="000E145C">
      <w:pPr>
        <w:rPr>
          <w:rFonts w:ascii="Arial" w:hAnsi="Arial" w:cs="Arial"/>
          <w:b/>
          <w:szCs w:val="24"/>
        </w:rPr>
      </w:pPr>
    </w:p>
    <w:p w:rsidR="000E145C" w:rsidRDefault="000E145C" w:rsidP="000E145C">
      <w:pPr>
        <w:rPr>
          <w:b/>
        </w:rPr>
      </w:pPr>
      <w:r>
        <w:rPr>
          <w:rFonts w:ascii="Arial" w:hAnsi="Arial" w:cs="Arial"/>
          <w:b/>
          <w:szCs w:val="24"/>
        </w:rPr>
        <w:t>Zdravotní výchova v 4. -  5. ročníku</w:t>
      </w:r>
    </w:p>
    <w:p w:rsidR="000E145C" w:rsidRDefault="000E145C" w:rsidP="000E145C">
      <w:pPr>
        <w:pStyle w:val="odrazky-delsi"/>
        <w:spacing w:after="0"/>
        <w:ind w:left="0" w:firstLine="0"/>
        <w:rPr>
          <w:b/>
        </w:rPr>
      </w:pPr>
    </w:p>
    <w:p w:rsidR="000E145C" w:rsidRDefault="000E145C" w:rsidP="000E145C">
      <w:pPr>
        <w:pStyle w:val="odrazky-delsi"/>
        <w:spacing w:after="0"/>
      </w:pPr>
      <w:r>
        <w:rPr>
          <w:b/>
        </w:rPr>
        <w:t>Do celého prvního období výuky Tv je zařazována zdravotní výchova zaměřená na:</w:t>
      </w:r>
    </w:p>
    <w:p w:rsidR="000E145C" w:rsidRDefault="000E145C" w:rsidP="000E145C">
      <w:pPr>
        <w:numPr>
          <w:ilvl w:val="0"/>
          <w:numId w:val="18"/>
        </w:numPr>
        <w:jc w:val="both"/>
      </w:pPr>
      <w:r>
        <w:t>na osobní čistotu těla, prádla, oděvu, cvičebního úboru</w:t>
      </w:r>
    </w:p>
    <w:p w:rsidR="000E145C" w:rsidRDefault="000E145C" w:rsidP="000E145C">
      <w:pPr>
        <w:numPr>
          <w:ilvl w:val="0"/>
          <w:numId w:val="18"/>
        </w:numPr>
        <w:jc w:val="both"/>
      </w:pPr>
      <w:r>
        <w:t>čistotu a  pořádek v prostředí tělocvičny</w:t>
      </w:r>
    </w:p>
    <w:p w:rsidR="000E145C" w:rsidRDefault="000E145C" w:rsidP="000E145C">
      <w:pPr>
        <w:numPr>
          <w:ilvl w:val="0"/>
          <w:numId w:val="18"/>
        </w:numPr>
        <w:jc w:val="both"/>
      </w:pPr>
      <w:r>
        <w:t>otužování vzduchem a vodou (ranní mytí studenou vodou)</w:t>
      </w:r>
    </w:p>
    <w:p w:rsidR="000E145C" w:rsidRDefault="000E145C" w:rsidP="000E145C">
      <w:pPr>
        <w:numPr>
          <w:ilvl w:val="0"/>
          <w:numId w:val="18"/>
        </w:numPr>
        <w:jc w:val="both"/>
      </w:pPr>
      <w:r>
        <w:t>seznamování žáků s vhodnou životosprávou</w:t>
      </w:r>
    </w:p>
    <w:p w:rsidR="000E145C" w:rsidRDefault="000E145C" w:rsidP="000E145C">
      <w:pPr>
        <w:numPr>
          <w:ilvl w:val="0"/>
          <w:numId w:val="18"/>
        </w:numPr>
        <w:jc w:val="both"/>
      </w:pPr>
      <w:r>
        <w:t>pohybové aktivity i ve vyučování (tělovýchovné chvilky)</w:t>
      </w:r>
    </w:p>
    <w:p w:rsidR="000E145C" w:rsidRDefault="000E145C" w:rsidP="000E145C">
      <w:pPr>
        <w:numPr>
          <w:ilvl w:val="0"/>
          <w:numId w:val="18"/>
        </w:numPr>
        <w:jc w:val="both"/>
      </w:pPr>
      <w:r>
        <w:t>dostatečné množství pohybu pro jejich zdravý vývoj (mimoškolní Tv)</w:t>
      </w:r>
    </w:p>
    <w:p w:rsidR="000E145C" w:rsidRDefault="000E145C" w:rsidP="000E145C">
      <w:pPr>
        <w:numPr>
          <w:ilvl w:val="0"/>
          <w:numId w:val="18"/>
        </w:numPr>
        <w:jc w:val="both"/>
      </w:pPr>
      <w:r>
        <w:t>předcházení úrazům tím, že dbáme, aby žáci dodržovali pokyny týkající se jejich bezpečnosti a ochrany zdraví</w:t>
      </w:r>
    </w:p>
    <w:p w:rsidR="000E145C" w:rsidRDefault="000E145C" w:rsidP="000E145C">
      <w:pPr>
        <w:numPr>
          <w:ilvl w:val="0"/>
          <w:numId w:val="18"/>
        </w:numPr>
        <w:jc w:val="both"/>
      </w:pPr>
      <w:r>
        <w:t>vedení žáků, aby si uvědomovali, že při mimoškolních pohybových aktivitách musí dbát na svou bezpečnost, uvažovat o svém chování a dodržovat pokyny dospělých, aby vyrostli v zdravé lidi</w:t>
      </w:r>
    </w:p>
    <w:p w:rsidR="000E145C" w:rsidRDefault="000E145C" w:rsidP="000E145C">
      <w:pPr>
        <w:numPr>
          <w:ilvl w:val="0"/>
          <w:numId w:val="18"/>
        </w:numPr>
        <w:jc w:val="both"/>
      </w:pPr>
      <w:r>
        <w:t>vedení žáků k tomu, aby uměli zavolat pomoc v případě, že se vyskytnou u úrazu</w:t>
      </w:r>
    </w:p>
    <w:p w:rsidR="000E145C" w:rsidRDefault="000E145C" w:rsidP="000E145C">
      <w:pPr>
        <w:numPr>
          <w:ilvl w:val="0"/>
          <w:numId w:val="18"/>
        </w:numPr>
        <w:jc w:val="both"/>
      </w:pPr>
      <w:r>
        <w:t>Ošetření i větších poranění a přivolání lékaře</w:t>
      </w:r>
    </w:p>
    <w:p w:rsidR="000E145C" w:rsidRDefault="000E145C" w:rsidP="000E145C">
      <w:pPr>
        <w:numPr>
          <w:ilvl w:val="0"/>
          <w:numId w:val="18"/>
        </w:numPr>
        <w:jc w:val="both"/>
      </w:pPr>
      <w:r>
        <w:t>Získávání informací o TV a sportu</w:t>
      </w:r>
    </w:p>
    <w:p w:rsidR="000E145C" w:rsidRDefault="000E145C" w:rsidP="000E145C">
      <w:pPr>
        <w:numPr>
          <w:ilvl w:val="0"/>
          <w:numId w:val="18"/>
        </w:numPr>
        <w:jc w:val="both"/>
      </w:pPr>
      <w:r>
        <w:t>Ekologické chování při TV a sportu v přírodě</w:t>
      </w:r>
    </w:p>
    <w:p w:rsidR="000E145C" w:rsidRDefault="000E145C" w:rsidP="000E145C">
      <w:pPr>
        <w:numPr>
          <w:ilvl w:val="0"/>
          <w:numId w:val="18"/>
        </w:numPr>
        <w:jc w:val="both"/>
      </w:pPr>
      <w:r>
        <w:t>Uvědomění si škodlivého vlivu kouření, pití alkoholu a požívání drog na zdraví a pohybovou aktivitu</w:t>
      </w:r>
    </w:p>
    <w:p w:rsidR="000E145C" w:rsidRDefault="000E145C" w:rsidP="000E145C">
      <w:pPr>
        <w:jc w:val="both"/>
      </w:pPr>
    </w:p>
    <w:p w:rsidR="000E145C" w:rsidRDefault="000E145C" w:rsidP="000E145C">
      <w:pPr>
        <w:sectPr w:rsidR="000E145C">
          <w:headerReference w:type="even" r:id="rId119"/>
          <w:headerReference w:type="default" r:id="rId120"/>
          <w:footerReference w:type="even" r:id="rId121"/>
          <w:footerReference w:type="default" r:id="rId122"/>
          <w:headerReference w:type="first" r:id="rId123"/>
          <w:footerReference w:type="first" r:id="rId124"/>
          <w:pgSz w:w="16838" w:h="11906" w:orient="landscape"/>
          <w:pgMar w:top="1418" w:right="1247" w:bottom="1418" w:left="1021" w:header="708" w:footer="709" w:gutter="0"/>
          <w:cols w:space="708"/>
          <w:docGrid w:linePitch="600" w:charSpace="32768"/>
        </w:sectPr>
      </w:pPr>
    </w:p>
    <w:p w:rsidR="000E145C" w:rsidRDefault="000E145C" w:rsidP="000E145C">
      <w:r>
        <w:rPr>
          <w:b/>
          <w:sz w:val="32"/>
          <w:szCs w:val="32"/>
        </w:rPr>
        <w:lastRenderedPageBreak/>
        <w:t>Vzdělávací obsah předmětu</w:t>
      </w:r>
    </w:p>
    <w:p w:rsidR="000E145C" w:rsidRDefault="000E145C" w:rsidP="000E145C"/>
    <w:p w:rsidR="000E145C" w:rsidRDefault="000E145C" w:rsidP="000E145C">
      <w:r>
        <w:rPr>
          <w:rFonts w:ascii="Arial" w:hAnsi="Arial" w:cs="Arial"/>
          <w:b/>
          <w:szCs w:val="24"/>
        </w:rPr>
        <w:t>Tělesná výchova – 1. ročník</w:t>
      </w:r>
    </w:p>
    <w:p w:rsidR="000E145C" w:rsidRDefault="000E145C" w:rsidP="000E145C"/>
    <w:tbl>
      <w:tblPr>
        <w:tblW w:w="0" w:type="auto"/>
        <w:tblInd w:w="-5" w:type="dxa"/>
        <w:tblLayout w:type="fixed"/>
        <w:tblLook w:val="0000" w:firstRow="0" w:lastRow="0" w:firstColumn="0" w:lastColumn="0" w:noHBand="0" w:noVBand="0"/>
      </w:tblPr>
      <w:tblGrid>
        <w:gridCol w:w="3697"/>
        <w:gridCol w:w="3697"/>
        <w:gridCol w:w="3697"/>
        <w:gridCol w:w="3707"/>
      </w:tblGrid>
      <w:tr w:rsidR="000E145C" w:rsidTr="006B74AF">
        <w:tc>
          <w:tcPr>
            <w:tcW w:w="3697" w:type="dxa"/>
            <w:tcBorders>
              <w:top w:val="single" w:sz="4" w:space="0" w:color="000000"/>
              <w:left w:val="single" w:sz="4" w:space="0" w:color="000000"/>
              <w:bottom w:val="single" w:sz="4" w:space="0" w:color="000000"/>
            </w:tcBorders>
            <w:shd w:val="clear" w:color="auto" w:fill="FFCC99"/>
          </w:tcPr>
          <w:p w:rsidR="000E145C" w:rsidRDefault="000E145C" w:rsidP="006B74AF">
            <w:pPr>
              <w:ind w:right="-15"/>
              <w:jc w:val="center"/>
              <w:rPr>
                <w:rFonts w:ascii="Arial" w:hAnsi="Arial" w:cs="Arial"/>
                <w:sz w:val="20"/>
              </w:rPr>
            </w:pPr>
            <w:r>
              <w:rPr>
                <w:rFonts w:ascii="Arial" w:hAnsi="Arial" w:cs="Arial"/>
                <w:sz w:val="20"/>
              </w:rPr>
              <w:t>Výstupy ŠVP</w:t>
            </w:r>
          </w:p>
        </w:tc>
        <w:tc>
          <w:tcPr>
            <w:tcW w:w="3697" w:type="dxa"/>
            <w:tcBorders>
              <w:top w:val="single" w:sz="4" w:space="0" w:color="000000"/>
              <w:left w:val="single" w:sz="4" w:space="0" w:color="000000"/>
              <w:bottom w:val="single" w:sz="4" w:space="0" w:color="000000"/>
            </w:tcBorders>
            <w:shd w:val="clear" w:color="auto" w:fill="FFCC99"/>
          </w:tcPr>
          <w:p w:rsidR="000E145C" w:rsidRDefault="000E145C" w:rsidP="006B74AF">
            <w:pPr>
              <w:jc w:val="center"/>
              <w:rPr>
                <w:rFonts w:ascii="Arial" w:hAnsi="Arial" w:cs="Arial"/>
                <w:sz w:val="20"/>
              </w:rPr>
            </w:pPr>
            <w:r>
              <w:rPr>
                <w:rFonts w:ascii="Arial" w:hAnsi="Arial" w:cs="Arial"/>
                <w:sz w:val="20"/>
              </w:rPr>
              <w:t>Učivo</w:t>
            </w:r>
          </w:p>
        </w:tc>
        <w:tc>
          <w:tcPr>
            <w:tcW w:w="3697" w:type="dxa"/>
            <w:tcBorders>
              <w:top w:val="single" w:sz="4" w:space="0" w:color="000000"/>
              <w:left w:val="single" w:sz="4" w:space="0" w:color="000000"/>
              <w:bottom w:val="single" w:sz="4" w:space="0" w:color="000000"/>
            </w:tcBorders>
            <w:shd w:val="clear" w:color="auto" w:fill="FFCC99"/>
          </w:tcPr>
          <w:p w:rsidR="000E145C" w:rsidRDefault="000E145C" w:rsidP="006B74AF">
            <w:pPr>
              <w:ind w:right="-15"/>
              <w:jc w:val="center"/>
              <w:rPr>
                <w:rFonts w:ascii="Arial" w:hAnsi="Arial" w:cs="Arial"/>
                <w:sz w:val="20"/>
              </w:rPr>
            </w:pPr>
            <w:r>
              <w:rPr>
                <w:rFonts w:ascii="Arial" w:hAnsi="Arial" w:cs="Arial"/>
                <w:sz w:val="20"/>
              </w:rPr>
              <w:t>Průřezová témata, vztahy, vazby k dalším předmětům a projektům</w:t>
            </w:r>
          </w:p>
        </w:tc>
        <w:tc>
          <w:tcPr>
            <w:tcW w:w="3707" w:type="dxa"/>
            <w:tcBorders>
              <w:top w:val="single" w:sz="4" w:space="0" w:color="000000"/>
              <w:left w:val="single" w:sz="4" w:space="0" w:color="000000"/>
              <w:bottom w:val="single" w:sz="4" w:space="0" w:color="000000"/>
              <w:right w:val="single" w:sz="4" w:space="0" w:color="000000"/>
            </w:tcBorders>
            <w:shd w:val="clear" w:color="auto" w:fill="FFCC99"/>
          </w:tcPr>
          <w:p w:rsidR="000E145C" w:rsidRDefault="000E145C" w:rsidP="006B74AF">
            <w:pPr>
              <w:ind w:right="-15"/>
              <w:jc w:val="center"/>
            </w:pPr>
            <w:r>
              <w:rPr>
                <w:rFonts w:ascii="Arial" w:hAnsi="Arial" w:cs="Arial"/>
                <w:sz w:val="20"/>
              </w:rPr>
              <w:t>Doporučené aktivity, metody, pomůcky, poznámky</w:t>
            </w:r>
          </w:p>
        </w:tc>
      </w:tr>
      <w:tr w:rsidR="000E145C" w:rsidTr="006B74AF">
        <w:trPr>
          <w:trHeight w:val="70"/>
        </w:trPr>
        <w:tc>
          <w:tcPr>
            <w:tcW w:w="3697" w:type="dxa"/>
            <w:tcBorders>
              <w:top w:val="single" w:sz="4" w:space="0" w:color="000000"/>
              <w:left w:val="single" w:sz="4" w:space="0" w:color="000000"/>
              <w:bottom w:val="single" w:sz="4" w:space="0" w:color="000000"/>
            </w:tcBorders>
            <w:shd w:val="clear" w:color="auto" w:fill="auto"/>
          </w:tcPr>
          <w:p w:rsidR="000E145C" w:rsidRDefault="000E145C" w:rsidP="006B74AF">
            <w:pPr>
              <w:ind w:right="-15"/>
              <w:rPr>
                <w:rFonts w:ascii="Arial" w:hAnsi="Arial" w:cs="Arial"/>
                <w:sz w:val="20"/>
              </w:rPr>
            </w:pPr>
            <w:r>
              <w:rPr>
                <w:rFonts w:ascii="Arial" w:hAnsi="Arial" w:cs="Arial"/>
                <w:sz w:val="20"/>
              </w:rPr>
              <w:t>- poznává základní přípravu organismu</w:t>
            </w:r>
          </w:p>
          <w:p w:rsidR="000E145C" w:rsidRDefault="000E145C" w:rsidP="006B74AF">
            <w:pPr>
              <w:ind w:right="-15"/>
              <w:rPr>
                <w:rFonts w:ascii="Arial" w:hAnsi="Arial" w:cs="Arial"/>
                <w:sz w:val="20"/>
              </w:rPr>
            </w:pPr>
            <w:r>
              <w:rPr>
                <w:rFonts w:ascii="Arial" w:hAnsi="Arial" w:cs="Arial"/>
                <w:sz w:val="20"/>
              </w:rPr>
              <w:t xml:space="preserve">  před pohybovou aktivitou</w:t>
            </w:r>
          </w:p>
          <w:p w:rsidR="000E145C" w:rsidRDefault="000E145C" w:rsidP="006B74AF">
            <w:pPr>
              <w:ind w:right="-15"/>
              <w:rPr>
                <w:rFonts w:ascii="Arial" w:hAnsi="Arial" w:cs="Arial"/>
                <w:sz w:val="20"/>
              </w:rPr>
            </w:pPr>
            <w:r>
              <w:rPr>
                <w:rFonts w:ascii="Arial" w:hAnsi="Arial" w:cs="Arial"/>
                <w:sz w:val="20"/>
              </w:rPr>
              <w:t>- rozumí základním pravidlům</w:t>
            </w:r>
          </w:p>
          <w:p w:rsidR="000E145C" w:rsidRDefault="000E145C" w:rsidP="006B74AF">
            <w:pPr>
              <w:ind w:right="-15"/>
              <w:rPr>
                <w:rFonts w:ascii="Arial" w:hAnsi="Arial" w:cs="Arial"/>
                <w:sz w:val="20"/>
              </w:rPr>
            </w:pPr>
            <w:r>
              <w:rPr>
                <w:rFonts w:ascii="Arial" w:hAnsi="Arial" w:cs="Arial"/>
                <w:sz w:val="20"/>
              </w:rPr>
              <w:t xml:space="preserve">  správného držení těla ve smyslu</w:t>
            </w:r>
          </w:p>
          <w:p w:rsidR="000E145C" w:rsidRDefault="000E145C" w:rsidP="006B74AF">
            <w:pPr>
              <w:ind w:right="-15"/>
              <w:rPr>
                <w:rFonts w:ascii="Arial" w:hAnsi="Arial" w:cs="Arial"/>
                <w:sz w:val="20"/>
              </w:rPr>
            </w:pPr>
            <w:r>
              <w:rPr>
                <w:rFonts w:ascii="Arial" w:hAnsi="Arial" w:cs="Arial"/>
                <w:sz w:val="20"/>
              </w:rPr>
              <w:t xml:space="preserve">  statickém i kinetickém</w:t>
            </w:r>
          </w:p>
          <w:p w:rsidR="000E145C" w:rsidRDefault="000E145C" w:rsidP="006B74AF">
            <w:pPr>
              <w:ind w:right="-15"/>
              <w:rPr>
                <w:rFonts w:ascii="Arial" w:hAnsi="Arial" w:cs="Arial"/>
                <w:sz w:val="20"/>
              </w:rPr>
            </w:pPr>
            <w:r>
              <w:rPr>
                <w:rFonts w:ascii="Arial" w:hAnsi="Arial" w:cs="Arial"/>
                <w:sz w:val="20"/>
              </w:rPr>
              <w:t>- seznamuje se s protahovací</w:t>
            </w:r>
          </w:p>
          <w:p w:rsidR="000E145C" w:rsidRDefault="000E145C" w:rsidP="006B74AF">
            <w:pPr>
              <w:ind w:right="-15"/>
              <w:rPr>
                <w:rFonts w:ascii="Arial" w:hAnsi="Arial" w:cs="Arial"/>
                <w:sz w:val="20"/>
              </w:rPr>
            </w:pPr>
            <w:r>
              <w:rPr>
                <w:rFonts w:ascii="Arial" w:hAnsi="Arial" w:cs="Arial"/>
                <w:sz w:val="20"/>
              </w:rPr>
              <w:t xml:space="preserve">  a napínací cviky, cviky pro zahřátí</w:t>
            </w:r>
          </w:p>
          <w:p w:rsidR="000E145C" w:rsidRDefault="000E145C" w:rsidP="006B74AF">
            <w:pPr>
              <w:ind w:right="-15"/>
              <w:rPr>
                <w:rFonts w:ascii="Arial" w:hAnsi="Arial" w:cs="Arial"/>
                <w:sz w:val="20"/>
              </w:rPr>
            </w:pPr>
            <w:r>
              <w:rPr>
                <w:rFonts w:ascii="Arial" w:hAnsi="Arial" w:cs="Arial"/>
                <w:sz w:val="20"/>
              </w:rPr>
              <w:t xml:space="preserve">  a uvolnění</w:t>
            </w:r>
          </w:p>
          <w:p w:rsidR="000E145C" w:rsidRDefault="000E145C" w:rsidP="006B74AF">
            <w:pPr>
              <w:ind w:right="-15"/>
              <w:rPr>
                <w:rFonts w:ascii="Arial" w:hAnsi="Arial" w:cs="Arial"/>
                <w:sz w:val="20"/>
              </w:rPr>
            </w:pPr>
            <w:r>
              <w:rPr>
                <w:rFonts w:ascii="Arial" w:hAnsi="Arial" w:cs="Arial"/>
                <w:sz w:val="20"/>
              </w:rPr>
              <w:t>- spojuje pravidelnou každodenní</w:t>
            </w:r>
          </w:p>
          <w:p w:rsidR="000E145C" w:rsidRDefault="000E145C" w:rsidP="006B74AF">
            <w:pPr>
              <w:ind w:right="-15"/>
              <w:rPr>
                <w:rFonts w:ascii="Arial" w:hAnsi="Arial" w:cs="Arial"/>
                <w:sz w:val="20"/>
              </w:rPr>
            </w:pPr>
            <w:r>
              <w:rPr>
                <w:rFonts w:ascii="Arial" w:hAnsi="Arial" w:cs="Arial"/>
                <w:sz w:val="20"/>
              </w:rPr>
              <w:t xml:space="preserve">  pohybovou činnost se zdravím</w:t>
            </w:r>
          </w:p>
          <w:p w:rsidR="000E145C" w:rsidRDefault="000E145C" w:rsidP="006B74AF">
            <w:pPr>
              <w:ind w:right="-15"/>
              <w:rPr>
                <w:rFonts w:ascii="Arial" w:hAnsi="Arial" w:cs="Arial"/>
                <w:sz w:val="20"/>
              </w:rPr>
            </w:pPr>
            <w:r>
              <w:rPr>
                <w:rFonts w:ascii="Arial" w:hAnsi="Arial" w:cs="Arial"/>
                <w:sz w:val="20"/>
              </w:rPr>
              <w:t xml:space="preserve">  a využívá nabízené příležitosti</w:t>
            </w:r>
          </w:p>
          <w:p w:rsidR="000E145C" w:rsidRDefault="000E145C" w:rsidP="006B74AF">
            <w:pPr>
              <w:ind w:right="-15"/>
              <w:rPr>
                <w:rFonts w:ascii="Arial" w:hAnsi="Arial" w:cs="Arial"/>
                <w:sz w:val="20"/>
              </w:rPr>
            </w:pPr>
            <w:r>
              <w:rPr>
                <w:rFonts w:ascii="Arial" w:hAnsi="Arial" w:cs="Arial"/>
                <w:sz w:val="20"/>
              </w:rPr>
              <w:t>- dodržuje pravidla bezpečnosti a hlavní</w:t>
            </w:r>
          </w:p>
          <w:p w:rsidR="000E145C" w:rsidRDefault="000E145C" w:rsidP="006B74AF">
            <w:pPr>
              <w:ind w:right="-15"/>
              <w:rPr>
                <w:rFonts w:ascii="Arial" w:hAnsi="Arial" w:cs="Arial"/>
                <w:sz w:val="20"/>
              </w:rPr>
            </w:pPr>
            <w:r>
              <w:rPr>
                <w:rFonts w:ascii="Arial" w:hAnsi="Arial" w:cs="Arial"/>
                <w:sz w:val="20"/>
              </w:rPr>
              <w:t xml:space="preserve">  zásady hygieny při sportování</w:t>
            </w:r>
          </w:p>
          <w:p w:rsidR="000E145C" w:rsidRDefault="000E145C" w:rsidP="006B74AF">
            <w:pPr>
              <w:ind w:right="-15"/>
              <w:rPr>
                <w:rFonts w:ascii="Arial" w:hAnsi="Arial" w:cs="Arial"/>
                <w:sz w:val="20"/>
              </w:rPr>
            </w:pPr>
            <w:r>
              <w:rPr>
                <w:rFonts w:ascii="Arial" w:hAnsi="Arial" w:cs="Arial"/>
                <w:sz w:val="20"/>
              </w:rPr>
              <w:t xml:space="preserve">  v tělocvičně, na hřišti, v přírodě</w:t>
            </w:r>
          </w:p>
          <w:p w:rsidR="000E145C" w:rsidRDefault="000E145C" w:rsidP="006B74AF">
            <w:pPr>
              <w:ind w:right="-15"/>
              <w:rPr>
                <w:rFonts w:ascii="Arial" w:hAnsi="Arial" w:cs="Arial"/>
                <w:sz w:val="20"/>
              </w:rPr>
            </w:pPr>
            <w:r>
              <w:rPr>
                <w:rFonts w:ascii="Arial" w:hAnsi="Arial" w:cs="Arial"/>
                <w:sz w:val="20"/>
              </w:rPr>
              <w:t>- používá vhodné sportovní oblečení</w:t>
            </w:r>
          </w:p>
          <w:p w:rsidR="000E145C" w:rsidRDefault="000E145C" w:rsidP="006B74AF">
            <w:pPr>
              <w:ind w:right="-15"/>
              <w:rPr>
                <w:rFonts w:ascii="Arial" w:hAnsi="Arial" w:cs="Arial"/>
                <w:sz w:val="20"/>
              </w:rPr>
            </w:pPr>
            <w:r>
              <w:rPr>
                <w:rFonts w:ascii="Arial" w:hAnsi="Arial" w:cs="Arial"/>
                <w:sz w:val="20"/>
              </w:rPr>
              <w:t xml:space="preserve">  a sportovní obuv</w:t>
            </w:r>
          </w:p>
          <w:p w:rsidR="000E145C" w:rsidRDefault="000E145C" w:rsidP="006B74AF">
            <w:pPr>
              <w:ind w:right="-15"/>
              <w:rPr>
                <w:rFonts w:ascii="Arial" w:hAnsi="Arial" w:cs="Arial"/>
                <w:sz w:val="20"/>
              </w:rPr>
            </w:pPr>
            <w:r>
              <w:rPr>
                <w:rFonts w:ascii="Arial" w:hAnsi="Arial" w:cs="Arial"/>
                <w:sz w:val="20"/>
              </w:rPr>
              <w:t>- projevuje přiměřenou radost</w:t>
            </w:r>
          </w:p>
          <w:p w:rsidR="000E145C" w:rsidRDefault="000E145C" w:rsidP="006B74AF">
            <w:pPr>
              <w:ind w:right="-15"/>
              <w:rPr>
                <w:rFonts w:ascii="Arial" w:hAnsi="Arial" w:cs="Arial"/>
                <w:sz w:val="20"/>
              </w:rPr>
            </w:pPr>
            <w:r>
              <w:rPr>
                <w:rFonts w:ascii="Arial" w:hAnsi="Arial" w:cs="Arial"/>
                <w:sz w:val="20"/>
              </w:rPr>
              <w:t xml:space="preserve">  z pohybové činnosti, samostatnost,</w:t>
            </w:r>
          </w:p>
          <w:p w:rsidR="000E145C" w:rsidRDefault="000E145C" w:rsidP="006B74AF">
            <w:pPr>
              <w:ind w:right="-15"/>
              <w:rPr>
                <w:rFonts w:ascii="Arial" w:hAnsi="Arial" w:cs="Arial"/>
                <w:sz w:val="20"/>
              </w:rPr>
            </w:pPr>
            <w:r>
              <w:rPr>
                <w:rFonts w:ascii="Arial" w:hAnsi="Arial" w:cs="Arial"/>
                <w:sz w:val="20"/>
              </w:rPr>
              <w:t xml:space="preserve">  odvahu a vůli pro zlepšení pohybové</w:t>
            </w:r>
          </w:p>
          <w:p w:rsidR="000E145C" w:rsidRDefault="000E145C" w:rsidP="006B74AF">
            <w:pPr>
              <w:ind w:right="-15"/>
              <w:rPr>
                <w:rFonts w:ascii="Arial" w:hAnsi="Arial" w:cs="Arial"/>
                <w:sz w:val="20"/>
              </w:rPr>
            </w:pPr>
            <w:r>
              <w:rPr>
                <w:rFonts w:ascii="Arial" w:hAnsi="Arial" w:cs="Arial"/>
                <w:sz w:val="20"/>
              </w:rPr>
              <w:t xml:space="preserve">  dovednosti</w:t>
            </w:r>
          </w:p>
          <w:p w:rsidR="000E145C" w:rsidRDefault="000E145C" w:rsidP="006B74AF">
            <w:pPr>
              <w:ind w:right="-15"/>
              <w:rPr>
                <w:rFonts w:ascii="Arial" w:hAnsi="Arial" w:cs="Arial"/>
                <w:sz w:val="20"/>
              </w:rPr>
            </w:pPr>
            <w:r>
              <w:rPr>
                <w:rFonts w:ascii="Arial" w:hAnsi="Arial" w:cs="Arial"/>
                <w:sz w:val="20"/>
              </w:rPr>
              <w:t>- respektuje zdravotní handicap</w:t>
            </w:r>
          </w:p>
          <w:p w:rsidR="000E145C" w:rsidRDefault="000E145C" w:rsidP="006B74AF">
            <w:pPr>
              <w:ind w:right="-15"/>
              <w:rPr>
                <w:rFonts w:ascii="Arial" w:hAnsi="Arial" w:cs="Arial"/>
                <w:sz w:val="20"/>
              </w:rPr>
            </w:pPr>
            <w:r>
              <w:rPr>
                <w:rFonts w:ascii="Arial" w:hAnsi="Arial" w:cs="Arial"/>
                <w:sz w:val="20"/>
              </w:rPr>
              <w:t>- zná význam sportování pro zdraví</w:t>
            </w:r>
          </w:p>
          <w:p w:rsidR="000E145C" w:rsidRDefault="000E145C" w:rsidP="006B74AF">
            <w:pPr>
              <w:ind w:right="-15"/>
              <w:rPr>
                <w:rFonts w:ascii="Arial" w:hAnsi="Arial" w:cs="Arial"/>
                <w:sz w:val="20"/>
              </w:rPr>
            </w:pPr>
            <w:r>
              <w:rPr>
                <w:rFonts w:ascii="Arial" w:hAnsi="Arial" w:cs="Arial"/>
                <w:sz w:val="20"/>
              </w:rPr>
              <w:t>- uvědomuje si správné držení těla</w:t>
            </w:r>
          </w:p>
          <w:p w:rsidR="000E145C" w:rsidRDefault="000E145C" w:rsidP="006B74AF">
            <w:pPr>
              <w:ind w:right="-15"/>
              <w:rPr>
                <w:rFonts w:ascii="Arial" w:hAnsi="Arial" w:cs="Arial"/>
                <w:sz w:val="20"/>
              </w:rPr>
            </w:pPr>
            <w:r>
              <w:rPr>
                <w:rFonts w:ascii="Arial" w:hAnsi="Arial" w:cs="Arial"/>
                <w:sz w:val="20"/>
              </w:rPr>
              <w:t xml:space="preserve">  při různých činnostech i provádění</w:t>
            </w:r>
          </w:p>
          <w:p w:rsidR="000E145C" w:rsidRDefault="000E145C" w:rsidP="006B74AF">
            <w:pPr>
              <w:ind w:right="-15"/>
              <w:rPr>
                <w:rFonts w:ascii="Arial" w:hAnsi="Arial" w:cs="Arial"/>
                <w:sz w:val="20"/>
              </w:rPr>
            </w:pPr>
            <w:r>
              <w:rPr>
                <w:rFonts w:ascii="Arial" w:hAnsi="Arial" w:cs="Arial"/>
                <w:sz w:val="20"/>
              </w:rPr>
              <w:t xml:space="preserve">  cviků a na správné dýchání</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 vnímá a prožívá základní prostorové</w:t>
            </w:r>
          </w:p>
          <w:p w:rsidR="000E145C" w:rsidRDefault="000E145C" w:rsidP="006B74AF">
            <w:pPr>
              <w:ind w:right="-15"/>
              <w:rPr>
                <w:rFonts w:ascii="Arial" w:hAnsi="Arial" w:cs="Arial"/>
                <w:sz w:val="20"/>
              </w:rPr>
            </w:pPr>
            <w:r>
              <w:rPr>
                <w:rFonts w:ascii="Arial" w:hAnsi="Arial" w:cs="Arial"/>
                <w:sz w:val="20"/>
              </w:rPr>
              <w:t xml:space="preserve">  pojmy a půdorysné dráhy pohybu</w:t>
            </w:r>
          </w:p>
          <w:p w:rsidR="000E145C" w:rsidRDefault="000E145C" w:rsidP="006B74AF">
            <w:pPr>
              <w:ind w:right="-15"/>
              <w:rPr>
                <w:rFonts w:ascii="Arial" w:hAnsi="Arial" w:cs="Arial"/>
                <w:sz w:val="20"/>
              </w:rPr>
            </w:pPr>
            <w:r>
              <w:rPr>
                <w:rFonts w:ascii="Arial" w:hAnsi="Arial" w:cs="Arial"/>
                <w:sz w:val="20"/>
              </w:rPr>
              <w:t xml:space="preserve">  rozlišuje základní dynamické stupně</w:t>
            </w:r>
          </w:p>
          <w:p w:rsidR="000E145C" w:rsidRDefault="000E145C" w:rsidP="006B74AF">
            <w:pPr>
              <w:ind w:right="-15"/>
              <w:rPr>
                <w:rFonts w:ascii="Arial" w:hAnsi="Arial" w:cs="Arial"/>
                <w:sz w:val="20"/>
              </w:rPr>
            </w:pPr>
            <w:r>
              <w:rPr>
                <w:rFonts w:ascii="Arial" w:hAnsi="Arial" w:cs="Arial"/>
                <w:sz w:val="20"/>
              </w:rPr>
              <w:t xml:space="preserve">  pohybu</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lastRenderedPageBreak/>
              <w:t>- vyjadřuje melodii rytmem pohybu</w:t>
            </w:r>
          </w:p>
          <w:p w:rsidR="000E145C" w:rsidRDefault="000E145C" w:rsidP="006B74AF">
            <w:pPr>
              <w:ind w:right="-15"/>
              <w:rPr>
                <w:rFonts w:ascii="Arial" w:hAnsi="Arial" w:cs="Arial"/>
                <w:sz w:val="20"/>
              </w:rPr>
            </w:pPr>
            <w:r>
              <w:rPr>
                <w:rFonts w:ascii="Arial" w:hAnsi="Arial" w:cs="Arial"/>
                <w:sz w:val="20"/>
              </w:rPr>
              <w:t xml:space="preserve">  seznamuje se se základními</w:t>
            </w:r>
          </w:p>
          <w:p w:rsidR="000E145C" w:rsidRDefault="000E145C" w:rsidP="006B74AF">
            <w:pPr>
              <w:ind w:right="-15"/>
              <w:rPr>
                <w:rFonts w:ascii="Arial" w:hAnsi="Arial" w:cs="Arial"/>
                <w:sz w:val="20"/>
              </w:rPr>
            </w:pPr>
            <w:r>
              <w:rPr>
                <w:rFonts w:ascii="Arial" w:hAnsi="Arial" w:cs="Arial"/>
                <w:sz w:val="20"/>
              </w:rPr>
              <w:t xml:space="preserve">  tělocvičnými pojmy – názvy</w:t>
            </w:r>
          </w:p>
          <w:p w:rsidR="000E145C" w:rsidRDefault="000E145C" w:rsidP="006B74AF">
            <w:pPr>
              <w:ind w:right="-15"/>
              <w:rPr>
                <w:rFonts w:ascii="Arial" w:hAnsi="Arial" w:cs="Arial"/>
                <w:sz w:val="20"/>
              </w:rPr>
            </w:pPr>
            <w:r>
              <w:rPr>
                <w:rFonts w:ascii="Arial" w:hAnsi="Arial" w:cs="Arial"/>
                <w:sz w:val="20"/>
              </w:rPr>
              <w:t xml:space="preserve">  pohybových činností</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 přijímá a respektuje pravidla her</w:t>
            </w:r>
          </w:p>
          <w:p w:rsidR="000E145C" w:rsidRDefault="000E145C" w:rsidP="006B74AF">
            <w:pPr>
              <w:ind w:right="-15"/>
              <w:rPr>
                <w:rFonts w:ascii="Arial" w:hAnsi="Arial" w:cs="Arial"/>
                <w:sz w:val="20"/>
              </w:rPr>
            </w:pPr>
            <w:r>
              <w:rPr>
                <w:rFonts w:ascii="Arial" w:hAnsi="Arial" w:cs="Arial"/>
                <w:sz w:val="20"/>
              </w:rPr>
              <w:t xml:space="preserve">- poznává pravidla sportů a soutěží </w:t>
            </w:r>
          </w:p>
          <w:p w:rsidR="000E145C" w:rsidRDefault="000E145C" w:rsidP="006B74AF">
            <w:pPr>
              <w:ind w:right="-15"/>
              <w:rPr>
                <w:rFonts w:ascii="Arial" w:hAnsi="Arial" w:cs="Arial"/>
                <w:sz w:val="20"/>
              </w:rPr>
            </w:pPr>
            <w:r>
              <w:rPr>
                <w:rFonts w:ascii="Arial" w:hAnsi="Arial" w:cs="Arial"/>
                <w:sz w:val="20"/>
              </w:rPr>
              <w:t>- reaguje na smluvené povely, gesta,</w:t>
            </w:r>
          </w:p>
          <w:p w:rsidR="000E145C" w:rsidRDefault="000E145C" w:rsidP="006B74AF">
            <w:pPr>
              <w:ind w:right="-15"/>
              <w:rPr>
                <w:rFonts w:ascii="Arial" w:hAnsi="Arial" w:cs="Arial"/>
                <w:sz w:val="20"/>
              </w:rPr>
            </w:pPr>
            <w:r>
              <w:rPr>
                <w:rFonts w:ascii="Arial" w:hAnsi="Arial" w:cs="Arial"/>
                <w:sz w:val="20"/>
              </w:rPr>
              <w:t xml:space="preserve">  signály pro organizaci činnosti</w:t>
            </w:r>
          </w:p>
          <w:p w:rsidR="000E145C" w:rsidRDefault="000E145C" w:rsidP="006B74AF">
            <w:pPr>
              <w:ind w:right="-15"/>
              <w:rPr>
                <w:rFonts w:ascii="Arial" w:hAnsi="Arial" w:cs="Arial"/>
                <w:sz w:val="20"/>
              </w:rPr>
            </w:pPr>
            <w:r>
              <w:rPr>
                <w:rFonts w:ascii="Arial" w:hAnsi="Arial" w:cs="Arial"/>
                <w:sz w:val="20"/>
              </w:rPr>
              <w:t>- spolupracuje při jednoduchých</w:t>
            </w:r>
          </w:p>
          <w:p w:rsidR="000E145C" w:rsidRDefault="000E145C" w:rsidP="006B74AF">
            <w:pPr>
              <w:ind w:right="-15"/>
              <w:rPr>
                <w:rFonts w:ascii="Arial" w:hAnsi="Arial" w:cs="Arial"/>
                <w:sz w:val="20"/>
              </w:rPr>
            </w:pPr>
            <w:r>
              <w:rPr>
                <w:rFonts w:ascii="Arial" w:hAnsi="Arial" w:cs="Arial"/>
                <w:sz w:val="20"/>
              </w:rPr>
              <w:t xml:space="preserve">  týmových a pohybových činnostech</w:t>
            </w:r>
          </w:p>
          <w:p w:rsidR="000E145C" w:rsidRDefault="000E145C" w:rsidP="006B74AF">
            <w:pPr>
              <w:ind w:right="-15"/>
              <w:rPr>
                <w:rFonts w:ascii="Arial" w:hAnsi="Arial" w:cs="Arial"/>
                <w:sz w:val="20"/>
              </w:rPr>
            </w:pPr>
            <w:r>
              <w:rPr>
                <w:rFonts w:ascii="Arial" w:hAnsi="Arial" w:cs="Arial"/>
                <w:sz w:val="20"/>
              </w:rPr>
              <w:t xml:space="preserve">  a soutěžích</w:t>
            </w:r>
          </w:p>
          <w:p w:rsidR="000E145C" w:rsidRDefault="000E145C" w:rsidP="006B74AF">
            <w:pPr>
              <w:ind w:right="-15"/>
              <w:rPr>
                <w:rFonts w:ascii="Arial" w:hAnsi="Arial" w:cs="Arial"/>
                <w:sz w:val="20"/>
              </w:rPr>
            </w:pPr>
            <w:r>
              <w:rPr>
                <w:rFonts w:ascii="Arial" w:hAnsi="Arial" w:cs="Arial"/>
                <w:sz w:val="20"/>
              </w:rPr>
              <w:t>- jedná v duchu fair-play</w:t>
            </w:r>
          </w:p>
          <w:p w:rsidR="000E145C" w:rsidRDefault="000E145C" w:rsidP="006B74AF">
            <w:pPr>
              <w:ind w:right="-15"/>
              <w:rPr>
                <w:rFonts w:ascii="Arial" w:hAnsi="Arial" w:cs="Arial"/>
                <w:sz w:val="20"/>
              </w:rPr>
            </w:pPr>
            <w:r>
              <w:rPr>
                <w:rFonts w:ascii="Arial" w:hAnsi="Arial" w:cs="Arial"/>
                <w:sz w:val="20"/>
              </w:rPr>
              <w:t>- přihrává jednoruč, obouruč</w:t>
            </w:r>
          </w:p>
          <w:p w:rsidR="000E145C" w:rsidRDefault="000E145C" w:rsidP="006B74AF">
            <w:pPr>
              <w:ind w:right="-15"/>
              <w:rPr>
                <w:rFonts w:ascii="Arial" w:hAnsi="Arial" w:cs="Arial"/>
                <w:sz w:val="20"/>
              </w:rPr>
            </w:pPr>
            <w:r>
              <w:rPr>
                <w:rFonts w:ascii="Arial" w:hAnsi="Arial" w:cs="Arial"/>
                <w:sz w:val="20"/>
              </w:rPr>
              <w:t>- dodržuje základní pravidla her</w:t>
            </w:r>
          </w:p>
          <w:p w:rsidR="000E145C" w:rsidRDefault="000E145C" w:rsidP="006B74AF">
            <w:pPr>
              <w:ind w:right="-15"/>
              <w:rPr>
                <w:rFonts w:ascii="Arial" w:hAnsi="Arial" w:cs="Arial"/>
                <w:sz w:val="20"/>
              </w:rPr>
            </w:pPr>
            <w:r>
              <w:rPr>
                <w:rFonts w:ascii="Arial" w:hAnsi="Arial" w:cs="Arial"/>
                <w:sz w:val="20"/>
              </w:rPr>
              <w:t>- soutěží v družstvu</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 zvládá základní prvky obratnosti</w:t>
            </w:r>
          </w:p>
          <w:p w:rsidR="000E145C" w:rsidRDefault="000E145C" w:rsidP="006B74AF">
            <w:pPr>
              <w:ind w:right="-15"/>
              <w:rPr>
                <w:rFonts w:ascii="Arial" w:hAnsi="Arial" w:cs="Arial"/>
                <w:sz w:val="20"/>
              </w:rPr>
            </w:pPr>
            <w:r>
              <w:rPr>
                <w:rFonts w:ascii="Arial" w:hAnsi="Arial" w:cs="Arial"/>
                <w:sz w:val="20"/>
              </w:rPr>
              <w:t xml:space="preserve">- hází kriketovým míčkem </w:t>
            </w:r>
          </w:p>
          <w:p w:rsidR="000E145C" w:rsidRDefault="000E145C" w:rsidP="006B74AF">
            <w:pPr>
              <w:ind w:right="-15"/>
              <w:rPr>
                <w:rFonts w:ascii="Arial" w:hAnsi="Arial" w:cs="Arial"/>
                <w:sz w:val="20"/>
              </w:rPr>
            </w:pPr>
            <w:r>
              <w:rPr>
                <w:rFonts w:ascii="Arial" w:hAnsi="Arial" w:cs="Arial"/>
                <w:sz w:val="20"/>
              </w:rPr>
              <w:t>- vybíhá z polovysokého startu</w:t>
            </w:r>
          </w:p>
          <w:p w:rsidR="000E145C" w:rsidRDefault="000E145C" w:rsidP="006B74AF">
            <w:pPr>
              <w:ind w:right="-15"/>
              <w:rPr>
                <w:rFonts w:ascii="Arial" w:hAnsi="Arial" w:cs="Arial"/>
                <w:sz w:val="20"/>
              </w:rPr>
            </w:pPr>
            <w:r>
              <w:rPr>
                <w:rFonts w:ascii="Arial" w:hAnsi="Arial" w:cs="Arial"/>
                <w:sz w:val="20"/>
              </w:rPr>
              <w:t>- seznamuje se s principem</w:t>
            </w:r>
          </w:p>
          <w:p w:rsidR="000E145C" w:rsidRDefault="000E145C" w:rsidP="006B74AF">
            <w:pPr>
              <w:ind w:right="-15"/>
              <w:rPr>
                <w:rFonts w:ascii="Arial" w:hAnsi="Arial" w:cs="Arial"/>
                <w:sz w:val="20"/>
              </w:rPr>
            </w:pPr>
            <w:r>
              <w:rPr>
                <w:rFonts w:ascii="Arial" w:hAnsi="Arial" w:cs="Arial"/>
                <w:sz w:val="20"/>
              </w:rPr>
              <w:t xml:space="preserve">  štafetového běhu</w:t>
            </w:r>
          </w:p>
          <w:p w:rsidR="000E145C" w:rsidRDefault="000E145C" w:rsidP="006B74AF">
            <w:pPr>
              <w:ind w:right="-15"/>
              <w:rPr>
                <w:rFonts w:ascii="Arial" w:hAnsi="Arial" w:cs="Arial"/>
                <w:sz w:val="20"/>
              </w:rPr>
            </w:pPr>
            <w:r>
              <w:rPr>
                <w:rFonts w:ascii="Arial" w:hAnsi="Arial" w:cs="Arial"/>
                <w:sz w:val="20"/>
              </w:rPr>
              <w:t>- nacvičuje skok do dálky</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 zvládá kotoul vpřed</w:t>
            </w:r>
          </w:p>
          <w:p w:rsidR="000E145C" w:rsidRDefault="000E145C" w:rsidP="006B74AF">
            <w:pPr>
              <w:ind w:right="-15"/>
              <w:rPr>
                <w:rFonts w:ascii="Arial" w:hAnsi="Arial" w:cs="Arial"/>
                <w:sz w:val="20"/>
              </w:rPr>
            </w:pPr>
            <w:r>
              <w:rPr>
                <w:rFonts w:ascii="Arial" w:hAnsi="Arial" w:cs="Arial"/>
                <w:sz w:val="20"/>
              </w:rPr>
              <w:t>- skáče přes švihadlo</w:t>
            </w:r>
          </w:p>
          <w:p w:rsidR="000E145C" w:rsidRDefault="000E145C" w:rsidP="006B74AF">
            <w:pPr>
              <w:ind w:right="-15"/>
              <w:rPr>
                <w:rFonts w:ascii="Arial" w:hAnsi="Arial" w:cs="Arial"/>
                <w:sz w:val="20"/>
              </w:rPr>
            </w:pPr>
            <w:r>
              <w:rPr>
                <w:rFonts w:ascii="Arial" w:hAnsi="Arial" w:cs="Arial"/>
                <w:sz w:val="20"/>
              </w:rPr>
              <w:t>- provádí cvičení na lavičkách</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tc>
        <w:tc>
          <w:tcPr>
            <w:tcW w:w="3697" w:type="dxa"/>
            <w:tcBorders>
              <w:top w:val="single" w:sz="4" w:space="0" w:color="000000"/>
              <w:left w:val="single" w:sz="4" w:space="0" w:color="000000"/>
              <w:bottom w:val="single" w:sz="4" w:space="0" w:color="000000"/>
            </w:tcBorders>
            <w:shd w:val="clear" w:color="auto" w:fill="auto"/>
          </w:tcPr>
          <w:p w:rsidR="000E145C" w:rsidRDefault="000E145C" w:rsidP="006B74AF">
            <w:pPr>
              <w:rPr>
                <w:rFonts w:ascii="Arial" w:hAnsi="Arial" w:cs="Arial"/>
                <w:b/>
                <w:bCs/>
                <w:sz w:val="20"/>
              </w:rPr>
            </w:pPr>
            <w:r>
              <w:rPr>
                <w:rFonts w:ascii="Arial" w:hAnsi="Arial" w:cs="Arial"/>
                <w:b/>
                <w:bCs/>
                <w:sz w:val="20"/>
              </w:rPr>
              <w:lastRenderedPageBreak/>
              <w:t xml:space="preserve">Činnosti ovlivňující zdraví </w:t>
            </w:r>
          </w:p>
          <w:p w:rsidR="000E145C" w:rsidRDefault="000E145C" w:rsidP="006B74AF">
            <w:pPr>
              <w:rPr>
                <w:rFonts w:ascii="Arial" w:hAnsi="Arial" w:cs="Arial"/>
                <w:b/>
                <w:bCs/>
                <w:sz w:val="20"/>
              </w:rPr>
            </w:pPr>
          </w:p>
          <w:p w:rsidR="000E145C" w:rsidRDefault="000E145C" w:rsidP="006B74AF">
            <w:pPr>
              <w:pStyle w:val="Zkladntext31"/>
            </w:pPr>
            <w:r>
              <w:t>Činnosti ovlivňující úroveň pohybových dovedností</w:t>
            </w:r>
          </w:p>
          <w:p w:rsidR="000E145C" w:rsidRDefault="000E145C" w:rsidP="006B74AF">
            <w:pPr>
              <w:rPr>
                <w:rFonts w:ascii="Arial" w:hAnsi="Arial" w:cs="Arial"/>
                <w:b/>
                <w:bCs/>
                <w:sz w:val="20"/>
              </w:rPr>
            </w:pPr>
          </w:p>
          <w:p w:rsidR="000E145C" w:rsidRDefault="000E145C" w:rsidP="006B74AF">
            <w:pPr>
              <w:rPr>
                <w:rFonts w:ascii="Arial" w:hAnsi="Arial" w:cs="Arial"/>
                <w:sz w:val="20"/>
              </w:rPr>
            </w:pPr>
            <w:r>
              <w:rPr>
                <w:rFonts w:ascii="Arial" w:hAnsi="Arial" w:cs="Arial"/>
                <w:b/>
                <w:bCs/>
                <w:sz w:val="20"/>
              </w:rPr>
              <w:t>Činnosti podporující pohybové učení</w:t>
            </w:r>
          </w:p>
          <w:p w:rsidR="000E145C" w:rsidRDefault="000E145C" w:rsidP="006B74AF">
            <w:pPr>
              <w:rPr>
                <w:rFonts w:ascii="Arial" w:hAnsi="Arial" w:cs="Arial"/>
                <w:sz w:val="20"/>
              </w:rPr>
            </w:pPr>
          </w:p>
          <w:p w:rsidR="000E145C" w:rsidRDefault="000E145C" w:rsidP="006B74AF">
            <w:pPr>
              <w:rPr>
                <w:rFonts w:ascii="Arial" w:hAnsi="Arial" w:cs="Arial"/>
                <w:b/>
                <w:bCs/>
                <w:sz w:val="20"/>
              </w:rPr>
            </w:pPr>
          </w:p>
          <w:p w:rsidR="000E145C" w:rsidRDefault="000E145C" w:rsidP="006B74AF">
            <w:pPr>
              <w:rPr>
                <w:rFonts w:ascii="Arial" w:hAnsi="Arial" w:cs="Arial"/>
                <w:b/>
                <w:bCs/>
                <w:sz w:val="20"/>
              </w:rPr>
            </w:pPr>
          </w:p>
          <w:p w:rsidR="000E145C" w:rsidRDefault="000E145C" w:rsidP="006B74AF">
            <w:pPr>
              <w:rPr>
                <w:rFonts w:ascii="Arial" w:hAnsi="Arial" w:cs="Arial"/>
                <w:b/>
                <w:bCs/>
                <w:sz w:val="20"/>
              </w:rPr>
            </w:pPr>
          </w:p>
          <w:p w:rsidR="000E145C" w:rsidRDefault="000E145C" w:rsidP="006B74AF">
            <w:pPr>
              <w:rPr>
                <w:rFonts w:ascii="Arial" w:hAnsi="Arial" w:cs="Arial"/>
                <w:b/>
                <w:bCs/>
                <w:sz w:val="20"/>
              </w:rPr>
            </w:pPr>
          </w:p>
          <w:p w:rsidR="000E145C" w:rsidRDefault="000E145C" w:rsidP="006B74AF">
            <w:pPr>
              <w:rPr>
                <w:rFonts w:ascii="Arial" w:hAnsi="Arial" w:cs="Arial"/>
                <w:b/>
                <w:bCs/>
                <w:sz w:val="20"/>
              </w:rPr>
            </w:pPr>
          </w:p>
          <w:p w:rsidR="000E145C" w:rsidRDefault="000E145C" w:rsidP="006B74AF">
            <w:pPr>
              <w:rPr>
                <w:rFonts w:ascii="Arial" w:hAnsi="Arial" w:cs="Arial"/>
                <w:b/>
                <w:bCs/>
                <w:sz w:val="20"/>
              </w:rPr>
            </w:pPr>
          </w:p>
          <w:p w:rsidR="000E145C" w:rsidRDefault="000E145C" w:rsidP="006B74AF">
            <w:pPr>
              <w:rPr>
                <w:rFonts w:ascii="Arial" w:hAnsi="Arial" w:cs="Arial"/>
                <w:b/>
                <w:bCs/>
                <w:sz w:val="20"/>
              </w:rPr>
            </w:pPr>
          </w:p>
          <w:p w:rsidR="000E145C" w:rsidRDefault="000E145C" w:rsidP="006B74AF">
            <w:pPr>
              <w:rPr>
                <w:rFonts w:ascii="Arial" w:hAnsi="Arial" w:cs="Arial"/>
                <w:b/>
                <w:bCs/>
                <w:sz w:val="20"/>
              </w:rPr>
            </w:pPr>
          </w:p>
          <w:p w:rsidR="000E145C" w:rsidRDefault="000E145C" w:rsidP="006B74AF">
            <w:pPr>
              <w:rPr>
                <w:rFonts w:ascii="Arial" w:hAnsi="Arial" w:cs="Arial"/>
                <w:b/>
                <w:bCs/>
                <w:sz w:val="20"/>
              </w:rPr>
            </w:pPr>
          </w:p>
          <w:p w:rsidR="000E145C" w:rsidRDefault="000E145C" w:rsidP="006B74AF">
            <w:pPr>
              <w:rPr>
                <w:rFonts w:ascii="Arial" w:hAnsi="Arial" w:cs="Arial"/>
                <w:b/>
                <w:bCs/>
                <w:sz w:val="20"/>
              </w:rPr>
            </w:pPr>
          </w:p>
          <w:p w:rsidR="000E145C" w:rsidRDefault="000E145C" w:rsidP="006B74AF">
            <w:pPr>
              <w:rPr>
                <w:rFonts w:ascii="Arial" w:hAnsi="Arial" w:cs="Arial"/>
                <w:b/>
                <w:bCs/>
                <w:sz w:val="20"/>
              </w:rPr>
            </w:pPr>
          </w:p>
          <w:p w:rsidR="000E145C" w:rsidRDefault="000E145C" w:rsidP="006B74AF">
            <w:pPr>
              <w:rPr>
                <w:rFonts w:ascii="Arial" w:hAnsi="Arial" w:cs="Arial"/>
                <w:b/>
                <w:bCs/>
                <w:sz w:val="20"/>
              </w:rPr>
            </w:pPr>
          </w:p>
          <w:p w:rsidR="000E145C" w:rsidRDefault="000E145C" w:rsidP="006B74AF">
            <w:pPr>
              <w:rPr>
                <w:rFonts w:ascii="Arial" w:hAnsi="Arial" w:cs="Arial"/>
                <w:b/>
                <w:bCs/>
                <w:sz w:val="20"/>
              </w:rPr>
            </w:pPr>
          </w:p>
          <w:p w:rsidR="000E145C" w:rsidRDefault="000E145C" w:rsidP="006B74AF">
            <w:pPr>
              <w:rPr>
                <w:rFonts w:ascii="Arial" w:hAnsi="Arial" w:cs="Arial"/>
                <w:b/>
                <w:bCs/>
                <w:sz w:val="20"/>
              </w:rPr>
            </w:pPr>
          </w:p>
          <w:p w:rsidR="000E145C" w:rsidRDefault="000E145C" w:rsidP="006B74AF">
            <w:pPr>
              <w:rPr>
                <w:rFonts w:ascii="Arial" w:hAnsi="Arial" w:cs="Arial"/>
                <w:b/>
                <w:bCs/>
                <w:sz w:val="20"/>
              </w:rPr>
            </w:pPr>
          </w:p>
          <w:p w:rsidR="000E145C" w:rsidRDefault="000E145C" w:rsidP="006B74AF">
            <w:pPr>
              <w:rPr>
                <w:rFonts w:ascii="Arial" w:hAnsi="Arial" w:cs="Arial"/>
                <w:b/>
                <w:bCs/>
                <w:sz w:val="20"/>
              </w:rPr>
            </w:pPr>
          </w:p>
          <w:p w:rsidR="000E145C" w:rsidRDefault="000E145C" w:rsidP="006B74AF">
            <w:pPr>
              <w:rPr>
                <w:rFonts w:ascii="Arial" w:hAnsi="Arial" w:cs="Arial"/>
                <w:b/>
                <w:bCs/>
                <w:sz w:val="20"/>
              </w:rPr>
            </w:pPr>
          </w:p>
          <w:p w:rsidR="000E145C" w:rsidRDefault="000E145C" w:rsidP="006B74AF">
            <w:pPr>
              <w:rPr>
                <w:rFonts w:ascii="Arial" w:hAnsi="Arial" w:cs="Arial"/>
                <w:sz w:val="20"/>
                <w:u w:val="single"/>
              </w:rPr>
            </w:pPr>
            <w:r>
              <w:rPr>
                <w:rFonts w:ascii="Arial" w:hAnsi="Arial" w:cs="Arial"/>
                <w:b/>
                <w:bCs/>
                <w:sz w:val="20"/>
              </w:rPr>
              <w:t>Pořadová cvičení</w:t>
            </w:r>
          </w:p>
          <w:p w:rsidR="000E145C" w:rsidRDefault="000E145C" w:rsidP="006B74AF">
            <w:pPr>
              <w:rPr>
                <w:rFonts w:ascii="Arial" w:hAnsi="Arial" w:cs="Arial"/>
                <w:sz w:val="20"/>
              </w:rPr>
            </w:pPr>
            <w:r>
              <w:rPr>
                <w:rFonts w:ascii="Arial" w:hAnsi="Arial" w:cs="Arial"/>
                <w:sz w:val="20"/>
                <w:u w:val="single"/>
              </w:rPr>
              <w:t>Základní postoje</w:t>
            </w:r>
            <w:r>
              <w:rPr>
                <w:rFonts w:ascii="Arial" w:hAnsi="Arial" w:cs="Arial"/>
                <w:sz w:val="20"/>
              </w:rPr>
              <w:t>: pozor, pohov; povely   v řad nastoupit, rozchod.</w:t>
            </w:r>
          </w:p>
          <w:p w:rsidR="000E145C" w:rsidRDefault="000E145C" w:rsidP="006B74AF">
            <w:pPr>
              <w:rPr>
                <w:rFonts w:cs="Arial"/>
              </w:rPr>
            </w:pPr>
            <w:r>
              <w:rPr>
                <w:rFonts w:ascii="Arial" w:hAnsi="Arial" w:cs="Arial"/>
                <w:sz w:val="20"/>
              </w:rPr>
              <w:t>Nástup na značky, do řady, do družstev, společný pozdrav.</w:t>
            </w:r>
          </w:p>
          <w:p w:rsidR="000E145C" w:rsidRDefault="000E145C" w:rsidP="006B74AF">
            <w:pPr>
              <w:pStyle w:val="Zkladntext31"/>
              <w:rPr>
                <w:u w:val="single"/>
              </w:rPr>
            </w:pPr>
            <w:r>
              <w:t>Rytmická gymnastika a tanec</w:t>
            </w:r>
          </w:p>
          <w:p w:rsidR="000E145C" w:rsidRDefault="000E145C" w:rsidP="006B74AF">
            <w:pPr>
              <w:rPr>
                <w:rFonts w:ascii="Arial" w:hAnsi="Arial" w:cs="Arial"/>
                <w:sz w:val="20"/>
              </w:rPr>
            </w:pPr>
            <w:r>
              <w:rPr>
                <w:rFonts w:ascii="Arial" w:hAnsi="Arial" w:cs="Arial"/>
                <w:sz w:val="20"/>
                <w:u w:val="single"/>
              </w:rPr>
              <w:lastRenderedPageBreak/>
              <w:t>Rytmizace jednoduchých a známých pohybů podle hudebního doprovodu:</w:t>
            </w:r>
            <w:r>
              <w:rPr>
                <w:rFonts w:ascii="Arial" w:hAnsi="Arial" w:cs="Arial"/>
                <w:sz w:val="20"/>
              </w:rPr>
              <w:t xml:space="preserve"> též volné pohybové vyjádření hudby.</w:t>
            </w:r>
          </w:p>
          <w:p w:rsidR="000E145C" w:rsidRDefault="000E145C" w:rsidP="006B74AF">
            <w:pPr>
              <w:rPr>
                <w:rFonts w:ascii="Arial" w:hAnsi="Arial" w:cs="Arial"/>
                <w:sz w:val="20"/>
                <w:u w:val="single"/>
              </w:rPr>
            </w:pPr>
            <w:r>
              <w:rPr>
                <w:rFonts w:ascii="Arial" w:hAnsi="Arial" w:cs="Arial"/>
                <w:sz w:val="20"/>
              </w:rPr>
              <w:t>Motivovaná a rytmizovaná chůze a běh v základním tempu.</w:t>
            </w:r>
          </w:p>
          <w:p w:rsidR="000E145C" w:rsidRDefault="000E145C" w:rsidP="006B74AF">
            <w:pPr>
              <w:rPr>
                <w:rFonts w:ascii="Arial" w:hAnsi="Arial" w:cs="Arial"/>
                <w:sz w:val="20"/>
              </w:rPr>
            </w:pPr>
            <w:r>
              <w:rPr>
                <w:rFonts w:ascii="Arial" w:hAnsi="Arial" w:cs="Arial"/>
                <w:sz w:val="20"/>
                <w:u w:val="single"/>
              </w:rPr>
              <w:t>Nácvik správného držení těla:</w:t>
            </w:r>
            <w:r>
              <w:rPr>
                <w:rFonts w:ascii="Arial" w:hAnsi="Arial" w:cs="Arial"/>
                <w:sz w:val="20"/>
              </w:rPr>
              <w:t xml:space="preserve"> v lehu na zádech, při rytmických cvičeních a tanci.</w:t>
            </w:r>
          </w:p>
          <w:p w:rsidR="000E145C" w:rsidRDefault="000E145C" w:rsidP="006B74AF">
            <w:pPr>
              <w:rPr>
                <w:rFonts w:ascii="Arial" w:hAnsi="Arial" w:cs="Arial"/>
                <w:sz w:val="20"/>
              </w:rPr>
            </w:pPr>
          </w:p>
          <w:p w:rsidR="000E145C" w:rsidRDefault="000E145C" w:rsidP="006B74AF">
            <w:pPr>
              <w:rPr>
                <w:rFonts w:ascii="Arial" w:hAnsi="Arial" w:cs="Arial"/>
                <w:sz w:val="20"/>
              </w:rPr>
            </w:pPr>
            <w:r>
              <w:rPr>
                <w:rFonts w:ascii="Arial" w:hAnsi="Arial" w:cs="Arial"/>
                <w:b/>
                <w:bCs/>
                <w:sz w:val="20"/>
              </w:rPr>
              <w:t>Drobné hry</w:t>
            </w:r>
          </w:p>
          <w:p w:rsidR="000E145C" w:rsidRDefault="000E145C" w:rsidP="006B74AF">
            <w:pPr>
              <w:rPr>
                <w:rFonts w:ascii="Arial" w:hAnsi="Arial" w:cs="Arial"/>
                <w:sz w:val="20"/>
              </w:rPr>
            </w:pPr>
            <w:r>
              <w:rPr>
                <w:rFonts w:ascii="Arial" w:hAnsi="Arial" w:cs="Arial"/>
                <w:sz w:val="20"/>
              </w:rPr>
              <w:t>Hry spojené s během: honičky.</w:t>
            </w:r>
          </w:p>
          <w:p w:rsidR="000E145C" w:rsidRDefault="000E145C" w:rsidP="006B74AF">
            <w:pPr>
              <w:rPr>
                <w:rFonts w:ascii="Arial" w:hAnsi="Arial" w:cs="Arial"/>
                <w:sz w:val="20"/>
              </w:rPr>
            </w:pPr>
            <w:r>
              <w:rPr>
                <w:rFonts w:ascii="Arial" w:hAnsi="Arial" w:cs="Arial"/>
                <w:sz w:val="20"/>
              </w:rPr>
              <w:t>Hry spojené s házením míče.</w:t>
            </w:r>
          </w:p>
          <w:p w:rsidR="000E145C" w:rsidRDefault="000E145C" w:rsidP="006B74AF">
            <w:pPr>
              <w:rPr>
                <w:rFonts w:ascii="Arial" w:hAnsi="Arial" w:cs="Arial"/>
                <w:sz w:val="20"/>
              </w:rPr>
            </w:pPr>
            <w:r>
              <w:rPr>
                <w:rFonts w:ascii="Arial" w:hAnsi="Arial" w:cs="Arial"/>
                <w:sz w:val="20"/>
              </w:rPr>
              <w:t>Hry spojené s vítězstvím někoho.</w:t>
            </w:r>
          </w:p>
          <w:p w:rsidR="000E145C" w:rsidRDefault="000E145C" w:rsidP="006B74AF">
            <w:pPr>
              <w:rPr>
                <w:rFonts w:ascii="Arial" w:hAnsi="Arial" w:cs="Arial"/>
                <w:sz w:val="20"/>
              </w:rPr>
            </w:pPr>
            <w:r>
              <w:rPr>
                <w:rFonts w:ascii="Arial" w:hAnsi="Arial" w:cs="Arial"/>
                <w:sz w:val="20"/>
              </w:rPr>
              <w:t>Hry pro uklidnění.</w:t>
            </w:r>
          </w:p>
          <w:p w:rsidR="000E145C" w:rsidRDefault="000E145C" w:rsidP="006B74AF">
            <w:pPr>
              <w:rPr>
                <w:rFonts w:ascii="Arial" w:hAnsi="Arial" w:cs="Arial"/>
                <w:b/>
                <w:bCs/>
                <w:sz w:val="20"/>
              </w:rPr>
            </w:pPr>
            <w:r>
              <w:rPr>
                <w:rFonts w:ascii="Arial" w:hAnsi="Arial" w:cs="Arial"/>
                <w:sz w:val="20"/>
              </w:rPr>
              <w:t>Hry na hřišti, na sněhu, na ledu.</w:t>
            </w:r>
          </w:p>
          <w:p w:rsidR="000E145C" w:rsidRDefault="000E145C" w:rsidP="006B74AF">
            <w:pPr>
              <w:rPr>
                <w:rFonts w:ascii="Arial" w:hAnsi="Arial" w:cs="Arial"/>
                <w:sz w:val="20"/>
              </w:rPr>
            </w:pPr>
            <w:r>
              <w:rPr>
                <w:rFonts w:ascii="Arial" w:hAnsi="Arial" w:cs="Arial"/>
                <w:b/>
                <w:bCs/>
                <w:sz w:val="20"/>
              </w:rPr>
              <w:t>Sportovní hry</w:t>
            </w:r>
          </w:p>
          <w:p w:rsidR="000E145C" w:rsidRDefault="000E145C" w:rsidP="006B74AF">
            <w:pPr>
              <w:rPr>
                <w:rFonts w:ascii="Arial" w:hAnsi="Arial" w:cs="Arial"/>
                <w:sz w:val="20"/>
              </w:rPr>
            </w:pPr>
            <w:r>
              <w:rPr>
                <w:rFonts w:ascii="Arial" w:hAnsi="Arial" w:cs="Arial"/>
                <w:sz w:val="20"/>
              </w:rPr>
              <w:t>Přihrávka obouruč ve dvojicích</w:t>
            </w:r>
          </w:p>
          <w:p w:rsidR="000E145C" w:rsidRDefault="000E145C" w:rsidP="006B74AF">
            <w:pPr>
              <w:rPr>
                <w:rFonts w:ascii="Arial" w:hAnsi="Arial" w:cs="Arial"/>
                <w:sz w:val="20"/>
              </w:rPr>
            </w:pPr>
            <w:r>
              <w:rPr>
                <w:rFonts w:ascii="Arial" w:hAnsi="Arial" w:cs="Arial"/>
                <w:sz w:val="20"/>
              </w:rPr>
              <w:t>(na místě).</w:t>
            </w:r>
          </w:p>
          <w:p w:rsidR="000E145C" w:rsidRDefault="000E145C" w:rsidP="006B74AF">
            <w:pPr>
              <w:rPr>
                <w:rFonts w:ascii="Arial" w:hAnsi="Arial" w:cs="Arial"/>
                <w:sz w:val="20"/>
              </w:rPr>
            </w:pPr>
            <w:r>
              <w:rPr>
                <w:rFonts w:ascii="Arial" w:hAnsi="Arial" w:cs="Arial"/>
                <w:sz w:val="20"/>
              </w:rPr>
              <w:t>Vrchní přihrávka jednoruč na místě.</w:t>
            </w:r>
          </w:p>
          <w:p w:rsidR="000E145C" w:rsidRDefault="000E145C" w:rsidP="006B74AF">
            <w:pPr>
              <w:rPr>
                <w:rFonts w:ascii="Arial" w:hAnsi="Arial" w:cs="Arial"/>
                <w:sz w:val="20"/>
              </w:rPr>
            </w:pPr>
            <w:r>
              <w:rPr>
                <w:rFonts w:ascii="Arial" w:hAnsi="Arial" w:cs="Arial"/>
                <w:sz w:val="20"/>
              </w:rPr>
              <w:t>Vrchní chytání obouruč na místě.</w:t>
            </w:r>
          </w:p>
          <w:p w:rsidR="000E145C" w:rsidRDefault="000E145C" w:rsidP="006B74AF">
            <w:pPr>
              <w:rPr>
                <w:rFonts w:ascii="Arial" w:hAnsi="Arial" w:cs="Arial"/>
                <w:sz w:val="20"/>
              </w:rPr>
            </w:pPr>
            <w:r>
              <w:rPr>
                <w:rFonts w:ascii="Arial" w:hAnsi="Arial" w:cs="Arial"/>
                <w:sz w:val="20"/>
              </w:rPr>
              <w:t>Bruslení v Buly aréně.</w:t>
            </w:r>
          </w:p>
          <w:p w:rsidR="000E145C" w:rsidRDefault="000E145C" w:rsidP="006B74AF">
            <w:pPr>
              <w:rPr>
                <w:rFonts w:ascii="Arial" w:hAnsi="Arial" w:cs="Arial"/>
                <w:sz w:val="20"/>
              </w:rPr>
            </w:pPr>
          </w:p>
          <w:p w:rsidR="000E145C" w:rsidRDefault="000E145C" w:rsidP="006B74AF">
            <w:pPr>
              <w:rPr>
                <w:rFonts w:ascii="Arial" w:hAnsi="Arial" w:cs="Arial"/>
                <w:sz w:val="20"/>
              </w:rPr>
            </w:pPr>
            <w:r>
              <w:rPr>
                <w:rFonts w:ascii="Arial" w:hAnsi="Arial" w:cs="Arial"/>
                <w:b/>
                <w:bCs/>
                <w:sz w:val="20"/>
              </w:rPr>
              <w:t>Lehká atletika</w:t>
            </w:r>
          </w:p>
          <w:p w:rsidR="000E145C" w:rsidRDefault="000E145C" w:rsidP="006B74AF">
            <w:pPr>
              <w:rPr>
                <w:rFonts w:ascii="Arial" w:hAnsi="Arial" w:cs="Arial"/>
                <w:sz w:val="20"/>
              </w:rPr>
            </w:pPr>
            <w:r>
              <w:rPr>
                <w:rFonts w:ascii="Arial" w:hAnsi="Arial" w:cs="Arial"/>
                <w:sz w:val="20"/>
              </w:rPr>
              <w:t>Běh střídaný s chůzí, překonávání přírodních i umělých překážek.</w:t>
            </w:r>
          </w:p>
          <w:p w:rsidR="000E145C" w:rsidRDefault="000E145C" w:rsidP="006B74AF">
            <w:pPr>
              <w:rPr>
                <w:rFonts w:ascii="Arial" w:hAnsi="Arial" w:cs="Arial"/>
                <w:sz w:val="20"/>
              </w:rPr>
            </w:pPr>
            <w:r>
              <w:rPr>
                <w:rFonts w:ascii="Arial" w:hAnsi="Arial" w:cs="Arial"/>
                <w:sz w:val="20"/>
              </w:rPr>
              <w:t>Rychlý běh na 25m.</w:t>
            </w:r>
          </w:p>
          <w:p w:rsidR="000E145C" w:rsidRDefault="000E145C" w:rsidP="006B74AF">
            <w:pPr>
              <w:rPr>
                <w:rFonts w:ascii="Arial" w:hAnsi="Arial" w:cs="Arial"/>
                <w:sz w:val="20"/>
              </w:rPr>
            </w:pPr>
            <w:r>
              <w:rPr>
                <w:rFonts w:ascii="Arial" w:hAnsi="Arial" w:cs="Arial"/>
                <w:sz w:val="20"/>
              </w:rPr>
              <w:t>Vytrvalostní běh nejdéle 30min.</w:t>
            </w:r>
          </w:p>
          <w:p w:rsidR="000E145C" w:rsidRDefault="000E145C" w:rsidP="006B74AF">
            <w:pPr>
              <w:rPr>
                <w:rFonts w:ascii="Arial" w:hAnsi="Arial" w:cs="Arial"/>
                <w:sz w:val="20"/>
              </w:rPr>
            </w:pPr>
            <w:r>
              <w:rPr>
                <w:rFonts w:ascii="Arial" w:hAnsi="Arial" w:cs="Arial"/>
                <w:sz w:val="20"/>
              </w:rPr>
              <w:t>Skok daleký z místa odrazem snožmo a skok daleký z rozběhu.</w:t>
            </w:r>
          </w:p>
          <w:p w:rsidR="000E145C" w:rsidRDefault="000E145C" w:rsidP="006B74AF">
            <w:pPr>
              <w:rPr>
                <w:rFonts w:ascii="Arial" w:hAnsi="Arial" w:cs="Arial"/>
                <w:sz w:val="20"/>
              </w:rPr>
            </w:pPr>
            <w:r>
              <w:rPr>
                <w:rFonts w:ascii="Arial" w:hAnsi="Arial" w:cs="Arial"/>
                <w:sz w:val="20"/>
              </w:rPr>
              <w:t>Hod míčkem horním obloukem na dálku.</w:t>
            </w:r>
          </w:p>
          <w:p w:rsidR="000E145C" w:rsidRDefault="000E145C" w:rsidP="006B74AF">
            <w:pPr>
              <w:rPr>
                <w:rFonts w:ascii="Arial" w:hAnsi="Arial" w:cs="Arial"/>
                <w:sz w:val="20"/>
              </w:rPr>
            </w:pPr>
          </w:p>
          <w:p w:rsidR="000E145C" w:rsidRDefault="000E145C" w:rsidP="006B74AF">
            <w:pPr>
              <w:rPr>
                <w:rFonts w:ascii="Arial" w:hAnsi="Arial" w:cs="Arial"/>
                <w:sz w:val="20"/>
                <w:u w:val="single"/>
              </w:rPr>
            </w:pPr>
            <w:r>
              <w:rPr>
                <w:rFonts w:ascii="Arial" w:hAnsi="Arial" w:cs="Arial"/>
                <w:b/>
                <w:bCs/>
                <w:sz w:val="20"/>
              </w:rPr>
              <w:t>Akrobatická cvičení</w:t>
            </w:r>
          </w:p>
          <w:p w:rsidR="000E145C" w:rsidRDefault="000E145C" w:rsidP="006B74AF">
            <w:pPr>
              <w:rPr>
                <w:rFonts w:ascii="Arial" w:hAnsi="Arial" w:cs="Arial"/>
                <w:sz w:val="20"/>
              </w:rPr>
            </w:pPr>
            <w:r>
              <w:rPr>
                <w:rFonts w:ascii="Arial" w:hAnsi="Arial" w:cs="Arial"/>
                <w:sz w:val="20"/>
                <w:u w:val="single"/>
              </w:rPr>
              <w:t>Převaly stranou v lehu:</w:t>
            </w:r>
            <w:r>
              <w:rPr>
                <w:rFonts w:ascii="Arial" w:hAnsi="Arial" w:cs="Arial"/>
                <w:sz w:val="20"/>
              </w:rPr>
              <w:t xml:space="preserve"> vzpažit (válení sudů).</w:t>
            </w:r>
          </w:p>
          <w:p w:rsidR="000E145C" w:rsidRDefault="000E145C" w:rsidP="006B74AF">
            <w:pPr>
              <w:rPr>
                <w:rFonts w:ascii="Arial" w:hAnsi="Arial" w:cs="Arial"/>
                <w:sz w:val="20"/>
              </w:rPr>
            </w:pPr>
            <w:r>
              <w:rPr>
                <w:rFonts w:ascii="Arial" w:hAnsi="Arial" w:cs="Arial"/>
                <w:sz w:val="20"/>
              </w:rPr>
              <w:t>Kolébka na zádech.</w:t>
            </w:r>
          </w:p>
          <w:p w:rsidR="000E145C" w:rsidRDefault="000E145C" w:rsidP="006B74AF">
            <w:pPr>
              <w:rPr>
                <w:rFonts w:ascii="Arial" w:hAnsi="Arial" w:cs="Arial"/>
                <w:sz w:val="20"/>
                <w:u w:val="single"/>
              </w:rPr>
            </w:pPr>
            <w:r>
              <w:rPr>
                <w:rFonts w:ascii="Arial" w:hAnsi="Arial" w:cs="Arial"/>
                <w:sz w:val="20"/>
              </w:rPr>
              <w:t>Stoj na lopatkách z lehu vznesmo.</w:t>
            </w:r>
          </w:p>
          <w:p w:rsidR="000E145C" w:rsidRDefault="000E145C" w:rsidP="006B74AF">
            <w:pPr>
              <w:rPr>
                <w:rFonts w:ascii="Arial" w:hAnsi="Arial" w:cs="Arial"/>
                <w:sz w:val="20"/>
                <w:u w:val="single"/>
              </w:rPr>
            </w:pPr>
            <w:r>
              <w:rPr>
                <w:rFonts w:ascii="Arial" w:hAnsi="Arial" w:cs="Arial"/>
                <w:sz w:val="20"/>
                <w:u w:val="single"/>
              </w:rPr>
              <w:t>Kotoul vpřed</w:t>
            </w:r>
            <w:r>
              <w:rPr>
                <w:rFonts w:ascii="Arial" w:hAnsi="Arial" w:cs="Arial"/>
                <w:sz w:val="20"/>
              </w:rPr>
              <w:t>: z podřepu spojného, předpažit, i opakovaně.</w:t>
            </w:r>
          </w:p>
          <w:p w:rsidR="000E145C" w:rsidRDefault="000E145C" w:rsidP="006B74AF">
            <w:pPr>
              <w:rPr>
                <w:rFonts w:ascii="Arial" w:hAnsi="Arial" w:cs="Arial"/>
                <w:sz w:val="20"/>
              </w:rPr>
            </w:pPr>
            <w:r>
              <w:rPr>
                <w:rFonts w:ascii="Arial" w:hAnsi="Arial" w:cs="Arial"/>
                <w:sz w:val="20"/>
                <w:u w:val="single"/>
              </w:rPr>
              <w:lastRenderedPageBreak/>
              <w:t>Cvičení na nářadí:</w:t>
            </w:r>
          </w:p>
          <w:p w:rsidR="000E145C" w:rsidRDefault="000E145C" w:rsidP="006B74AF">
            <w:pPr>
              <w:rPr>
                <w:rFonts w:ascii="Arial" w:hAnsi="Arial" w:cs="Arial"/>
                <w:sz w:val="20"/>
              </w:rPr>
            </w:pPr>
            <w:r>
              <w:rPr>
                <w:rFonts w:ascii="Arial" w:hAnsi="Arial" w:cs="Arial"/>
                <w:sz w:val="20"/>
              </w:rPr>
              <w:t>Cvičení na lavičce: chůze vpřed, vzad i s obraty (také na kladince lavičky).</w:t>
            </w:r>
          </w:p>
          <w:p w:rsidR="000E145C" w:rsidRDefault="000E145C" w:rsidP="006B74AF">
            <w:pPr>
              <w:rPr>
                <w:rFonts w:ascii="Arial" w:hAnsi="Arial" w:cs="Arial"/>
                <w:sz w:val="20"/>
              </w:rPr>
            </w:pPr>
            <w:r>
              <w:rPr>
                <w:rFonts w:ascii="Arial" w:hAnsi="Arial" w:cs="Arial"/>
                <w:sz w:val="20"/>
              </w:rPr>
              <w:t>Přeběhy lavičky.</w:t>
            </w:r>
          </w:p>
          <w:p w:rsidR="000E145C" w:rsidRDefault="000E145C" w:rsidP="006B74AF">
            <w:pPr>
              <w:rPr>
                <w:rFonts w:ascii="Arial" w:hAnsi="Arial" w:cs="Arial"/>
                <w:sz w:val="20"/>
              </w:rPr>
            </w:pPr>
            <w:r>
              <w:rPr>
                <w:rFonts w:ascii="Arial" w:hAnsi="Arial" w:cs="Arial"/>
                <w:sz w:val="20"/>
              </w:rPr>
              <w:t>Šplh na tyči (příležitostně na spádové škole).</w:t>
            </w:r>
          </w:p>
          <w:p w:rsidR="000E145C" w:rsidRDefault="000E145C" w:rsidP="006B74AF">
            <w:pPr>
              <w:rPr>
                <w:rFonts w:ascii="Arial" w:hAnsi="Arial" w:cs="Arial"/>
                <w:sz w:val="20"/>
              </w:rPr>
            </w:pPr>
            <w:r>
              <w:rPr>
                <w:rFonts w:ascii="Arial" w:hAnsi="Arial" w:cs="Arial"/>
                <w:sz w:val="20"/>
              </w:rPr>
              <w:t>Šplh s přírazem na tyči.</w:t>
            </w:r>
          </w:p>
          <w:p w:rsidR="000E145C" w:rsidRDefault="000E145C" w:rsidP="006B74AF">
            <w:pPr>
              <w:rPr>
                <w:rFonts w:ascii="Arial" w:hAnsi="Arial" w:cs="Arial"/>
                <w:sz w:val="20"/>
              </w:rPr>
            </w:pPr>
          </w:p>
          <w:p w:rsidR="000E145C" w:rsidRDefault="000E145C" w:rsidP="006B74AF">
            <w:pPr>
              <w:rPr>
                <w:rFonts w:ascii="Arial" w:hAnsi="Arial" w:cs="Arial"/>
                <w:sz w:val="20"/>
              </w:rPr>
            </w:pPr>
            <w:r>
              <w:rPr>
                <w:rFonts w:ascii="Arial" w:hAnsi="Arial" w:cs="Arial"/>
                <w:b/>
                <w:bCs/>
                <w:sz w:val="20"/>
              </w:rPr>
              <w:t>Cvičení v přírodě</w:t>
            </w:r>
          </w:p>
          <w:p w:rsidR="000E145C" w:rsidRDefault="000E145C" w:rsidP="006B74AF">
            <w:pPr>
              <w:rPr>
                <w:rFonts w:ascii="Arial" w:hAnsi="Arial" w:cs="Arial"/>
                <w:sz w:val="20"/>
              </w:rPr>
            </w:pPr>
            <w:r>
              <w:rPr>
                <w:rFonts w:ascii="Arial" w:hAnsi="Arial" w:cs="Arial"/>
                <w:sz w:val="20"/>
              </w:rPr>
              <w:t>Chůze k cíli vzdálenému asi 1.5 km.</w:t>
            </w:r>
          </w:p>
          <w:p w:rsidR="000E145C" w:rsidRDefault="000E145C" w:rsidP="006B74AF">
            <w:pPr>
              <w:rPr>
                <w:rFonts w:ascii="Arial" w:hAnsi="Arial" w:cs="Arial"/>
                <w:sz w:val="20"/>
              </w:rPr>
            </w:pPr>
            <w:r>
              <w:rPr>
                <w:rFonts w:ascii="Arial" w:hAnsi="Arial" w:cs="Arial"/>
                <w:sz w:val="20"/>
              </w:rPr>
              <w:t>Smyslové hry zaměřené na pozorování okolí a hledání předmětů.</w:t>
            </w:r>
          </w:p>
          <w:p w:rsidR="000E145C" w:rsidRDefault="000E145C" w:rsidP="006B74AF">
            <w:pPr>
              <w:rPr>
                <w:rFonts w:ascii="Arial" w:hAnsi="Arial" w:cs="Arial"/>
                <w:sz w:val="20"/>
              </w:rPr>
            </w:pPr>
            <w:r>
              <w:rPr>
                <w:rFonts w:ascii="Arial" w:hAnsi="Arial" w:cs="Arial"/>
                <w:sz w:val="20"/>
              </w:rPr>
              <w:t>Chování v přírodě.</w:t>
            </w:r>
          </w:p>
          <w:p w:rsidR="000E145C" w:rsidRDefault="000E145C" w:rsidP="006B74AF">
            <w:pPr>
              <w:rPr>
                <w:rFonts w:ascii="Arial" w:hAnsi="Arial" w:cs="Arial"/>
                <w:sz w:val="20"/>
              </w:rPr>
            </w:pPr>
            <w:r>
              <w:rPr>
                <w:rFonts w:ascii="Arial" w:hAnsi="Arial" w:cs="Arial"/>
                <w:sz w:val="20"/>
              </w:rPr>
              <w:t>Překonávání přírodních překážek.</w:t>
            </w:r>
          </w:p>
          <w:p w:rsidR="000E145C" w:rsidRDefault="000E145C" w:rsidP="006B74AF">
            <w:pPr>
              <w:rPr>
                <w:rFonts w:ascii="Arial" w:hAnsi="Arial" w:cs="Arial"/>
                <w:sz w:val="20"/>
              </w:rPr>
            </w:pPr>
            <w:r>
              <w:rPr>
                <w:rFonts w:ascii="Arial" w:hAnsi="Arial" w:cs="Arial"/>
                <w:sz w:val="20"/>
              </w:rPr>
              <w:t>Orientace v terénu (</w:t>
            </w:r>
            <w:r>
              <w:rPr>
                <w:rFonts w:ascii="Arial" w:hAnsi="Arial" w:cs="Arial"/>
                <w:i/>
                <w:sz w:val="20"/>
              </w:rPr>
              <w:t>vím, kam jdeme</w:t>
            </w:r>
            <w:r>
              <w:rPr>
                <w:rFonts w:ascii="Arial" w:hAnsi="Arial" w:cs="Arial"/>
                <w:sz w:val="20"/>
              </w:rPr>
              <w:t>).</w:t>
            </w:r>
          </w:p>
          <w:p w:rsidR="000E145C" w:rsidRDefault="000E145C" w:rsidP="006B74AF">
            <w:pPr>
              <w:rPr>
                <w:rFonts w:ascii="Arial" w:hAnsi="Arial" w:cs="Arial"/>
                <w:sz w:val="20"/>
              </w:rPr>
            </w:pPr>
          </w:p>
        </w:tc>
        <w:tc>
          <w:tcPr>
            <w:tcW w:w="3697" w:type="dxa"/>
            <w:tcBorders>
              <w:top w:val="single" w:sz="4" w:space="0" w:color="000000"/>
              <w:left w:val="single" w:sz="4" w:space="0" w:color="000000"/>
              <w:bottom w:val="single" w:sz="4" w:space="0" w:color="000000"/>
            </w:tcBorders>
            <w:shd w:val="clear" w:color="auto" w:fill="auto"/>
          </w:tcPr>
          <w:p w:rsidR="000E145C" w:rsidRDefault="000E145C" w:rsidP="006B74AF">
            <w:pPr>
              <w:ind w:right="-15"/>
              <w:rPr>
                <w:rFonts w:ascii="Arial" w:hAnsi="Arial" w:cs="Arial"/>
                <w:sz w:val="20"/>
              </w:rPr>
            </w:pPr>
            <w:r>
              <w:rPr>
                <w:rFonts w:ascii="Arial" w:hAnsi="Arial" w:cs="Arial"/>
                <w:sz w:val="20"/>
              </w:rPr>
              <w:lastRenderedPageBreak/>
              <w:t>VDO – Občanská společnost a škola- rozvíjíme smysl pro spravedlnost a odpovědnost</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EV - Vztah člověka k prostředí</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OSV – osobnostní rozvoj (psychohygiena,kreativita, komunikace,  kooperace)</w:t>
            </w:r>
          </w:p>
          <w:p w:rsidR="000E145C" w:rsidRDefault="000E145C" w:rsidP="006B74AF">
            <w:pPr>
              <w:numPr>
                <w:ilvl w:val="0"/>
                <w:numId w:val="10"/>
              </w:numPr>
              <w:ind w:right="-15"/>
              <w:rPr>
                <w:rFonts w:ascii="Arial" w:hAnsi="Arial" w:cs="Arial"/>
                <w:sz w:val="20"/>
              </w:rPr>
            </w:pPr>
            <w:r>
              <w:rPr>
                <w:rFonts w:ascii="Arial" w:hAnsi="Arial" w:cs="Arial"/>
                <w:sz w:val="20"/>
              </w:rPr>
              <w:t>morální rozvoj</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tc>
        <w:tc>
          <w:tcPr>
            <w:tcW w:w="3707" w:type="dxa"/>
            <w:tcBorders>
              <w:top w:val="single" w:sz="4" w:space="0" w:color="000000"/>
              <w:left w:val="single" w:sz="4" w:space="0" w:color="000000"/>
              <w:bottom w:val="single" w:sz="4" w:space="0" w:color="000000"/>
              <w:right w:val="single" w:sz="4" w:space="0" w:color="000000"/>
            </w:tcBorders>
            <w:shd w:val="clear" w:color="auto" w:fill="auto"/>
          </w:tcPr>
          <w:p w:rsidR="000E145C" w:rsidRDefault="000E145C" w:rsidP="006B74AF">
            <w:pPr>
              <w:ind w:right="-15"/>
              <w:rPr>
                <w:rFonts w:ascii="Arial" w:hAnsi="Arial" w:cs="Arial"/>
                <w:sz w:val="20"/>
              </w:rPr>
            </w:pPr>
            <w:r>
              <w:rPr>
                <w:rFonts w:ascii="Arial" w:hAnsi="Arial" w:cs="Arial"/>
                <w:sz w:val="20"/>
              </w:rPr>
              <w:t>Organizace:</w:t>
            </w:r>
          </w:p>
          <w:p w:rsidR="000E145C" w:rsidRDefault="000E145C" w:rsidP="006B74AF">
            <w:pPr>
              <w:ind w:right="-15"/>
              <w:rPr>
                <w:rFonts w:ascii="Arial" w:hAnsi="Arial" w:cs="Arial"/>
                <w:sz w:val="20"/>
              </w:rPr>
            </w:pPr>
            <w:r>
              <w:rPr>
                <w:rFonts w:ascii="Arial" w:hAnsi="Arial" w:cs="Arial"/>
                <w:sz w:val="20"/>
              </w:rPr>
              <w:t>Nástup a seznámení s hodinou, rozcvička, hlavní část hodiny danému typu sportování, závěr- zklidnění, relaxace.</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Metody a formy práce:</w:t>
            </w:r>
          </w:p>
          <w:p w:rsidR="000E145C" w:rsidRDefault="000E145C" w:rsidP="006B74AF">
            <w:pPr>
              <w:ind w:right="-15"/>
              <w:rPr>
                <w:rFonts w:ascii="Arial" w:hAnsi="Arial" w:cs="Arial"/>
                <w:sz w:val="20"/>
              </w:rPr>
            </w:pPr>
            <w:r>
              <w:rPr>
                <w:rFonts w:ascii="Arial" w:hAnsi="Arial" w:cs="Arial"/>
                <w:sz w:val="20"/>
              </w:rPr>
              <w:t>Využívá různé metody a formy práce, aby rozvíjel činnosti ovlivňující zdraví, činnosti ovlivňující úroveň pohybových dovedností a činnosti podporující pohybové učení.</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Pomůcky (náčiní a nářadí):</w:t>
            </w:r>
          </w:p>
          <w:p w:rsidR="000E145C" w:rsidRDefault="000E145C" w:rsidP="006B74AF">
            <w:pPr>
              <w:ind w:right="-15"/>
              <w:rPr>
                <w:rFonts w:ascii="Arial" w:hAnsi="Arial" w:cs="Arial"/>
                <w:sz w:val="20"/>
              </w:rPr>
            </w:pPr>
            <w:r>
              <w:rPr>
                <w:rFonts w:ascii="Arial" w:hAnsi="Arial" w:cs="Arial"/>
                <w:sz w:val="20"/>
              </w:rPr>
              <w:t>- švihadla, lana, koza, odrazový můstek, trampolínka, švédská bedna, kužely, kruhy, gymnastický koberec, míče (medicinbaly, volejbalové, fotbalové, kriketové malé míče), pešek, žíněnky, lavičky</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Poznámky: TV je realizována:</w:t>
            </w:r>
          </w:p>
          <w:p w:rsidR="000E145C" w:rsidRDefault="000E145C" w:rsidP="009F3E82">
            <w:pPr>
              <w:ind w:right="-15"/>
            </w:pPr>
            <w:r>
              <w:rPr>
                <w:rFonts w:ascii="Arial" w:hAnsi="Arial" w:cs="Arial"/>
                <w:sz w:val="20"/>
              </w:rPr>
              <w:t xml:space="preserve">Školní hřiště , Tělocvična </w:t>
            </w:r>
          </w:p>
        </w:tc>
      </w:tr>
    </w:tbl>
    <w:p w:rsidR="000E145C" w:rsidRDefault="000E145C" w:rsidP="000E145C">
      <w:pPr>
        <w:rPr>
          <w:rFonts w:ascii="Arial" w:hAnsi="Arial" w:cs="Arial"/>
          <w:b/>
          <w:szCs w:val="24"/>
        </w:rPr>
      </w:pPr>
    </w:p>
    <w:p w:rsidR="000E145C" w:rsidRDefault="000E145C" w:rsidP="000E145C">
      <w:pPr>
        <w:pageBreakBefore/>
      </w:pPr>
      <w:r>
        <w:rPr>
          <w:rFonts w:ascii="Arial" w:hAnsi="Arial" w:cs="Arial"/>
          <w:b/>
          <w:szCs w:val="24"/>
        </w:rPr>
        <w:lastRenderedPageBreak/>
        <w:t>Tělesná výchova – 2. ročník</w:t>
      </w:r>
    </w:p>
    <w:p w:rsidR="000E145C" w:rsidRDefault="000E145C" w:rsidP="000E145C"/>
    <w:tbl>
      <w:tblPr>
        <w:tblW w:w="0" w:type="auto"/>
        <w:tblInd w:w="-5" w:type="dxa"/>
        <w:tblLayout w:type="fixed"/>
        <w:tblLook w:val="0000" w:firstRow="0" w:lastRow="0" w:firstColumn="0" w:lastColumn="0" w:noHBand="0" w:noVBand="0"/>
      </w:tblPr>
      <w:tblGrid>
        <w:gridCol w:w="3697"/>
        <w:gridCol w:w="3697"/>
        <w:gridCol w:w="3697"/>
        <w:gridCol w:w="3707"/>
      </w:tblGrid>
      <w:tr w:rsidR="000E145C" w:rsidTr="006B74AF">
        <w:trPr>
          <w:trHeight w:val="299"/>
        </w:trPr>
        <w:tc>
          <w:tcPr>
            <w:tcW w:w="3697" w:type="dxa"/>
            <w:tcBorders>
              <w:top w:val="single" w:sz="4" w:space="0" w:color="000000"/>
              <w:left w:val="single" w:sz="4" w:space="0" w:color="000000"/>
              <w:bottom w:val="single" w:sz="4" w:space="0" w:color="000000"/>
            </w:tcBorders>
            <w:shd w:val="clear" w:color="auto" w:fill="FFCC99"/>
          </w:tcPr>
          <w:p w:rsidR="000E145C" w:rsidRDefault="000E145C" w:rsidP="006B74AF">
            <w:pPr>
              <w:ind w:right="-15"/>
              <w:jc w:val="center"/>
              <w:rPr>
                <w:rFonts w:ascii="Arial" w:hAnsi="Arial" w:cs="Arial"/>
                <w:sz w:val="20"/>
              </w:rPr>
            </w:pPr>
            <w:r>
              <w:rPr>
                <w:rFonts w:ascii="Arial" w:hAnsi="Arial" w:cs="Arial"/>
                <w:sz w:val="20"/>
              </w:rPr>
              <w:t>Výstupy ŠVP</w:t>
            </w:r>
          </w:p>
        </w:tc>
        <w:tc>
          <w:tcPr>
            <w:tcW w:w="3697" w:type="dxa"/>
            <w:tcBorders>
              <w:top w:val="single" w:sz="4" w:space="0" w:color="000000"/>
              <w:left w:val="single" w:sz="4" w:space="0" w:color="000000"/>
              <w:bottom w:val="single" w:sz="4" w:space="0" w:color="000000"/>
            </w:tcBorders>
            <w:shd w:val="clear" w:color="auto" w:fill="FFCC99"/>
          </w:tcPr>
          <w:p w:rsidR="000E145C" w:rsidRDefault="000E145C" w:rsidP="006B74AF">
            <w:pPr>
              <w:jc w:val="center"/>
              <w:rPr>
                <w:rFonts w:ascii="Arial" w:hAnsi="Arial" w:cs="Arial"/>
                <w:sz w:val="20"/>
              </w:rPr>
            </w:pPr>
            <w:r>
              <w:rPr>
                <w:rFonts w:ascii="Arial" w:hAnsi="Arial" w:cs="Arial"/>
                <w:sz w:val="20"/>
              </w:rPr>
              <w:t>Učivo</w:t>
            </w:r>
          </w:p>
        </w:tc>
        <w:tc>
          <w:tcPr>
            <w:tcW w:w="3697" w:type="dxa"/>
            <w:tcBorders>
              <w:top w:val="single" w:sz="4" w:space="0" w:color="000000"/>
              <w:left w:val="single" w:sz="4" w:space="0" w:color="000000"/>
              <w:bottom w:val="single" w:sz="4" w:space="0" w:color="000000"/>
            </w:tcBorders>
            <w:shd w:val="clear" w:color="auto" w:fill="FFCC99"/>
          </w:tcPr>
          <w:p w:rsidR="000E145C" w:rsidRDefault="000E145C" w:rsidP="006B74AF">
            <w:pPr>
              <w:ind w:right="-15"/>
              <w:jc w:val="center"/>
              <w:rPr>
                <w:rFonts w:ascii="Arial" w:hAnsi="Arial" w:cs="Arial"/>
                <w:sz w:val="20"/>
              </w:rPr>
            </w:pPr>
            <w:r>
              <w:rPr>
                <w:rFonts w:ascii="Arial" w:hAnsi="Arial" w:cs="Arial"/>
                <w:sz w:val="20"/>
              </w:rPr>
              <w:t>Průřezová témata, vztahy, vazby k dalším předmětům a projektům</w:t>
            </w:r>
          </w:p>
        </w:tc>
        <w:tc>
          <w:tcPr>
            <w:tcW w:w="3707" w:type="dxa"/>
            <w:tcBorders>
              <w:top w:val="single" w:sz="4" w:space="0" w:color="000000"/>
              <w:left w:val="single" w:sz="4" w:space="0" w:color="000000"/>
              <w:bottom w:val="single" w:sz="4" w:space="0" w:color="000000"/>
              <w:right w:val="single" w:sz="4" w:space="0" w:color="000000"/>
            </w:tcBorders>
            <w:shd w:val="clear" w:color="auto" w:fill="FFCC99"/>
          </w:tcPr>
          <w:p w:rsidR="000E145C" w:rsidRDefault="000E145C" w:rsidP="006B74AF">
            <w:pPr>
              <w:ind w:right="-15"/>
              <w:jc w:val="center"/>
            </w:pPr>
            <w:r>
              <w:rPr>
                <w:rFonts w:ascii="Arial" w:hAnsi="Arial" w:cs="Arial"/>
                <w:sz w:val="20"/>
              </w:rPr>
              <w:t>Doporučené aktivity, metody, pomůcky, poznámky</w:t>
            </w:r>
          </w:p>
        </w:tc>
      </w:tr>
      <w:tr w:rsidR="000E145C" w:rsidTr="006B74AF">
        <w:trPr>
          <w:trHeight w:val="70"/>
        </w:trPr>
        <w:tc>
          <w:tcPr>
            <w:tcW w:w="3697" w:type="dxa"/>
            <w:tcBorders>
              <w:top w:val="single" w:sz="4" w:space="0" w:color="000000"/>
              <w:left w:val="single" w:sz="4" w:space="0" w:color="000000"/>
              <w:bottom w:val="single" w:sz="4" w:space="0" w:color="000000"/>
            </w:tcBorders>
            <w:shd w:val="clear" w:color="auto" w:fill="auto"/>
          </w:tcPr>
          <w:p w:rsidR="000E145C" w:rsidRDefault="000E145C" w:rsidP="006B74AF">
            <w:pPr>
              <w:ind w:right="-15"/>
              <w:rPr>
                <w:rFonts w:ascii="Arial" w:hAnsi="Arial" w:cs="Arial"/>
                <w:sz w:val="20"/>
              </w:rPr>
            </w:pPr>
            <w:r>
              <w:rPr>
                <w:rFonts w:ascii="Arial" w:hAnsi="Arial" w:cs="Arial"/>
                <w:sz w:val="20"/>
              </w:rPr>
              <w:t>- zvládá základní přípravu organismu</w:t>
            </w:r>
          </w:p>
          <w:p w:rsidR="000E145C" w:rsidRDefault="000E145C" w:rsidP="006B74AF">
            <w:pPr>
              <w:ind w:right="-15"/>
              <w:rPr>
                <w:rFonts w:ascii="Arial" w:hAnsi="Arial" w:cs="Arial"/>
                <w:sz w:val="20"/>
              </w:rPr>
            </w:pPr>
            <w:r>
              <w:rPr>
                <w:rFonts w:ascii="Arial" w:hAnsi="Arial" w:cs="Arial"/>
                <w:sz w:val="20"/>
              </w:rPr>
              <w:t xml:space="preserve">  před pohybovou aktivitou</w:t>
            </w:r>
          </w:p>
          <w:p w:rsidR="000E145C" w:rsidRDefault="000E145C" w:rsidP="006B74AF">
            <w:pPr>
              <w:ind w:right="-15"/>
              <w:rPr>
                <w:rFonts w:ascii="Arial" w:hAnsi="Arial" w:cs="Arial"/>
                <w:sz w:val="20"/>
              </w:rPr>
            </w:pPr>
            <w:r>
              <w:rPr>
                <w:rFonts w:ascii="Arial" w:hAnsi="Arial" w:cs="Arial"/>
                <w:sz w:val="20"/>
              </w:rPr>
              <w:t>- zná protahovací a napínací cviky,</w:t>
            </w:r>
          </w:p>
          <w:p w:rsidR="000E145C" w:rsidRDefault="000E145C" w:rsidP="006B74AF">
            <w:pPr>
              <w:ind w:right="-15"/>
              <w:rPr>
                <w:rFonts w:ascii="Arial" w:hAnsi="Arial" w:cs="Arial"/>
                <w:sz w:val="20"/>
              </w:rPr>
            </w:pPr>
            <w:r>
              <w:rPr>
                <w:rFonts w:ascii="Arial" w:hAnsi="Arial" w:cs="Arial"/>
                <w:sz w:val="20"/>
              </w:rPr>
              <w:t xml:space="preserve">  cviky pro zahřátí a uvolnění</w:t>
            </w:r>
          </w:p>
          <w:p w:rsidR="000E145C" w:rsidRDefault="000E145C" w:rsidP="006B74AF">
            <w:pPr>
              <w:ind w:right="-15"/>
              <w:rPr>
                <w:rFonts w:ascii="Arial" w:hAnsi="Arial" w:cs="Arial"/>
                <w:sz w:val="20"/>
              </w:rPr>
            </w:pPr>
            <w:r>
              <w:rPr>
                <w:rFonts w:ascii="Arial" w:hAnsi="Arial" w:cs="Arial"/>
                <w:sz w:val="20"/>
              </w:rPr>
              <w:t>- spojuje pravidelnou každodenní</w:t>
            </w:r>
          </w:p>
          <w:p w:rsidR="000E145C" w:rsidRDefault="000E145C" w:rsidP="006B74AF">
            <w:pPr>
              <w:ind w:right="-15"/>
              <w:rPr>
                <w:rFonts w:ascii="Arial" w:hAnsi="Arial" w:cs="Arial"/>
                <w:sz w:val="20"/>
              </w:rPr>
            </w:pPr>
            <w:r>
              <w:rPr>
                <w:rFonts w:ascii="Arial" w:hAnsi="Arial" w:cs="Arial"/>
                <w:sz w:val="20"/>
              </w:rPr>
              <w:t xml:space="preserve">  pohybovou činnost se zdravím</w:t>
            </w:r>
          </w:p>
          <w:p w:rsidR="000E145C" w:rsidRDefault="000E145C" w:rsidP="006B74AF">
            <w:pPr>
              <w:ind w:right="-15"/>
              <w:rPr>
                <w:rFonts w:ascii="Arial" w:hAnsi="Arial" w:cs="Arial"/>
                <w:sz w:val="20"/>
              </w:rPr>
            </w:pPr>
            <w:r>
              <w:rPr>
                <w:rFonts w:ascii="Arial" w:hAnsi="Arial" w:cs="Arial"/>
                <w:sz w:val="20"/>
              </w:rPr>
              <w:t xml:space="preserve">  a využívá nabízené příležitosti</w:t>
            </w:r>
          </w:p>
          <w:p w:rsidR="000E145C" w:rsidRDefault="000E145C" w:rsidP="006B74AF">
            <w:pPr>
              <w:ind w:right="-15"/>
              <w:rPr>
                <w:rFonts w:ascii="Arial" w:hAnsi="Arial" w:cs="Arial"/>
                <w:sz w:val="20"/>
              </w:rPr>
            </w:pPr>
            <w:r>
              <w:rPr>
                <w:rFonts w:ascii="Arial" w:hAnsi="Arial" w:cs="Arial"/>
                <w:sz w:val="20"/>
              </w:rPr>
              <w:t>- dbá na správné držení těla při různých</w:t>
            </w:r>
          </w:p>
          <w:p w:rsidR="000E145C" w:rsidRDefault="000E145C" w:rsidP="006B74AF">
            <w:pPr>
              <w:ind w:right="-15"/>
              <w:rPr>
                <w:rFonts w:ascii="Arial" w:hAnsi="Arial" w:cs="Arial"/>
                <w:sz w:val="20"/>
              </w:rPr>
            </w:pPr>
            <w:r>
              <w:rPr>
                <w:rFonts w:ascii="Arial" w:hAnsi="Arial" w:cs="Arial"/>
                <w:sz w:val="20"/>
              </w:rPr>
              <w:t xml:space="preserve">  činnostech i provádění cviků </w:t>
            </w:r>
          </w:p>
          <w:p w:rsidR="000E145C" w:rsidRDefault="000E145C" w:rsidP="006B74AF">
            <w:pPr>
              <w:ind w:right="-15"/>
              <w:rPr>
                <w:rFonts w:ascii="Arial" w:hAnsi="Arial" w:cs="Arial"/>
                <w:sz w:val="20"/>
              </w:rPr>
            </w:pPr>
            <w:r>
              <w:rPr>
                <w:rFonts w:ascii="Arial" w:hAnsi="Arial" w:cs="Arial"/>
                <w:sz w:val="20"/>
              </w:rPr>
              <w:t>- dbá na správné dýchání</w:t>
            </w:r>
          </w:p>
          <w:p w:rsidR="000E145C" w:rsidRDefault="000E145C" w:rsidP="006B74AF">
            <w:pPr>
              <w:ind w:right="-15"/>
              <w:rPr>
                <w:rFonts w:ascii="Arial" w:hAnsi="Arial" w:cs="Arial"/>
                <w:sz w:val="20"/>
              </w:rPr>
            </w:pPr>
            <w:r>
              <w:rPr>
                <w:rFonts w:ascii="Arial" w:hAnsi="Arial" w:cs="Arial"/>
                <w:sz w:val="20"/>
              </w:rPr>
              <w:t>- zná kompenzační a relaxační cviky</w:t>
            </w:r>
          </w:p>
          <w:p w:rsidR="000E145C" w:rsidRDefault="000E145C" w:rsidP="006B74AF">
            <w:pPr>
              <w:ind w:right="-15"/>
              <w:rPr>
                <w:rFonts w:ascii="Arial" w:hAnsi="Arial" w:cs="Arial"/>
                <w:sz w:val="20"/>
              </w:rPr>
            </w:pPr>
            <w:r>
              <w:rPr>
                <w:rFonts w:ascii="Arial" w:hAnsi="Arial" w:cs="Arial"/>
                <w:sz w:val="20"/>
              </w:rPr>
              <w:t>- dodržuje pravidla bezpečnosti</w:t>
            </w:r>
          </w:p>
          <w:p w:rsidR="000E145C" w:rsidRDefault="000E145C" w:rsidP="006B74AF">
            <w:pPr>
              <w:ind w:right="-15"/>
              <w:rPr>
                <w:rFonts w:ascii="Arial" w:hAnsi="Arial" w:cs="Arial"/>
                <w:sz w:val="20"/>
              </w:rPr>
            </w:pPr>
            <w:r>
              <w:rPr>
                <w:rFonts w:ascii="Arial" w:hAnsi="Arial" w:cs="Arial"/>
                <w:sz w:val="20"/>
              </w:rPr>
              <w:t xml:space="preserve">  při sportování v tělocvičně, na hřišti,</w:t>
            </w:r>
          </w:p>
          <w:p w:rsidR="000E145C" w:rsidRDefault="000E145C" w:rsidP="006B74AF">
            <w:pPr>
              <w:ind w:right="-15"/>
              <w:rPr>
                <w:rFonts w:ascii="Arial" w:hAnsi="Arial" w:cs="Arial"/>
                <w:sz w:val="20"/>
              </w:rPr>
            </w:pPr>
            <w:r>
              <w:rPr>
                <w:rFonts w:ascii="Arial" w:hAnsi="Arial" w:cs="Arial"/>
                <w:sz w:val="20"/>
              </w:rPr>
              <w:t xml:space="preserve">  v přírodě</w:t>
            </w:r>
          </w:p>
          <w:p w:rsidR="000E145C" w:rsidRDefault="000E145C" w:rsidP="006B74AF">
            <w:pPr>
              <w:ind w:right="-15"/>
              <w:rPr>
                <w:rFonts w:ascii="Arial" w:hAnsi="Arial" w:cs="Arial"/>
                <w:sz w:val="20"/>
              </w:rPr>
            </w:pPr>
            <w:r>
              <w:rPr>
                <w:rFonts w:ascii="Arial" w:hAnsi="Arial" w:cs="Arial"/>
                <w:sz w:val="20"/>
              </w:rPr>
              <w:t>- používá vhodné sportovní oblečení</w:t>
            </w:r>
          </w:p>
          <w:p w:rsidR="000E145C" w:rsidRDefault="000E145C" w:rsidP="006B74AF">
            <w:pPr>
              <w:ind w:right="-15"/>
              <w:rPr>
                <w:rFonts w:ascii="Arial" w:hAnsi="Arial" w:cs="Arial"/>
                <w:sz w:val="20"/>
              </w:rPr>
            </w:pPr>
            <w:r>
              <w:rPr>
                <w:rFonts w:ascii="Arial" w:hAnsi="Arial" w:cs="Arial"/>
                <w:sz w:val="20"/>
              </w:rPr>
              <w:t xml:space="preserve">  a sportovní obuv</w:t>
            </w:r>
          </w:p>
          <w:p w:rsidR="000E145C" w:rsidRDefault="000E145C" w:rsidP="006B74AF">
            <w:pPr>
              <w:ind w:right="-15"/>
              <w:rPr>
                <w:rFonts w:ascii="Arial" w:hAnsi="Arial" w:cs="Arial"/>
                <w:sz w:val="20"/>
              </w:rPr>
            </w:pPr>
            <w:r>
              <w:rPr>
                <w:rFonts w:ascii="Arial" w:hAnsi="Arial" w:cs="Arial"/>
                <w:sz w:val="20"/>
              </w:rPr>
              <w:t>- jedná v duchu fair-play</w:t>
            </w:r>
          </w:p>
          <w:p w:rsidR="000E145C" w:rsidRDefault="000E145C" w:rsidP="006B74AF">
            <w:pPr>
              <w:ind w:right="-15"/>
              <w:rPr>
                <w:rFonts w:ascii="Arial" w:hAnsi="Arial" w:cs="Arial"/>
                <w:sz w:val="20"/>
              </w:rPr>
            </w:pPr>
            <w:r>
              <w:rPr>
                <w:rFonts w:ascii="Arial" w:hAnsi="Arial" w:cs="Arial"/>
                <w:sz w:val="20"/>
              </w:rPr>
              <w:t>- projevuje přiměřenou radost</w:t>
            </w:r>
          </w:p>
          <w:p w:rsidR="000E145C" w:rsidRDefault="000E145C" w:rsidP="006B74AF">
            <w:pPr>
              <w:ind w:right="-15"/>
              <w:rPr>
                <w:rFonts w:ascii="Arial" w:hAnsi="Arial" w:cs="Arial"/>
                <w:sz w:val="20"/>
              </w:rPr>
            </w:pPr>
            <w:r>
              <w:rPr>
                <w:rFonts w:ascii="Arial" w:hAnsi="Arial" w:cs="Arial"/>
                <w:sz w:val="20"/>
              </w:rPr>
              <w:t xml:space="preserve">  z pohybové činnosti, samostatnost,</w:t>
            </w:r>
          </w:p>
          <w:p w:rsidR="000E145C" w:rsidRDefault="000E145C" w:rsidP="006B74AF">
            <w:pPr>
              <w:ind w:right="-15"/>
              <w:rPr>
                <w:rFonts w:ascii="Arial" w:hAnsi="Arial" w:cs="Arial"/>
                <w:sz w:val="20"/>
              </w:rPr>
            </w:pPr>
            <w:r>
              <w:rPr>
                <w:rFonts w:ascii="Arial" w:hAnsi="Arial" w:cs="Arial"/>
                <w:sz w:val="20"/>
              </w:rPr>
              <w:t xml:space="preserve">  odvahu a vůli pro zlepšení pohybové</w:t>
            </w:r>
          </w:p>
          <w:p w:rsidR="000E145C" w:rsidRDefault="000E145C" w:rsidP="006B74AF">
            <w:pPr>
              <w:ind w:right="-15"/>
              <w:rPr>
                <w:rFonts w:ascii="Arial" w:hAnsi="Arial" w:cs="Arial"/>
                <w:sz w:val="20"/>
              </w:rPr>
            </w:pPr>
            <w:r>
              <w:rPr>
                <w:rFonts w:ascii="Arial" w:hAnsi="Arial" w:cs="Arial"/>
                <w:sz w:val="20"/>
              </w:rPr>
              <w:t xml:space="preserve">  dovednosti</w:t>
            </w:r>
          </w:p>
          <w:p w:rsidR="000E145C" w:rsidRDefault="000E145C" w:rsidP="006B74AF">
            <w:pPr>
              <w:ind w:right="-15"/>
              <w:rPr>
                <w:rFonts w:ascii="Arial" w:hAnsi="Arial" w:cs="Arial"/>
                <w:sz w:val="20"/>
              </w:rPr>
            </w:pPr>
            <w:r>
              <w:rPr>
                <w:rFonts w:ascii="Arial" w:hAnsi="Arial" w:cs="Arial"/>
                <w:sz w:val="20"/>
              </w:rPr>
              <w:t>- respektuje zdravotní handicap</w:t>
            </w:r>
          </w:p>
          <w:p w:rsidR="000E145C" w:rsidRDefault="000E145C" w:rsidP="006B74AF">
            <w:pPr>
              <w:ind w:right="-15"/>
              <w:rPr>
                <w:rFonts w:ascii="Arial" w:hAnsi="Arial" w:cs="Arial"/>
                <w:sz w:val="20"/>
              </w:rPr>
            </w:pPr>
            <w:r>
              <w:rPr>
                <w:rFonts w:ascii="Arial" w:hAnsi="Arial" w:cs="Arial"/>
                <w:sz w:val="20"/>
              </w:rPr>
              <w:t>- vnímá význam sportování pro zdraví</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 zná a užívá základní tělocvičné</w:t>
            </w:r>
          </w:p>
          <w:p w:rsidR="000E145C" w:rsidRDefault="000E145C" w:rsidP="006B74AF">
            <w:pPr>
              <w:ind w:right="-15"/>
              <w:rPr>
                <w:rFonts w:ascii="Arial" w:hAnsi="Arial" w:cs="Arial"/>
                <w:sz w:val="20"/>
              </w:rPr>
            </w:pPr>
            <w:r>
              <w:rPr>
                <w:rFonts w:ascii="Arial" w:hAnsi="Arial" w:cs="Arial"/>
                <w:sz w:val="20"/>
              </w:rPr>
              <w:t xml:space="preserve">  pojmy, názvy pohybových činností,</w:t>
            </w:r>
          </w:p>
          <w:p w:rsidR="000E145C" w:rsidRDefault="000E145C" w:rsidP="006B74AF">
            <w:pPr>
              <w:ind w:right="-15"/>
              <w:rPr>
                <w:rFonts w:ascii="Arial" w:hAnsi="Arial" w:cs="Arial"/>
                <w:sz w:val="20"/>
              </w:rPr>
            </w:pPr>
            <w:r>
              <w:rPr>
                <w:rFonts w:ascii="Arial" w:hAnsi="Arial" w:cs="Arial"/>
                <w:sz w:val="20"/>
              </w:rPr>
              <w:t xml:space="preserve">  tělocvičného nářadí a náčiní</w:t>
            </w:r>
          </w:p>
          <w:p w:rsidR="000E145C" w:rsidRDefault="000E145C" w:rsidP="006B74AF">
            <w:pPr>
              <w:ind w:right="-15"/>
              <w:rPr>
                <w:rFonts w:ascii="Arial" w:hAnsi="Arial" w:cs="Arial"/>
                <w:sz w:val="20"/>
              </w:rPr>
            </w:pPr>
            <w:r>
              <w:rPr>
                <w:rFonts w:ascii="Arial" w:hAnsi="Arial" w:cs="Arial"/>
                <w:sz w:val="20"/>
              </w:rPr>
              <w:t xml:space="preserve">- zná pojmy z pravidel sportů a soutěží </w:t>
            </w:r>
          </w:p>
          <w:p w:rsidR="000E145C" w:rsidRDefault="000E145C" w:rsidP="006B74AF">
            <w:pPr>
              <w:ind w:right="-15"/>
              <w:rPr>
                <w:rFonts w:ascii="Arial" w:hAnsi="Arial" w:cs="Arial"/>
                <w:sz w:val="20"/>
              </w:rPr>
            </w:pPr>
            <w:r>
              <w:rPr>
                <w:rFonts w:ascii="Arial" w:hAnsi="Arial" w:cs="Arial"/>
                <w:sz w:val="20"/>
              </w:rPr>
              <w:t>- zvládá vyjádřit melodii rytmem pohybu</w:t>
            </w:r>
          </w:p>
          <w:p w:rsidR="000E145C" w:rsidRDefault="000E145C" w:rsidP="006B74AF">
            <w:pPr>
              <w:ind w:right="-15"/>
              <w:rPr>
                <w:rFonts w:ascii="Arial" w:hAnsi="Arial" w:cs="Arial"/>
                <w:sz w:val="20"/>
              </w:rPr>
            </w:pPr>
            <w:r>
              <w:rPr>
                <w:rFonts w:ascii="Arial" w:hAnsi="Arial" w:cs="Arial"/>
                <w:sz w:val="20"/>
              </w:rPr>
              <w:t>- zvládá základní prvky obratnosti</w:t>
            </w:r>
          </w:p>
          <w:p w:rsidR="000E145C" w:rsidRDefault="000E145C" w:rsidP="006B74AF">
            <w:pPr>
              <w:ind w:right="-15"/>
              <w:rPr>
                <w:rFonts w:ascii="Arial" w:hAnsi="Arial" w:cs="Arial"/>
                <w:sz w:val="20"/>
              </w:rPr>
            </w:pPr>
            <w:r>
              <w:rPr>
                <w:rFonts w:ascii="Arial" w:hAnsi="Arial" w:cs="Arial"/>
                <w:sz w:val="20"/>
              </w:rPr>
              <w:t>- zvládá základní druhy kroků</w:t>
            </w:r>
          </w:p>
          <w:p w:rsidR="000E145C" w:rsidRDefault="000E145C" w:rsidP="006B74AF">
            <w:pPr>
              <w:ind w:right="-15"/>
              <w:rPr>
                <w:rFonts w:ascii="Arial" w:hAnsi="Arial" w:cs="Arial"/>
                <w:sz w:val="20"/>
              </w:rPr>
            </w:pPr>
            <w:r>
              <w:rPr>
                <w:rFonts w:ascii="Arial" w:hAnsi="Arial" w:cs="Arial"/>
                <w:sz w:val="20"/>
              </w:rPr>
              <w:t xml:space="preserve">  pro pohyb z místa a dokáže je</w:t>
            </w:r>
          </w:p>
          <w:p w:rsidR="000E145C" w:rsidRDefault="000E145C" w:rsidP="006B74AF">
            <w:pPr>
              <w:ind w:right="-15"/>
              <w:rPr>
                <w:rFonts w:ascii="Arial" w:hAnsi="Arial" w:cs="Arial"/>
                <w:sz w:val="20"/>
              </w:rPr>
            </w:pPr>
            <w:r>
              <w:rPr>
                <w:rFonts w:ascii="Arial" w:hAnsi="Arial" w:cs="Arial"/>
                <w:sz w:val="20"/>
              </w:rPr>
              <w:lastRenderedPageBreak/>
              <w:t xml:space="preserve">  správně používat</w:t>
            </w:r>
          </w:p>
          <w:p w:rsidR="000E145C" w:rsidRDefault="000E145C" w:rsidP="006B74AF">
            <w:pPr>
              <w:ind w:right="-15"/>
              <w:rPr>
                <w:rFonts w:ascii="Arial" w:hAnsi="Arial" w:cs="Arial"/>
                <w:sz w:val="20"/>
              </w:rPr>
            </w:pPr>
            <w:r>
              <w:rPr>
                <w:rFonts w:ascii="Arial" w:hAnsi="Arial" w:cs="Arial"/>
                <w:sz w:val="20"/>
              </w:rPr>
              <w:t>- zná a reaguje na smluvené povely,</w:t>
            </w:r>
          </w:p>
          <w:p w:rsidR="000E145C" w:rsidRDefault="000E145C" w:rsidP="006B74AF">
            <w:pPr>
              <w:ind w:right="-15"/>
              <w:rPr>
                <w:rFonts w:ascii="Arial" w:hAnsi="Arial" w:cs="Arial"/>
                <w:sz w:val="20"/>
              </w:rPr>
            </w:pPr>
            <w:r>
              <w:rPr>
                <w:rFonts w:ascii="Arial" w:hAnsi="Arial" w:cs="Arial"/>
                <w:sz w:val="20"/>
              </w:rPr>
              <w:t xml:space="preserve">  gesta, signály pro organizaci činnosti</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 spolupracuje při jednoduchých</w:t>
            </w:r>
          </w:p>
          <w:p w:rsidR="000E145C" w:rsidRDefault="000E145C" w:rsidP="006B74AF">
            <w:pPr>
              <w:ind w:right="-15"/>
              <w:rPr>
                <w:rFonts w:ascii="Arial" w:hAnsi="Arial" w:cs="Arial"/>
                <w:sz w:val="20"/>
              </w:rPr>
            </w:pPr>
            <w:r>
              <w:rPr>
                <w:rFonts w:ascii="Arial" w:hAnsi="Arial" w:cs="Arial"/>
                <w:sz w:val="20"/>
              </w:rPr>
              <w:t xml:space="preserve">  týmových a pohybových činnostech</w:t>
            </w:r>
          </w:p>
          <w:p w:rsidR="000E145C" w:rsidRDefault="000E145C" w:rsidP="006B74AF">
            <w:pPr>
              <w:ind w:right="-15"/>
              <w:rPr>
                <w:rFonts w:ascii="Arial" w:hAnsi="Arial" w:cs="Arial"/>
                <w:sz w:val="20"/>
              </w:rPr>
            </w:pPr>
            <w:r>
              <w:rPr>
                <w:rFonts w:ascii="Arial" w:hAnsi="Arial" w:cs="Arial"/>
                <w:sz w:val="20"/>
              </w:rPr>
              <w:t xml:space="preserve">  a soutěžích</w:t>
            </w:r>
          </w:p>
          <w:p w:rsidR="000E145C" w:rsidRDefault="000E145C" w:rsidP="006B74AF">
            <w:pPr>
              <w:ind w:right="-15"/>
              <w:rPr>
                <w:rFonts w:ascii="Arial" w:hAnsi="Arial" w:cs="Arial"/>
                <w:sz w:val="20"/>
              </w:rPr>
            </w:pPr>
            <w:r>
              <w:rPr>
                <w:rFonts w:ascii="Arial" w:hAnsi="Arial" w:cs="Arial"/>
                <w:sz w:val="20"/>
              </w:rPr>
              <w:t>- jedná v duchu fair play</w:t>
            </w:r>
          </w:p>
          <w:p w:rsidR="000E145C" w:rsidRDefault="000E145C" w:rsidP="006B74AF">
            <w:pPr>
              <w:ind w:right="-15"/>
              <w:rPr>
                <w:rFonts w:ascii="Arial" w:hAnsi="Arial" w:cs="Arial"/>
                <w:sz w:val="20"/>
              </w:rPr>
            </w:pPr>
            <w:r>
              <w:rPr>
                <w:rFonts w:ascii="Arial" w:hAnsi="Arial" w:cs="Arial"/>
                <w:sz w:val="20"/>
              </w:rPr>
              <w:t>- zvládne přihrávku jednoruč, obouruč</w:t>
            </w:r>
          </w:p>
          <w:p w:rsidR="000E145C" w:rsidRDefault="000E145C" w:rsidP="006B74AF">
            <w:pPr>
              <w:ind w:right="-15"/>
              <w:rPr>
                <w:rFonts w:ascii="Arial" w:hAnsi="Arial" w:cs="Arial"/>
                <w:sz w:val="20"/>
              </w:rPr>
            </w:pPr>
            <w:r>
              <w:rPr>
                <w:rFonts w:ascii="Arial" w:hAnsi="Arial" w:cs="Arial"/>
                <w:sz w:val="20"/>
              </w:rPr>
              <w:t>- zná a dodržuje základní pravidla her</w:t>
            </w:r>
          </w:p>
          <w:p w:rsidR="000E145C" w:rsidRDefault="000E145C" w:rsidP="006B74AF">
            <w:pPr>
              <w:ind w:right="-15"/>
              <w:rPr>
                <w:rFonts w:ascii="Arial" w:hAnsi="Arial" w:cs="Arial"/>
                <w:sz w:val="20"/>
              </w:rPr>
            </w:pPr>
            <w:r>
              <w:rPr>
                <w:rFonts w:ascii="Arial" w:hAnsi="Arial" w:cs="Arial"/>
                <w:sz w:val="20"/>
              </w:rPr>
              <w:t>- je schopen soutěžit v družstvu</w:t>
            </w:r>
          </w:p>
          <w:p w:rsidR="000E145C" w:rsidRDefault="000E145C" w:rsidP="006B74AF">
            <w:pPr>
              <w:ind w:right="-15"/>
              <w:rPr>
                <w:rFonts w:ascii="Arial" w:hAnsi="Arial" w:cs="Arial"/>
                <w:sz w:val="20"/>
              </w:rPr>
            </w:pPr>
            <w:r>
              <w:rPr>
                <w:rFonts w:ascii="Arial" w:hAnsi="Arial" w:cs="Arial"/>
                <w:sz w:val="20"/>
              </w:rPr>
              <w:t>- je si vědom porušení pravidel</w:t>
            </w:r>
          </w:p>
          <w:p w:rsidR="000E145C" w:rsidRDefault="000E145C" w:rsidP="006B74AF">
            <w:pPr>
              <w:ind w:right="-15"/>
              <w:rPr>
                <w:rFonts w:ascii="Arial" w:hAnsi="Arial" w:cs="Arial"/>
                <w:sz w:val="20"/>
              </w:rPr>
            </w:pPr>
            <w:r>
              <w:rPr>
                <w:rFonts w:ascii="Arial" w:hAnsi="Arial" w:cs="Arial"/>
                <w:sz w:val="20"/>
              </w:rPr>
              <w:t xml:space="preserve">  a následků pro sebe družstvo </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 zná techniku hodu kriketovým</w:t>
            </w:r>
          </w:p>
          <w:p w:rsidR="000E145C" w:rsidRDefault="000E145C" w:rsidP="006B74AF">
            <w:pPr>
              <w:ind w:right="-15"/>
              <w:rPr>
                <w:rFonts w:ascii="Arial" w:hAnsi="Arial" w:cs="Arial"/>
                <w:sz w:val="20"/>
              </w:rPr>
            </w:pPr>
            <w:r>
              <w:rPr>
                <w:rFonts w:ascii="Arial" w:hAnsi="Arial" w:cs="Arial"/>
                <w:sz w:val="20"/>
              </w:rPr>
              <w:t xml:space="preserve">  míčkem </w:t>
            </w:r>
          </w:p>
          <w:p w:rsidR="000E145C" w:rsidRDefault="000E145C" w:rsidP="006B74AF">
            <w:pPr>
              <w:ind w:right="-15"/>
              <w:rPr>
                <w:rFonts w:ascii="Arial" w:hAnsi="Arial" w:cs="Arial"/>
                <w:sz w:val="20"/>
              </w:rPr>
            </w:pPr>
            <w:r>
              <w:rPr>
                <w:rFonts w:ascii="Arial" w:hAnsi="Arial" w:cs="Arial"/>
                <w:sz w:val="20"/>
              </w:rPr>
              <w:t>- zná nízký start</w:t>
            </w:r>
          </w:p>
          <w:p w:rsidR="000E145C" w:rsidRDefault="000E145C" w:rsidP="006B74AF">
            <w:pPr>
              <w:ind w:right="-15"/>
              <w:rPr>
                <w:rFonts w:ascii="Arial" w:hAnsi="Arial" w:cs="Arial"/>
                <w:sz w:val="20"/>
              </w:rPr>
            </w:pPr>
            <w:r>
              <w:rPr>
                <w:rFonts w:ascii="Arial" w:hAnsi="Arial" w:cs="Arial"/>
                <w:sz w:val="20"/>
              </w:rPr>
              <w:t>- zná princip štafetového běhu</w:t>
            </w:r>
          </w:p>
          <w:p w:rsidR="000E145C" w:rsidRDefault="000E145C" w:rsidP="006B74AF">
            <w:pPr>
              <w:ind w:right="-15"/>
              <w:rPr>
                <w:rFonts w:ascii="Arial" w:hAnsi="Arial" w:cs="Arial"/>
                <w:sz w:val="20"/>
              </w:rPr>
            </w:pPr>
            <w:r>
              <w:rPr>
                <w:rFonts w:ascii="Arial" w:hAnsi="Arial" w:cs="Arial"/>
                <w:sz w:val="20"/>
              </w:rPr>
              <w:t>- nacvičí skok do dálky</w:t>
            </w:r>
          </w:p>
          <w:p w:rsidR="000E145C" w:rsidRDefault="000E145C" w:rsidP="006B74AF">
            <w:pPr>
              <w:ind w:right="-15"/>
              <w:rPr>
                <w:rFonts w:ascii="Arial" w:hAnsi="Arial" w:cs="Arial"/>
                <w:sz w:val="20"/>
              </w:rPr>
            </w:pPr>
            <w:r>
              <w:rPr>
                <w:rFonts w:ascii="Arial" w:hAnsi="Arial" w:cs="Arial"/>
                <w:sz w:val="20"/>
              </w:rPr>
              <w:t>- účastní se atletických závodů</w:t>
            </w:r>
          </w:p>
          <w:p w:rsidR="000E145C" w:rsidRDefault="000E145C" w:rsidP="006B74AF">
            <w:pPr>
              <w:ind w:right="-15"/>
              <w:rPr>
                <w:rFonts w:ascii="Arial" w:hAnsi="Arial" w:cs="Arial"/>
                <w:sz w:val="20"/>
              </w:rPr>
            </w:pPr>
            <w:r>
              <w:rPr>
                <w:rFonts w:ascii="Arial" w:hAnsi="Arial" w:cs="Arial"/>
                <w:sz w:val="20"/>
              </w:rPr>
              <w:t>- přijímá a respektuje pravidla her</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 zvládne kotoul vpřed, stoj</w:t>
            </w:r>
          </w:p>
          <w:p w:rsidR="000E145C" w:rsidRDefault="000E145C" w:rsidP="006B74AF">
            <w:pPr>
              <w:ind w:right="-15"/>
              <w:rPr>
                <w:rFonts w:ascii="Arial" w:hAnsi="Arial" w:cs="Arial"/>
                <w:sz w:val="20"/>
              </w:rPr>
            </w:pPr>
            <w:r>
              <w:rPr>
                <w:rFonts w:ascii="Arial" w:hAnsi="Arial" w:cs="Arial"/>
                <w:sz w:val="20"/>
              </w:rPr>
              <w:t xml:space="preserve">  na lopatkách apod.</w:t>
            </w:r>
          </w:p>
          <w:p w:rsidR="000E145C" w:rsidRDefault="000E145C" w:rsidP="006B74AF">
            <w:pPr>
              <w:ind w:right="-15"/>
              <w:rPr>
                <w:rFonts w:ascii="Arial" w:hAnsi="Arial" w:cs="Arial"/>
                <w:sz w:val="20"/>
              </w:rPr>
            </w:pPr>
            <w:r>
              <w:rPr>
                <w:rFonts w:ascii="Arial" w:hAnsi="Arial" w:cs="Arial"/>
                <w:sz w:val="20"/>
              </w:rPr>
              <w:t>- umí skákat přes švihadlo</w:t>
            </w:r>
          </w:p>
          <w:p w:rsidR="000E145C" w:rsidRDefault="000E145C" w:rsidP="006B74AF">
            <w:pPr>
              <w:ind w:right="-15"/>
              <w:rPr>
                <w:rFonts w:ascii="Arial" w:hAnsi="Arial" w:cs="Arial"/>
                <w:sz w:val="20"/>
              </w:rPr>
            </w:pPr>
            <w:r>
              <w:rPr>
                <w:rFonts w:ascii="Arial" w:hAnsi="Arial" w:cs="Arial"/>
                <w:sz w:val="20"/>
              </w:rPr>
              <w:t>- dokáže podbíhat dlouhé lano</w:t>
            </w:r>
          </w:p>
          <w:p w:rsidR="000E145C" w:rsidRDefault="000E145C" w:rsidP="006B74AF">
            <w:pPr>
              <w:ind w:right="-15"/>
              <w:rPr>
                <w:rFonts w:ascii="Arial" w:hAnsi="Arial" w:cs="Arial"/>
                <w:sz w:val="20"/>
              </w:rPr>
            </w:pPr>
            <w:r>
              <w:rPr>
                <w:rFonts w:ascii="Arial" w:hAnsi="Arial" w:cs="Arial"/>
                <w:sz w:val="20"/>
              </w:rPr>
              <w:t>- provádí cvičení na lavičkách</w:t>
            </w:r>
          </w:p>
          <w:p w:rsidR="000E145C" w:rsidRDefault="000E145C" w:rsidP="006B74AF">
            <w:pPr>
              <w:ind w:right="-15"/>
              <w:rPr>
                <w:rFonts w:ascii="Arial" w:hAnsi="Arial" w:cs="Arial"/>
                <w:sz w:val="20"/>
              </w:rPr>
            </w:pPr>
            <w:r>
              <w:rPr>
                <w:rFonts w:ascii="Arial" w:hAnsi="Arial" w:cs="Arial"/>
                <w:sz w:val="20"/>
              </w:rPr>
              <w:t>- provádí přetahy a přetlaky</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tc>
        <w:tc>
          <w:tcPr>
            <w:tcW w:w="3697" w:type="dxa"/>
            <w:tcBorders>
              <w:top w:val="single" w:sz="4" w:space="0" w:color="000000"/>
              <w:left w:val="single" w:sz="4" w:space="0" w:color="000000"/>
              <w:bottom w:val="single" w:sz="4" w:space="0" w:color="000000"/>
            </w:tcBorders>
            <w:shd w:val="clear" w:color="auto" w:fill="auto"/>
          </w:tcPr>
          <w:p w:rsidR="000E145C" w:rsidRDefault="000E145C" w:rsidP="006B74AF">
            <w:pPr>
              <w:rPr>
                <w:rFonts w:ascii="Arial" w:hAnsi="Arial" w:cs="Arial"/>
                <w:b/>
                <w:bCs/>
                <w:sz w:val="20"/>
              </w:rPr>
            </w:pPr>
            <w:r>
              <w:rPr>
                <w:rFonts w:ascii="Arial" w:hAnsi="Arial" w:cs="Arial"/>
                <w:b/>
                <w:bCs/>
                <w:sz w:val="20"/>
              </w:rPr>
              <w:lastRenderedPageBreak/>
              <w:t xml:space="preserve">Činnosti ovlivňující zdraví </w:t>
            </w:r>
          </w:p>
          <w:p w:rsidR="000E145C" w:rsidRDefault="000E145C" w:rsidP="006B74AF">
            <w:pPr>
              <w:rPr>
                <w:rFonts w:ascii="Arial" w:hAnsi="Arial" w:cs="Arial"/>
                <w:b/>
                <w:bCs/>
                <w:sz w:val="20"/>
              </w:rPr>
            </w:pPr>
          </w:p>
          <w:p w:rsidR="000E145C" w:rsidRDefault="000E145C" w:rsidP="006B74AF">
            <w:pPr>
              <w:rPr>
                <w:rFonts w:ascii="Arial" w:hAnsi="Arial" w:cs="Arial"/>
                <w:b/>
                <w:bCs/>
                <w:sz w:val="20"/>
              </w:rPr>
            </w:pPr>
            <w:r>
              <w:rPr>
                <w:rFonts w:ascii="Arial" w:hAnsi="Arial" w:cs="Arial"/>
                <w:b/>
                <w:bCs/>
                <w:sz w:val="20"/>
              </w:rPr>
              <w:t>Činnosti ovlivňující úroveň pohybových dovedností</w:t>
            </w:r>
          </w:p>
          <w:p w:rsidR="000E145C" w:rsidRDefault="000E145C" w:rsidP="006B74AF">
            <w:pPr>
              <w:rPr>
                <w:rFonts w:ascii="Arial" w:hAnsi="Arial" w:cs="Arial"/>
                <w:b/>
                <w:bCs/>
                <w:sz w:val="20"/>
              </w:rPr>
            </w:pPr>
          </w:p>
          <w:p w:rsidR="000E145C" w:rsidRDefault="000E145C" w:rsidP="006B74AF">
            <w:pPr>
              <w:pStyle w:val="Zkladntext31"/>
            </w:pPr>
            <w:r>
              <w:t>Činnosti podporující pohybové učení</w:t>
            </w:r>
          </w:p>
          <w:p w:rsidR="000E145C" w:rsidRDefault="000E145C" w:rsidP="006B74AF">
            <w:pPr>
              <w:rPr>
                <w:rFonts w:ascii="Arial" w:hAnsi="Arial" w:cs="Arial"/>
                <w:b/>
                <w:bCs/>
                <w:sz w:val="20"/>
              </w:rPr>
            </w:pPr>
          </w:p>
          <w:p w:rsidR="000E145C" w:rsidRDefault="000E145C" w:rsidP="006B74AF">
            <w:pPr>
              <w:rPr>
                <w:rFonts w:ascii="Arial" w:hAnsi="Arial" w:cs="Arial"/>
                <w:b/>
                <w:bCs/>
                <w:sz w:val="20"/>
              </w:rPr>
            </w:pPr>
          </w:p>
          <w:p w:rsidR="000E145C" w:rsidRDefault="000E145C" w:rsidP="006B74AF">
            <w:pPr>
              <w:rPr>
                <w:rFonts w:ascii="Arial" w:hAnsi="Arial" w:cs="Arial"/>
                <w:b/>
                <w:bCs/>
                <w:sz w:val="20"/>
              </w:rPr>
            </w:pPr>
          </w:p>
          <w:p w:rsidR="000E145C" w:rsidRDefault="000E145C" w:rsidP="006B74AF">
            <w:pPr>
              <w:rPr>
                <w:rFonts w:ascii="Arial" w:hAnsi="Arial" w:cs="Arial"/>
                <w:b/>
                <w:bCs/>
                <w:sz w:val="20"/>
              </w:rPr>
            </w:pPr>
          </w:p>
          <w:p w:rsidR="000E145C" w:rsidRDefault="000E145C" w:rsidP="006B74AF">
            <w:pPr>
              <w:rPr>
                <w:rFonts w:ascii="Arial" w:hAnsi="Arial" w:cs="Arial"/>
                <w:b/>
                <w:bCs/>
                <w:sz w:val="20"/>
              </w:rPr>
            </w:pPr>
          </w:p>
          <w:p w:rsidR="000E145C" w:rsidRDefault="000E145C" w:rsidP="006B74AF">
            <w:pPr>
              <w:rPr>
                <w:rFonts w:ascii="Arial" w:hAnsi="Arial" w:cs="Arial"/>
                <w:b/>
                <w:bCs/>
                <w:sz w:val="20"/>
              </w:rPr>
            </w:pPr>
          </w:p>
          <w:p w:rsidR="000E145C" w:rsidRDefault="000E145C" w:rsidP="006B74AF">
            <w:pPr>
              <w:rPr>
                <w:rFonts w:ascii="Arial" w:hAnsi="Arial" w:cs="Arial"/>
                <w:b/>
                <w:bCs/>
                <w:sz w:val="20"/>
              </w:rPr>
            </w:pPr>
          </w:p>
          <w:p w:rsidR="000E145C" w:rsidRDefault="000E145C" w:rsidP="006B74AF">
            <w:pPr>
              <w:rPr>
                <w:rFonts w:ascii="Arial" w:hAnsi="Arial" w:cs="Arial"/>
                <w:b/>
                <w:bCs/>
                <w:sz w:val="20"/>
              </w:rPr>
            </w:pPr>
          </w:p>
          <w:p w:rsidR="000E145C" w:rsidRDefault="000E145C" w:rsidP="006B74AF">
            <w:pPr>
              <w:rPr>
                <w:rFonts w:ascii="Arial" w:hAnsi="Arial" w:cs="Arial"/>
                <w:b/>
                <w:bCs/>
                <w:sz w:val="20"/>
              </w:rPr>
            </w:pPr>
          </w:p>
          <w:p w:rsidR="000E145C" w:rsidRDefault="000E145C" w:rsidP="006B74AF">
            <w:pPr>
              <w:rPr>
                <w:rFonts w:ascii="Arial" w:hAnsi="Arial" w:cs="Arial"/>
                <w:b/>
                <w:bCs/>
                <w:sz w:val="20"/>
              </w:rPr>
            </w:pPr>
          </w:p>
          <w:p w:rsidR="000E145C" w:rsidRDefault="000E145C" w:rsidP="006B74AF">
            <w:pPr>
              <w:rPr>
                <w:rFonts w:ascii="Arial" w:hAnsi="Arial" w:cs="Arial"/>
                <w:b/>
                <w:bCs/>
                <w:sz w:val="20"/>
              </w:rPr>
            </w:pPr>
          </w:p>
          <w:p w:rsidR="000E145C" w:rsidRDefault="000E145C" w:rsidP="006B74AF">
            <w:pPr>
              <w:rPr>
                <w:rFonts w:ascii="Arial" w:hAnsi="Arial" w:cs="Arial"/>
                <w:b/>
                <w:bCs/>
                <w:sz w:val="20"/>
              </w:rPr>
            </w:pPr>
          </w:p>
          <w:p w:rsidR="000E145C" w:rsidRDefault="000E145C" w:rsidP="006B74AF">
            <w:pPr>
              <w:rPr>
                <w:rFonts w:ascii="Arial" w:hAnsi="Arial" w:cs="Arial"/>
                <w:b/>
                <w:bCs/>
                <w:sz w:val="20"/>
              </w:rPr>
            </w:pPr>
          </w:p>
          <w:p w:rsidR="000E145C" w:rsidRDefault="000E145C" w:rsidP="006B74AF">
            <w:pPr>
              <w:rPr>
                <w:rFonts w:ascii="Arial" w:hAnsi="Arial" w:cs="Arial"/>
                <w:b/>
                <w:bCs/>
                <w:sz w:val="20"/>
              </w:rPr>
            </w:pPr>
          </w:p>
          <w:p w:rsidR="000E145C" w:rsidRDefault="000E145C" w:rsidP="006B74AF">
            <w:pPr>
              <w:rPr>
                <w:rFonts w:ascii="Arial" w:hAnsi="Arial" w:cs="Arial"/>
                <w:b/>
                <w:bCs/>
                <w:sz w:val="20"/>
              </w:rPr>
            </w:pPr>
          </w:p>
          <w:p w:rsidR="000E145C" w:rsidRDefault="000E145C" w:rsidP="006B74AF">
            <w:pPr>
              <w:rPr>
                <w:rFonts w:ascii="Arial" w:hAnsi="Arial" w:cs="Arial"/>
                <w:b/>
                <w:bCs/>
                <w:sz w:val="20"/>
              </w:rPr>
            </w:pPr>
          </w:p>
          <w:p w:rsidR="000E145C" w:rsidRDefault="000E145C" w:rsidP="006B74AF">
            <w:pPr>
              <w:rPr>
                <w:rFonts w:ascii="Arial" w:hAnsi="Arial" w:cs="Arial"/>
                <w:sz w:val="20"/>
                <w:u w:val="single"/>
              </w:rPr>
            </w:pPr>
            <w:r>
              <w:rPr>
                <w:rFonts w:ascii="Arial" w:hAnsi="Arial" w:cs="Arial"/>
                <w:b/>
                <w:bCs/>
                <w:sz w:val="20"/>
              </w:rPr>
              <w:t>Pořadová cvičení a chůze</w:t>
            </w:r>
          </w:p>
          <w:p w:rsidR="000E145C" w:rsidRDefault="000E145C" w:rsidP="006B74AF">
            <w:pPr>
              <w:rPr>
                <w:rFonts w:ascii="Arial" w:hAnsi="Arial" w:cs="Arial"/>
                <w:sz w:val="20"/>
                <w:u w:val="single"/>
              </w:rPr>
            </w:pPr>
            <w:r>
              <w:rPr>
                <w:rFonts w:ascii="Arial" w:hAnsi="Arial" w:cs="Arial"/>
                <w:sz w:val="20"/>
                <w:u w:val="single"/>
              </w:rPr>
              <w:t>Základní postoje:</w:t>
            </w:r>
            <w:r>
              <w:rPr>
                <w:rFonts w:ascii="Arial" w:hAnsi="Arial" w:cs="Arial"/>
                <w:sz w:val="20"/>
              </w:rPr>
              <w:t xml:space="preserve">  pozor, pohov.</w:t>
            </w:r>
          </w:p>
          <w:p w:rsidR="000E145C" w:rsidRDefault="000E145C" w:rsidP="006B74AF">
            <w:pPr>
              <w:rPr>
                <w:rFonts w:ascii="Arial" w:hAnsi="Arial" w:cs="Arial"/>
                <w:sz w:val="20"/>
              </w:rPr>
            </w:pPr>
            <w:r>
              <w:rPr>
                <w:rFonts w:ascii="Arial" w:hAnsi="Arial" w:cs="Arial"/>
                <w:sz w:val="20"/>
                <w:u w:val="single"/>
              </w:rPr>
              <w:t>Základní povely</w:t>
            </w:r>
            <w:r>
              <w:rPr>
                <w:rFonts w:ascii="Arial" w:hAnsi="Arial" w:cs="Arial"/>
                <w:sz w:val="20"/>
              </w:rPr>
              <w:t>:  nástup, pozor, pohov, vpravo vbok, vlevo vbok, vyrovnat, rozchod.</w:t>
            </w:r>
          </w:p>
          <w:p w:rsidR="000E145C" w:rsidRDefault="000E145C" w:rsidP="006B74AF">
            <w:pPr>
              <w:rPr>
                <w:rFonts w:ascii="Arial" w:hAnsi="Arial" w:cs="Arial"/>
                <w:sz w:val="20"/>
              </w:rPr>
            </w:pPr>
            <w:r>
              <w:rPr>
                <w:rFonts w:ascii="Arial" w:hAnsi="Arial" w:cs="Arial"/>
                <w:sz w:val="20"/>
              </w:rPr>
              <w:t>Nástup na značky, do řady, do družstev, společný pozdrav.</w:t>
            </w:r>
          </w:p>
          <w:p w:rsidR="000E145C" w:rsidRDefault="000E145C" w:rsidP="006B74AF">
            <w:pPr>
              <w:rPr>
                <w:rFonts w:ascii="Arial" w:hAnsi="Arial" w:cs="Arial"/>
                <w:b/>
                <w:bCs/>
                <w:sz w:val="20"/>
              </w:rPr>
            </w:pPr>
            <w:r>
              <w:rPr>
                <w:rFonts w:ascii="Arial" w:hAnsi="Arial" w:cs="Arial"/>
                <w:sz w:val="20"/>
              </w:rPr>
              <w:t>Chůze do rytmu (na počítání), chůze s písní do pochodu v zástupu i ve dvojicích.</w:t>
            </w:r>
          </w:p>
          <w:p w:rsidR="000E145C" w:rsidRDefault="000E145C" w:rsidP="006B74AF">
            <w:pPr>
              <w:rPr>
                <w:rFonts w:ascii="Arial" w:hAnsi="Arial" w:cs="Arial"/>
                <w:sz w:val="20"/>
              </w:rPr>
            </w:pPr>
            <w:r>
              <w:rPr>
                <w:rFonts w:ascii="Arial" w:hAnsi="Arial" w:cs="Arial"/>
                <w:b/>
                <w:bCs/>
                <w:sz w:val="20"/>
              </w:rPr>
              <w:t>Rytmická gymnastika a tanec</w:t>
            </w:r>
          </w:p>
          <w:p w:rsidR="000E145C" w:rsidRDefault="000E145C" w:rsidP="006B74AF">
            <w:pPr>
              <w:rPr>
                <w:rFonts w:ascii="Arial" w:hAnsi="Arial" w:cs="Arial"/>
                <w:sz w:val="20"/>
                <w:u w:val="single"/>
              </w:rPr>
            </w:pPr>
            <w:r>
              <w:rPr>
                <w:rFonts w:ascii="Arial" w:hAnsi="Arial" w:cs="Arial"/>
                <w:sz w:val="20"/>
              </w:rPr>
              <w:lastRenderedPageBreak/>
              <w:t>Rytmizace jednoduchých pohybů podle písní.</w:t>
            </w:r>
          </w:p>
          <w:p w:rsidR="000E145C" w:rsidRDefault="000E145C" w:rsidP="006B74AF">
            <w:pPr>
              <w:rPr>
                <w:rFonts w:ascii="Arial" w:hAnsi="Arial" w:cs="Arial"/>
                <w:sz w:val="20"/>
              </w:rPr>
            </w:pPr>
            <w:r>
              <w:rPr>
                <w:rFonts w:ascii="Arial" w:hAnsi="Arial" w:cs="Arial"/>
                <w:sz w:val="20"/>
                <w:u w:val="single"/>
              </w:rPr>
              <w:t>Střídání chůze a běhu</w:t>
            </w:r>
            <w:r>
              <w:rPr>
                <w:rFonts w:ascii="Arial" w:hAnsi="Arial" w:cs="Arial"/>
                <w:sz w:val="20"/>
              </w:rPr>
              <w:t>: nepravidelné, pravidelné.</w:t>
            </w:r>
          </w:p>
          <w:p w:rsidR="000E145C" w:rsidRDefault="000E145C" w:rsidP="006B74AF">
            <w:pPr>
              <w:rPr>
                <w:rFonts w:ascii="Arial" w:hAnsi="Arial" w:cs="Arial"/>
                <w:sz w:val="20"/>
              </w:rPr>
            </w:pPr>
            <w:r>
              <w:rPr>
                <w:rFonts w:ascii="Arial" w:hAnsi="Arial" w:cs="Arial"/>
                <w:sz w:val="20"/>
              </w:rPr>
              <w:t>Využití naučených kroků v lidovém tanci, chůze s průpletem.</w:t>
            </w:r>
          </w:p>
          <w:p w:rsidR="000E145C" w:rsidRDefault="000E145C" w:rsidP="006B74AF">
            <w:pPr>
              <w:rPr>
                <w:rFonts w:ascii="Arial" w:hAnsi="Arial" w:cs="Arial"/>
                <w:sz w:val="20"/>
              </w:rPr>
            </w:pPr>
          </w:p>
          <w:p w:rsidR="000E145C" w:rsidRDefault="000E145C" w:rsidP="006B74AF">
            <w:pPr>
              <w:pStyle w:val="Zkladntext31"/>
            </w:pPr>
            <w:r>
              <w:t>Průpravná cvičení</w:t>
            </w:r>
          </w:p>
          <w:p w:rsidR="000E145C" w:rsidRDefault="000E145C" w:rsidP="006B74AF">
            <w:pPr>
              <w:rPr>
                <w:rFonts w:ascii="Arial" w:hAnsi="Arial" w:cs="Arial"/>
                <w:sz w:val="20"/>
              </w:rPr>
            </w:pPr>
            <w:r>
              <w:rPr>
                <w:rFonts w:ascii="Arial" w:hAnsi="Arial" w:cs="Arial"/>
                <w:sz w:val="20"/>
              </w:rPr>
              <w:t>Rozcvičky k procvičení koordinace pohybů.</w:t>
            </w:r>
          </w:p>
          <w:p w:rsidR="000E145C" w:rsidRDefault="000E145C" w:rsidP="006B74AF">
            <w:pPr>
              <w:rPr>
                <w:rFonts w:ascii="Arial" w:hAnsi="Arial" w:cs="Arial"/>
                <w:sz w:val="20"/>
              </w:rPr>
            </w:pPr>
            <w:r>
              <w:rPr>
                <w:rFonts w:ascii="Arial" w:hAnsi="Arial" w:cs="Arial"/>
                <w:sz w:val="20"/>
              </w:rPr>
              <w:t>Cvičení ve stoji spojném i stoji rozkročném.</w:t>
            </w:r>
          </w:p>
          <w:p w:rsidR="000E145C" w:rsidRDefault="000E145C" w:rsidP="006B74AF">
            <w:pPr>
              <w:rPr>
                <w:rFonts w:ascii="Arial" w:hAnsi="Arial" w:cs="Arial"/>
                <w:sz w:val="20"/>
              </w:rPr>
            </w:pPr>
            <w:r>
              <w:rPr>
                <w:rFonts w:ascii="Arial" w:hAnsi="Arial" w:cs="Arial"/>
                <w:sz w:val="20"/>
              </w:rPr>
              <w:t>Cvičení v kleku, v sedu snožmo, zkřižmo i skrčmo.</w:t>
            </w:r>
          </w:p>
          <w:p w:rsidR="000E145C" w:rsidRDefault="000E145C" w:rsidP="006B74AF">
            <w:pPr>
              <w:rPr>
                <w:rFonts w:ascii="Arial" w:hAnsi="Arial" w:cs="Arial"/>
                <w:sz w:val="20"/>
              </w:rPr>
            </w:pPr>
            <w:r>
              <w:rPr>
                <w:rFonts w:ascii="Arial" w:hAnsi="Arial" w:cs="Arial"/>
                <w:sz w:val="20"/>
              </w:rPr>
              <w:t>Cvičení v lehu na zádech.</w:t>
            </w:r>
          </w:p>
          <w:p w:rsidR="000E145C" w:rsidRDefault="000E145C" w:rsidP="006B74AF">
            <w:pPr>
              <w:rPr>
                <w:rFonts w:ascii="Arial" w:hAnsi="Arial" w:cs="Arial"/>
                <w:b/>
                <w:bCs/>
                <w:sz w:val="20"/>
              </w:rPr>
            </w:pPr>
            <w:r>
              <w:rPr>
                <w:rFonts w:ascii="Arial" w:hAnsi="Arial" w:cs="Arial"/>
                <w:sz w:val="20"/>
              </w:rPr>
              <w:t xml:space="preserve">Chytání míčů a míčků do obou rukou. </w:t>
            </w:r>
          </w:p>
          <w:p w:rsidR="000E145C" w:rsidRDefault="000E145C" w:rsidP="006B74AF">
            <w:pPr>
              <w:rPr>
                <w:rFonts w:ascii="Arial" w:hAnsi="Arial" w:cs="Arial"/>
                <w:sz w:val="20"/>
              </w:rPr>
            </w:pPr>
            <w:r>
              <w:rPr>
                <w:rFonts w:ascii="Arial" w:hAnsi="Arial" w:cs="Arial"/>
                <w:b/>
                <w:bCs/>
                <w:sz w:val="20"/>
              </w:rPr>
              <w:t>Drobné hry</w:t>
            </w:r>
          </w:p>
          <w:p w:rsidR="000E145C" w:rsidRDefault="000E145C" w:rsidP="006B74AF">
            <w:pPr>
              <w:rPr>
                <w:rFonts w:ascii="Arial" w:hAnsi="Arial" w:cs="Arial"/>
                <w:sz w:val="20"/>
              </w:rPr>
            </w:pPr>
            <w:r>
              <w:rPr>
                <w:rFonts w:ascii="Arial" w:hAnsi="Arial" w:cs="Arial"/>
                <w:sz w:val="20"/>
              </w:rPr>
              <w:t>Hry spojené s během.</w:t>
            </w:r>
          </w:p>
          <w:p w:rsidR="000E145C" w:rsidRDefault="000E145C" w:rsidP="006B74AF">
            <w:pPr>
              <w:rPr>
                <w:rFonts w:ascii="Arial" w:hAnsi="Arial" w:cs="Arial"/>
                <w:sz w:val="20"/>
              </w:rPr>
            </w:pPr>
            <w:r>
              <w:rPr>
                <w:rFonts w:ascii="Arial" w:hAnsi="Arial" w:cs="Arial"/>
                <w:sz w:val="20"/>
              </w:rPr>
              <w:t>Hry spojené s házením.</w:t>
            </w:r>
          </w:p>
          <w:p w:rsidR="000E145C" w:rsidRDefault="000E145C" w:rsidP="006B74AF">
            <w:pPr>
              <w:rPr>
                <w:rFonts w:ascii="Arial" w:hAnsi="Arial" w:cs="Arial"/>
                <w:sz w:val="20"/>
              </w:rPr>
            </w:pPr>
            <w:r>
              <w:rPr>
                <w:rFonts w:ascii="Arial" w:hAnsi="Arial" w:cs="Arial"/>
                <w:sz w:val="20"/>
              </w:rPr>
              <w:t>Hry pro uklidnění.</w:t>
            </w:r>
          </w:p>
          <w:p w:rsidR="000E145C" w:rsidRDefault="000E145C" w:rsidP="006B74AF">
            <w:pPr>
              <w:rPr>
                <w:rFonts w:ascii="Arial" w:hAnsi="Arial" w:cs="Arial"/>
                <w:sz w:val="20"/>
              </w:rPr>
            </w:pPr>
            <w:r>
              <w:rPr>
                <w:rFonts w:ascii="Arial" w:hAnsi="Arial" w:cs="Arial"/>
                <w:sz w:val="20"/>
              </w:rPr>
              <w:t>Hry na hřišti (pravidla her s míčem).</w:t>
            </w:r>
          </w:p>
          <w:p w:rsidR="000E145C" w:rsidRDefault="000E145C" w:rsidP="006B74AF">
            <w:pPr>
              <w:rPr>
                <w:rFonts w:ascii="Arial" w:hAnsi="Arial" w:cs="Arial"/>
                <w:sz w:val="20"/>
              </w:rPr>
            </w:pPr>
          </w:p>
          <w:p w:rsidR="000E145C" w:rsidRDefault="000E145C" w:rsidP="006B74AF">
            <w:pPr>
              <w:rPr>
                <w:rFonts w:ascii="Arial" w:hAnsi="Arial" w:cs="Arial"/>
                <w:sz w:val="20"/>
              </w:rPr>
            </w:pPr>
            <w:r>
              <w:rPr>
                <w:rFonts w:ascii="Arial" w:hAnsi="Arial" w:cs="Arial"/>
                <w:b/>
                <w:bCs/>
                <w:sz w:val="20"/>
              </w:rPr>
              <w:t>Cvičení rovnováhy</w:t>
            </w:r>
          </w:p>
          <w:p w:rsidR="000E145C" w:rsidRDefault="000E145C" w:rsidP="006B74AF">
            <w:pPr>
              <w:rPr>
                <w:rFonts w:ascii="Arial" w:hAnsi="Arial" w:cs="Arial"/>
                <w:sz w:val="20"/>
              </w:rPr>
            </w:pPr>
            <w:r>
              <w:rPr>
                <w:rFonts w:ascii="Arial" w:hAnsi="Arial" w:cs="Arial"/>
                <w:sz w:val="20"/>
              </w:rPr>
              <w:t>Stoj na jedné noze (druhá v pohybu).</w:t>
            </w:r>
          </w:p>
          <w:p w:rsidR="000E145C" w:rsidRDefault="000E145C" w:rsidP="006B74AF">
            <w:pPr>
              <w:rPr>
                <w:rFonts w:ascii="Arial" w:hAnsi="Arial" w:cs="Arial"/>
                <w:sz w:val="20"/>
              </w:rPr>
            </w:pPr>
            <w:r>
              <w:rPr>
                <w:rFonts w:ascii="Arial" w:hAnsi="Arial" w:cs="Arial"/>
                <w:sz w:val="20"/>
              </w:rPr>
              <w:t>Poskoky na jedné noze.</w:t>
            </w:r>
          </w:p>
          <w:p w:rsidR="000E145C" w:rsidRDefault="000E145C" w:rsidP="006B74AF">
            <w:pPr>
              <w:rPr>
                <w:rFonts w:ascii="Arial" w:hAnsi="Arial" w:cs="Arial"/>
                <w:sz w:val="20"/>
              </w:rPr>
            </w:pPr>
            <w:r>
              <w:rPr>
                <w:rFonts w:ascii="Arial" w:hAnsi="Arial" w:cs="Arial"/>
                <w:sz w:val="20"/>
              </w:rPr>
              <w:t>Chůze po lavičce s plněním drobných úkolů.</w:t>
            </w:r>
          </w:p>
          <w:p w:rsidR="000E145C" w:rsidRDefault="000E145C" w:rsidP="006B74AF">
            <w:pPr>
              <w:rPr>
                <w:rFonts w:ascii="Arial" w:hAnsi="Arial" w:cs="Arial"/>
                <w:sz w:val="20"/>
              </w:rPr>
            </w:pPr>
            <w:r>
              <w:rPr>
                <w:rFonts w:ascii="Arial" w:hAnsi="Arial" w:cs="Arial"/>
                <w:sz w:val="20"/>
              </w:rPr>
              <w:t>Chůze po kladince lavičky.</w:t>
            </w:r>
          </w:p>
          <w:p w:rsidR="000E145C" w:rsidRDefault="000E145C" w:rsidP="006B74AF">
            <w:pPr>
              <w:rPr>
                <w:rFonts w:ascii="Arial" w:hAnsi="Arial" w:cs="Arial"/>
                <w:sz w:val="20"/>
              </w:rPr>
            </w:pPr>
          </w:p>
          <w:p w:rsidR="000E145C" w:rsidRDefault="000E145C" w:rsidP="006B74AF">
            <w:pPr>
              <w:pStyle w:val="Zkladntext31"/>
              <w:rPr>
                <w:u w:val="single"/>
              </w:rPr>
            </w:pPr>
            <w:r>
              <w:t>Lehká atletika</w:t>
            </w:r>
          </w:p>
          <w:p w:rsidR="000E145C" w:rsidRDefault="000E145C" w:rsidP="006B74AF">
            <w:pPr>
              <w:rPr>
                <w:rFonts w:ascii="Arial" w:hAnsi="Arial" w:cs="Arial"/>
                <w:sz w:val="20"/>
              </w:rPr>
            </w:pPr>
            <w:r>
              <w:rPr>
                <w:rFonts w:ascii="Arial" w:hAnsi="Arial" w:cs="Arial"/>
                <w:sz w:val="20"/>
                <w:u w:val="single"/>
              </w:rPr>
              <w:t>Běhy:</w:t>
            </w:r>
          </w:p>
          <w:p w:rsidR="000E145C" w:rsidRDefault="000E145C" w:rsidP="006B74AF">
            <w:pPr>
              <w:rPr>
                <w:rFonts w:ascii="Arial" w:hAnsi="Arial" w:cs="Arial"/>
                <w:sz w:val="20"/>
              </w:rPr>
            </w:pPr>
            <w:r>
              <w:rPr>
                <w:rFonts w:ascii="Arial" w:hAnsi="Arial" w:cs="Arial"/>
                <w:sz w:val="20"/>
              </w:rPr>
              <w:t>Běh střídavý s chůzí.</w:t>
            </w:r>
          </w:p>
          <w:p w:rsidR="000E145C" w:rsidRDefault="000E145C" w:rsidP="006B74AF">
            <w:pPr>
              <w:rPr>
                <w:rFonts w:ascii="Arial" w:hAnsi="Arial" w:cs="Arial"/>
                <w:sz w:val="20"/>
              </w:rPr>
            </w:pPr>
            <w:r>
              <w:rPr>
                <w:rFonts w:ascii="Arial" w:hAnsi="Arial" w:cs="Arial"/>
                <w:sz w:val="20"/>
              </w:rPr>
              <w:t>Běh přes drobné překážky.</w:t>
            </w:r>
          </w:p>
          <w:p w:rsidR="000E145C" w:rsidRDefault="000E145C" w:rsidP="006B74AF">
            <w:pPr>
              <w:rPr>
                <w:rFonts w:ascii="Arial" w:hAnsi="Arial" w:cs="Arial"/>
                <w:sz w:val="20"/>
              </w:rPr>
            </w:pPr>
            <w:r>
              <w:rPr>
                <w:rFonts w:ascii="Arial" w:hAnsi="Arial" w:cs="Arial"/>
                <w:sz w:val="20"/>
              </w:rPr>
              <w:t>Štafetové běhy.</w:t>
            </w:r>
          </w:p>
          <w:p w:rsidR="000E145C" w:rsidRDefault="000E145C" w:rsidP="006B74AF">
            <w:pPr>
              <w:rPr>
                <w:rFonts w:ascii="Arial" w:hAnsi="Arial" w:cs="Arial"/>
                <w:sz w:val="20"/>
                <w:u w:val="single"/>
              </w:rPr>
            </w:pPr>
            <w:r>
              <w:rPr>
                <w:rFonts w:ascii="Arial" w:hAnsi="Arial" w:cs="Arial"/>
                <w:sz w:val="20"/>
              </w:rPr>
              <w:t>Rychlý běh do 25 metrů.</w:t>
            </w:r>
          </w:p>
          <w:p w:rsidR="000E145C" w:rsidRDefault="000E145C" w:rsidP="006B74AF">
            <w:pPr>
              <w:rPr>
                <w:rFonts w:ascii="Arial" w:hAnsi="Arial" w:cs="Arial"/>
                <w:sz w:val="20"/>
              </w:rPr>
            </w:pPr>
            <w:r>
              <w:rPr>
                <w:rFonts w:ascii="Arial" w:hAnsi="Arial" w:cs="Arial"/>
                <w:sz w:val="20"/>
                <w:u w:val="single"/>
              </w:rPr>
              <w:t>Skoky:</w:t>
            </w:r>
          </w:p>
          <w:p w:rsidR="000E145C" w:rsidRDefault="000E145C" w:rsidP="006B74AF">
            <w:pPr>
              <w:rPr>
                <w:rFonts w:ascii="Arial" w:hAnsi="Arial" w:cs="Arial"/>
                <w:sz w:val="20"/>
              </w:rPr>
            </w:pPr>
            <w:r>
              <w:rPr>
                <w:rFonts w:ascii="Arial" w:hAnsi="Arial" w:cs="Arial"/>
                <w:sz w:val="20"/>
              </w:rPr>
              <w:t>Skok z místa s doskokem na měkkou podložku.</w:t>
            </w:r>
          </w:p>
          <w:p w:rsidR="000E145C" w:rsidRDefault="000E145C" w:rsidP="006B74AF">
            <w:pPr>
              <w:rPr>
                <w:rFonts w:ascii="Arial" w:hAnsi="Arial" w:cs="Arial"/>
                <w:sz w:val="20"/>
              </w:rPr>
            </w:pPr>
            <w:r>
              <w:rPr>
                <w:rFonts w:ascii="Arial" w:hAnsi="Arial" w:cs="Arial"/>
                <w:sz w:val="20"/>
              </w:rPr>
              <w:lastRenderedPageBreak/>
              <w:t>Skok přes motouz ve výši kolem 50 cm.</w:t>
            </w:r>
          </w:p>
          <w:p w:rsidR="000E145C" w:rsidRDefault="000E145C" w:rsidP="006B74AF">
            <w:pPr>
              <w:rPr>
                <w:rFonts w:ascii="Arial" w:hAnsi="Arial" w:cs="Arial"/>
                <w:sz w:val="20"/>
              </w:rPr>
            </w:pPr>
            <w:r>
              <w:rPr>
                <w:rFonts w:ascii="Arial" w:hAnsi="Arial" w:cs="Arial"/>
                <w:sz w:val="20"/>
              </w:rPr>
              <w:t>Přeskok lavičky s dopadem na měkkou podložku.</w:t>
            </w:r>
          </w:p>
          <w:p w:rsidR="000E145C" w:rsidRDefault="000E145C" w:rsidP="006B74AF">
            <w:pPr>
              <w:rPr>
                <w:rFonts w:ascii="Arial" w:hAnsi="Arial" w:cs="Arial"/>
                <w:sz w:val="20"/>
                <w:u w:val="single"/>
              </w:rPr>
            </w:pPr>
            <w:r>
              <w:rPr>
                <w:rFonts w:ascii="Arial" w:hAnsi="Arial" w:cs="Arial"/>
                <w:sz w:val="20"/>
              </w:rPr>
              <w:t>Skok daleký s rozběhem.</w:t>
            </w:r>
          </w:p>
          <w:p w:rsidR="000E145C" w:rsidRDefault="000E145C" w:rsidP="006B74AF">
            <w:pPr>
              <w:rPr>
                <w:rFonts w:ascii="Arial" w:hAnsi="Arial" w:cs="Arial"/>
                <w:sz w:val="20"/>
              </w:rPr>
            </w:pPr>
            <w:r>
              <w:rPr>
                <w:rFonts w:ascii="Arial" w:hAnsi="Arial" w:cs="Arial"/>
                <w:sz w:val="20"/>
                <w:u w:val="single"/>
              </w:rPr>
              <w:t>Hody míčkem a drobnými předměty v přírodě:</w:t>
            </w:r>
          </w:p>
          <w:p w:rsidR="000E145C" w:rsidRDefault="000E145C" w:rsidP="006B74AF">
            <w:pPr>
              <w:rPr>
                <w:rFonts w:ascii="Arial" w:hAnsi="Arial" w:cs="Arial"/>
                <w:sz w:val="20"/>
              </w:rPr>
            </w:pPr>
            <w:r>
              <w:rPr>
                <w:rFonts w:ascii="Arial" w:hAnsi="Arial" w:cs="Arial"/>
                <w:sz w:val="20"/>
              </w:rPr>
              <w:t>Házení kaštanů, šišek (vrchní oblouk, pravá i levá paže).</w:t>
            </w:r>
          </w:p>
          <w:p w:rsidR="000E145C" w:rsidRDefault="000E145C" w:rsidP="006B74AF">
            <w:pPr>
              <w:rPr>
                <w:rFonts w:ascii="Arial" w:hAnsi="Arial" w:cs="Arial"/>
                <w:sz w:val="20"/>
              </w:rPr>
            </w:pPr>
            <w:r>
              <w:rPr>
                <w:rFonts w:ascii="Arial" w:hAnsi="Arial" w:cs="Arial"/>
                <w:sz w:val="20"/>
              </w:rPr>
              <w:t>Házení různými předměty na cíl.</w:t>
            </w:r>
          </w:p>
          <w:p w:rsidR="000E145C" w:rsidRDefault="000E145C" w:rsidP="006B74AF">
            <w:pPr>
              <w:rPr>
                <w:rFonts w:ascii="Arial" w:hAnsi="Arial" w:cs="Arial"/>
                <w:sz w:val="20"/>
              </w:rPr>
            </w:pPr>
            <w:r>
              <w:rPr>
                <w:rFonts w:ascii="Arial" w:hAnsi="Arial" w:cs="Arial"/>
                <w:sz w:val="20"/>
              </w:rPr>
              <w:t>Házení míčkem a kutálení míčů.</w:t>
            </w:r>
          </w:p>
          <w:p w:rsidR="000E145C" w:rsidRDefault="000E145C" w:rsidP="006B74AF">
            <w:pPr>
              <w:rPr>
                <w:rFonts w:ascii="Arial" w:hAnsi="Arial" w:cs="Arial"/>
                <w:sz w:val="20"/>
              </w:rPr>
            </w:pPr>
            <w:r>
              <w:rPr>
                <w:rFonts w:ascii="Arial" w:hAnsi="Arial" w:cs="Arial"/>
                <w:sz w:val="20"/>
              </w:rPr>
              <w:t>Přehazování míčů a drobných předmětů.</w:t>
            </w:r>
          </w:p>
          <w:p w:rsidR="000E145C" w:rsidRDefault="000E145C" w:rsidP="006B74AF">
            <w:pPr>
              <w:rPr>
                <w:rFonts w:ascii="Arial" w:hAnsi="Arial" w:cs="Arial"/>
                <w:sz w:val="20"/>
              </w:rPr>
            </w:pPr>
            <w:r>
              <w:rPr>
                <w:rFonts w:ascii="Arial" w:hAnsi="Arial" w:cs="Arial"/>
                <w:sz w:val="20"/>
              </w:rPr>
              <w:t>Házení do naznačených terčů o straně 1 metr na vzdálenost 4 metry.</w:t>
            </w:r>
          </w:p>
          <w:p w:rsidR="000E145C" w:rsidRDefault="000E145C" w:rsidP="006B74AF">
            <w:pPr>
              <w:pStyle w:val="odrazky-delsi"/>
              <w:spacing w:after="57"/>
              <w:ind w:left="0"/>
              <w:jc w:val="left"/>
              <w:rPr>
                <w:rFonts w:ascii="Arial" w:hAnsi="Arial" w:cs="Arial"/>
                <w:sz w:val="20"/>
              </w:rPr>
            </w:pPr>
            <w:r>
              <w:rPr>
                <w:rFonts w:ascii="Arial" w:hAnsi="Arial" w:cs="Arial"/>
                <w:sz w:val="20"/>
              </w:rPr>
              <w:t>–</w:t>
            </w:r>
            <w:r>
              <w:rPr>
                <w:rFonts w:ascii="Arial" w:hAnsi="Arial" w:cs="Arial"/>
                <w:sz w:val="20"/>
              </w:rPr>
              <w:tab/>
              <w:t>Hod míčkem na dálku.</w:t>
            </w:r>
          </w:p>
          <w:p w:rsidR="000E145C" w:rsidRDefault="000E145C" w:rsidP="006B74AF">
            <w:pPr>
              <w:pStyle w:val="odrazky-delsi"/>
              <w:spacing w:after="57"/>
              <w:ind w:left="0"/>
              <w:jc w:val="left"/>
              <w:rPr>
                <w:rFonts w:ascii="Arial" w:hAnsi="Arial" w:cs="Arial"/>
                <w:sz w:val="20"/>
              </w:rPr>
            </w:pPr>
          </w:p>
          <w:p w:rsidR="000E145C" w:rsidRDefault="000E145C" w:rsidP="006B74AF">
            <w:pPr>
              <w:pStyle w:val="Zkladntext31"/>
            </w:pPr>
            <w:r>
              <w:t>Akrobatická cvičení</w:t>
            </w:r>
          </w:p>
          <w:p w:rsidR="000E145C" w:rsidRDefault="000E145C" w:rsidP="006B74AF">
            <w:pPr>
              <w:rPr>
                <w:rFonts w:ascii="Arial" w:hAnsi="Arial" w:cs="Arial"/>
                <w:sz w:val="20"/>
              </w:rPr>
            </w:pPr>
            <w:r>
              <w:rPr>
                <w:rFonts w:ascii="Arial" w:hAnsi="Arial" w:cs="Arial"/>
                <w:sz w:val="20"/>
              </w:rPr>
              <w:t>Upevnit dovednost správného kotoulu vpřed.</w:t>
            </w:r>
          </w:p>
          <w:p w:rsidR="000E145C" w:rsidRDefault="000E145C" w:rsidP="006B74AF">
            <w:pPr>
              <w:rPr>
                <w:rFonts w:ascii="Arial" w:hAnsi="Arial" w:cs="Arial"/>
                <w:sz w:val="20"/>
              </w:rPr>
            </w:pPr>
            <w:r>
              <w:rPr>
                <w:rFonts w:ascii="Arial" w:hAnsi="Arial" w:cs="Arial"/>
                <w:sz w:val="20"/>
              </w:rPr>
              <w:t>Převaly a kolébky na zádech</w:t>
            </w:r>
          </w:p>
          <w:p w:rsidR="000E145C" w:rsidRDefault="000E145C" w:rsidP="006B74AF">
            <w:pPr>
              <w:rPr>
                <w:rFonts w:ascii="Arial" w:hAnsi="Arial" w:cs="Arial"/>
                <w:sz w:val="20"/>
              </w:rPr>
            </w:pPr>
            <w:r>
              <w:rPr>
                <w:rFonts w:ascii="Arial" w:hAnsi="Arial" w:cs="Arial"/>
                <w:sz w:val="20"/>
              </w:rPr>
              <w:t>Leh na zádech, vztyk bez pomoci rukou, opakovaně.</w:t>
            </w:r>
          </w:p>
          <w:p w:rsidR="000E145C" w:rsidRDefault="000E145C" w:rsidP="006B74AF">
            <w:pPr>
              <w:rPr>
                <w:rFonts w:ascii="Arial" w:hAnsi="Arial" w:cs="Arial"/>
                <w:sz w:val="20"/>
              </w:rPr>
            </w:pPr>
            <w:r>
              <w:rPr>
                <w:rFonts w:ascii="Arial" w:hAnsi="Arial" w:cs="Arial"/>
                <w:sz w:val="20"/>
              </w:rPr>
              <w:t>Sed zkřižmo, vztyk bez pomoci rukou, opakovaně.</w:t>
            </w:r>
          </w:p>
          <w:p w:rsidR="000E145C" w:rsidRDefault="000E145C" w:rsidP="006B74AF">
            <w:pPr>
              <w:rPr>
                <w:rFonts w:ascii="Arial" w:hAnsi="Arial" w:cs="Arial"/>
                <w:sz w:val="20"/>
              </w:rPr>
            </w:pPr>
            <w:r>
              <w:rPr>
                <w:rFonts w:ascii="Arial" w:hAnsi="Arial" w:cs="Arial"/>
                <w:sz w:val="20"/>
              </w:rPr>
              <w:t>Kotoul napřed ze stoje spojného, ze stoje rozkročného.</w:t>
            </w:r>
          </w:p>
          <w:p w:rsidR="000E145C" w:rsidRDefault="000E145C" w:rsidP="006B74AF">
            <w:pPr>
              <w:rPr>
                <w:rFonts w:ascii="Arial" w:hAnsi="Arial" w:cs="Arial"/>
                <w:sz w:val="20"/>
              </w:rPr>
            </w:pPr>
            <w:r>
              <w:rPr>
                <w:rFonts w:ascii="Arial" w:hAnsi="Arial" w:cs="Arial"/>
                <w:sz w:val="20"/>
              </w:rPr>
              <w:t>Kotoul, obrat, druhý kotoul; dva kotouly za sebou.</w:t>
            </w:r>
          </w:p>
          <w:p w:rsidR="000E145C" w:rsidRDefault="000E145C" w:rsidP="006B74AF">
            <w:pPr>
              <w:rPr>
                <w:rFonts w:ascii="Arial" w:hAnsi="Arial" w:cs="Arial"/>
                <w:sz w:val="20"/>
              </w:rPr>
            </w:pPr>
            <w:r>
              <w:rPr>
                <w:rFonts w:ascii="Arial" w:hAnsi="Arial" w:cs="Arial"/>
                <w:sz w:val="20"/>
              </w:rPr>
              <w:t>Stoj s oporou o lopatky a záloktí (svíčka).</w:t>
            </w:r>
          </w:p>
          <w:p w:rsidR="000E145C" w:rsidRDefault="000E145C" w:rsidP="006B74AF">
            <w:pPr>
              <w:rPr>
                <w:rFonts w:ascii="Arial" w:hAnsi="Arial" w:cs="Arial"/>
                <w:sz w:val="20"/>
              </w:rPr>
            </w:pPr>
            <w:r>
              <w:rPr>
                <w:rFonts w:ascii="Arial" w:hAnsi="Arial" w:cs="Arial"/>
                <w:sz w:val="20"/>
              </w:rPr>
              <w:t xml:space="preserve">Cvičení rovnováhy. </w:t>
            </w:r>
          </w:p>
          <w:p w:rsidR="000E145C" w:rsidRDefault="000E145C" w:rsidP="006B74AF">
            <w:pPr>
              <w:rPr>
                <w:rFonts w:ascii="Arial" w:hAnsi="Arial" w:cs="Arial"/>
                <w:sz w:val="20"/>
              </w:rPr>
            </w:pPr>
          </w:p>
          <w:p w:rsidR="000E145C" w:rsidRDefault="000E145C" w:rsidP="006B74AF">
            <w:pPr>
              <w:pStyle w:val="Zkladntext31"/>
              <w:rPr>
                <w:u w:val="single"/>
              </w:rPr>
            </w:pPr>
            <w:r>
              <w:t>Cvičení na nářadí</w:t>
            </w:r>
          </w:p>
          <w:p w:rsidR="000E145C" w:rsidRDefault="000E145C" w:rsidP="006B74AF">
            <w:pPr>
              <w:rPr>
                <w:rFonts w:ascii="Arial" w:hAnsi="Arial" w:cs="Arial"/>
                <w:sz w:val="20"/>
              </w:rPr>
            </w:pPr>
            <w:r>
              <w:rPr>
                <w:rFonts w:ascii="Arial" w:hAnsi="Arial" w:cs="Arial"/>
                <w:sz w:val="20"/>
                <w:u w:val="single"/>
              </w:rPr>
              <w:t>Cvičení na lavičkách:</w:t>
            </w:r>
          </w:p>
          <w:p w:rsidR="000E145C" w:rsidRDefault="000E145C" w:rsidP="006B74AF">
            <w:pPr>
              <w:rPr>
                <w:rFonts w:ascii="Arial" w:hAnsi="Arial" w:cs="Arial"/>
                <w:sz w:val="20"/>
              </w:rPr>
            </w:pPr>
            <w:r>
              <w:rPr>
                <w:rFonts w:ascii="Arial" w:hAnsi="Arial" w:cs="Arial"/>
                <w:sz w:val="20"/>
              </w:rPr>
              <w:t>Chůze vpřed i vzad s obraty, přeběhy lavičky.</w:t>
            </w:r>
          </w:p>
          <w:p w:rsidR="000E145C" w:rsidRDefault="000E145C" w:rsidP="006B74AF">
            <w:pPr>
              <w:rPr>
                <w:rFonts w:ascii="Arial" w:hAnsi="Arial" w:cs="Arial"/>
                <w:sz w:val="20"/>
              </w:rPr>
            </w:pPr>
            <w:r>
              <w:rPr>
                <w:rFonts w:ascii="Arial" w:hAnsi="Arial" w:cs="Arial"/>
                <w:sz w:val="20"/>
              </w:rPr>
              <w:lastRenderedPageBreak/>
              <w:t>Chůze po kladince lavičky s plněním drobných úkolů.</w:t>
            </w:r>
          </w:p>
          <w:p w:rsidR="000E145C" w:rsidRDefault="000E145C" w:rsidP="006B74AF">
            <w:pPr>
              <w:rPr>
                <w:rFonts w:ascii="Arial" w:hAnsi="Arial" w:cs="Arial"/>
                <w:sz w:val="20"/>
              </w:rPr>
            </w:pPr>
            <w:r>
              <w:rPr>
                <w:rFonts w:ascii="Arial" w:hAnsi="Arial" w:cs="Arial"/>
                <w:sz w:val="20"/>
              </w:rPr>
              <w:t>Šplh na tyči.</w:t>
            </w:r>
          </w:p>
          <w:p w:rsidR="000E145C" w:rsidRDefault="000E145C" w:rsidP="006B74AF">
            <w:pPr>
              <w:rPr>
                <w:rFonts w:ascii="Arial" w:hAnsi="Arial" w:cs="Arial"/>
                <w:sz w:val="20"/>
              </w:rPr>
            </w:pPr>
            <w:r>
              <w:rPr>
                <w:rFonts w:ascii="Arial" w:hAnsi="Arial" w:cs="Arial"/>
                <w:sz w:val="20"/>
              </w:rPr>
              <w:t>Šplh s přírazem do přiměřené výšky podle individuálních předpokladu žáků (příležitostně na spádové škole).</w:t>
            </w:r>
          </w:p>
          <w:p w:rsidR="000E145C" w:rsidRDefault="000E145C" w:rsidP="006B74AF">
            <w:pPr>
              <w:rPr>
                <w:rFonts w:ascii="Arial" w:hAnsi="Arial" w:cs="Arial"/>
                <w:sz w:val="20"/>
              </w:rPr>
            </w:pPr>
            <w:r>
              <w:rPr>
                <w:rFonts w:ascii="Arial" w:hAnsi="Arial" w:cs="Arial"/>
                <w:sz w:val="20"/>
              </w:rPr>
              <w:t>Další nářadí lze používat přiměřeně věku podle podmínek školy (švédská bedna, trampolína).</w:t>
            </w:r>
          </w:p>
          <w:p w:rsidR="000E145C" w:rsidRDefault="000E145C" w:rsidP="006B74AF">
            <w:pPr>
              <w:rPr>
                <w:rFonts w:ascii="Arial" w:hAnsi="Arial" w:cs="Arial"/>
                <w:sz w:val="20"/>
              </w:rPr>
            </w:pPr>
            <w:r>
              <w:rPr>
                <w:rFonts w:ascii="Arial" w:hAnsi="Arial" w:cs="Arial"/>
                <w:sz w:val="20"/>
              </w:rPr>
              <w:t>Dbáme na zásady bezpečnosti.</w:t>
            </w:r>
          </w:p>
          <w:p w:rsidR="000E145C" w:rsidRDefault="000E145C" w:rsidP="006B74AF">
            <w:pPr>
              <w:rPr>
                <w:rFonts w:ascii="Arial" w:hAnsi="Arial" w:cs="Arial"/>
                <w:sz w:val="20"/>
              </w:rPr>
            </w:pPr>
          </w:p>
          <w:p w:rsidR="000E145C" w:rsidRDefault="000E145C" w:rsidP="006B74AF">
            <w:pPr>
              <w:rPr>
                <w:rFonts w:ascii="Arial" w:hAnsi="Arial" w:cs="Arial"/>
                <w:sz w:val="20"/>
                <w:u w:val="single"/>
              </w:rPr>
            </w:pPr>
            <w:r>
              <w:rPr>
                <w:rFonts w:ascii="Arial" w:hAnsi="Arial" w:cs="Arial"/>
                <w:b/>
                <w:bCs/>
                <w:sz w:val="20"/>
              </w:rPr>
              <w:t>Sportovní hry</w:t>
            </w:r>
          </w:p>
          <w:p w:rsidR="000E145C" w:rsidRDefault="000E145C" w:rsidP="006B74AF">
            <w:pPr>
              <w:rPr>
                <w:rFonts w:ascii="Arial" w:hAnsi="Arial" w:cs="Arial"/>
                <w:sz w:val="20"/>
              </w:rPr>
            </w:pPr>
            <w:r>
              <w:rPr>
                <w:rFonts w:ascii="Arial" w:hAnsi="Arial" w:cs="Arial"/>
                <w:sz w:val="20"/>
                <w:u w:val="single"/>
              </w:rPr>
              <w:t>Přípravné cviky:</w:t>
            </w:r>
          </w:p>
          <w:p w:rsidR="000E145C" w:rsidRDefault="000E145C" w:rsidP="006B74AF">
            <w:pPr>
              <w:rPr>
                <w:rFonts w:ascii="Arial" w:hAnsi="Arial" w:cs="Arial"/>
                <w:sz w:val="20"/>
              </w:rPr>
            </w:pPr>
            <w:r>
              <w:rPr>
                <w:rFonts w:ascii="Arial" w:hAnsi="Arial" w:cs="Arial"/>
                <w:sz w:val="20"/>
              </w:rPr>
              <w:t>Přihrávky obouruč na místě (ve dvojicích, ve skupinách).</w:t>
            </w:r>
          </w:p>
          <w:p w:rsidR="000E145C" w:rsidRDefault="000E145C" w:rsidP="006B74AF">
            <w:pPr>
              <w:rPr>
                <w:rFonts w:ascii="Arial" w:hAnsi="Arial" w:cs="Arial"/>
                <w:sz w:val="20"/>
              </w:rPr>
            </w:pPr>
            <w:r>
              <w:rPr>
                <w:rFonts w:ascii="Arial" w:hAnsi="Arial" w:cs="Arial"/>
                <w:sz w:val="20"/>
              </w:rPr>
              <w:t>Vrchní přihrávka jednoruč na místě i při chůzi.</w:t>
            </w:r>
          </w:p>
          <w:p w:rsidR="000E145C" w:rsidRDefault="000E145C" w:rsidP="006B74AF">
            <w:pPr>
              <w:rPr>
                <w:rFonts w:ascii="Arial" w:hAnsi="Arial" w:cs="Arial"/>
                <w:sz w:val="20"/>
              </w:rPr>
            </w:pPr>
            <w:r>
              <w:rPr>
                <w:rFonts w:ascii="Arial" w:hAnsi="Arial" w:cs="Arial"/>
                <w:sz w:val="20"/>
              </w:rPr>
              <w:t>Chytání obouruč na místě.</w:t>
            </w:r>
          </w:p>
          <w:p w:rsidR="000E145C" w:rsidRDefault="000E145C" w:rsidP="006B74AF">
            <w:pPr>
              <w:rPr>
                <w:rFonts w:ascii="Arial" w:hAnsi="Arial" w:cs="Arial"/>
                <w:sz w:val="20"/>
              </w:rPr>
            </w:pPr>
            <w:r>
              <w:rPr>
                <w:rFonts w:ascii="Arial" w:hAnsi="Arial" w:cs="Arial"/>
                <w:sz w:val="20"/>
              </w:rPr>
              <w:t>Míčové hry .</w:t>
            </w:r>
          </w:p>
          <w:p w:rsidR="000E145C" w:rsidRDefault="000E145C" w:rsidP="006B74AF">
            <w:pPr>
              <w:rPr>
                <w:rFonts w:ascii="Arial" w:hAnsi="Arial" w:cs="Arial"/>
                <w:sz w:val="20"/>
              </w:rPr>
            </w:pPr>
          </w:p>
          <w:p w:rsidR="000E145C" w:rsidRDefault="000E145C" w:rsidP="006B74AF">
            <w:pPr>
              <w:rPr>
                <w:rFonts w:ascii="Arial" w:hAnsi="Arial" w:cs="Arial"/>
                <w:sz w:val="20"/>
              </w:rPr>
            </w:pPr>
            <w:r>
              <w:rPr>
                <w:rFonts w:ascii="Arial" w:hAnsi="Arial" w:cs="Arial"/>
                <w:b/>
                <w:bCs/>
                <w:sz w:val="20"/>
              </w:rPr>
              <w:t>Turistika a pobyt v přírodě</w:t>
            </w:r>
          </w:p>
          <w:p w:rsidR="000E145C" w:rsidRDefault="000E145C" w:rsidP="006B74AF">
            <w:pPr>
              <w:rPr>
                <w:rFonts w:ascii="Arial" w:hAnsi="Arial" w:cs="Arial"/>
                <w:sz w:val="20"/>
              </w:rPr>
            </w:pPr>
            <w:r>
              <w:rPr>
                <w:rFonts w:ascii="Arial" w:hAnsi="Arial" w:cs="Arial"/>
                <w:sz w:val="20"/>
              </w:rPr>
              <w:t>Chůze v terénu, překonávání překážek.</w:t>
            </w:r>
          </w:p>
          <w:p w:rsidR="000E145C" w:rsidRDefault="000E145C" w:rsidP="006B74AF">
            <w:pPr>
              <w:rPr>
                <w:rFonts w:ascii="Arial" w:hAnsi="Arial" w:cs="Arial"/>
                <w:sz w:val="20"/>
              </w:rPr>
            </w:pPr>
            <w:r>
              <w:rPr>
                <w:rFonts w:ascii="Arial" w:hAnsi="Arial" w:cs="Arial"/>
                <w:sz w:val="20"/>
              </w:rPr>
              <w:t>Ochrana přírody.</w:t>
            </w:r>
          </w:p>
          <w:p w:rsidR="000E145C" w:rsidRDefault="000E145C" w:rsidP="006B74AF">
            <w:pPr>
              <w:rPr>
                <w:rFonts w:ascii="Arial" w:hAnsi="Arial" w:cs="Arial"/>
                <w:sz w:val="20"/>
              </w:rPr>
            </w:pPr>
            <w:r>
              <w:rPr>
                <w:rFonts w:ascii="Arial" w:hAnsi="Arial" w:cs="Arial"/>
                <w:sz w:val="20"/>
              </w:rPr>
              <w:t>Organizace činností ve skupině žáků, vzájemná spolupráce.</w:t>
            </w:r>
          </w:p>
          <w:p w:rsidR="000E145C" w:rsidRDefault="000E145C" w:rsidP="006B74AF">
            <w:pPr>
              <w:rPr>
                <w:rFonts w:ascii="Arial" w:hAnsi="Arial" w:cs="Arial"/>
                <w:sz w:val="20"/>
              </w:rPr>
            </w:pPr>
            <w:r>
              <w:rPr>
                <w:rFonts w:ascii="Arial" w:hAnsi="Arial" w:cs="Arial"/>
                <w:sz w:val="20"/>
              </w:rPr>
              <w:t>Chování v dopravních prostředcích.</w:t>
            </w:r>
          </w:p>
          <w:p w:rsidR="000E145C" w:rsidRDefault="000E145C" w:rsidP="006B74AF">
            <w:pPr>
              <w:rPr>
                <w:rFonts w:ascii="Arial" w:hAnsi="Arial" w:cs="Arial"/>
                <w:sz w:val="20"/>
              </w:rPr>
            </w:pPr>
            <w:r>
              <w:rPr>
                <w:rFonts w:ascii="Arial" w:hAnsi="Arial" w:cs="Arial"/>
                <w:sz w:val="20"/>
              </w:rPr>
              <w:t>Chůze k cíli vzdálenému cca 2km.</w:t>
            </w:r>
          </w:p>
          <w:p w:rsidR="000E145C" w:rsidRDefault="000E145C" w:rsidP="006B74AF">
            <w:pPr>
              <w:rPr>
                <w:rFonts w:ascii="Arial" w:hAnsi="Arial" w:cs="Arial"/>
                <w:sz w:val="20"/>
              </w:rPr>
            </w:pPr>
            <w:r>
              <w:rPr>
                <w:rFonts w:ascii="Arial" w:hAnsi="Arial" w:cs="Arial"/>
                <w:sz w:val="20"/>
              </w:rPr>
              <w:t>Pozorování přírody.</w:t>
            </w:r>
          </w:p>
          <w:p w:rsidR="000E145C" w:rsidRDefault="000E145C" w:rsidP="006B74AF">
            <w:pPr>
              <w:rPr>
                <w:rFonts w:ascii="Arial" w:hAnsi="Arial" w:cs="Arial"/>
                <w:b/>
                <w:sz w:val="20"/>
              </w:rPr>
            </w:pPr>
            <w:r>
              <w:rPr>
                <w:rFonts w:ascii="Arial" w:hAnsi="Arial" w:cs="Arial"/>
                <w:sz w:val="20"/>
              </w:rPr>
              <w:t>Odhady vzdáleností (mezipředmětové vztahy).</w:t>
            </w:r>
          </w:p>
          <w:p w:rsidR="000E145C" w:rsidRDefault="000E145C" w:rsidP="006B74AF">
            <w:pPr>
              <w:rPr>
                <w:rFonts w:ascii="Arial" w:hAnsi="Arial" w:cs="Arial"/>
                <w:b/>
                <w:sz w:val="20"/>
              </w:rPr>
            </w:pPr>
          </w:p>
          <w:p w:rsidR="000E145C" w:rsidRDefault="009F3E82" w:rsidP="006B74AF">
            <w:pPr>
              <w:rPr>
                <w:rFonts w:ascii="Arial" w:hAnsi="Arial" w:cs="Arial"/>
                <w:sz w:val="20"/>
              </w:rPr>
            </w:pPr>
            <w:r>
              <w:rPr>
                <w:rFonts w:ascii="Arial" w:hAnsi="Arial" w:cs="Arial"/>
                <w:b/>
                <w:bCs/>
                <w:sz w:val="20"/>
              </w:rPr>
              <w:t>Plavání</w:t>
            </w:r>
          </w:p>
          <w:p w:rsidR="000E145C" w:rsidRDefault="009F3E82" w:rsidP="006B74AF">
            <w:pPr>
              <w:rPr>
                <w:rFonts w:ascii="Arial" w:hAnsi="Arial" w:cs="Arial"/>
                <w:sz w:val="20"/>
              </w:rPr>
            </w:pPr>
            <w:r>
              <w:rPr>
                <w:rFonts w:ascii="Arial" w:hAnsi="Arial" w:cs="Arial"/>
                <w:sz w:val="20"/>
              </w:rPr>
              <w:t>Neratovice</w:t>
            </w:r>
          </w:p>
          <w:p w:rsidR="000E145C" w:rsidRDefault="000E145C" w:rsidP="006B74AF">
            <w:pPr>
              <w:rPr>
                <w:rFonts w:ascii="Arial" w:hAnsi="Arial" w:cs="Arial"/>
                <w:sz w:val="20"/>
              </w:rPr>
            </w:pPr>
          </w:p>
          <w:p w:rsidR="000E145C" w:rsidRDefault="000E145C" w:rsidP="006B74AF">
            <w:pPr>
              <w:rPr>
                <w:rFonts w:ascii="Arial" w:hAnsi="Arial" w:cs="Arial"/>
                <w:sz w:val="20"/>
              </w:rPr>
            </w:pPr>
            <w:r>
              <w:rPr>
                <w:rFonts w:ascii="Arial" w:hAnsi="Arial" w:cs="Arial"/>
                <w:sz w:val="20"/>
                <w:u w:val="single"/>
              </w:rPr>
              <w:t>Vztah ke sportu</w:t>
            </w:r>
            <w:r>
              <w:rPr>
                <w:rFonts w:ascii="Arial" w:hAnsi="Arial" w:cs="Arial"/>
                <w:sz w:val="20"/>
              </w:rPr>
              <w:t>:</w:t>
            </w:r>
          </w:p>
          <w:p w:rsidR="000E145C" w:rsidRDefault="000E145C" w:rsidP="006B74AF">
            <w:pPr>
              <w:rPr>
                <w:rFonts w:ascii="Arial" w:hAnsi="Arial" w:cs="Arial"/>
                <w:sz w:val="20"/>
              </w:rPr>
            </w:pPr>
            <w:r>
              <w:rPr>
                <w:rFonts w:ascii="Arial" w:hAnsi="Arial" w:cs="Arial"/>
                <w:sz w:val="20"/>
              </w:rPr>
              <w:t>Zásady jednání a chování - fair play.</w:t>
            </w:r>
          </w:p>
        </w:tc>
        <w:tc>
          <w:tcPr>
            <w:tcW w:w="3697" w:type="dxa"/>
            <w:tcBorders>
              <w:top w:val="single" w:sz="4" w:space="0" w:color="000000"/>
              <w:left w:val="single" w:sz="4" w:space="0" w:color="000000"/>
              <w:bottom w:val="single" w:sz="4" w:space="0" w:color="000000"/>
            </w:tcBorders>
            <w:shd w:val="clear" w:color="auto" w:fill="auto"/>
          </w:tcPr>
          <w:p w:rsidR="000E145C" w:rsidRDefault="000E145C" w:rsidP="006B74AF">
            <w:pPr>
              <w:ind w:right="-15"/>
              <w:rPr>
                <w:rFonts w:ascii="Arial" w:hAnsi="Arial" w:cs="Arial"/>
                <w:sz w:val="20"/>
              </w:rPr>
            </w:pPr>
            <w:r>
              <w:rPr>
                <w:rFonts w:ascii="Arial" w:hAnsi="Arial" w:cs="Arial"/>
                <w:sz w:val="20"/>
              </w:rPr>
              <w:lastRenderedPageBreak/>
              <w:t>VDO – Občanská společnost a škola (dodržování pravidel, smysl pro čistou a bezkonfliktní hru)</w:t>
            </w:r>
          </w:p>
          <w:p w:rsidR="000E145C" w:rsidRDefault="000E145C" w:rsidP="006B74AF">
            <w:pPr>
              <w:ind w:right="-15"/>
              <w:rPr>
                <w:rFonts w:ascii="Arial" w:hAnsi="Arial" w:cs="Arial"/>
                <w:sz w:val="20"/>
              </w:rPr>
            </w:pPr>
            <w:r>
              <w:rPr>
                <w:rFonts w:ascii="Arial" w:hAnsi="Arial" w:cs="Arial"/>
                <w:sz w:val="20"/>
              </w:rPr>
              <w:t>MKV – Lidské vztahy (ohleduplnost, spolupráce)</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EV – Vztah člověka k prostředí (životní styl, prostředí a zdraví)</w:t>
            </w:r>
          </w:p>
        </w:tc>
        <w:tc>
          <w:tcPr>
            <w:tcW w:w="3707" w:type="dxa"/>
            <w:tcBorders>
              <w:top w:val="single" w:sz="4" w:space="0" w:color="000000"/>
              <w:left w:val="single" w:sz="4" w:space="0" w:color="000000"/>
              <w:bottom w:val="single" w:sz="4" w:space="0" w:color="000000"/>
              <w:right w:val="single" w:sz="4" w:space="0" w:color="000000"/>
            </w:tcBorders>
            <w:shd w:val="clear" w:color="auto" w:fill="auto"/>
          </w:tcPr>
          <w:p w:rsidR="000E145C" w:rsidRDefault="000E145C" w:rsidP="006B74AF">
            <w:pPr>
              <w:ind w:right="-15"/>
              <w:rPr>
                <w:rFonts w:ascii="Arial" w:hAnsi="Arial" w:cs="Arial"/>
                <w:sz w:val="20"/>
              </w:rPr>
            </w:pPr>
            <w:r>
              <w:rPr>
                <w:rFonts w:ascii="Arial" w:hAnsi="Arial" w:cs="Arial"/>
                <w:sz w:val="20"/>
              </w:rPr>
              <w:t>Organizace:</w:t>
            </w:r>
          </w:p>
          <w:p w:rsidR="000E145C" w:rsidRDefault="000E145C" w:rsidP="006B74AF">
            <w:pPr>
              <w:ind w:right="-15"/>
              <w:rPr>
                <w:rFonts w:ascii="Arial" w:hAnsi="Arial" w:cs="Arial"/>
                <w:sz w:val="20"/>
              </w:rPr>
            </w:pPr>
            <w:r>
              <w:rPr>
                <w:rFonts w:ascii="Arial" w:hAnsi="Arial" w:cs="Arial"/>
                <w:sz w:val="20"/>
              </w:rPr>
              <w:t>Nástup a seznámení s hodinou, rozcvičká, hlavní část hodiny danému typu sportování, závěr- zklidnění, relaxace.</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Metody a formy práce:</w:t>
            </w:r>
          </w:p>
          <w:p w:rsidR="000E145C" w:rsidRDefault="000E145C" w:rsidP="006B74AF">
            <w:pPr>
              <w:ind w:right="-15"/>
              <w:rPr>
                <w:rFonts w:ascii="Arial" w:hAnsi="Arial" w:cs="Arial"/>
                <w:sz w:val="20"/>
              </w:rPr>
            </w:pPr>
            <w:r>
              <w:rPr>
                <w:rFonts w:ascii="Arial" w:hAnsi="Arial" w:cs="Arial"/>
                <w:sz w:val="20"/>
              </w:rPr>
              <w:t>Využívá různé metody a formy práce, aby rozvíjel činnosti ovlivňující zdraví, činnosti ovlivňující úroveň pohybových dovedností a činnosti podporující pohybové učení.</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Pomůcky (náčiní a nářadí):</w:t>
            </w:r>
          </w:p>
          <w:p w:rsidR="000E145C" w:rsidRDefault="000E145C" w:rsidP="006B74AF">
            <w:pPr>
              <w:ind w:right="-15"/>
              <w:rPr>
                <w:rFonts w:ascii="Arial" w:hAnsi="Arial" w:cs="Arial"/>
                <w:sz w:val="20"/>
              </w:rPr>
            </w:pPr>
            <w:r>
              <w:rPr>
                <w:rFonts w:ascii="Arial" w:hAnsi="Arial" w:cs="Arial"/>
                <w:sz w:val="20"/>
              </w:rPr>
              <w:t>- švihadla, lana, koza, odrazový můstek, trampolínka, švédská bedna, kužely, kruhy, gymnastický koberec, míče (medicimbaly, volejbalové, forbalové, kriketové malé míče), pešek, žíněnky, lavičky, VHS – Dětský aerobi, Jóga pro děti</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Poznámky: TV je realizována:</w:t>
            </w:r>
          </w:p>
          <w:p w:rsidR="000E145C" w:rsidRDefault="000E145C" w:rsidP="009F3E82">
            <w:pPr>
              <w:ind w:right="-15"/>
            </w:pPr>
            <w:r>
              <w:rPr>
                <w:rFonts w:ascii="Arial" w:hAnsi="Arial" w:cs="Arial"/>
                <w:sz w:val="20"/>
              </w:rPr>
              <w:t xml:space="preserve">Školní hřiště , Tělocvična </w:t>
            </w:r>
          </w:p>
        </w:tc>
      </w:tr>
    </w:tbl>
    <w:p w:rsidR="000E145C" w:rsidRDefault="000E145C" w:rsidP="000E145C"/>
    <w:p w:rsidR="000E145C" w:rsidRDefault="000E145C" w:rsidP="000E145C">
      <w:pPr>
        <w:pageBreakBefore/>
      </w:pPr>
      <w:r>
        <w:rPr>
          <w:rFonts w:ascii="Arial" w:hAnsi="Arial" w:cs="Arial"/>
          <w:b/>
          <w:szCs w:val="24"/>
        </w:rPr>
        <w:lastRenderedPageBreak/>
        <w:t>Tělesná výchova – 3. ročník</w:t>
      </w:r>
    </w:p>
    <w:p w:rsidR="000E145C" w:rsidRDefault="000E145C" w:rsidP="000E145C"/>
    <w:tbl>
      <w:tblPr>
        <w:tblW w:w="0" w:type="auto"/>
        <w:tblInd w:w="-5" w:type="dxa"/>
        <w:tblLayout w:type="fixed"/>
        <w:tblLook w:val="0000" w:firstRow="0" w:lastRow="0" w:firstColumn="0" w:lastColumn="0" w:noHBand="0" w:noVBand="0"/>
      </w:tblPr>
      <w:tblGrid>
        <w:gridCol w:w="3697"/>
        <w:gridCol w:w="3697"/>
        <w:gridCol w:w="3697"/>
        <w:gridCol w:w="3707"/>
      </w:tblGrid>
      <w:tr w:rsidR="000E145C" w:rsidTr="006B74AF">
        <w:trPr>
          <w:trHeight w:val="299"/>
        </w:trPr>
        <w:tc>
          <w:tcPr>
            <w:tcW w:w="3697" w:type="dxa"/>
            <w:tcBorders>
              <w:top w:val="single" w:sz="4" w:space="0" w:color="000000"/>
              <w:left w:val="single" w:sz="4" w:space="0" w:color="000000"/>
              <w:bottom w:val="single" w:sz="4" w:space="0" w:color="000000"/>
            </w:tcBorders>
            <w:shd w:val="clear" w:color="auto" w:fill="FFCC99"/>
          </w:tcPr>
          <w:p w:rsidR="000E145C" w:rsidRDefault="000E145C" w:rsidP="006B74AF">
            <w:pPr>
              <w:ind w:right="-15"/>
              <w:jc w:val="center"/>
              <w:rPr>
                <w:rFonts w:ascii="Arial" w:hAnsi="Arial" w:cs="Arial"/>
                <w:sz w:val="20"/>
              </w:rPr>
            </w:pPr>
            <w:r>
              <w:rPr>
                <w:rFonts w:ascii="Arial" w:hAnsi="Arial" w:cs="Arial"/>
                <w:sz w:val="20"/>
              </w:rPr>
              <w:t>Výstupy ŠVP</w:t>
            </w:r>
          </w:p>
        </w:tc>
        <w:tc>
          <w:tcPr>
            <w:tcW w:w="3697" w:type="dxa"/>
            <w:tcBorders>
              <w:top w:val="single" w:sz="4" w:space="0" w:color="000000"/>
              <w:left w:val="single" w:sz="4" w:space="0" w:color="000000"/>
              <w:bottom w:val="single" w:sz="4" w:space="0" w:color="000000"/>
            </w:tcBorders>
            <w:shd w:val="clear" w:color="auto" w:fill="FFCC99"/>
          </w:tcPr>
          <w:p w:rsidR="000E145C" w:rsidRDefault="000E145C" w:rsidP="006B74AF">
            <w:pPr>
              <w:jc w:val="center"/>
              <w:rPr>
                <w:rFonts w:ascii="Arial" w:hAnsi="Arial" w:cs="Arial"/>
                <w:sz w:val="20"/>
              </w:rPr>
            </w:pPr>
            <w:r>
              <w:rPr>
                <w:rFonts w:ascii="Arial" w:hAnsi="Arial" w:cs="Arial"/>
                <w:sz w:val="20"/>
              </w:rPr>
              <w:t>Učivo</w:t>
            </w:r>
          </w:p>
        </w:tc>
        <w:tc>
          <w:tcPr>
            <w:tcW w:w="3697" w:type="dxa"/>
            <w:tcBorders>
              <w:top w:val="single" w:sz="4" w:space="0" w:color="000000"/>
              <w:left w:val="single" w:sz="4" w:space="0" w:color="000000"/>
              <w:bottom w:val="single" w:sz="4" w:space="0" w:color="000000"/>
            </w:tcBorders>
            <w:shd w:val="clear" w:color="auto" w:fill="FFCC99"/>
          </w:tcPr>
          <w:p w:rsidR="000E145C" w:rsidRDefault="000E145C" w:rsidP="006B74AF">
            <w:pPr>
              <w:ind w:right="-15"/>
              <w:jc w:val="center"/>
              <w:rPr>
                <w:rFonts w:ascii="Arial" w:hAnsi="Arial" w:cs="Arial"/>
                <w:sz w:val="20"/>
              </w:rPr>
            </w:pPr>
            <w:r>
              <w:rPr>
                <w:rFonts w:ascii="Arial" w:hAnsi="Arial" w:cs="Arial"/>
                <w:sz w:val="20"/>
              </w:rPr>
              <w:t>Průřezová témata, vztahy, vazby k dalším předmětům a projektům</w:t>
            </w:r>
          </w:p>
        </w:tc>
        <w:tc>
          <w:tcPr>
            <w:tcW w:w="3707" w:type="dxa"/>
            <w:tcBorders>
              <w:top w:val="single" w:sz="4" w:space="0" w:color="000000"/>
              <w:left w:val="single" w:sz="4" w:space="0" w:color="000000"/>
              <w:bottom w:val="single" w:sz="4" w:space="0" w:color="000000"/>
              <w:right w:val="single" w:sz="4" w:space="0" w:color="000000"/>
            </w:tcBorders>
            <w:shd w:val="clear" w:color="auto" w:fill="FFCC99"/>
          </w:tcPr>
          <w:p w:rsidR="000E145C" w:rsidRDefault="000E145C" w:rsidP="006B74AF">
            <w:pPr>
              <w:ind w:right="-15"/>
              <w:jc w:val="center"/>
            </w:pPr>
            <w:r>
              <w:rPr>
                <w:rFonts w:ascii="Arial" w:hAnsi="Arial" w:cs="Arial"/>
                <w:sz w:val="20"/>
              </w:rPr>
              <w:t>Doporučené aktivity, metody, pomůcky, poznámky</w:t>
            </w:r>
          </w:p>
        </w:tc>
      </w:tr>
      <w:tr w:rsidR="000E145C" w:rsidTr="006B74AF">
        <w:trPr>
          <w:trHeight w:val="70"/>
        </w:trPr>
        <w:tc>
          <w:tcPr>
            <w:tcW w:w="3697" w:type="dxa"/>
            <w:tcBorders>
              <w:top w:val="single" w:sz="4" w:space="0" w:color="000000"/>
              <w:left w:val="single" w:sz="4" w:space="0" w:color="000000"/>
              <w:bottom w:val="single" w:sz="4" w:space="0" w:color="000000"/>
            </w:tcBorders>
            <w:shd w:val="clear" w:color="auto" w:fill="auto"/>
          </w:tcPr>
          <w:p w:rsidR="000E145C" w:rsidRDefault="000E145C" w:rsidP="006B74AF">
            <w:pPr>
              <w:ind w:right="-15"/>
              <w:rPr>
                <w:rFonts w:ascii="Arial" w:hAnsi="Arial" w:cs="Arial"/>
                <w:sz w:val="20"/>
              </w:rPr>
            </w:pPr>
            <w:r>
              <w:rPr>
                <w:rFonts w:ascii="Arial" w:hAnsi="Arial" w:cs="Arial"/>
                <w:sz w:val="20"/>
              </w:rPr>
              <w:t>- zvládá základní přípravu organismu</w:t>
            </w:r>
          </w:p>
          <w:p w:rsidR="000E145C" w:rsidRDefault="000E145C" w:rsidP="006B74AF">
            <w:pPr>
              <w:ind w:right="-15"/>
              <w:rPr>
                <w:rFonts w:ascii="Arial" w:hAnsi="Arial" w:cs="Arial"/>
                <w:sz w:val="20"/>
              </w:rPr>
            </w:pPr>
            <w:r>
              <w:rPr>
                <w:rFonts w:ascii="Arial" w:hAnsi="Arial" w:cs="Arial"/>
                <w:sz w:val="20"/>
              </w:rPr>
              <w:t xml:space="preserve">  před pohybovou aktivitou</w:t>
            </w:r>
          </w:p>
          <w:p w:rsidR="000E145C" w:rsidRDefault="000E145C" w:rsidP="006B74AF">
            <w:pPr>
              <w:ind w:right="-15"/>
              <w:rPr>
                <w:rFonts w:ascii="Arial" w:hAnsi="Arial" w:cs="Arial"/>
                <w:sz w:val="20"/>
              </w:rPr>
            </w:pPr>
            <w:r>
              <w:rPr>
                <w:rFonts w:ascii="Arial" w:hAnsi="Arial" w:cs="Arial"/>
                <w:sz w:val="20"/>
              </w:rPr>
              <w:t>- zná protahovací a napínací cviky,</w:t>
            </w:r>
          </w:p>
          <w:p w:rsidR="000E145C" w:rsidRDefault="000E145C" w:rsidP="006B74AF">
            <w:pPr>
              <w:ind w:right="-15"/>
              <w:rPr>
                <w:rFonts w:ascii="Arial" w:hAnsi="Arial" w:cs="Arial"/>
                <w:sz w:val="20"/>
              </w:rPr>
            </w:pPr>
            <w:r>
              <w:rPr>
                <w:rFonts w:ascii="Arial" w:hAnsi="Arial" w:cs="Arial"/>
                <w:sz w:val="20"/>
              </w:rPr>
              <w:t xml:space="preserve">  cviky pro zahřátí a uvolnění</w:t>
            </w:r>
          </w:p>
          <w:p w:rsidR="000E145C" w:rsidRDefault="000E145C" w:rsidP="006B74AF">
            <w:pPr>
              <w:ind w:right="-15"/>
              <w:rPr>
                <w:rFonts w:ascii="Arial" w:hAnsi="Arial" w:cs="Arial"/>
                <w:sz w:val="20"/>
              </w:rPr>
            </w:pPr>
            <w:r>
              <w:rPr>
                <w:rFonts w:ascii="Arial" w:hAnsi="Arial" w:cs="Arial"/>
                <w:sz w:val="20"/>
              </w:rPr>
              <w:t>- spojuje pravidelnou každodenní</w:t>
            </w:r>
          </w:p>
          <w:p w:rsidR="000E145C" w:rsidRDefault="000E145C" w:rsidP="006B74AF">
            <w:pPr>
              <w:ind w:right="-15"/>
              <w:rPr>
                <w:rFonts w:ascii="Arial" w:hAnsi="Arial" w:cs="Arial"/>
                <w:sz w:val="20"/>
              </w:rPr>
            </w:pPr>
            <w:r>
              <w:rPr>
                <w:rFonts w:ascii="Arial" w:hAnsi="Arial" w:cs="Arial"/>
                <w:sz w:val="20"/>
              </w:rPr>
              <w:t xml:space="preserve">  pohybovou činnost se zdravím</w:t>
            </w:r>
          </w:p>
          <w:p w:rsidR="000E145C" w:rsidRDefault="000E145C" w:rsidP="006B74AF">
            <w:pPr>
              <w:ind w:right="-15"/>
              <w:rPr>
                <w:rFonts w:ascii="Arial" w:hAnsi="Arial" w:cs="Arial"/>
                <w:sz w:val="20"/>
              </w:rPr>
            </w:pPr>
            <w:r>
              <w:rPr>
                <w:rFonts w:ascii="Arial" w:hAnsi="Arial" w:cs="Arial"/>
                <w:sz w:val="20"/>
              </w:rPr>
              <w:t xml:space="preserve">  a využívá nabízené příležitosti</w:t>
            </w:r>
          </w:p>
          <w:p w:rsidR="000E145C" w:rsidRDefault="000E145C" w:rsidP="006B74AF">
            <w:pPr>
              <w:ind w:right="-15"/>
              <w:rPr>
                <w:rFonts w:ascii="Arial" w:hAnsi="Arial" w:cs="Arial"/>
                <w:sz w:val="20"/>
              </w:rPr>
            </w:pPr>
            <w:r>
              <w:rPr>
                <w:rFonts w:ascii="Arial" w:hAnsi="Arial" w:cs="Arial"/>
                <w:sz w:val="20"/>
              </w:rPr>
              <w:t>- dbá na správné držení těla při různých</w:t>
            </w:r>
          </w:p>
          <w:p w:rsidR="000E145C" w:rsidRDefault="000E145C" w:rsidP="006B74AF">
            <w:pPr>
              <w:ind w:right="-15"/>
              <w:rPr>
                <w:rFonts w:ascii="Arial" w:hAnsi="Arial" w:cs="Arial"/>
                <w:sz w:val="20"/>
              </w:rPr>
            </w:pPr>
            <w:r>
              <w:rPr>
                <w:rFonts w:ascii="Arial" w:hAnsi="Arial" w:cs="Arial"/>
                <w:sz w:val="20"/>
              </w:rPr>
              <w:t xml:space="preserve">  činnostech i provádění cviků </w:t>
            </w:r>
          </w:p>
          <w:p w:rsidR="000E145C" w:rsidRDefault="000E145C" w:rsidP="006B74AF">
            <w:pPr>
              <w:ind w:right="-15"/>
              <w:rPr>
                <w:rFonts w:ascii="Arial" w:hAnsi="Arial" w:cs="Arial"/>
                <w:sz w:val="20"/>
              </w:rPr>
            </w:pPr>
            <w:r>
              <w:rPr>
                <w:rFonts w:ascii="Arial" w:hAnsi="Arial" w:cs="Arial"/>
                <w:sz w:val="20"/>
              </w:rPr>
              <w:t>- dbá na správné dýchání</w:t>
            </w:r>
          </w:p>
          <w:p w:rsidR="000E145C" w:rsidRDefault="000E145C" w:rsidP="006B74AF">
            <w:pPr>
              <w:ind w:right="-15"/>
              <w:rPr>
                <w:rFonts w:ascii="Arial" w:hAnsi="Arial" w:cs="Arial"/>
                <w:sz w:val="20"/>
              </w:rPr>
            </w:pPr>
            <w:r>
              <w:rPr>
                <w:rFonts w:ascii="Arial" w:hAnsi="Arial" w:cs="Arial"/>
                <w:sz w:val="20"/>
              </w:rPr>
              <w:t xml:space="preserve">- zná kompenzační a relaxační cviky </w:t>
            </w:r>
          </w:p>
          <w:p w:rsidR="000E145C" w:rsidRDefault="000E145C" w:rsidP="006B74AF">
            <w:pPr>
              <w:ind w:right="-15"/>
              <w:rPr>
                <w:rFonts w:ascii="Arial" w:hAnsi="Arial" w:cs="Arial"/>
                <w:sz w:val="20"/>
              </w:rPr>
            </w:pPr>
            <w:r>
              <w:rPr>
                <w:rFonts w:ascii="Arial" w:hAnsi="Arial" w:cs="Arial"/>
                <w:sz w:val="20"/>
              </w:rPr>
              <w:t>- uplatňuje zásady pohybové hygieny</w:t>
            </w:r>
          </w:p>
          <w:p w:rsidR="000E145C" w:rsidRDefault="000E145C" w:rsidP="006B74AF">
            <w:pPr>
              <w:ind w:right="-15"/>
              <w:rPr>
                <w:rFonts w:ascii="Arial" w:hAnsi="Arial" w:cs="Arial"/>
                <w:sz w:val="20"/>
              </w:rPr>
            </w:pPr>
            <w:r>
              <w:rPr>
                <w:rFonts w:ascii="Arial" w:hAnsi="Arial" w:cs="Arial"/>
                <w:sz w:val="20"/>
              </w:rPr>
              <w:t>- dodržuje pravidla bezpečnosti</w:t>
            </w:r>
          </w:p>
          <w:p w:rsidR="000E145C" w:rsidRDefault="000E145C" w:rsidP="006B74AF">
            <w:pPr>
              <w:ind w:right="-15"/>
              <w:rPr>
                <w:rFonts w:ascii="Arial" w:hAnsi="Arial" w:cs="Arial"/>
                <w:sz w:val="20"/>
              </w:rPr>
            </w:pPr>
            <w:r>
              <w:rPr>
                <w:rFonts w:ascii="Arial" w:hAnsi="Arial" w:cs="Arial"/>
                <w:sz w:val="20"/>
              </w:rPr>
              <w:t xml:space="preserve">  při sportování v tělocvičně, na hřišti,</w:t>
            </w:r>
          </w:p>
          <w:p w:rsidR="000E145C" w:rsidRDefault="000E145C" w:rsidP="006B74AF">
            <w:pPr>
              <w:ind w:right="-15"/>
              <w:rPr>
                <w:rFonts w:ascii="Arial" w:hAnsi="Arial" w:cs="Arial"/>
                <w:sz w:val="20"/>
              </w:rPr>
            </w:pPr>
            <w:r>
              <w:rPr>
                <w:rFonts w:ascii="Arial" w:hAnsi="Arial" w:cs="Arial"/>
                <w:sz w:val="20"/>
              </w:rPr>
              <w:t xml:space="preserve">  v přírodě, ve vodě</w:t>
            </w:r>
          </w:p>
          <w:p w:rsidR="000E145C" w:rsidRDefault="000E145C" w:rsidP="006B74AF">
            <w:pPr>
              <w:ind w:right="-15"/>
              <w:rPr>
                <w:rFonts w:ascii="Arial" w:hAnsi="Arial" w:cs="Arial"/>
                <w:sz w:val="20"/>
              </w:rPr>
            </w:pPr>
            <w:r>
              <w:rPr>
                <w:rFonts w:ascii="Arial" w:hAnsi="Arial" w:cs="Arial"/>
                <w:sz w:val="20"/>
              </w:rPr>
              <w:t>- projevuje přiměřenou radost</w:t>
            </w:r>
          </w:p>
          <w:p w:rsidR="000E145C" w:rsidRDefault="000E145C" w:rsidP="006B74AF">
            <w:pPr>
              <w:ind w:right="-15"/>
              <w:rPr>
                <w:rFonts w:ascii="Arial" w:hAnsi="Arial" w:cs="Arial"/>
                <w:sz w:val="20"/>
              </w:rPr>
            </w:pPr>
            <w:r>
              <w:rPr>
                <w:rFonts w:ascii="Arial" w:hAnsi="Arial" w:cs="Arial"/>
                <w:sz w:val="20"/>
              </w:rPr>
              <w:t xml:space="preserve">  z pohybové činnosti, samostatnost,</w:t>
            </w:r>
          </w:p>
          <w:p w:rsidR="000E145C" w:rsidRDefault="000E145C" w:rsidP="006B74AF">
            <w:pPr>
              <w:ind w:right="-15"/>
              <w:rPr>
                <w:rFonts w:ascii="Arial" w:hAnsi="Arial" w:cs="Arial"/>
                <w:sz w:val="20"/>
              </w:rPr>
            </w:pPr>
            <w:r>
              <w:rPr>
                <w:rFonts w:ascii="Arial" w:hAnsi="Arial" w:cs="Arial"/>
                <w:sz w:val="20"/>
              </w:rPr>
              <w:t xml:space="preserve">  odvahu a vůli pro zlepšení pohybové</w:t>
            </w:r>
          </w:p>
          <w:p w:rsidR="000E145C" w:rsidRDefault="000E145C" w:rsidP="006B74AF">
            <w:pPr>
              <w:ind w:right="-15"/>
              <w:rPr>
                <w:rFonts w:ascii="Arial" w:hAnsi="Arial" w:cs="Arial"/>
                <w:sz w:val="20"/>
              </w:rPr>
            </w:pPr>
            <w:r>
              <w:rPr>
                <w:rFonts w:ascii="Arial" w:hAnsi="Arial" w:cs="Arial"/>
                <w:sz w:val="20"/>
              </w:rPr>
              <w:t xml:space="preserve">  dovednosti</w:t>
            </w:r>
          </w:p>
          <w:p w:rsidR="000E145C" w:rsidRDefault="000E145C" w:rsidP="006B74AF">
            <w:pPr>
              <w:ind w:right="-15"/>
              <w:rPr>
                <w:rFonts w:ascii="Arial" w:hAnsi="Arial" w:cs="Arial"/>
                <w:sz w:val="20"/>
              </w:rPr>
            </w:pPr>
            <w:r>
              <w:rPr>
                <w:rFonts w:ascii="Arial" w:hAnsi="Arial" w:cs="Arial"/>
                <w:sz w:val="20"/>
              </w:rPr>
              <w:t>- respektuje zdravotní handicap</w:t>
            </w:r>
          </w:p>
          <w:p w:rsidR="000E145C" w:rsidRDefault="000E145C" w:rsidP="006B74AF">
            <w:pPr>
              <w:ind w:right="-15"/>
              <w:rPr>
                <w:rFonts w:ascii="Arial" w:hAnsi="Arial" w:cs="Arial"/>
                <w:sz w:val="20"/>
              </w:rPr>
            </w:pPr>
            <w:r>
              <w:rPr>
                <w:rFonts w:ascii="Arial" w:hAnsi="Arial" w:cs="Arial"/>
                <w:sz w:val="20"/>
              </w:rPr>
              <w:t>- zná význam sportování pro zdraví</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 zná a užívá základní tělocvičné</w:t>
            </w:r>
          </w:p>
          <w:p w:rsidR="000E145C" w:rsidRDefault="000E145C" w:rsidP="006B74AF">
            <w:pPr>
              <w:ind w:right="-15"/>
              <w:rPr>
                <w:rFonts w:ascii="Arial" w:hAnsi="Arial" w:cs="Arial"/>
                <w:sz w:val="20"/>
              </w:rPr>
            </w:pPr>
            <w:r>
              <w:rPr>
                <w:rFonts w:ascii="Arial" w:hAnsi="Arial" w:cs="Arial"/>
                <w:sz w:val="20"/>
              </w:rPr>
              <w:t xml:space="preserve">  pojmy, názvy pohybových činností,</w:t>
            </w:r>
          </w:p>
          <w:p w:rsidR="000E145C" w:rsidRDefault="000E145C" w:rsidP="006B74AF">
            <w:pPr>
              <w:ind w:right="-15"/>
              <w:rPr>
                <w:rFonts w:ascii="Arial" w:hAnsi="Arial" w:cs="Arial"/>
                <w:sz w:val="20"/>
              </w:rPr>
            </w:pPr>
            <w:r>
              <w:rPr>
                <w:rFonts w:ascii="Arial" w:hAnsi="Arial" w:cs="Arial"/>
                <w:sz w:val="20"/>
              </w:rPr>
              <w:t xml:space="preserve">  tělocvičného nářadí a náčiní</w:t>
            </w:r>
          </w:p>
          <w:p w:rsidR="000E145C" w:rsidRDefault="000E145C" w:rsidP="006B74AF">
            <w:pPr>
              <w:ind w:right="-15"/>
              <w:rPr>
                <w:rFonts w:ascii="Arial" w:hAnsi="Arial" w:cs="Arial"/>
                <w:sz w:val="20"/>
              </w:rPr>
            </w:pPr>
            <w:r>
              <w:rPr>
                <w:rFonts w:ascii="Arial" w:hAnsi="Arial" w:cs="Arial"/>
                <w:sz w:val="20"/>
              </w:rPr>
              <w:t xml:space="preserve">- zná pojmy z pravidel sportů </w:t>
            </w:r>
          </w:p>
          <w:p w:rsidR="000E145C" w:rsidRDefault="000E145C" w:rsidP="006B74AF">
            <w:pPr>
              <w:ind w:right="-15"/>
              <w:rPr>
                <w:rFonts w:ascii="Arial" w:hAnsi="Arial" w:cs="Arial"/>
                <w:sz w:val="20"/>
              </w:rPr>
            </w:pPr>
            <w:r>
              <w:rPr>
                <w:rFonts w:ascii="Arial" w:hAnsi="Arial" w:cs="Arial"/>
                <w:sz w:val="20"/>
              </w:rPr>
              <w:t>- rozumí povelům pořadových cvičení</w:t>
            </w:r>
          </w:p>
          <w:p w:rsidR="000E145C" w:rsidRDefault="000E145C" w:rsidP="006B74AF">
            <w:pPr>
              <w:ind w:right="-15"/>
              <w:rPr>
                <w:rFonts w:ascii="Arial" w:hAnsi="Arial" w:cs="Arial"/>
                <w:sz w:val="20"/>
              </w:rPr>
            </w:pPr>
            <w:r>
              <w:rPr>
                <w:rFonts w:ascii="Arial" w:hAnsi="Arial" w:cs="Arial"/>
                <w:sz w:val="20"/>
              </w:rPr>
              <w:t xml:space="preserve">  a správně na ně reaguje </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 zvládá základní prvky obratnosti</w:t>
            </w:r>
          </w:p>
          <w:p w:rsidR="000E145C" w:rsidRDefault="000E145C" w:rsidP="006B74AF">
            <w:pPr>
              <w:ind w:right="-15"/>
              <w:rPr>
                <w:rFonts w:ascii="Arial" w:hAnsi="Arial" w:cs="Arial"/>
                <w:sz w:val="20"/>
              </w:rPr>
            </w:pPr>
            <w:r>
              <w:rPr>
                <w:rFonts w:ascii="Arial" w:hAnsi="Arial" w:cs="Arial"/>
                <w:sz w:val="20"/>
              </w:rPr>
              <w:t>- navazuje pozitivní partnerské vztahy</w:t>
            </w:r>
          </w:p>
          <w:p w:rsidR="000E145C" w:rsidRDefault="000E145C" w:rsidP="006B74AF">
            <w:pPr>
              <w:ind w:right="-15"/>
              <w:rPr>
                <w:rFonts w:ascii="Arial" w:hAnsi="Arial" w:cs="Arial"/>
                <w:sz w:val="20"/>
              </w:rPr>
            </w:pPr>
            <w:r>
              <w:rPr>
                <w:rFonts w:ascii="Arial" w:hAnsi="Arial" w:cs="Arial"/>
                <w:sz w:val="20"/>
              </w:rPr>
              <w:t xml:space="preserve">  v malé skupině</w:t>
            </w:r>
          </w:p>
          <w:p w:rsidR="000E145C" w:rsidRDefault="000E145C" w:rsidP="006B74AF">
            <w:pPr>
              <w:ind w:right="-15"/>
              <w:rPr>
                <w:rFonts w:ascii="Arial" w:hAnsi="Arial" w:cs="Arial"/>
                <w:sz w:val="20"/>
              </w:rPr>
            </w:pPr>
            <w:r>
              <w:rPr>
                <w:rFonts w:ascii="Arial" w:hAnsi="Arial" w:cs="Arial"/>
                <w:sz w:val="20"/>
              </w:rPr>
              <w:t>- aktivně vnímá hudební doprovod,</w:t>
            </w:r>
          </w:p>
          <w:p w:rsidR="000E145C" w:rsidRDefault="000E145C" w:rsidP="006B74AF">
            <w:pPr>
              <w:ind w:right="-15"/>
              <w:rPr>
                <w:rFonts w:ascii="Arial" w:hAnsi="Arial" w:cs="Arial"/>
                <w:sz w:val="20"/>
              </w:rPr>
            </w:pPr>
            <w:r>
              <w:rPr>
                <w:rFonts w:ascii="Arial" w:hAnsi="Arial" w:cs="Arial"/>
                <w:sz w:val="20"/>
              </w:rPr>
              <w:t xml:space="preserve">  reaguje na změny tempa, rytmu,</w:t>
            </w:r>
          </w:p>
          <w:p w:rsidR="000E145C" w:rsidRDefault="000E145C" w:rsidP="006B74AF">
            <w:pPr>
              <w:ind w:right="-15"/>
              <w:rPr>
                <w:rFonts w:ascii="Arial" w:hAnsi="Arial" w:cs="Arial"/>
                <w:sz w:val="20"/>
              </w:rPr>
            </w:pPr>
            <w:r>
              <w:rPr>
                <w:rFonts w:ascii="Arial" w:hAnsi="Arial" w:cs="Arial"/>
                <w:sz w:val="20"/>
              </w:rPr>
              <w:t xml:space="preserve">  tělem vyjádří hudební melodii, vnímá</w:t>
            </w:r>
          </w:p>
          <w:p w:rsidR="000E145C" w:rsidRDefault="000E145C" w:rsidP="006B74AF">
            <w:pPr>
              <w:ind w:right="-15"/>
              <w:rPr>
                <w:rFonts w:ascii="Arial" w:hAnsi="Arial" w:cs="Arial"/>
                <w:sz w:val="20"/>
              </w:rPr>
            </w:pPr>
            <w:r>
              <w:rPr>
                <w:rFonts w:ascii="Arial" w:hAnsi="Arial" w:cs="Arial"/>
                <w:sz w:val="20"/>
              </w:rPr>
              <w:t xml:space="preserve">  a vyjadřuje hudební frázování</w:t>
            </w:r>
          </w:p>
          <w:p w:rsidR="000E145C" w:rsidRDefault="000E145C" w:rsidP="006B74AF">
            <w:pPr>
              <w:ind w:right="-15"/>
              <w:rPr>
                <w:rFonts w:ascii="Arial" w:hAnsi="Arial" w:cs="Arial"/>
                <w:sz w:val="20"/>
              </w:rPr>
            </w:pPr>
            <w:r>
              <w:rPr>
                <w:rFonts w:ascii="Arial" w:hAnsi="Arial" w:cs="Arial"/>
                <w:sz w:val="20"/>
              </w:rPr>
              <w:t>- je schopen jednoduché krátké</w:t>
            </w:r>
          </w:p>
          <w:p w:rsidR="000E145C" w:rsidRDefault="000E145C" w:rsidP="006B74AF">
            <w:pPr>
              <w:ind w:right="-15"/>
              <w:rPr>
                <w:rFonts w:ascii="Arial" w:hAnsi="Arial" w:cs="Arial"/>
                <w:sz w:val="20"/>
              </w:rPr>
            </w:pPr>
            <w:r>
              <w:rPr>
                <w:rFonts w:ascii="Arial" w:hAnsi="Arial" w:cs="Arial"/>
                <w:sz w:val="20"/>
              </w:rPr>
              <w:t xml:space="preserve">  pohybové improvizace vedené</w:t>
            </w:r>
          </w:p>
          <w:p w:rsidR="000E145C" w:rsidRDefault="000E145C" w:rsidP="006B74AF">
            <w:pPr>
              <w:ind w:right="-15"/>
              <w:rPr>
                <w:rFonts w:ascii="Arial" w:hAnsi="Arial" w:cs="Arial"/>
                <w:sz w:val="20"/>
              </w:rPr>
            </w:pPr>
            <w:r>
              <w:rPr>
                <w:rFonts w:ascii="Arial" w:hAnsi="Arial" w:cs="Arial"/>
                <w:sz w:val="20"/>
              </w:rPr>
              <w:t xml:space="preserve">  pohybovým, hudebním nebo</w:t>
            </w:r>
          </w:p>
          <w:p w:rsidR="000E145C" w:rsidRDefault="000E145C" w:rsidP="006B74AF">
            <w:pPr>
              <w:ind w:right="-15"/>
              <w:rPr>
                <w:rFonts w:ascii="Arial" w:hAnsi="Arial" w:cs="Arial"/>
                <w:sz w:val="20"/>
              </w:rPr>
            </w:pPr>
            <w:r>
              <w:rPr>
                <w:rFonts w:ascii="Arial" w:hAnsi="Arial" w:cs="Arial"/>
                <w:sz w:val="20"/>
              </w:rPr>
              <w:t xml:space="preserve">  tematickým zadáním</w:t>
            </w:r>
          </w:p>
          <w:p w:rsidR="000E145C" w:rsidRDefault="000E145C" w:rsidP="006B74AF">
            <w:pPr>
              <w:ind w:right="-15"/>
              <w:rPr>
                <w:rFonts w:ascii="Arial" w:hAnsi="Arial" w:cs="Arial"/>
                <w:sz w:val="20"/>
              </w:rPr>
            </w:pPr>
            <w:r>
              <w:rPr>
                <w:rFonts w:ascii="Arial" w:hAnsi="Arial" w:cs="Arial"/>
                <w:sz w:val="20"/>
              </w:rPr>
              <w:t>- zvládne základní kroky některých</w:t>
            </w:r>
          </w:p>
          <w:p w:rsidR="000E145C" w:rsidRDefault="000E145C" w:rsidP="006B74AF">
            <w:pPr>
              <w:ind w:right="-15"/>
              <w:rPr>
                <w:rFonts w:ascii="Arial" w:hAnsi="Arial" w:cs="Arial"/>
                <w:sz w:val="20"/>
              </w:rPr>
            </w:pPr>
            <w:r>
              <w:rPr>
                <w:rFonts w:ascii="Arial" w:hAnsi="Arial" w:cs="Arial"/>
                <w:sz w:val="20"/>
              </w:rPr>
              <w:t xml:space="preserve">  lidových tanců</w:t>
            </w:r>
          </w:p>
          <w:p w:rsidR="000E145C" w:rsidRDefault="000E145C" w:rsidP="006B74AF">
            <w:pPr>
              <w:ind w:right="-15"/>
              <w:rPr>
                <w:rFonts w:ascii="Arial" w:hAnsi="Arial" w:cs="Arial"/>
                <w:sz w:val="20"/>
              </w:rPr>
            </w:pPr>
            <w:r>
              <w:rPr>
                <w:rFonts w:ascii="Arial" w:hAnsi="Arial" w:cs="Arial"/>
                <w:sz w:val="20"/>
              </w:rPr>
              <w:t>- seznámí se s dětských aerobikem</w:t>
            </w:r>
          </w:p>
          <w:p w:rsidR="000E145C" w:rsidRDefault="000E145C" w:rsidP="006B74AF">
            <w:pPr>
              <w:ind w:right="-15"/>
              <w:rPr>
                <w:rFonts w:ascii="Arial" w:hAnsi="Arial" w:cs="Arial"/>
                <w:sz w:val="20"/>
              </w:rPr>
            </w:pPr>
            <w:r>
              <w:rPr>
                <w:rFonts w:ascii="Arial" w:hAnsi="Arial" w:cs="Arial"/>
                <w:sz w:val="20"/>
              </w:rPr>
              <w:t>- seznámí se s  kondičním cvičení</w:t>
            </w:r>
          </w:p>
          <w:p w:rsidR="000E145C" w:rsidRDefault="000E145C" w:rsidP="006B74AF">
            <w:pPr>
              <w:ind w:right="-15"/>
              <w:rPr>
                <w:rFonts w:ascii="Arial" w:hAnsi="Arial" w:cs="Arial"/>
                <w:sz w:val="20"/>
              </w:rPr>
            </w:pPr>
            <w:r>
              <w:rPr>
                <w:rFonts w:ascii="Arial" w:hAnsi="Arial" w:cs="Arial"/>
                <w:sz w:val="20"/>
              </w:rPr>
              <w:t xml:space="preserve">  s hudbou</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 zná a reaguje na smluvené povely,</w:t>
            </w:r>
          </w:p>
          <w:p w:rsidR="000E145C" w:rsidRDefault="000E145C" w:rsidP="006B74AF">
            <w:pPr>
              <w:ind w:right="-15"/>
              <w:rPr>
                <w:rFonts w:ascii="Arial" w:hAnsi="Arial" w:cs="Arial"/>
                <w:sz w:val="20"/>
              </w:rPr>
            </w:pPr>
            <w:r>
              <w:rPr>
                <w:rFonts w:ascii="Arial" w:hAnsi="Arial" w:cs="Arial"/>
                <w:sz w:val="20"/>
              </w:rPr>
              <w:t xml:space="preserve">  gesta, signály pro organizaci činnosti</w:t>
            </w:r>
          </w:p>
          <w:p w:rsidR="000E145C" w:rsidRDefault="000E145C" w:rsidP="006B74AF">
            <w:pPr>
              <w:ind w:right="-15"/>
              <w:rPr>
                <w:rFonts w:ascii="Arial" w:hAnsi="Arial" w:cs="Arial"/>
                <w:sz w:val="20"/>
              </w:rPr>
            </w:pPr>
            <w:r>
              <w:rPr>
                <w:rFonts w:ascii="Arial" w:hAnsi="Arial" w:cs="Arial"/>
                <w:sz w:val="20"/>
              </w:rPr>
              <w:t>- používá vhodné sportovní oblečení</w:t>
            </w:r>
          </w:p>
          <w:p w:rsidR="000E145C" w:rsidRDefault="000E145C" w:rsidP="006B74AF">
            <w:pPr>
              <w:ind w:right="-15"/>
              <w:rPr>
                <w:rFonts w:ascii="Arial" w:hAnsi="Arial" w:cs="Arial"/>
                <w:sz w:val="20"/>
              </w:rPr>
            </w:pPr>
            <w:r>
              <w:rPr>
                <w:rFonts w:ascii="Arial" w:hAnsi="Arial" w:cs="Arial"/>
                <w:sz w:val="20"/>
              </w:rPr>
              <w:t xml:space="preserve">  a sportovní obuv</w:t>
            </w:r>
          </w:p>
          <w:p w:rsidR="000E145C" w:rsidRDefault="000E145C" w:rsidP="006B74AF">
            <w:pPr>
              <w:ind w:right="-15"/>
              <w:rPr>
                <w:rFonts w:ascii="Arial" w:hAnsi="Arial" w:cs="Arial"/>
                <w:sz w:val="20"/>
              </w:rPr>
            </w:pPr>
            <w:r>
              <w:rPr>
                <w:rFonts w:ascii="Arial" w:hAnsi="Arial" w:cs="Arial"/>
                <w:sz w:val="20"/>
              </w:rPr>
              <w:t>- jedná v duchu fair-play</w:t>
            </w:r>
          </w:p>
          <w:p w:rsidR="000E145C" w:rsidRDefault="000E145C" w:rsidP="006B74AF">
            <w:pPr>
              <w:ind w:right="-15"/>
              <w:rPr>
                <w:rFonts w:ascii="Arial" w:hAnsi="Arial" w:cs="Arial"/>
                <w:sz w:val="20"/>
              </w:rPr>
            </w:pPr>
            <w:r>
              <w:rPr>
                <w:rFonts w:ascii="Arial" w:hAnsi="Arial" w:cs="Arial"/>
                <w:sz w:val="20"/>
              </w:rPr>
              <w:t>- přijímá a respektuje pravidla her</w:t>
            </w:r>
          </w:p>
          <w:p w:rsidR="000E145C" w:rsidRDefault="000E145C" w:rsidP="006B74AF">
            <w:pPr>
              <w:ind w:right="-15"/>
              <w:rPr>
                <w:rFonts w:ascii="Arial" w:hAnsi="Arial" w:cs="Arial"/>
                <w:sz w:val="20"/>
              </w:rPr>
            </w:pPr>
            <w:r>
              <w:rPr>
                <w:rFonts w:ascii="Arial" w:hAnsi="Arial" w:cs="Arial"/>
                <w:sz w:val="20"/>
              </w:rPr>
              <w:t>- spolupracuje při jednoduchých</w:t>
            </w:r>
          </w:p>
          <w:p w:rsidR="000E145C" w:rsidRDefault="000E145C" w:rsidP="006B74AF">
            <w:pPr>
              <w:ind w:right="-15"/>
              <w:rPr>
                <w:rFonts w:ascii="Arial" w:hAnsi="Arial" w:cs="Arial"/>
                <w:sz w:val="20"/>
              </w:rPr>
            </w:pPr>
            <w:r>
              <w:rPr>
                <w:rFonts w:ascii="Arial" w:hAnsi="Arial" w:cs="Arial"/>
                <w:sz w:val="20"/>
              </w:rPr>
              <w:t xml:space="preserve">  týmových a pohybových činnostech</w:t>
            </w:r>
          </w:p>
          <w:p w:rsidR="000E145C" w:rsidRDefault="000E145C" w:rsidP="006B74AF">
            <w:pPr>
              <w:ind w:right="-15"/>
              <w:rPr>
                <w:rFonts w:ascii="Arial" w:hAnsi="Arial" w:cs="Arial"/>
                <w:sz w:val="20"/>
              </w:rPr>
            </w:pPr>
            <w:r>
              <w:rPr>
                <w:rFonts w:ascii="Arial" w:hAnsi="Arial" w:cs="Arial"/>
                <w:sz w:val="20"/>
              </w:rPr>
              <w:t xml:space="preserve">  a soutěžích</w:t>
            </w:r>
          </w:p>
          <w:p w:rsidR="000E145C" w:rsidRDefault="000E145C" w:rsidP="006B74AF">
            <w:pPr>
              <w:ind w:right="-15"/>
              <w:rPr>
                <w:rFonts w:ascii="Arial" w:hAnsi="Arial" w:cs="Arial"/>
                <w:sz w:val="20"/>
              </w:rPr>
            </w:pPr>
            <w:r>
              <w:rPr>
                <w:rFonts w:ascii="Arial" w:hAnsi="Arial" w:cs="Arial"/>
                <w:sz w:val="20"/>
              </w:rPr>
              <w:t>- umí přihrávky jednoruč a obouruč,</w:t>
            </w:r>
          </w:p>
          <w:p w:rsidR="000E145C" w:rsidRDefault="000E145C" w:rsidP="006B74AF">
            <w:pPr>
              <w:ind w:right="-15"/>
              <w:rPr>
                <w:rFonts w:ascii="Arial" w:hAnsi="Arial" w:cs="Arial"/>
                <w:sz w:val="20"/>
              </w:rPr>
            </w:pPr>
            <w:r>
              <w:rPr>
                <w:rFonts w:ascii="Arial" w:hAnsi="Arial" w:cs="Arial"/>
                <w:sz w:val="20"/>
              </w:rPr>
              <w:t xml:space="preserve">  dribling</w:t>
            </w:r>
          </w:p>
          <w:p w:rsidR="000E145C" w:rsidRDefault="000E145C" w:rsidP="006B74AF">
            <w:pPr>
              <w:ind w:right="-15"/>
              <w:rPr>
                <w:rFonts w:ascii="Arial" w:hAnsi="Arial" w:cs="Arial"/>
                <w:sz w:val="20"/>
              </w:rPr>
            </w:pPr>
            <w:r>
              <w:rPr>
                <w:rFonts w:ascii="Arial" w:hAnsi="Arial" w:cs="Arial"/>
                <w:sz w:val="20"/>
              </w:rPr>
              <w:t>- rozlišují míč na basketbal a volejbal</w:t>
            </w:r>
          </w:p>
          <w:p w:rsidR="000E145C" w:rsidRDefault="000E145C" w:rsidP="006B74AF">
            <w:pPr>
              <w:ind w:right="-15"/>
              <w:rPr>
                <w:rFonts w:ascii="Arial" w:hAnsi="Arial" w:cs="Arial"/>
                <w:sz w:val="20"/>
              </w:rPr>
            </w:pPr>
            <w:r>
              <w:rPr>
                <w:rFonts w:ascii="Arial" w:hAnsi="Arial" w:cs="Arial"/>
                <w:sz w:val="20"/>
              </w:rPr>
              <w:t>- učí se ovládat hru</w:t>
            </w:r>
          </w:p>
          <w:p w:rsidR="000E145C" w:rsidRDefault="000E145C" w:rsidP="006B74AF">
            <w:pPr>
              <w:ind w:right="-15"/>
              <w:rPr>
                <w:rFonts w:ascii="Arial" w:hAnsi="Arial" w:cs="Arial"/>
                <w:sz w:val="20"/>
              </w:rPr>
            </w:pPr>
            <w:r>
              <w:rPr>
                <w:rFonts w:ascii="Arial" w:hAnsi="Arial" w:cs="Arial"/>
                <w:sz w:val="20"/>
              </w:rPr>
              <w:t xml:space="preserve">  s basketbalovým míčem</w:t>
            </w:r>
          </w:p>
          <w:p w:rsidR="000E145C" w:rsidRDefault="000E145C" w:rsidP="006B74AF">
            <w:pPr>
              <w:ind w:right="-15"/>
              <w:rPr>
                <w:rFonts w:ascii="Arial" w:hAnsi="Arial" w:cs="Arial"/>
                <w:sz w:val="20"/>
              </w:rPr>
            </w:pPr>
            <w:r>
              <w:rPr>
                <w:rFonts w:ascii="Arial" w:hAnsi="Arial" w:cs="Arial"/>
                <w:sz w:val="20"/>
              </w:rPr>
              <w:t>- nacvičuje střelbu na koš</w:t>
            </w:r>
          </w:p>
          <w:p w:rsidR="000E145C" w:rsidRDefault="000E145C" w:rsidP="006B74AF">
            <w:pPr>
              <w:ind w:right="-15"/>
              <w:rPr>
                <w:rFonts w:ascii="Arial" w:hAnsi="Arial" w:cs="Arial"/>
                <w:sz w:val="20"/>
              </w:rPr>
            </w:pPr>
            <w:r>
              <w:rPr>
                <w:rFonts w:ascii="Arial" w:hAnsi="Arial" w:cs="Arial"/>
                <w:sz w:val="20"/>
              </w:rPr>
              <w:t>- nacvičuje přehazovanou</w:t>
            </w:r>
          </w:p>
          <w:p w:rsidR="000E145C" w:rsidRDefault="000E145C" w:rsidP="006B74AF">
            <w:pPr>
              <w:ind w:right="-15"/>
              <w:rPr>
                <w:rFonts w:ascii="Arial" w:hAnsi="Arial" w:cs="Arial"/>
                <w:sz w:val="20"/>
              </w:rPr>
            </w:pPr>
            <w:r>
              <w:rPr>
                <w:rFonts w:ascii="Arial" w:hAnsi="Arial" w:cs="Arial"/>
                <w:sz w:val="20"/>
              </w:rPr>
              <w:t>- zná cviky na zdokonalení obratnosti</w:t>
            </w:r>
          </w:p>
          <w:p w:rsidR="000E145C" w:rsidRDefault="000E145C" w:rsidP="006B74AF">
            <w:pPr>
              <w:ind w:right="-15"/>
              <w:rPr>
                <w:rFonts w:ascii="Arial" w:hAnsi="Arial" w:cs="Arial"/>
                <w:sz w:val="20"/>
              </w:rPr>
            </w:pPr>
            <w:r>
              <w:rPr>
                <w:rFonts w:ascii="Arial" w:hAnsi="Arial" w:cs="Arial"/>
                <w:sz w:val="20"/>
              </w:rPr>
              <w:t xml:space="preserve">  a pohotovosti</w:t>
            </w:r>
          </w:p>
          <w:p w:rsidR="000E145C" w:rsidRDefault="000E145C" w:rsidP="006B74AF">
            <w:pPr>
              <w:ind w:right="-15"/>
              <w:rPr>
                <w:rFonts w:ascii="Arial" w:hAnsi="Arial" w:cs="Arial"/>
                <w:sz w:val="20"/>
              </w:rPr>
            </w:pPr>
            <w:r>
              <w:rPr>
                <w:rFonts w:ascii="Arial" w:hAnsi="Arial" w:cs="Arial"/>
                <w:sz w:val="20"/>
              </w:rPr>
              <w:t>- je schopen soutěžit v družstvu</w:t>
            </w:r>
          </w:p>
          <w:p w:rsidR="000E145C" w:rsidRDefault="000E145C" w:rsidP="006B74AF">
            <w:pPr>
              <w:ind w:right="-15"/>
              <w:rPr>
                <w:rFonts w:ascii="Arial" w:hAnsi="Arial" w:cs="Arial"/>
                <w:sz w:val="20"/>
              </w:rPr>
            </w:pPr>
            <w:r>
              <w:rPr>
                <w:rFonts w:ascii="Arial" w:hAnsi="Arial" w:cs="Arial"/>
                <w:sz w:val="20"/>
              </w:rPr>
              <w:t>- umí se dohodnout na spolupráci</w:t>
            </w:r>
          </w:p>
          <w:p w:rsidR="000E145C" w:rsidRDefault="000E145C" w:rsidP="006B74AF">
            <w:pPr>
              <w:ind w:right="-15"/>
              <w:rPr>
                <w:rFonts w:ascii="Arial" w:hAnsi="Arial" w:cs="Arial"/>
                <w:sz w:val="20"/>
              </w:rPr>
            </w:pPr>
            <w:r>
              <w:rPr>
                <w:rFonts w:ascii="Arial" w:hAnsi="Arial" w:cs="Arial"/>
                <w:sz w:val="20"/>
              </w:rPr>
              <w:t xml:space="preserve">  a jednoduché taktice družstva</w:t>
            </w:r>
          </w:p>
          <w:p w:rsidR="000E145C" w:rsidRDefault="000E145C" w:rsidP="006B74AF">
            <w:pPr>
              <w:ind w:right="-15"/>
              <w:rPr>
                <w:rFonts w:ascii="Arial" w:hAnsi="Arial" w:cs="Arial"/>
                <w:sz w:val="20"/>
              </w:rPr>
            </w:pPr>
            <w:r>
              <w:rPr>
                <w:rFonts w:ascii="Arial" w:hAnsi="Arial" w:cs="Arial"/>
                <w:sz w:val="20"/>
              </w:rPr>
              <w:lastRenderedPageBreak/>
              <w:t xml:space="preserve">  a dodržovat ji</w:t>
            </w:r>
          </w:p>
          <w:p w:rsidR="000E145C" w:rsidRDefault="000E145C" w:rsidP="006B74AF">
            <w:pPr>
              <w:ind w:right="-15"/>
              <w:rPr>
                <w:rFonts w:ascii="Arial" w:hAnsi="Arial" w:cs="Arial"/>
                <w:sz w:val="20"/>
              </w:rPr>
            </w:pPr>
            <w:r>
              <w:rPr>
                <w:rFonts w:ascii="Arial" w:hAnsi="Arial" w:cs="Arial"/>
                <w:sz w:val="20"/>
              </w:rPr>
              <w:t>- je si vědom porušení pravidel</w:t>
            </w:r>
          </w:p>
          <w:p w:rsidR="000E145C" w:rsidRDefault="000E145C" w:rsidP="006B74AF">
            <w:pPr>
              <w:ind w:right="-15"/>
              <w:rPr>
                <w:rFonts w:ascii="Arial" w:hAnsi="Arial" w:cs="Arial"/>
                <w:sz w:val="20"/>
              </w:rPr>
            </w:pPr>
            <w:r>
              <w:rPr>
                <w:rFonts w:ascii="Arial" w:hAnsi="Arial" w:cs="Arial"/>
                <w:sz w:val="20"/>
              </w:rPr>
              <w:t xml:space="preserve">  a následků pro sebe družstvo </w:t>
            </w:r>
          </w:p>
          <w:p w:rsidR="000E145C" w:rsidRDefault="000E145C" w:rsidP="006B74AF">
            <w:pPr>
              <w:ind w:right="-15"/>
              <w:rPr>
                <w:rFonts w:ascii="Arial" w:hAnsi="Arial" w:cs="Arial"/>
                <w:sz w:val="20"/>
              </w:rPr>
            </w:pPr>
            <w:r>
              <w:rPr>
                <w:rFonts w:ascii="Arial" w:hAnsi="Arial" w:cs="Arial"/>
                <w:sz w:val="20"/>
              </w:rPr>
              <w:t>- pozná a označí zjevné přestupky</w:t>
            </w:r>
          </w:p>
          <w:p w:rsidR="000E145C" w:rsidRDefault="000E145C" w:rsidP="006B74AF">
            <w:pPr>
              <w:ind w:right="-15"/>
              <w:rPr>
                <w:rFonts w:ascii="Arial" w:hAnsi="Arial" w:cs="Arial"/>
                <w:sz w:val="20"/>
              </w:rPr>
            </w:pPr>
            <w:r>
              <w:rPr>
                <w:rFonts w:ascii="Arial" w:hAnsi="Arial" w:cs="Arial"/>
                <w:sz w:val="20"/>
              </w:rPr>
              <w:t xml:space="preserve">  proti pravidlům a adekvátně</w:t>
            </w:r>
          </w:p>
          <w:p w:rsidR="000E145C" w:rsidRDefault="000E145C" w:rsidP="006B74AF">
            <w:pPr>
              <w:ind w:right="-15"/>
              <w:rPr>
                <w:rFonts w:ascii="Arial" w:hAnsi="Arial" w:cs="Arial"/>
                <w:sz w:val="20"/>
              </w:rPr>
            </w:pPr>
            <w:r>
              <w:rPr>
                <w:rFonts w:ascii="Arial" w:hAnsi="Arial" w:cs="Arial"/>
                <w:sz w:val="20"/>
              </w:rPr>
              <w:t xml:space="preserve">  na ně reaguje</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 zná techniku hodu kriketovým</w:t>
            </w:r>
          </w:p>
          <w:p w:rsidR="000E145C" w:rsidRDefault="000E145C" w:rsidP="006B74AF">
            <w:pPr>
              <w:ind w:right="-15"/>
              <w:rPr>
                <w:rFonts w:ascii="Arial" w:hAnsi="Arial" w:cs="Arial"/>
                <w:sz w:val="20"/>
              </w:rPr>
            </w:pPr>
            <w:r>
              <w:rPr>
                <w:rFonts w:ascii="Arial" w:hAnsi="Arial" w:cs="Arial"/>
                <w:sz w:val="20"/>
              </w:rPr>
              <w:t xml:space="preserve">  míčkem </w:t>
            </w:r>
          </w:p>
          <w:p w:rsidR="000E145C" w:rsidRDefault="000E145C" w:rsidP="006B74AF">
            <w:pPr>
              <w:ind w:right="-15"/>
              <w:rPr>
                <w:rFonts w:ascii="Arial" w:hAnsi="Arial" w:cs="Arial"/>
                <w:sz w:val="20"/>
              </w:rPr>
            </w:pPr>
            <w:r>
              <w:rPr>
                <w:rFonts w:ascii="Arial" w:hAnsi="Arial" w:cs="Arial"/>
                <w:sz w:val="20"/>
              </w:rPr>
              <w:t>- zná princip štafetového běhu</w:t>
            </w:r>
          </w:p>
          <w:p w:rsidR="000E145C" w:rsidRDefault="000E145C" w:rsidP="006B74AF">
            <w:pPr>
              <w:ind w:right="-15"/>
              <w:rPr>
                <w:rFonts w:ascii="Arial" w:hAnsi="Arial" w:cs="Arial"/>
                <w:sz w:val="20"/>
              </w:rPr>
            </w:pPr>
            <w:r>
              <w:rPr>
                <w:rFonts w:ascii="Arial" w:hAnsi="Arial" w:cs="Arial"/>
                <w:sz w:val="20"/>
              </w:rPr>
              <w:t>- uběhne 60 m</w:t>
            </w:r>
          </w:p>
          <w:p w:rsidR="000E145C" w:rsidRDefault="000E145C" w:rsidP="006B74AF">
            <w:pPr>
              <w:ind w:right="-15"/>
              <w:rPr>
                <w:rFonts w:ascii="Arial" w:hAnsi="Arial" w:cs="Arial"/>
                <w:sz w:val="20"/>
              </w:rPr>
            </w:pPr>
            <w:r>
              <w:rPr>
                <w:rFonts w:ascii="Arial" w:hAnsi="Arial" w:cs="Arial"/>
                <w:sz w:val="20"/>
              </w:rPr>
              <w:t>- zná taktiku při běhu</w:t>
            </w:r>
          </w:p>
          <w:p w:rsidR="000E145C" w:rsidRDefault="000E145C" w:rsidP="006B74AF">
            <w:pPr>
              <w:ind w:right="-15"/>
              <w:rPr>
                <w:rFonts w:ascii="Arial" w:hAnsi="Arial" w:cs="Arial"/>
                <w:sz w:val="20"/>
              </w:rPr>
            </w:pPr>
            <w:r>
              <w:rPr>
                <w:rFonts w:ascii="Arial" w:hAnsi="Arial" w:cs="Arial"/>
                <w:sz w:val="20"/>
              </w:rPr>
              <w:t xml:space="preserve">  na delší vzdálenost, při běhu terénem</w:t>
            </w:r>
          </w:p>
          <w:p w:rsidR="000E145C" w:rsidRDefault="000E145C" w:rsidP="006B74AF">
            <w:pPr>
              <w:ind w:right="-15"/>
              <w:rPr>
                <w:rFonts w:ascii="Arial" w:hAnsi="Arial" w:cs="Arial"/>
                <w:sz w:val="20"/>
              </w:rPr>
            </w:pPr>
            <w:r>
              <w:rPr>
                <w:rFonts w:ascii="Arial" w:hAnsi="Arial" w:cs="Arial"/>
                <w:sz w:val="20"/>
              </w:rPr>
              <w:t xml:space="preserve">  s překážkami</w:t>
            </w:r>
          </w:p>
          <w:p w:rsidR="000E145C" w:rsidRDefault="000E145C" w:rsidP="006B74AF">
            <w:pPr>
              <w:ind w:right="-15"/>
              <w:rPr>
                <w:rFonts w:ascii="Arial" w:hAnsi="Arial" w:cs="Arial"/>
                <w:sz w:val="20"/>
              </w:rPr>
            </w:pPr>
            <w:r>
              <w:rPr>
                <w:rFonts w:ascii="Arial" w:hAnsi="Arial" w:cs="Arial"/>
                <w:sz w:val="20"/>
              </w:rPr>
              <w:t>- umí skákat do dálky</w:t>
            </w:r>
          </w:p>
          <w:p w:rsidR="000E145C" w:rsidRDefault="000E145C" w:rsidP="006B74AF">
            <w:pPr>
              <w:ind w:right="-15"/>
              <w:rPr>
                <w:rFonts w:ascii="Arial" w:hAnsi="Arial" w:cs="Arial"/>
                <w:sz w:val="20"/>
              </w:rPr>
            </w:pPr>
            <w:r>
              <w:rPr>
                <w:rFonts w:ascii="Arial" w:hAnsi="Arial" w:cs="Arial"/>
                <w:sz w:val="20"/>
              </w:rPr>
              <w:t>- nacvičí správnou techniku skoku</w:t>
            </w:r>
          </w:p>
          <w:p w:rsidR="000E145C" w:rsidRDefault="000E145C" w:rsidP="006B74AF">
            <w:pPr>
              <w:ind w:right="-15"/>
              <w:rPr>
                <w:rFonts w:ascii="Arial" w:hAnsi="Arial" w:cs="Arial"/>
                <w:sz w:val="20"/>
              </w:rPr>
            </w:pPr>
            <w:r>
              <w:rPr>
                <w:rFonts w:ascii="Arial" w:hAnsi="Arial" w:cs="Arial"/>
                <w:sz w:val="20"/>
              </w:rPr>
              <w:t xml:space="preserve">  z místa </w:t>
            </w:r>
          </w:p>
          <w:p w:rsidR="000E145C" w:rsidRDefault="000E145C" w:rsidP="006B74AF">
            <w:pPr>
              <w:ind w:right="-15"/>
              <w:rPr>
                <w:rFonts w:ascii="Arial" w:hAnsi="Arial" w:cs="Arial"/>
                <w:sz w:val="20"/>
              </w:rPr>
            </w:pPr>
            <w:r>
              <w:rPr>
                <w:rFonts w:ascii="Arial" w:hAnsi="Arial" w:cs="Arial"/>
                <w:sz w:val="20"/>
              </w:rPr>
              <w:t>- účastní se atletických závodů</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 zvládne cvičení na žíněnce,</w:t>
            </w:r>
          </w:p>
          <w:p w:rsidR="000E145C" w:rsidRDefault="000E145C" w:rsidP="006B74AF">
            <w:pPr>
              <w:ind w:right="-15"/>
              <w:rPr>
                <w:rFonts w:ascii="Arial" w:hAnsi="Arial" w:cs="Arial"/>
                <w:sz w:val="20"/>
              </w:rPr>
            </w:pPr>
            <w:r>
              <w:rPr>
                <w:rFonts w:ascii="Arial" w:hAnsi="Arial" w:cs="Arial"/>
                <w:sz w:val="20"/>
              </w:rPr>
              <w:t xml:space="preserve">  napojované kotouly, stoj na hlavě</w:t>
            </w:r>
          </w:p>
          <w:p w:rsidR="000E145C" w:rsidRDefault="000E145C" w:rsidP="006B74AF">
            <w:pPr>
              <w:ind w:right="-15"/>
              <w:rPr>
                <w:rFonts w:ascii="Arial" w:hAnsi="Arial" w:cs="Arial"/>
                <w:sz w:val="20"/>
              </w:rPr>
            </w:pPr>
            <w:r>
              <w:rPr>
                <w:rFonts w:ascii="Arial" w:hAnsi="Arial" w:cs="Arial"/>
                <w:sz w:val="20"/>
              </w:rPr>
              <w:t xml:space="preserve">  apod.</w:t>
            </w:r>
          </w:p>
          <w:p w:rsidR="000E145C" w:rsidRDefault="000E145C" w:rsidP="006B74AF">
            <w:pPr>
              <w:ind w:right="-15"/>
              <w:rPr>
                <w:rFonts w:ascii="Arial" w:hAnsi="Arial" w:cs="Arial"/>
                <w:sz w:val="20"/>
              </w:rPr>
            </w:pPr>
            <w:r>
              <w:rPr>
                <w:rFonts w:ascii="Arial" w:hAnsi="Arial" w:cs="Arial"/>
                <w:sz w:val="20"/>
              </w:rPr>
              <w:t>- naučí se správnou techniku odrazu</w:t>
            </w:r>
          </w:p>
          <w:p w:rsidR="000E145C" w:rsidRDefault="000E145C" w:rsidP="006B74AF">
            <w:pPr>
              <w:ind w:right="-15"/>
              <w:rPr>
                <w:rFonts w:ascii="Arial" w:hAnsi="Arial" w:cs="Arial"/>
                <w:sz w:val="20"/>
              </w:rPr>
            </w:pPr>
            <w:r>
              <w:rPr>
                <w:rFonts w:ascii="Arial" w:hAnsi="Arial" w:cs="Arial"/>
                <w:sz w:val="20"/>
              </w:rPr>
              <w:t xml:space="preserve">  z můstku při cvičení na koze</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 zvládne techniku jednoho plaveckého</w:t>
            </w:r>
          </w:p>
          <w:p w:rsidR="000E145C" w:rsidRDefault="000E145C" w:rsidP="006B74AF">
            <w:pPr>
              <w:ind w:right="-15"/>
              <w:rPr>
                <w:rFonts w:ascii="Arial" w:hAnsi="Arial" w:cs="Arial"/>
                <w:sz w:val="20"/>
              </w:rPr>
            </w:pPr>
            <w:r>
              <w:rPr>
                <w:rFonts w:ascii="Arial" w:hAnsi="Arial" w:cs="Arial"/>
                <w:sz w:val="20"/>
              </w:rPr>
              <w:t xml:space="preserve">  stylu</w:t>
            </w:r>
          </w:p>
          <w:p w:rsidR="000E145C" w:rsidRDefault="000E145C" w:rsidP="006B74AF">
            <w:pPr>
              <w:ind w:right="-15"/>
              <w:rPr>
                <w:rFonts w:ascii="Arial" w:hAnsi="Arial" w:cs="Arial"/>
                <w:b/>
                <w:bCs/>
                <w:sz w:val="20"/>
              </w:rPr>
            </w:pPr>
            <w:r>
              <w:rPr>
                <w:rFonts w:ascii="Arial" w:hAnsi="Arial" w:cs="Arial"/>
                <w:sz w:val="20"/>
              </w:rPr>
              <w:t>- provádí skoky do vody</w:t>
            </w:r>
          </w:p>
        </w:tc>
        <w:tc>
          <w:tcPr>
            <w:tcW w:w="3697" w:type="dxa"/>
            <w:tcBorders>
              <w:top w:val="single" w:sz="4" w:space="0" w:color="000000"/>
              <w:left w:val="single" w:sz="4" w:space="0" w:color="000000"/>
              <w:bottom w:val="single" w:sz="4" w:space="0" w:color="000000"/>
            </w:tcBorders>
            <w:shd w:val="clear" w:color="auto" w:fill="auto"/>
          </w:tcPr>
          <w:p w:rsidR="000E145C" w:rsidRDefault="000E145C" w:rsidP="006B74AF">
            <w:pPr>
              <w:rPr>
                <w:rFonts w:ascii="Arial" w:hAnsi="Arial" w:cs="Arial"/>
                <w:b/>
                <w:bCs/>
                <w:sz w:val="20"/>
              </w:rPr>
            </w:pPr>
            <w:r>
              <w:rPr>
                <w:rFonts w:ascii="Arial" w:hAnsi="Arial" w:cs="Arial"/>
                <w:b/>
                <w:bCs/>
                <w:sz w:val="20"/>
              </w:rPr>
              <w:lastRenderedPageBreak/>
              <w:t xml:space="preserve">Činnosti ovlivňující zdraví </w:t>
            </w:r>
          </w:p>
          <w:p w:rsidR="000E145C" w:rsidRDefault="000E145C" w:rsidP="006B74AF">
            <w:pPr>
              <w:rPr>
                <w:rFonts w:ascii="Arial" w:hAnsi="Arial" w:cs="Arial"/>
                <w:b/>
                <w:bCs/>
                <w:sz w:val="20"/>
              </w:rPr>
            </w:pPr>
          </w:p>
          <w:p w:rsidR="000E145C" w:rsidRDefault="000E145C" w:rsidP="006B74AF">
            <w:pPr>
              <w:rPr>
                <w:rFonts w:ascii="Arial" w:hAnsi="Arial" w:cs="Arial"/>
                <w:b/>
                <w:bCs/>
                <w:sz w:val="20"/>
              </w:rPr>
            </w:pPr>
            <w:r>
              <w:rPr>
                <w:rFonts w:ascii="Arial" w:hAnsi="Arial" w:cs="Arial"/>
                <w:b/>
                <w:bCs/>
                <w:sz w:val="20"/>
              </w:rPr>
              <w:t>Činnosti ovlivňující úroveň pohybových dovedností</w:t>
            </w:r>
          </w:p>
          <w:p w:rsidR="000E145C" w:rsidRDefault="000E145C" w:rsidP="006B74AF">
            <w:pPr>
              <w:rPr>
                <w:rFonts w:ascii="Arial" w:hAnsi="Arial" w:cs="Arial"/>
                <w:b/>
                <w:bCs/>
                <w:sz w:val="20"/>
              </w:rPr>
            </w:pPr>
          </w:p>
          <w:p w:rsidR="000E145C" w:rsidRDefault="000E145C" w:rsidP="006B74AF">
            <w:pPr>
              <w:rPr>
                <w:rFonts w:ascii="Arial" w:hAnsi="Arial" w:cs="Arial"/>
                <w:b/>
                <w:bCs/>
                <w:sz w:val="20"/>
              </w:rPr>
            </w:pPr>
            <w:r>
              <w:rPr>
                <w:rFonts w:ascii="Arial" w:hAnsi="Arial" w:cs="Arial"/>
                <w:b/>
                <w:bCs/>
                <w:sz w:val="20"/>
              </w:rPr>
              <w:t>Činnosti podporující pohybové učení</w:t>
            </w:r>
          </w:p>
          <w:p w:rsidR="000E145C" w:rsidRDefault="000E145C" w:rsidP="006B74AF">
            <w:pPr>
              <w:rPr>
                <w:rFonts w:ascii="Arial" w:hAnsi="Arial" w:cs="Arial"/>
                <w:b/>
                <w:bCs/>
                <w:sz w:val="20"/>
              </w:rPr>
            </w:pPr>
          </w:p>
          <w:p w:rsidR="000E145C" w:rsidRDefault="000E145C" w:rsidP="006B74AF">
            <w:pPr>
              <w:rPr>
                <w:rFonts w:ascii="Arial" w:hAnsi="Arial" w:cs="Arial"/>
                <w:b/>
                <w:bCs/>
                <w:sz w:val="20"/>
              </w:rPr>
            </w:pPr>
          </w:p>
          <w:p w:rsidR="000E145C" w:rsidRDefault="000E145C" w:rsidP="006B74AF">
            <w:pPr>
              <w:rPr>
                <w:rFonts w:ascii="Arial" w:hAnsi="Arial" w:cs="Arial"/>
                <w:b/>
                <w:bCs/>
                <w:sz w:val="20"/>
              </w:rPr>
            </w:pPr>
          </w:p>
          <w:p w:rsidR="000E145C" w:rsidRDefault="000E145C" w:rsidP="006B74AF">
            <w:pPr>
              <w:rPr>
                <w:rFonts w:ascii="Arial" w:hAnsi="Arial" w:cs="Arial"/>
                <w:b/>
                <w:bCs/>
                <w:sz w:val="20"/>
              </w:rPr>
            </w:pPr>
          </w:p>
          <w:p w:rsidR="000E145C" w:rsidRDefault="000E145C" w:rsidP="006B74AF">
            <w:pPr>
              <w:rPr>
                <w:rFonts w:ascii="Arial" w:hAnsi="Arial" w:cs="Arial"/>
                <w:b/>
                <w:bCs/>
                <w:sz w:val="20"/>
              </w:rPr>
            </w:pPr>
          </w:p>
          <w:p w:rsidR="000E145C" w:rsidRDefault="000E145C" w:rsidP="006B74AF">
            <w:pPr>
              <w:rPr>
                <w:rFonts w:ascii="Arial" w:hAnsi="Arial" w:cs="Arial"/>
                <w:b/>
                <w:bCs/>
                <w:sz w:val="20"/>
              </w:rPr>
            </w:pPr>
          </w:p>
          <w:p w:rsidR="000E145C" w:rsidRDefault="000E145C" w:rsidP="006B74AF">
            <w:pPr>
              <w:rPr>
                <w:rFonts w:ascii="Arial" w:hAnsi="Arial" w:cs="Arial"/>
                <w:b/>
                <w:bCs/>
                <w:sz w:val="20"/>
              </w:rPr>
            </w:pPr>
          </w:p>
          <w:p w:rsidR="000E145C" w:rsidRDefault="000E145C" w:rsidP="006B74AF">
            <w:pPr>
              <w:rPr>
                <w:rFonts w:ascii="Arial" w:hAnsi="Arial" w:cs="Arial"/>
                <w:b/>
                <w:bCs/>
                <w:sz w:val="20"/>
              </w:rPr>
            </w:pPr>
          </w:p>
          <w:p w:rsidR="000E145C" w:rsidRDefault="000E145C" w:rsidP="006B74AF">
            <w:pPr>
              <w:rPr>
                <w:rFonts w:ascii="Arial" w:hAnsi="Arial" w:cs="Arial"/>
                <w:b/>
                <w:bCs/>
                <w:sz w:val="20"/>
              </w:rPr>
            </w:pPr>
          </w:p>
          <w:p w:rsidR="000E145C" w:rsidRDefault="000E145C" w:rsidP="006B74AF">
            <w:pPr>
              <w:rPr>
                <w:rFonts w:ascii="Arial" w:hAnsi="Arial" w:cs="Arial"/>
                <w:b/>
                <w:bCs/>
                <w:sz w:val="20"/>
              </w:rPr>
            </w:pPr>
          </w:p>
          <w:p w:rsidR="000E145C" w:rsidRDefault="000E145C" w:rsidP="006B74AF">
            <w:pPr>
              <w:rPr>
                <w:rFonts w:ascii="Arial" w:hAnsi="Arial" w:cs="Arial"/>
                <w:b/>
                <w:bCs/>
                <w:sz w:val="20"/>
              </w:rPr>
            </w:pPr>
          </w:p>
          <w:p w:rsidR="000E145C" w:rsidRDefault="000E145C" w:rsidP="006B74AF">
            <w:pPr>
              <w:rPr>
                <w:rFonts w:ascii="Arial" w:hAnsi="Arial" w:cs="Arial"/>
                <w:b/>
                <w:bCs/>
                <w:sz w:val="20"/>
              </w:rPr>
            </w:pPr>
          </w:p>
          <w:p w:rsidR="000E145C" w:rsidRDefault="000E145C" w:rsidP="006B74AF">
            <w:pPr>
              <w:rPr>
                <w:rFonts w:ascii="Arial" w:hAnsi="Arial" w:cs="Arial"/>
                <w:b/>
                <w:bCs/>
                <w:sz w:val="20"/>
              </w:rPr>
            </w:pPr>
          </w:p>
          <w:p w:rsidR="000E145C" w:rsidRDefault="000E145C" w:rsidP="006B74AF">
            <w:pPr>
              <w:rPr>
                <w:rFonts w:ascii="Arial" w:hAnsi="Arial" w:cs="Arial"/>
                <w:b/>
                <w:bCs/>
                <w:sz w:val="20"/>
              </w:rPr>
            </w:pPr>
          </w:p>
          <w:p w:rsidR="000E145C" w:rsidRDefault="000E145C" w:rsidP="006B74AF">
            <w:pPr>
              <w:rPr>
                <w:rFonts w:ascii="Arial" w:hAnsi="Arial" w:cs="Arial"/>
                <w:sz w:val="20"/>
                <w:u w:val="single"/>
              </w:rPr>
            </w:pPr>
            <w:r>
              <w:rPr>
                <w:rFonts w:ascii="Arial" w:hAnsi="Arial" w:cs="Arial"/>
                <w:b/>
                <w:bCs/>
                <w:sz w:val="20"/>
              </w:rPr>
              <w:t>Pořadová cvičení a chůze</w:t>
            </w:r>
          </w:p>
          <w:p w:rsidR="000E145C" w:rsidRDefault="000E145C" w:rsidP="006B74AF">
            <w:pPr>
              <w:rPr>
                <w:rFonts w:ascii="Arial" w:hAnsi="Arial" w:cs="Arial"/>
                <w:sz w:val="20"/>
                <w:u w:val="single"/>
              </w:rPr>
            </w:pPr>
            <w:r>
              <w:rPr>
                <w:rFonts w:ascii="Arial" w:hAnsi="Arial" w:cs="Arial"/>
                <w:sz w:val="20"/>
                <w:u w:val="single"/>
              </w:rPr>
              <w:t>Základní postoje:</w:t>
            </w:r>
            <w:r>
              <w:rPr>
                <w:rFonts w:ascii="Arial" w:hAnsi="Arial" w:cs="Arial"/>
                <w:sz w:val="20"/>
              </w:rPr>
              <w:t xml:space="preserve">  pozor, pohov.</w:t>
            </w:r>
          </w:p>
          <w:p w:rsidR="000E145C" w:rsidRDefault="000E145C" w:rsidP="006B74AF">
            <w:pPr>
              <w:rPr>
                <w:rFonts w:ascii="Arial" w:hAnsi="Arial" w:cs="Arial"/>
                <w:sz w:val="20"/>
              </w:rPr>
            </w:pPr>
            <w:r>
              <w:rPr>
                <w:rFonts w:ascii="Arial" w:hAnsi="Arial" w:cs="Arial"/>
                <w:sz w:val="20"/>
                <w:u w:val="single"/>
              </w:rPr>
              <w:t>Základní povely:</w:t>
            </w:r>
            <w:r>
              <w:rPr>
                <w:rFonts w:ascii="Arial" w:hAnsi="Arial" w:cs="Arial"/>
                <w:sz w:val="20"/>
              </w:rPr>
              <w:t xml:space="preserve"> nástup, pozor, pohov, vpravo vbok, vlevo vbok, vyrovnat, rozchod.</w:t>
            </w:r>
          </w:p>
          <w:p w:rsidR="000E145C" w:rsidRDefault="000E145C" w:rsidP="006B74AF">
            <w:pPr>
              <w:rPr>
                <w:rFonts w:ascii="Arial" w:hAnsi="Arial" w:cs="Arial"/>
                <w:sz w:val="20"/>
              </w:rPr>
            </w:pPr>
            <w:r>
              <w:rPr>
                <w:rFonts w:ascii="Arial" w:hAnsi="Arial" w:cs="Arial"/>
                <w:sz w:val="20"/>
              </w:rPr>
              <w:t>Nástup na značky, do řady, do</w:t>
            </w:r>
            <w:r>
              <w:t> </w:t>
            </w:r>
            <w:r>
              <w:rPr>
                <w:rFonts w:ascii="Arial" w:hAnsi="Arial" w:cs="Arial"/>
                <w:sz w:val="20"/>
              </w:rPr>
              <w:t>družstev, společný pozdrav.</w:t>
            </w:r>
          </w:p>
          <w:p w:rsidR="000E145C" w:rsidRDefault="000E145C" w:rsidP="006B74AF">
            <w:pPr>
              <w:rPr>
                <w:rFonts w:ascii="Arial" w:hAnsi="Arial" w:cs="Arial"/>
                <w:sz w:val="20"/>
              </w:rPr>
            </w:pPr>
            <w:r>
              <w:rPr>
                <w:rFonts w:ascii="Arial" w:hAnsi="Arial" w:cs="Arial"/>
                <w:sz w:val="20"/>
              </w:rPr>
              <w:t>Chůze do rytmu (na počítání), chůze s písní do pochodu v zástupu i ve dvojicích.</w:t>
            </w:r>
          </w:p>
          <w:p w:rsidR="000E145C" w:rsidRDefault="000E145C" w:rsidP="006B74AF">
            <w:pPr>
              <w:rPr>
                <w:rFonts w:ascii="Arial" w:hAnsi="Arial" w:cs="Arial"/>
                <w:sz w:val="20"/>
              </w:rPr>
            </w:pPr>
          </w:p>
          <w:p w:rsidR="000E145C" w:rsidRDefault="000E145C" w:rsidP="006B74AF">
            <w:pPr>
              <w:rPr>
                <w:rFonts w:ascii="Arial" w:hAnsi="Arial" w:cs="Arial"/>
                <w:sz w:val="20"/>
              </w:rPr>
            </w:pPr>
            <w:r>
              <w:rPr>
                <w:rFonts w:ascii="Arial" w:hAnsi="Arial" w:cs="Arial"/>
                <w:b/>
                <w:bCs/>
                <w:sz w:val="20"/>
              </w:rPr>
              <w:t>Rytmická gymnastika a tanec</w:t>
            </w:r>
          </w:p>
          <w:p w:rsidR="000E145C" w:rsidRDefault="000E145C" w:rsidP="006B74AF">
            <w:pPr>
              <w:rPr>
                <w:rFonts w:ascii="Arial" w:hAnsi="Arial" w:cs="Arial"/>
                <w:sz w:val="20"/>
              </w:rPr>
            </w:pPr>
            <w:r>
              <w:rPr>
                <w:rFonts w:ascii="Arial" w:hAnsi="Arial" w:cs="Arial"/>
                <w:sz w:val="20"/>
              </w:rPr>
              <w:lastRenderedPageBreak/>
              <w:t>Rytmizace jednoduchých pohybů podle písní.</w:t>
            </w:r>
          </w:p>
          <w:p w:rsidR="000E145C" w:rsidRDefault="000E145C" w:rsidP="006B74AF">
            <w:pPr>
              <w:rPr>
                <w:rFonts w:ascii="Arial" w:hAnsi="Arial" w:cs="Arial"/>
                <w:sz w:val="20"/>
              </w:rPr>
            </w:pPr>
            <w:r>
              <w:rPr>
                <w:rFonts w:ascii="Arial" w:hAnsi="Arial" w:cs="Arial"/>
                <w:sz w:val="20"/>
              </w:rPr>
              <w:t>Střídání chůze a běhu - nepravidelné, pravidelné.</w:t>
            </w:r>
          </w:p>
          <w:p w:rsidR="000E145C" w:rsidRDefault="000E145C" w:rsidP="006B74AF">
            <w:pPr>
              <w:rPr>
                <w:rFonts w:ascii="Arial" w:hAnsi="Arial" w:cs="Arial"/>
                <w:sz w:val="20"/>
                <w:u w:val="single"/>
              </w:rPr>
            </w:pPr>
            <w:r>
              <w:rPr>
                <w:rFonts w:ascii="Arial" w:hAnsi="Arial" w:cs="Arial"/>
                <w:sz w:val="20"/>
              </w:rPr>
              <w:t>Využití naučených kroků v lidovém tanci, chůze s průpletem.</w:t>
            </w:r>
          </w:p>
          <w:p w:rsidR="000E145C" w:rsidRDefault="000E145C" w:rsidP="006B74AF">
            <w:pPr>
              <w:rPr>
                <w:rFonts w:ascii="Arial" w:hAnsi="Arial" w:cs="Arial"/>
                <w:sz w:val="20"/>
              </w:rPr>
            </w:pPr>
            <w:r>
              <w:rPr>
                <w:rFonts w:ascii="Arial" w:hAnsi="Arial" w:cs="Arial"/>
                <w:sz w:val="20"/>
                <w:u w:val="single"/>
              </w:rPr>
              <w:t>Průpravná cvičení:</w:t>
            </w:r>
          </w:p>
          <w:p w:rsidR="000E145C" w:rsidRDefault="000E145C" w:rsidP="006B74AF">
            <w:pPr>
              <w:rPr>
                <w:rFonts w:ascii="Arial" w:hAnsi="Arial" w:cs="Arial"/>
                <w:sz w:val="20"/>
              </w:rPr>
            </w:pPr>
            <w:r>
              <w:rPr>
                <w:rFonts w:ascii="Arial" w:hAnsi="Arial" w:cs="Arial"/>
                <w:sz w:val="20"/>
              </w:rPr>
              <w:t xml:space="preserve">Rozcvičky k procvičení koordinace pohybů. </w:t>
            </w:r>
          </w:p>
          <w:p w:rsidR="000E145C" w:rsidRDefault="000E145C" w:rsidP="006B74AF">
            <w:pPr>
              <w:rPr>
                <w:rFonts w:ascii="Arial" w:hAnsi="Arial" w:cs="Arial"/>
                <w:sz w:val="20"/>
              </w:rPr>
            </w:pPr>
            <w:r>
              <w:rPr>
                <w:rFonts w:ascii="Arial" w:hAnsi="Arial" w:cs="Arial"/>
                <w:sz w:val="20"/>
              </w:rPr>
              <w:t>Cvičení ve stoji spojném i stoji rozkročném.</w:t>
            </w:r>
          </w:p>
          <w:p w:rsidR="000E145C" w:rsidRDefault="000E145C" w:rsidP="006B74AF">
            <w:pPr>
              <w:rPr>
                <w:rFonts w:ascii="Arial" w:hAnsi="Arial" w:cs="Arial"/>
                <w:sz w:val="20"/>
              </w:rPr>
            </w:pPr>
            <w:r>
              <w:rPr>
                <w:rFonts w:ascii="Arial" w:hAnsi="Arial" w:cs="Arial"/>
                <w:sz w:val="20"/>
              </w:rPr>
              <w:t>Cvičení v kleku, v sedu snožmo, zkřižmo i skrčmo.</w:t>
            </w:r>
          </w:p>
          <w:p w:rsidR="000E145C" w:rsidRDefault="000E145C" w:rsidP="006B74AF">
            <w:pPr>
              <w:rPr>
                <w:rFonts w:ascii="Arial" w:hAnsi="Arial" w:cs="Arial"/>
                <w:sz w:val="20"/>
              </w:rPr>
            </w:pPr>
            <w:r>
              <w:rPr>
                <w:rFonts w:ascii="Arial" w:hAnsi="Arial" w:cs="Arial"/>
                <w:sz w:val="20"/>
              </w:rPr>
              <w:t>Cvičení v lehu na zádech.</w:t>
            </w:r>
          </w:p>
          <w:p w:rsidR="000E145C" w:rsidRDefault="000E145C" w:rsidP="006B74AF">
            <w:pPr>
              <w:rPr>
                <w:rFonts w:ascii="Arial" w:hAnsi="Arial" w:cs="Arial"/>
                <w:sz w:val="20"/>
              </w:rPr>
            </w:pPr>
            <w:r>
              <w:rPr>
                <w:rFonts w:ascii="Arial" w:hAnsi="Arial" w:cs="Arial"/>
                <w:sz w:val="20"/>
              </w:rPr>
              <w:t xml:space="preserve">Chytání míčů a míčků do obou rukou. </w:t>
            </w:r>
          </w:p>
          <w:p w:rsidR="000E145C" w:rsidRDefault="000E145C" w:rsidP="006B74AF">
            <w:pPr>
              <w:rPr>
                <w:rFonts w:ascii="Arial" w:hAnsi="Arial" w:cs="Arial"/>
                <w:sz w:val="20"/>
              </w:rPr>
            </w:pPr>
          </w:p>
          <w:p w:rsidR="000E145C" w:rsidRDefault="000E145C" w:rsidP="006B74AF">
            <w:pPr>
              <w:rPr>
                <w:rFonts w:ascii="Arial" w:hAnsi="Arial" w:cs="Arial"/>
                <w:sz w:val="20"/>
              </w:rPr>
            </w:pPr>
            <w:r>
              <w:rPr>
                <w:rFonts w:ascii="Arial" w:hAnsi="Arial" w:cs="Arial"/>
                <w:b/>
                <w:bCs/>
                <w:sz w:val="20"/>
              </w:rPr>
              <w:t>Drobné hry</w:t>
            </w:r>
          </w:p>
          <w:p w:rsidR="000E145C" w:rsidRDefault="000E145C" w:rsidP="006B74AF">
            <w:pPr>
              <w:rPr>
                <w:rFonts w:ascii="Arial" w:hAnsi="Arial" w:cs="Arial"/>
                <w:sz w:val="20"/>
              </w:rPr>
            </w:pPr>
            <w:r>
              <w:rPr>
                <w:rFonts w:ascii="Arial" w:hAnsi="Arial" w:cs="Arial"/>
                <w:sz w:val="20"/>
              </w:rPr>
              <w:t>Hry spojené s během.</w:t>
            </w:r>
          </w:p>
          <w:p w:rsidR="000E145C" w:rsidRDefault="000E145C" w:rsidP="006B74AF">
            <w:pPr>
              <w:rPr>
                <w:rFonts w:ascii="Arial" w:hAnsi="Arial" w:cs="Arial"/>
                <w:sz w:val="20"/>
              </w:rPr>
            </w:pPr>
            <w:r>
              <w:rPr>
                <w:rFonts w:ascii="Arial" w:hAnsi="Arial" w:cs="Arial"/>
                <w:sz w:val="20"/>
              </w:rPr>
              <w:t>Hry spojené s házením.</w:t>
            </w:r>
          </w:p>
          <w:p w:rsidR="000E145C" w:rsidRDefault="000E145C" w:rsidP="006B74AF">
            <w:pPr>
              <w:rPr>
                <w:rFonts w:ascii="Arial" w:hAnsi="Arial" w:cs="Arial"/>
                <w:sz w:val="20"/>
              </w:rPr>
            </w:pPr>
            <w:r>
              <w:rPr>
                <w:rFonts w:ascii="Arial" w:hAnsi="Arial" w:cs="Arial"/>
                <w:sz w:val="20"/>
              </w:rPr>
              <w:t>Hry pro uklidnění.</w:t>
            </w:r>
          </w:p>
          <w:p w:rsidR="000E145C" w:rsidRDefault="000E145C" w:rsidP="006B74AF">
            <w:pPr>
              <w:rPr>
                <w:rFonts w:ascii="Arial" w:hAnsi="Arial" w:cs="Arial"/>
                <w:b/>
                <w:bCs/>
                <w:sz w:val="20"/>
              </w:rPr>
            </w:pPr>
            <w:r>
              <w:rPr>
                <w:rFonts w:ascii="Arial" w:hAnsi="Arial" w:cs="Arial"/>
                <w:sz w:val="20"/>
              </w:rPr>
              <w:t>Hry na hřišti (pravidla her s míčem).</w:t>
            </w:r>
          </w:p>
          <w:p w:rsidR="000E145C" w:rsidRDefault="000E145C" w:rsidP="006B74AF">
            <w:pPr>
              <w:rPr>
                <w:rFonts w:ascii="Arial" w:hAnsi="Arial" w:cs="Arial"/>
                <w:sz w:val="20"/>
              </w:rPr>
            </w:pPr>
            <w:r>
              <w:rPr>
                <w:rFonts w:ascii="Arial" w:hAnsi="Arial" w:cs="Arial"/>
                <w:b/>
                <w:bCs/>
                <w:sz w:val="20"/>
              </w:rPr>
              <w:t>Cvičení rovnováhy</w:t>
            </w:r>
          </w:p>
          <w:p w:rsidR="000E145C" w:rsidRDefault="000E145C" w:rsidP="006B74AF">
            <w:pPr>
              <w:rPr>
                <w:rFonts w:ascii="Arial" w:hAnsi="Arial" w:cs="Arial"/>
                <w:sz w:val="20"/>
              </w:rPr>
            </w:pPr>
            <w:r>
              <w:rPr>
                <w:rFonts w:ascii="Arial" w:hAnsi="Arial" w:cs="Arial"/>
                <w:sz w:val="20"/>
              </w:rPr>
              <w:t>Stoj na jedné noze (druhá v pohybu).</w:t>
            </w:r>
          </w:p>
          <w:p w:rsidR="000E145C" w:rsidRDefault="000E145C" w:rsidP="006B74AF">
            <w:pPr>
              <w:rPr>
                <w:rFonts w:ascii="Arial" w:hAnsi="Arial" w:cs="Arial"/>
                <w:sz w:val="20"/>
              </w:rPr>
            </w:pPr>
            <w:r>
              <w:rPr>
                <w:rFonts w:ascii="Arial" w:hAnsi="Arial" w:cs="Arial"/>
                <w:sz w:val="20"/>
              </w:rPr>
              <w:t>Poskoky na jedné noze.</w:t>
            </w:r>
          </w:p>
          <w:p w:rsidR="000E145C" w:rsidRDefault="000E145C" w:rsidP="006B74AF">
            <w:pPr>
              <w:rPr>
                <w:rFonts w:ascii="Arial" w:hAnsi="Arial" w:cs="Arial"/>
                <w:sz w:val="20"/>
              </w:rPr>
            </w:pPr>
            <w:r>
              <w:rPr>
                <w:rFonts w:ascii="Arial" w:hAnsi="Arial" w:cs="Arial"/>
                <w:sz w:val="20"/>
              </w:rPr>
              <w:t>Chůze po lavičce s plněním drobných úkolů.</w:t>
            </w:r>
          </w:p>
          <w:p w:rsidR="000E145C" w:rsidRDefault="000E145C" w:rsidP="006B74AF">
            <w:pPr>
              <w:rPr>
                <w:rFonts w:ascii="Arial" w:hAnsi="Arial" w:cs="Arial"/>
                <w:sz w:val="20"/>
              </w:rPr>
            </w:pPr>
            <w:r>
              <w:rPr>
                <w:rFonts w:ascii="Arial" w:hAnsi="Arial" w:cs="Arial"/>
                <w:sz w:val="20"/>
              </w:rPr>
              <w:t>Chůze po kladince lavičky.</w:t>
            </w:r>
          </w:p>
          <w:p w:rsidR="000E145C" w:rsidRDefault="000E145C" w:rsidP="006B74AF">
            <w:pPr>
              <w:rPr>
                <w:rFonts w:ascii="Arial" w:hAnsi="Arial" w:cs="Arial"/>
                <w:sz w:val="20"/>
              </w:rPr>
            </w:pPr>
          </w:p>
          <w:p w:rsidR="000E145C" w:rsidRDefault="000E145C" w:rsidP="006B74AF">
            <w:pPr>
              <w:rPr>
                <w:rFonts w:ascii="Arial" w:hAnsi="Arial" w:cs="Arial"/>
                <w:b/>
                <w:bCs/>
                <w:sz w:val="20"/>
              </w:rPr>
            </w:pPr>
          </w:p>
          <w:p w:rsidR="000E145C" w:rsidRDefault="000E145C" w:rsidP="006B74AF">
            <w:pPr>
              <w:rPr>
                <w:rFonts w:ascii="Arial" w:hAnsi="Arial" w:cs="Arial"/>
                <w:b/>
                <w:bCs/>
                <w:sz w:val="20"/>
              </w:rPr>
            </w:pPr>
          </w:p>
          <w:p w:rsidR="000E145C" w:rsidRDefault="000E145C" w:rsidP="006B74AF">
            <w:pPr>
              <w:rPr>
                <w:rFonts w:ascii="Arial" w:hAnsi="Arial" w:cs="Arial"/>
                <w:b/>
                <w:bCs/>
                <w:sz w:val="20"/>
              </w:rPr>
            </w:pPr>
          </w:p>
          <w:p w:rsidR="000E145C" w:rsidRDefault="000E145C" w:rsidP="006B74AF">
            <w:pPr>
              <w:rPr>
                <w:rFonts w:ascii="Arial" w:hAnsi="Arial" w:cs="Arial"/>
                <w:b/>
                <w:bCs/>
                <w:sz w:val="20"/>
              </w:rPr>
            </w:pPr>
          </w:p>
          <w:p w:rsidR="000E145C" w:rsidRDefault="000E145C" w:rsidP="006B74AF">
            <w:pPr>
              <w:rPr>
                <w:rFonts w:ascii="Arial" w:hAnsi="Arial" w:cs="Arial"/>
                <w:b/>
                <w:bCs/>
                <w:sz w:val="20"/>
              </w:rPr>
            </w:pPr>
          </w:p>
          <w:p w:rsidR="000E145C" w:rsidRDefault="000E145C" w:rsidP="006B74AF">
            <w:pPr>
              <w:rPr>
                <w:rFonts w:ascii="Arial" w:hAnsi="Arial" w:cs="Arial"/>
                <w:b/>
                <w:bCs/>
                <w:sz w:val="20"/>
              </w:rPr>
            </w:pPr>
          </w:p>
          <w:p w:rsidR="000E145C" w:rsidRDefault="000E145C" w:rsidP="006B74AF">
            <w:pPr>
              <w:rPr>
                <w:rFonts w:ascii="Arial" w:hAnsi="Arial" w:cs="Arial"/>
                <w:b/>
                <w:bCs/>
                <w:sz w:val="20"/>
              </w:rPr>
            </w:pPr>
          </w:p>
          <w:p w:rsidR="000E145C" w:rsidRDefault="000E145C" w:rsidP="006B74AF">
            <w:pPr>
              <w:rPr>
                <w:rFonts w:ascii="Arial" w:hAnsi="Arial" w:cs="Arial"/>
                <w:b/>
                <w:bCs/>
                <w:sz w:val="20"/>
              </w:rPr>
            </w:pPr>
          </w:p>
          <w:p w:rsidR="000E145C" w:rsidRDefault="000E145C" w:rsidP="006B74AF">
            <w:pPr>
              <w:rPr>
                <w:rFonts w:ascii="Arial" w:hAnsi="Arial" w:cs="Arial"/>
                <w:b/>
                <w:bCs/>
                <w:sz w:val="20"/>
              </w:rPr>
            </w:pPr>
          </w:p>
          <w:p w:rsidR="000E145C" w:rsidRDefault="000E145C" w:rsidP="006B74AF">
            <w:pPr>
              <w:rPr>
                <w:rFonts w:ascii="Arial" w:hAnsi="Arial" w:cs="Arial"/>
                <w:b/>
                <w:bCs/>
                <w:sz w:val="20"/>
              </w:rPr>
            </w:pPr>
          </w:p>
          <w:p w:rsidR="000E145C" w:rsidRDefault="000E145C" w:rsidP="006B74AF">
            <w:pPr>
              <w:rPr>
                <w:rFonts w:ascii="Arial" w:hAnsi="Arial" w:cs="Arial"/>
                <w:b/>
                <w:bCs/>
                <w:sz w:val="20"/>
              </w:rPr>
            </w:pPr>
          </w:p>
          <w:p w:rsidR="000E145C" w:rsidRDefault="000E145C" w:rsidP="006B74AF">
            <w:pPr>
              <w:rPr>
                <w:rFonts w:ascii="Arial" w:hAnsi="Arial" w:cs="Arial"/>
                <w:b/>
                <w:bCs/>
                <w:sz w:val="20"/>
              </w:rPr>
            </w:pPr>
          </w:p>
          <w:p w:rsidR="000E145C" w:rsidRDefault="000E145C" w:rsidP="006B74AF">
            <w:pPr>
              <w:rPr>
                <w:rFonts w:ascii="Arial" w:hAnsi="Arial" w:cs="Arial"/>
                <w:b/>
                <w:bCs/>
                <w:sz w:val="20"/>
              </w:rPr>
            </w:pPr>
          </w:p>
          <w:p w:rsidR="000E145C" w:rsidRDefault="000E145C" w:rsidP="006B74AF">
            <w:pPr>
              <w:rPr>
                <w:rFonts w:ascii="Arial" w:hAnsi="Arial" w:cs="Arial"/>
                <w:b/>
                <w:bCs/>
                <w:sz w:val="20"/>
              </w:rPr>
            </w:pPr>
          </w:p>
          <w:p w:rsidR="000E145C" w:rsidRDefault="000E145C" w:rsidP="006B74AF">
            <w:pPr>
              <w:rPr>
                <w:rFonts w:ascii="Arial" w:hAnsi="Arial" w:cs="Arial"/>
                <w:b/>
                <w:bCs/>
                <w:sz w:val="20"/>
              </w:rPr>
            </w:pPr>
          </w:p>
          <w:p w:rsidR="000E145C" w:rsidRDefault="000E145C" w:rsidP="006B74AF">
            <w:pPr>
              <w:rPr>
                <w:rFonts w:ascii="Arial" w:hAnsi="Arial" w:cs="Arial"/>
                <w:sz w:val="20"/>
                <w:u w:val="single"/>
              </w:rPr>
            </w:pPr>
            <w:r>
              <w:rPr>
                <w:rFonts w:ascii="Arial" w:hAnsi="Arial" w:cs="Arial"/>
                <w:b/>
                <w:bCs/>
                <w:sz w:val="20"/>
              </w:rPr>
              <w:t>Lehká atletika</w:t>
            </w:r>
          </w:p>
          <w:p w:rsidR="000E145C" w:rsidRDefault="000E145C" w:rsidP="006B74AF">
            <w:pPr>
              <w:rPr>
                <w:rFonts w:ascii="Arial" w:hAnsi="Arial" w:cs="Arial"/>
                <w:sz w:val="20"/>
              </w:rPr>
            </w:pPr>
            <w:r>
              <w:rPr>
                <w:rFonts w:ascii="Arial" w:hAnsi="Arial" w:cs="Arial"/>
                <w:sz w:val="20"/>
                <w:u w:val="single"/>
              </w:rPr>
              <w:t>Běhy:</w:t>
            </w:r>
          </w:p>
          <w:p w:rsidR="000E145C" w:rsidRDefault="000E145C" w:rsidP="006B74AF">
            <w:pPr>
              <w:rPr>
                <w:rFonts w:ascii="Arial" w:hAnsi="Arial" w:cs="Arial"/>
                <w:sz w:val="20"/>
              </w:rPr>
            </w:pPr>
            <w:r>
              <w:rPr>
                <w:rFonts w:ascii="Arial" w:hAnsi="Arial" w:cs="Arial"/>
                <w:sz w:val="20"/>
              </w:rPr>
              <w:t>Běh střídavý s chůzí.</w:t>
            </w:r>
          </w:p>
          <w:p w:rsidR="000E145C" w:rsidRDefault="000E145C" w:rsidP="006B74AF">
            <w:pPr>
              <w:rPr>
                <w:rFonts w:ascii="Arial" w:hAnsi="Arial" w:cs="Arial"/>
                <w:sz w:val="20"/>
              </w:rPr>
            </w:pPr>
            <w:r>
              <w:rPr>
                <w:rFonts w:ascii="Arial" w:hAnsi="Arial" w:cs="Arial"/>
                <w:sz w:val="20"/>
              </w:rPr>
              <w:t>Běh přes drobné překážky.</w:t>
            </w:r>
          </w:p>
          <w:p w:rsidR="000E145C" w:rsidRDefault="000E145C" w:rsidP="006B74AF">
            <w:pPr>
              <w:rPr>
                <w:rFonts w:ascii="Arial" w:hAnsi="Arial" w:cs="Arial"/>
                <w:sz w:val="20"/>
              </w:rPr>
            </w:pPr>
            <w:r>
              <w:rPr>
                <w:rFonts w:ascii="Arial" w:hAnsi="Arial" w:cs="Arial"/>
                <w:sz w:val="20"/>
              </w:rPr>
              <w:t>Štafetové běhy.</w:t>
            </w:r>
          </w:p>
          <w:p w:rsidR="000E145C" w:rsidRDefault="000E145C" w:rsidP="006B74AF">
            <w:pPr>
              <w:rPr>
                <w:rFonts w:ascii="Arial" w:hAnsi="Arial" w:cs="Arial"/>
                <w:sz w:val="20"/>
                <w:u w:val="single"/>
              </w:rPr>
            </w:pPr>
            <w:r>
              <w:rPr>
                <w:rFonts w:ascii="Arial" w:hAnsi="Arial" w:cs="Arial"/>
                <w:sz w:val="20"/>
              </w:rPr>
              <w:t>Rychlý běh do 40 metrů.</w:t>
            </w:r>
          </w:p>
          <w:p w:rsidR="000E145C" w:rsidRDefault="000E145C" w:rsidP="006B74AF">
            <w:pPr>
              <w:rPr>
                <w:rFonts w:ascii="Arial" w:hAnsi="Arial" w:cs="Arial"/>
                <w:sz w:val="20"/>
              </w:rPr>
            </w:pPr>
            <w:r>
              <w:rPr>
                <w:rFonts w:ascii="Arial" w:hAnsi="Arial" w:cs="Arial"/>
                <w:sz w:val="20"/>
                <w:u w:val="single"/>
              </w:rPr>
              <w:t>Skoky:</w:t>
            </w:r>
          </w:p>
          <w:p w:rsidR="000E145C" w:rsidRDefault="000E145C" w:rsidP="006B74AF">
            <w:pPr>
              <w:rPr>
                <w:rFonts w:ascii="Arial" w:hAnsi="Arial" w:cs="Arial"/>
                <w:sz w:val="20"/>
              </w:rPr>
            </w:pPr>
            <w:r>
              <w:rPr>
                <w:rFonts w:ascii="Arial" w:hAnsi="Arial" w:cs="Arial"/>
                <w:sz w:val="20"/>
              </w:rPr>
              <w:t>Skok z místa s doskokem na měkkou podložku.</w:t>
            </w:r>
          </w:p>
          <w:p w:rsidR="000E145C" w:rsidRDefault="000E145C" w:rsidP="006B74AF">
            <w:pPr>
              <w:rPr>
                <w:rFonts w:ascii="Arial" w:hAnsi="Arial" w:cs="Arial"/>
                <w:sz w:val="20"/>
              </w:rPr>
            </w:pPr>
            <w:r>
              <w:rPr>
                <w:rFonts w:ascii="Arial" w:hAnsi="Arial" w:cs="Arial"/>
                <w:sz w:val="20"/>
              </w:rPr>
              <w:t>Výskoky na překážku (rozběh, seskok).</w:t>
            </w:r>
          </w:p>
          <w:p w:rsidR="000E145C" w:rsidRDefault="000E145C" w:rsidP="006B74AF">
            <w:pPr>
              <w:rPr>
                <w:rFonts w:ascii="Arial" w:hAnsi="Arial" w:cs="Arial"/>
                <w:sz w:val="20"/>
              </w:rPr>
            </w:pPr>
            <w:r>
              <w:rPr>
                <w:rFonts w:ascii="Arial" w:hAnsi="Arial" w:cs="Arial"/>
                <w:sz w:val="20"/>
              </w:rPr>
              <w:t>Skok přes motouz ve výši kolem 50 cm.</w:t>
            </w:r>
          </w:p>
          <w:p w:rsidR="000E145C" w:rsidRDefault="000E145C" w:rsidP="006B74AF">
            <w:pPr>
              <w:rPr>
                <w:rFonts w:ascii="Arial" w:hAnsi="Arial" w:cs="Arial"/>
                <w:sz w:val="20"/>
              </w:rPr>
            </w:pPr>
            <w:r>
              <w:rPr>
                <w:rFonts w:ascii="Arial" w:hAnsi="Arial" w:cs="Arial"/>
                <w:sz w:val="20"/>
              </w:rPr>
              <w:t>Přeskok lavičky s dopadem na měkkou podložku.</w:t>
            </w:r>
          </w:p>
          <w:p w:rsidR="000E145C" w:rsidRDefault="000E145C" w:rsidP="006B74AF">
            <w:pPr>
              <w:rPr>
                <w:rFonts w:ascii="Arial" w:hAnsi="Arial" w:cs="Arial"/>
                <w:sz w:val="20"/>
                <w:u w:val="single"/>
              </w:rPr>
            </w:pPr>
            <w:r>
              <w:rPr>
                <w:rFonts w:ascii="Arial" w:hAnsi="Arial" w:cs="Arial"/>
                <w:sz w:val="20"/>
              </w:rPr>
              <w:t>Skok daleký s rozběhem.</w:t>
            </w:r>
          </w:p>
          <w:p w:rsidR="000E145C" w:rsidRDefault="000E145C" w:rsidP="006B74AF">
            <w:pPr>
              <w:rPr>
                <w:rFonts w:ascii="Arial" w:hAnsi="Arial" w:cs="Arial"/>
                <w:sz w:val="20"/>
              </w:rPr>
            </w:pPr>
            <w:r>
              <w:rPr>
                <w:rFonts w:ascii="Arial" w:hAnsi="Arial" w:cs="Arial"/>
                <w:sz w:val="20"/>
                <w:u w:val="single"/>
              </w:rPr>
              <w:t>Hody míčkem a drobnými předměty v přírodě:</w:t>
            </w:r>
          </w:p>
          <w:p w:rsidR="000E145C" w:rsidRDefault="000E145C" w:rsidP="006B74AF">
            <w:pPr>
              <w:rPr>
                <w:rFonts w:ascii="Arial" w:hAnsi="Arial" w:cs="Arial"/>
                <w:sz w:val="20"/>
              </w:rPr>
            </w:pPr>
            <w:r>
              <w:rPr>
                <w:rFonts w:ascii="Arial" w:hAnsi="Arial" w:cs="Arial"/>
                <w:sz w:val="20"/>
              </w:rPr>
              <w:t>Házení kaštanů, šišek (vrchní oblouk, pravá i levá paže).</w:t>
            </w:r>
          </w:p>
          <w:p w:rsidR="000E145C" w:rsidRDefault="000E145C" w:rsidP="006B74AF">
            <w:pPr>
              <w:rPr>
                <w:rFonts w:ascii="Arial" w:hAnsi="Arial" w:cs="Arial"/>
                <w:sz w:val="20"/>
              </w:rPr>
            </w:pPr>
            <w:r>
              <w:rPr>
                <w:rFonts w:ascii="Arial" w:hAnsi="Arial" w:cs="Arial"/>
                <w:sz w:val="20"/>
              </w:rPr>
              <w:t>Házení různými předměty na cíl.</w:t>
            </w:r>
          </w:p>
          <w:p w:rsidR="000E145C" w:rsidRDefault="000E145C" w:rsidP="006B74AF">
            <w:pPr>
              <w:rPr>
                <w:rFonts w:ascii="Arial" w:hAnsi="Arial" w:cs="Arial"/>
                <w:sz w:val="20"/>
              </w:rPr>
            </w:pPr>
            <w:r>
              <w:rPr>
                <w:rFonts w:ascii="Arial" w:hAnsi="Arial" w:cs="Arial"/>
                <w:sz w:val="20"/>
              </w:rPr>
              <w:t>Házení míčkem a kutálení míčů.</w:t>
            </w:r>
          </w:p>
          <w:p w:rsidR="000E145C" w:rsidRDefault="000E145C" w:rsidP="006B74AF">
            <w:pPr>
              <w:rPr>
                <w:rFonts w:ascii="Arial" w:hAnsi="Arial" w:cs="Arial"/>
                <w:sz w:val="20"/>
              </w:rPr>
            </w:pPr>
            <w:r>
              <w:rPr>
                <w:rFonts w:ascii="Arial" w:hAnsi="Arial" w:cs="Arial"/>
                <w:sz w:val="20"/>
              </w:rPr>
              <w:t>Přehazování míčů a drobných předmětů.</w:t>
            </w:r>
          </w:p>
          <w:p w:rsidR="000E145C" w:rsidRDefault="000E145C" w:rsidP="006B74AF">
            <w:pPr>
              <w:rPr>
                <w:rFonts w:ascii="Arial" w:hAnsi="Arial" w:cs="Arial"/>
                <w:sz w:val="20"/>
              </w:rPr>
            </w:pPr>
            <w:r>
              <w:rPr>
                <w:rFonts w:ascii="Arial" w:hAnsi="Arial" w:cs="Arial"/>
                <w:sz w:val="20"/>
              </w:rPr>
              <w:t>Hod míčkem na dálku.</w:t>
            </w:r>
          </w:p>
          <w:p w:rsidR="000E145C" w:rsidRDefault="000E145C" w:rsidP="006B74AF">
            <w:pPr>
              <w:rPr>
                <w:rFonts w:ascii="Arial" w:hAnsi="Arial" w:cs="Arial"/>
                <w:sz w:val="20"/>
              </w:rPr>
            </w:pPr>
          </w:p>
          <w:p w:rsidR="000E145C" w:rsidRDefault="000E145C" w:rsidP="006B74AF">
            <w:pPr>
              <w:rPr>
                <w:rFonts w:ascii="Arial" w:hAnsi="Arial" w:cs="Arial"/>
                <w:sz w:val="20"/>
              </w:rPr>
            </w:pPr>
            <w:r>
              <w:rPr>
                <w:rFonts w:ascii="Arial" w:hAnsi="Arial" w:cs="Arial"/>
                <w:b/>
                <w:bCs/>
                <w:sz w:val="20"/>
              </w:rPr>
              <w:t>Akrobatická cvičení</w:t>
            </w:r>
          </w:p>
          <w:p w:rsidR="000E145C" w:rsidRDefault="000E145C" w:rsidP="006B74AF">
            <w:pPr>
              <w:rPr>
                <w:rFonts w:ascii="Arial" w:hAnsi="Arial" w:cs="Arial"/>
                <w:sz w:val="20"/>
              </w:rPr>
            </w:pPr>
            <w:r>
              <w:rPr>
                <w:rFonts w:ascii="Arial" w:hAnsi="Arial" w:cs="Arial"/>
                <w:sz w:val="20"/>
              </w:rPr>
              <w:t>Přidat změny postojů a poloh, upevnit dovednost správného kotoulu napřed.</w:t>
            </w:r>
          </w:p>
          <w:p w:rsidR="000E145C" w:rsidRDefault="000E145C" w:rsidP="006B74AF">
            <w:pPr>
              <w:rPr>
                <w:rFonts w:ascii="Arial" w:hAnsi="Arial" w:cs="Arial"/>
                <w:sz w:val="20"/>
              </w:rPr>
            </w:pPr>
            <w:r>
              <w:rPr>
                <w:rFonts w:ascii="Arial" w:hAnsi="Arial" w:cs="Arial"/>
                <w:sz w:val="20"/>
              </w:rPr>
              <w:t>Převaly a kolébky na zádech.</w:t>
            </w:r>
          </w:p>
          <w:p w:rsidR="000E145C" w:rsidRDefault="000E145C" w:rsidP="006B74AF">
            <w:pPr>
              <w:rPr>
                <w:rFonts w:ascii="Arial" w:hAnsi="Arial" w:cs="Arial"/>
                <w:sz w:val="20"/>
              </w:rPr>
            </w:pPr>
            <w:r>
              <w:rPr>
                <w:rFonts w:ascii="Arial" w:hAnsi="Arial" w:cs="Arial"/>
                <w:sz w:val="20"/>
              </w:rPr>
              <w:t>Leh na zádech, vztyk bez pomoci rukou, opakovaně.</w:t>
            </w:r>
          </w:p>
          <w:p w:rsidR="000E145C" w:rsidRDefault="000E145C" w:rsidP="006B74AF">
            <w:pPr>
              <w:rPr>
                <w:rFonts w:ascii="Arial" w:hAnsi="Arial" w:cs="Arial"/>
                <w:sz w:val="20"/>
              </w:rPr>
            </w:pPr>
            <w:r>
              <w:rPr>
                <w:rFonts w:ascii="Arial" w:hAnsi="Arial" w:cs="Arial"/>
                <w:sz w:val="20"/>
              </w:rPr>
              <w:t>Sed zkřižmo, vztyk bez pomoci rukou, opakovaně.</w:t>
            </w:r>
          </w:p>
          <w:p w:rsidR="000E145C" w:rsidRDefault="000E145C" w:rsidP="006B74AF">
            <w:pPr>
              <w:rPr>
                <w:rFonts w:ascii="Arial" w:hAnsi="Arial" w:cs="Arial"/>
                <w:sz w:val="20"/>
              </w:rPr>
            </w:pPr>
            <w:r>
              <w:rPr>
                <w:rFonts w:ascii="Arial" w:hAnsi="Arial" w:cs="Arial"/>
                <w:sz w:val="20"/>
              </w:rPr>
              <w:t>Válení stranou i do mírného svahu.</w:t>
            </w:r>
          </w:p>
          <w:p w:rsidR="000E145C" w:rsidRDefault="000E145C" w:rsidP="006B74AF">
            <w:pPr>
              <w:rPr>
                <w:rFonts w:ascii="Arial" w:hAnsi="Arial" w:cs="Arial"/>
                <w:sz w:val="20"/>
              </w:rPr>
            </w:pPr>
            <w:r>
              <w:rPr>
                <w:rFonts w:ascii="Arial" w:hAnsi="Arial" w:cs="Arial"/>
                <w:sz w:val="20"/>
              </w:rPr>
              <w:lastRenderedPageBreak/>
              <w:t>Kotoul napřed ze stoje spojného, ze stoje rozkročného.</w:t>
            </w:r>
          </w:p>
          <w:p w:rsidR="000E145C" w:rsidRDefault="000E145C" w:rsidP="006B74AF">
            <w:pPr>
              <w:rPr>
                <w:rFonts w:ascii="Arial" w:hAnsi="Arial" w:cs="Arial"/>
                <w:sz w:val="20"/>
              </w:rPr>
            </w:pPr>
            <w:r>
              <w:rPr>
                <w:rFonts w:ascii="Arial" w:hAnsi="Arial" w:cs="Arial"/>
                <w:sz w:val="20"/>
              </w:rPr>
              <w:t>Kotoul, obrat, druhý kotoul; dva kotouly za sebou.</w:t>
            </w:r>
          </w:p>
          <w:p w:rsidR="000E145C" w:rsidRDefault="000E145C" w:rsidP="006B74AF">
            <w:pPr>
              <w:rPr>
                <w:rFonts w:ascii="Arial" w:hAnsi="Arial" w:cs="Arial"/>
                <w:sz w:val="20"/>
              </w:rPr>
            </w:pPr>
            <w:r>
              <w:rPr>
                <w:rFonts w:ascii="Arial" w:hAnsi="Arial" w:cs="Arial"/>
                <w:sz w:val="20"/>
              </w:rPr>
              <w:t>Kotoul napřed z chůze.</w:t>
            </w:r>
          </w:p>
          <w:p w:rsidR="000E145C" w:rsidRDefault="000E145C" w:rsidP="006B74AF">
            <w:pPr>
              <w:rPr>
                <w:rFonts w:ascii="Arial" w:hAnsi="Arial" w:cs="Arial"/>
                <w:sz w:val="20"/>
              </w:rPr>
            </w:pPr>
            <w:r>
              <w:rPr>
                <w:rFonts w:ascii="Arial" w:hAnsi="Arial" w:cs="Arial"/>
                <w:sz w:val="20"/>
              </w:rPr>
              <w:t>Stoj s oporou o lopatky a záloktí (svíčka).</w:t>
            </w:r>
          </w:p>
          <w:p w:rsidR="000E145C" w:rsidRDefault="000E145C" w:rsidP="006B74AF">
            <w:pPr>
              <w:rPr>
                <w:rFonts w:ascii="Arial" w:hAnsi="Arial" w:cs="Arial"/>
                <w:sz w:val="20"/>
              </w:rPr>
            </w:pPr>
            <w:r>
              <w:rPr>
                <w:rFonts w:ascii="Arial" w:hAnsi="Arial" w:cs="Arial"/>
                <w:sz w:val="20"/>
              </w:rPr>
              <w:t>Cvičení rovnováhy (ve stoji na jedné noze).</w:t>
            </w:r>
          </w:p>
          <w:p w:rsidR="000E145C" w:rsidRDefault="000E145C" w:rsidP="006B74AF">
            <w:pPr>
              <w:rPr>
                <w:rFonts w:ascii="Arial" w:hAnsi="Arial" w:cs="Arial"/>
                <w:sz w:val="20"/>
              </w:rPr>
            </w:pPr>
          </w:p>
          <w:p w:rsidR="000E145C" w:rsidRDefault="000E145C" w:rsidP="006B74AF">
            <w:pPr>
              <w:rPr>
                <w:rFonts w:ascii="Arial" w:hAnsi="Arial" w:cs="Arial"/>
                <w:sz w:val="20"/>
                <w:u w:val="single"/>
              </w:rPr>
            </w:pPr>
            <w:r>
              <w:rPr>
                <w:rFonts w:ascii="Arial" w:hAnsi="Arial" w:cs="Arial"/>
                <w:b/>
                <w:bCs/>
                <w:sz w:val="20"/>
              </w:rPr>
              <w:t>Cvičení na nářadí</w:t>
            </w:r>
          </w:p>
          <w:p w:rsidR="000E145C" w:rsidRDefault="000E145C" w:rsidP="006B74AF">
            <w:pPr>
              <w:rPr>
                <w:rFonts w:ascii="Arial" w:hAnsi="Arial" w:cs="Arial"/>
                <w:sz w:val="20"/>
              </w:rPr>
            </w:pPr>
            <w:r>
              <w:rPr>
                <w:rFonts w:ascii="Arial" w:hAnsi="Arial" w:cs="Arial"/>
                <w:sz w:val="20"/>
                <w:u w:val="single"/>
              </w:rPr>
              <w:t>Cvičení na lavičkách:</w:t>
            </w:r>
          </w:p>
          <w:p w:rsidR="000E145C" w:rsidRDefault="000E145C" w:rsidP="006B74AF">
            <w:pPr>
              <w:rPr>
                <w:rFonts w:ascii="Arial" w:hAnsi="Arial" w:cs="Arial"/>
                <w:sz w:val="20"/>
              </w:rPr>
            </w:pPr>
            <w:r>
              <w:rPr>
                <w:rFonts w:ascii="Arial" w:hAnsi="Arial" w:cs="Arial"/>
                <w:sz w:val="20"/>
              </w:rPr>
              <w:t>Chůze vpřed i vzad s obraty, přeběhy lavičky.</w:t>
            </w:r>
          </w:p>
          <w:p w:rsidR="000E145C" w:rsidRDefault="000E145C" w:rsidP="006B74AF">
            <w:pPr>
              <w:rPr>
                <w:rFonts w:ascii="Arial" w:hAnsi="Arial" w:cs="Arial"/>
                <w:sz w:val="20"/>
              </w:rPr>
            </w:pPr>
            <w:r>
              <w:rPr>
                <w:rFonts w:ascii="Arial" w:hAnsi="Arial" w:cs="Arial"/>
                <w:sz w:val="20"/>
              </w:rPr>
              <w:t>Cvičení v sedu rozkročmo na lavičce</w:t>
            </w:r>
          </w:p>
          <w:p w:rsidR="000E145C" w:rsidRDefault="000E145C" w:rsidP="006B74AF">
            <w:pPr>
              <w:rPr>
                <w:rFonts w:ascii="Arial" w:hAnsi="Arial" w:cs="Arial"/>
                <w:sz w:val="20"/>
              </w:rPr>
            </w:pPr>
            <w:r>
              <w:rPr>
                <w:rFonts w:ascii="Arial" w:hAnsi="Arial" w:cs="Arial"/>
                <w:sz w:val="20"/>
              </w:rPr>
              <w:t>(sed rozkročmo, přitahování těla k lavičce, nohy napjaté).</w:t>
            </w:r>
          </w:p>
          <w:p w:rsidR="000E145C" w:rsidRDefault="000E145C" w:rsidP="006B74AF">
            <w:pPr>
              <w:rPr>
                <w:rFonts w:ascii="Arial" w:hAnsi="Arial" w:cs="Arial"/>
                <w:sz w:val="20"/>
              </w:rPr>
            </w:pPr>
            <w:r>
              <w:rPr>
                <w:rFonts w:ascii="Arial" w:hAnsi="Arial" w:cs="Arial"/>
                <w:sz w:val="20"/>
              </w:rPr>
              <w:t>Vzpor dřepmo u lavičky (držíme se rukama), vzpor stojmo, střídání.</w:t>
            </w:r>
          </w:p>
          <w:p w:rsidR="000E145C" w:rsidRDefault="000E145C" w:rsidP="006B74AF">
            <w:pPr>
              <w:rPr>
                <w:rFonts w:ascii="Arial" w:hAnsi="Arial" w:cs="Arial"/>
                <w:sz w:val="20"/>
              </w:rPr>
            </w:pPr>
            <w:r>
              <w:rPr>
                <w:rFonts w:ascii="Arial" w:hAnsi="Arial" w:cs="Arial"/>
                <w:sz w:val="20"/>
              </w:rPr>
              <w:t>Lezení po lavičce ve vzporu dřepmo s uchopením lavičky ze stran.</w:t>
            </w:r>
          </w:p>
          <w:p w:rsidR="000E145C" w:rsidRDefault="000E145C" w:rsidP="006B74AF">
            <w:pPr>
              <w:rPr>
                <w:rFonts w:ascii="Arial" w:hAnsi="Arial" w:cs="Arial"/>
                <w:sz w:val="20"/>
                <w:u w:val="single"/>
              </w:rPr>
            </w:pPr>
            <w:r>
              <w:rPr>
                <w:rFonts w:ascii="Arial" w:hAnsi="Arial" w:cs="Arial"/>
                <w:sz w:val="20"/>
              </w:rPr>
              <w:t>Chůze po kladince lavičky s plněním drobných úkolů.</w:t>
            </w:r>
          </w:p>
          <w:p w:rsidR="000E145C" w:rsidRDefault="000E145C" w:rsidP="006B74AF">
            <w:pPr>
              <w:rPr>
                <w:rFonts w:ascii="Arial" w:hAnsi="Arial" w:cs="Arial"/>
                <w:sz w:val="20"/>
              </w:rPr>
            </w:pPr>
            <w:r>
              <w:rPr>
                <w:rFonts w:ascii="Arial" w:hAnsi="Arial" w:cs="Arial"/>
                <w:sz w:val="20"/>
                <w:u w:val="single"/>
              </w:rPr>
              <w:t>Šplh na tyči:</w:t>
            </w:r>
          </w:p>
          <w:p w:rsidR="000E145C" w:rsidRDefault="000E145C" w:rsidP="006B74AF">
            <w:pPr>
              <w:rPr>
                <w:rFonts w:ascii="Arial" w:hAnsi="Arial" w:cs="Arial"/>
                <w:sz w:val="20"/>
                <w:u w:val="single"/>
              </w:rPr>
            </w:pPr>
            <w:r>
              <w:rPr>
                <w:rFonts w:ascii="Arial" w:hAnsi="Arial" w:cs="Arial"/>
                <w:sz w:val="20"/>
              </w:rPr>
              <w:t>Šplh s přírazem do přiměřené výšky podle individuálních předpokladu žáků.</w:t>
            </w:r>
          </w:p>
          <w:p w:rsidR="000E145C" w:rsidRDefault="000E145C" w:rsidP="006B74AF">
            <w:pPr>
              <w:rPr>
                <w:rFonts w:ascii="Arial" w:hAnsi="Arial" w:cs="Arial"/>
                <w:sz w:val="20"/>
              </w:rPr>
            </w:pPr>
            <w:r>
              <w:rPr>
                <w:rFonts w:ascii="Arial" w:hAnsi="Arial" w:cs="Arial"/>
                <w:sz w:val="20"/>
                <w:u w:val="single"/>
              </w:rPr>
              <w:t>Další nářadí:</w:t>
            </w:r>
          </w:p>
          <w:p w:rsidR="000E145C" w:rsidRDefault="000E145C" w:rsidP="006B74AF">
            <w:pPr>
              <w:rPr>
                <w:rFonts w:ascii="Arial" w:hAnsi="Arial" w:cs="Arial"/>
                <w:sz w:val="20"/>
              </w:rPr>
            </w:pPr>
            <w:r>
              <w:rPr>
                <w:rFonts w:ascii="Arial" w:hAnsi="Arial" w:cs="Arial"/>
                <w:sz w:val="20"/>
              </w:rPr>
              <w:t>Lze používat přiměřeně věku podle podmínek školy (švédská bedna,  trampolína).</w:t>
            </w:r>
          </w:p>
          <w:p w:rsidR="000E145C" w:rsidRDefault="000E145C" w:rsidP="006B74AF">
            <w:pPr>
              <w:rPr>
                <w:rFonts w:ascii="Arial" w:hAnsi="Arial" w:cs="Arial"/>
                <w:sz w:val="20"/>
              </w:rPr>
            </w:pPr>
            <w:r>
              <w:rPr>
                <w:rFonts w:ascii="Arial" w:hAnsi="Arial" w:cs="Arial"/>
                <w:sz w:val="20"/>
              </w:rPr>
              <w:t>Dbáme na zásady bezpečnosti.</w:t>
            </w:r>
          </w:p>
          <w:p w:rsidR="000E145C" w:rsidRDefault="000E145C" w:rsidP="006B74AF">
            <w:pPr>
              <w:rPr>
                <w:rFonts w:ascii="Arial" w:hAnsi="Arial" w:cs="Arial"/>
                <w:sz w:val="20"/>
              </w:rPr>
            </w:pPr>
          </w:p>
          <w:p w:rsidR="000E145C" w:rsidRDefault="000E145C" w:rsidP="006B74AF">
            <w:pPr>
              <w:pStyle w:val="Zkladntext31"/>
              <w:rPr>
                <w:u w:val="single"/>
              </w:rPr>
            </w:pPr>
            <w:r>
              <w:t>Sportovní hry</w:t>
            </w:r>
          </w:p>
          <w:p w:rsidR="000E145C" w:rsidRDefault="000E145C" w:rsidP="006B74AF">
            <w:pPr>
              <w:rPr>
                <w:rFonts w:ascii="Arial" w:hAnsi="Arial" w:cs="Arial"/>
                <w:sz w:val="20"/>
              </w:rPr>
            </w:pPr>
            <w:r>
              <w:rPr>
                <w:rFonts w:ascii="Arial" w:hAnsi="Arial" w:cs="Arial"/>
                <w:sz w:val="20"/>
                <w:u w:val="single"/>
              </w:rPr>
              <w:t>Přípravné cviky:</w:t>
            </w:r>
          </w:p>
          <w:p w:rsidR="000E145C" w:rsidRDefault="000E145C" w:rsidP="006B74AF">
            <w:pPr>
              <w:rPr>
                <w:rFonts w:ascii="Arial" w:hAnsi="Arial" w:cs="Arial"/>
                <w:sz w:val="20"/>
              </w:rPr>
            </w:pPr>
            <w:r>
              <w:rPr>
                <w:rFonts w:ascii="Arial" w:hAnsi="Arial" w:cs="Arial"/>
                <w:sz w:val="20"/>
              </w:rPr>
              <w:t>Přihrávky obouruč na místě (ve dvojicích, ve skupinách).</w:t>
            </w:r>
          </w:p>
          <w:p w:rsidR="000E145C" w:rsidRDefault="000E145C" w:rsidP="006B74AF">
            <w:pPr>
              <w:rPr>
                <w:rFonts w:ascii="Arial" w:hAnsi="Arial" w:cs="Arial"/>
                <w:sz w:val="20"/>
              </w:rPr>
            </w:pPr>
            <w:r>
              <w:rPr>
                <w:rFonts w:ascii="Arial" w:hAnsi="Arial" w:cs="Arial"/>
                <w:sz w:val="20"/>
              </w:rPr>
              <w:t>Vrchní přihrávka jednoruč na místě i při chůzi.</w:t>
            </w:r>
          </w:p>
          <w:p w:rsidR="000E145C" w:rsidRDefault="000E145C" w:rsidP="006B74AF">
            <w:pPr>
              <w:rPr>
                <w:rFonts w:ascii="Arial" w:hAnsi="Arial" w:cs="Arial"/>
                <w:sz w:val="20"/>
              </w:rPr>
            </w:pPr>
            <w:r>
              <w:rPr>
                <w:rFonts w:ascii="Arial" w:hAnsi="Arial" w:cs="Arial"/>
                <w:sz w:val="20"/>
              </w:rPr>
              <w:t>Chytání obouruč na místě.</w:t>
            </w:r>
          </w:p>
          <w:p w:rsidR="000E145C" w:rsidRDefault="000E145C" w:rsidP="006B74AF">
            <w:pPr>
              <w:rPr>
                <w:rFonts w:ascii="Arial" w:hAnsi="Arial" w:cs="Arial"/>
                <w:sz w:val="20"/>
              </w:rPr>
            </w:pPr>
            <w:r>
              <w:rPr>
                <w:rFonts w:ascii="Arial" w:hAnsi="Arial" w:cs="Arial"/>
                <w:sz w:val="20"/>
              </w:rPr>
              <w:lastRenderedPageBreak/>
              <w:t>Běh nebo chůze s házením míčem o zem.</w:t>
            </w:r>
          </w:p>
          <w:p w:rsidR="000E145C" w:rsidRDefault="000E145C" w:rsidP="006B74AF">
            <w:pPr>
              <w:rPr>
                <w:rFonts w:ascii="Arial" w:hAnsi="Arial" w:cs="Arial"/>
                <w:sz w:val="20"/>
              </w:rPr>
            </w:pPr>
            <w:r>
              <w:rPr>
                <w:rFonts w:ascii="Arial" w:hAnsi="Arial" w:cs="Arial"/>
                <w:sz w:val="20"/>
              </w:rPr>
              <w:t>Míčové hry .</w:t>
            </w:r>
          </w:p>
          <w:p w:rsidR="000E145C" w:rsidRDefault="000E145C" w:rsidP="006B74AF">
            <w:pPr>
              <w:rPr>
                <w:rFonts w:ascii="Arial" w:hAnsi="Arial" w:cs="Arial"/>
                <w:sz w:val="20"/>
              </w:rPr>
            </w:pPr>
          </w:p>
          <w:p w:rsidR="000E145C" w:rsidRDefault="000E145C" w:rsidP="006B74AF">
            <w:pPr>
              <w:rPr>
                <w:rFonts w:ascii="Arial" w:hAnsi="Arial" w:cs="Arial"/>
                <w:sz w:val="20"/>
              </w:rPr>
            </w:pPr>
            <w:r>
              <w:rPr>
                <w:rFonts w:ascii="Arial" w:hAnsi="Arial" w:cs="Arial"/>
                <w:b/>
                <w:bCs/>
                <w:sz w:val="20"/>
              </w:rPr>
              <w:t>Turistika a pobyt v přírodě</w:t>
            </w:r>
          </w:p>
          <w:p w:rsidR="000E145C" w:rsidRDefault="000E145C" w:rsidP="006B74AF">
            <w:pPr>
              <w:rPr>
                <w:rFonts w:ascii="Arial" w:hAnsi="Arial" w:cs="Arial"/>
                <w:sz w:val="20"/>
              </w:rPr>
            </w:pPr>
            <w:r>
              <w:rPr>
                <w:rFonts w:ascii="Arial" w:hAnsi="Arial" w:cs="Arial"/>
                <w:sz w:val="20"/>
              </w:rPr>
              <w:t>Chůze v terénu.</w:t>
            </w:r>
          </w:p>
          <w:p w:rsidR="000E145C" w:rsidRDefault="000E145C" w:rsidP="006B74AF">
            <w:pPr>
              <w:rPr>
                <w:rFonts w:ascii="Arial" w:hAnsi="Arial" w:cs="Arial"/>
                <w:sz w:val="20"/>
              </w:rPr>
            </w:pPr>
            <w:r>
              <w:rPr>
                <w:rFonts w:ascii="Arial" w:hAnsi="Arial" w:cs="Arial"/>
                <w:sz w:val="20"/>
              </w:rPr>
              <w:t>Překonávání překážek.</w:t>
            </w:r>
          </w:p>
          <w:p w:rsidR="000E145C" w:rsidRDefault="000E145C" w:rsidP="006B74AF">
            <w:pPr>
              <w:rPr>
                <w:rFonts w:ascii="Arial" w:hAnsi="Arial" w:cs="Arial"/>
                <w:sz w:val="20"/>
              </w:rPr>
            </w:pPr>
            <w:r>
              <w:rPr>
                <w:rFonts w:ascii="Arial" w:hAnsi="Arial" w:cs="Arial"/>
                <w:sz w:val="20"/>
              </w:rPr>
              <w:t>Táboření.</w:t>
            </w:r>
          </w:p>
          <w:p w:rsidR="000E145C" w:rsidRDefault="000E145C" w:rsidP="006B74AF">
            <w:pPr>
              <w:rPr>
                <w:rFonts w:ascii="Arial" w:hAnsi="Arial" w:cs="Arial"/>
                <w:sz w:val="20"/>
              </w:rPr>
            </w:pPr>
            <w:r>
              <w:rPr>
                <w:rFonts w:ascii="Arial" w:hAnsi="Arial" w:cs="Arial"/>
                <w:sz w:val="20"/>
              </w:rPr>
              <w:t>Ochrana přírody.</w:t>
            </w:r>
          </w:p>
          <w:p w:rsidR="000E145C" w:rsidRDefault="000E145C" w:rsidP="006B74AF">
            <w:pPr>
              <w:rPr>
                <w:rFonts w:ascii="Arial" w:hAnsi="Arial" w:cs="Arial"/>
                <w:sz w:val="20"/>
              </w:rPr>
            </w:pPr>
            <w:r>
              <w:rPr>
                <w:rFonts w:ascii="Arial" w:hAnsi="Arial" w:cs="Arial"/>
                <w:sz w:val="20"/>
              </w:rPr>
              <w:t>Organizace činností ve skupině žáků, vzájemná spolupráce.</w:t>
            </w:r>
          </w:p>
          <w:p w:rsidR="000E145C" w:rsidRDefault="000E145C" w:rsidP="006B74AF">
            <w:pPr>
              <w:rPr>
                <w:rFonts w:ascii="Arial" w:hAnsi="Arial" w:cs="Arial"/>
                <w:sz w:val="20"/>
              </w:rPr>
            </w:pPr>
            <w:r>
              <w:rPr>
                <w:rFonts w:ascii="Arial" w:hAnsi="Arial" w:cs="Arial"/>
                <w:sz w:val="20"/>
              </w:rPr>
              <w:t>Chování se v dopravních prostředcích.</w:t>
            </w:r>
          </w:p>
          <w:p w:rsidR="000E145C" w:rsidRDefault="000E145C" w:rsidP="006B74AF">
            <w:pPr>
              <w:rPr>
                <w:rFonts w:ascii="Arial" w:hAnsi="Arial" w:cs="Arial"/>
                <w:sz w:val="20"/>
              </w:rPr>
            </w:pPr>
            <w:r>
              <w:rPr>
                <w:rFonts w:ascii="Arial" w:hAnsi="Arial" w:cs="Arial"/>
                <w:sz w:val="20"/>
              </w:rPr>
              <w:t>Chůze k cíli vzdálenému cca 3km.</w:t>
            </w:r>
          </w:p>
          <w:p w:rsidR="000E145C" w:rsidRDefault="000E145C" w:rsidP="006B74AF">
            <w:pPr>
              <w:rPr>
                <w:rFonts w:ascii="Arial" w:hAnsi="Arial" w:cs="Arial"/>
                <w:sz w:val="20"/>
              </w:rPr>
            </w:pPr>
            <w:r>
              <w:rPr>
                <w:rFonts w:ascii="Arial" w:hAnsi="Arial" w:cs="Arial"/>
                <w:sz w:val="20"/>
              </w:rPr>
              <w:t>Pozorování přírody, odhady vzdáleností (mezipředmětové vztahy).</w:t>
            </w:r>
          </w:p>
          <w:p w:rsidR="000E145C" w:rsidRDefault="000E145C" w:rsidP="006B74AF">
            <w:pPr>
              <w:rPr>
                <w:rFonts w:ascii="Arial" w:hAnsi="Arial" w:cs="Arial"/>
                <w:sz w:val="20"/>
              </w:rPr>
            </w:pPr>
          </w:p>
          <w:p w:rsidR="000E145C" w:rsidRDefault="000E145C" w:rsidP="006B74AF">
            <w:pPr>
              <w:rPr>
                <w:rFonts w:ascii="Arial" w:hAnsi="Arial" w:cs="Arial"/>
                <w:sz w:val="20"/>
              </w:rPr>
            </w:pPr>
            <w:r>
              <w:rPr>
                <w:rFonts w:ascii="Arial" w:hAnsi="Arial" w:cs="Arial"/>
                <w:b/>
                <w:bCs/>
                <w:sz w:val="20"/>
              </w:rPr>
              <w:t>Plavání, bruslení</w:t>
            </w:r>
          </w:p>
          <w:p w:rsidR="000E145C" w:rsidRDefault="000E145C" w:rsidP="006B74AF">
            <w:pPr>
              <w:rPr>
                <w:rFonts w:ascii="Arial" w:hAnsi="Arial" w:cs="Arial"/>
                <w:sz w:val="20"/>
              </w:rPr>
            </w:pPr>
            <w:r>
              <w:rPr>
                <w:rFonts w:ascii="Arial" w:hAnsi="Arial" w:cs="Arial"/>
                <w:sz w:val="20"/>
              </w:rPr>
              <w:t>Buly aréna.</w:t>
            </w:r>
          </w:p>
          <w:p w:rsidR="000E145C" w:rsidRDefault="000E145C" w:rsidP="006B74AF">
            <w:pPr>
              <w:rPr>
                <w:rFonts w:ascii="Arial" w:hAnsi="Arial" w:cs="Arial"/>
                <w:sz w:val="20"/>
              </w:rPr>
            </w:pPr>
            <w:r>
              <w:rPr>
                <w:rFonts w:ascii="Arial" w:hAnsi="Arial" w:cs="Arial"/>
                <w:sz w:val="20"/>
              </w:rPr>
              <w:t>Vztah ke sportu.</w:t>
            </w:r>
          </w:p>
          <w:p w:rsidR="000E145C" w:rsidRDefault="000E145C" w:rsidP="006B74AF">
            <w:pPr>
              <w:rPr>
                <w:rFonts w:ascii="Arial" w:hAnsi="Arial" w:cs="Arial"/>
                <w:sz w:val="20"/>
              </w:rPr>
            </w:pPr>
            <w:r>
              <w:rPr>
                <w:rFonts w:ascii="Arial" w:hAnsi="Arial" w:cs="Arial"/>
                <w:sz w:val="20"/>
              </w:rPr>
              <w:t>Zásady jednání a chování - fair play.</w:t>
            </w:r>
          </w:p>
        </w:tc>
        <w:tc>
          <w:tcPr>
            <w:tcW w:w="3697" w:type="dxa"/>
            <w:tcBorders>
              <w:top w:val="single" w:sz="4" w:space="0" w:color="000000"/>
              <w:left w:val="single" w:sz="4" w:space="0" w:color="000000"/>
              <w:bottom w:val="single" w:sz="4" w:space="0" w:color="000000"/>
            </w:tcBorders>
            <w:shd w:val="clear" w:color="auto" w:fill="auto"/>
          </w:tcPr>
          <w:p w:rsidR="000E145C" w:rsidRDefault="000E145C" w:rsidP="006B74AF">
            <w:pPr>
              <w:ind w:right="-15"/>
              <w:rPr>
                <w:rFonts w:ascii="Arial" w:hAnsi="Arial" w:cs="Arial"/>
                <w:sz w:val="20"/>
              </w:rPr>
            </w:pPr>
            <w:r>
              <w:rPr>
                <w:rFonts w:ascii="Arial" w:hAnsi="Arial" w:cs="Arial"/>
                <w:sz w:val="20"/>
              </w:rPr>
              <w:lastRenderedPageBreak/>
              <w:t>OSV – sociální a morální rozvoj (empatie, respektování), komunikace v různých situacích, rozhodovací dovednosti, nečekat protislužbu, psychohygiena, kreativita</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VDO – demokratické atmosféra při sportovních utkáních spolupráce</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VME – jsme Evropané – perspektivy života v mezinárodním  prostoru</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MKV –  chápat princip evropské solidarity, seznamování s rozmanitostí kultur a etniky při tanci</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EV – lidské aktivity a problémy ŽP</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MV – učit se zpracovávat výsledky, vyhodnocovat a využívat podněty z médií – mediální cítění – kritické myšlení</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Předměty:</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Jč – přesné vyjadřování, seznámení s odbornou terminologií, kultura vyjadřování</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lastRenderedPageBreak/>
              <w:t>M – odhad a měření, jednotky délky a času, seznámení s tabulkami a přehledy o výkonech sportovců</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 xml:space="preserve">Prv – využití vycházek, zdraví a vývoj člověka </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 xml:space="preserve">Pv – MPP – bezpečnost </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Hv – motivace při sportovních výkonech, pohybová výchova – tanec</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Vv – tematické práce z oblasti sportu, kresba postavy</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Projekty:</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Už vím – prevence úrazů</w:t>
            </w:r>
          </w:p>
          <w:p w:rsidR="000E145C" w:rsidRDefault="000E145C" w:rsidP="006B74AF">
            <w:pPr>
              <w:ind w:right="-15"/>
              <w:rPr>
                <w:rFonts w:ascii="Arial" w:hAnsi="Arial" w:cs="Arial"/>
                <w:sz w:val="20"/>
              </w:rPr>
            </w:pPr>
            <w:r>
              <w:rPr>
                <w:rFonts w:ascii="Arial" w:hAnsi="Arial" w:cs="Arial"/>
                <w:sz w:val="20"/>
              </w:rPr>
              <w:t xml:space="preserve">Bezpečně do školy a na prázdniny </w:t>
            </w:r>
          </w:p>
          <w:p w:rsidR="000E145C" w:rsidRDefault="000E145C" w:rsidP="006B74AF">
            <w:pPr>
              <w:ind w:right="-15"/>
              <w:rPr>
                <w:rFonts w:ascii="Arial" w:hAnsi="Arial" w:cs="Arial"/>
                <w:sz w:val="20"/>
              </w:rPr>
            </w:pPr>
            <w:r>
              <w:rPr>
                <w:rFonts w:ascii="Arial" w:hAnsi="Arial" w:cs="Arial"/>
                <w:sz w:val="20"/>
              </w:rPr>
              <w:t xml:space="preserve">Den dětí </w:t>
            </w:r>
          </w:p>
          <w:p w:rsidR="000E145C" w:rsidRDefault="000E145C" w:rsidP="006B74AF">
            <w:pPr>
              <w:ind w:right="-15"/>
              <w:rPr>
                <w:rFonts w:ascii="Arial" w:hAnsi="Arial" w:cs="Arial"/>
                <w:sz w:val="20"/>
              </w:rPr>
            </w:pPr>
            <w:r>
              <w:rPr>
                <w:rFonts w:ascii="Arial" w:hAnsi="Arial" w:cs="Arial"/>
                <w:sz w:val="20"/>
              </w:rPr>
              <w:t>AJAX</w:t>
            </w:r>
          </w:p>
          <w:p w:rsidR="000E145C" w:rsidRDefault="000E145C" w:rsidP="006B74AF">
            <w:pPr>
              <w:ind w:right="-15"/>
              <w:rPr>
                <w:rFonts w:ascii="Arial" w:hAnsi="Arial" w:cs="Arial"/>
                <w:sz w:val="20"/>
              </w:rPr>
            </w:pPr>
            <w:r>
              <w:rPr>
                <w:rFonts w:ascii="Arial" w:hAnsi="Arial" w:cs="Arial"/>
                <w:sz w:val="20"/>
              </w:rPr>
              <w:t>(účast na sportovních soutěžích dle možností)</w:t>
            </w:r>
          </w:p>
        </w:tc>
        <w:tc>
          <w:tcPr>
            <w:tcW w:w="3707" w:type="dxa"/>
            <w:tcBorders>
              <w:top w:val="single" w:sz="4" w:space="0" w:color="000000"/>
              <w:left w:val="single" w:sz="4" w:space="0" w:color="000000"/>
              <w:bottom w:val="single" w:sz="4" w:space="0" w:color="000000"/>
              <w:right w:val="single" w:sz="4" w:space="0" w:color="000000"/>
            </w:tcBorders>
            <w:shd w:val="clear" w:color="auto" w:fill="auto"/>
          </w:tcPr>
          <w:p w:rsidR="000E145C" w:rsidRDefault="000E145C" w:rsidP="006B74AF">
            <w:pPr>
              <w:ind w:right="-15"/>
              <w:rPr>
                <w:rFonts w:ascii="Arial" w:hAnsi="Arial" w:cs="Arial"/>
                <w:sz w:val="20"/>
              </w:rPr>
            </w:pPr>
            <w:r>
              <w:rPr>
                <w:rFonts w:ascii="Arial" w:hAnsi="Arial" w:cs="Arial"/>
                <w:sz w:val="20"/>
              </w:rPr>
              <w:lastRenderedPageBreak/>
              <w:t>Organizace:</w:t>
            </w:r>
          </w:p>
          <w:p w:rsidR="000E145C" w:rsidRDefault="000E145C" w:rsidP="006B74AF">
            <w:pPr>
              <w:ind w:right="-15"/>
              <w:rPr>
                <w:rFonts w:ascii="Arial" w:hAnsi="Arial" w:cs="Arial"/>
                <w:sz w:val="20"/>
              </w:rPr>
            </w:pPr>
            <w:r>
              <w:rPr>
                <w:rFonts w:ascii="Arial" w:hAnsi="Arial" w:cs="Arial"/>
                <w:sz w:val="20"/>
              </w:rPr>
              <w:t>Nástup a seznámení s hodinou, rozcvičká, hlavní část hodiny danému typu sportování, závěr- zklidnění, relaxace.</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Metody a formy práce:</w:t>
            </w:r>
          </w:p>
          <w:p w:rsidR="000E145C" w:rsidRDefault="000E145C" w:rsidP="006B74AF">
            <w:pPr>
              <w:ind w:right="-15"/>
              <w:rPr>
                <w:rFonts w:ascii="Arial" w:hAnsi="Arial" w:cs="Arial"/>
                <w:sz w:val="20"/>
              </w:rPr>
            </w:pPr>
            <w:r>
              <w:rPr>
                <w:rFonts w:ascii="Arial" w:hAnsi="Arial" w:cs="Arial"/>
                <w:sz w:val="20"/>
              </w:rPr>
              <w:t>Využívá různé metody a formy práce, aby rozvíjel činnosti ovlivňující zdraví, činnosti ovlivňující úroveň pohybových dovedností a činnosti podporující pohybové učení.</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Pomůcky (náčiní a nářadí):</w:t>
            </w:r>
          </w:p>
          <w:p w:rsidR="000E145C" w:rsidRDefault="000E145C" w:rsidP="006B74AF">
            <w:pPr>
              <w:ind w:right="-15"/>
              <w:rPr>
                <w:rFonts w:ascii="Arial" w:hAnsi="Arial" w:cs="Arial"/>
                <w:sz w:val="20"/>
              </w:rPr>
            </w:pPr>
            <w:r>
              <w:rPr>
                <w:rFonts w:ascii="Arial" w:hAnsi="Arial" w:cs="Arial"/>
                <w:sz w:val="20"/>
              </w:rPr>
              <w:t>- švihadla, lana, koza, odrazový můstek, trampolínka, švédská bedna, kužely, kruhy, gymnastický koberec, míče (medicimbaly, volejbalové, forbalové, kriketové malé míče), pešek, žíněnky, lavičky, VHS – Dětský aerobi, Jóga pro děti</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Poznámky: TV je realizována:</w:t>
            </w:r>
          </w:p>
          <w:p w:rsidR="000E145C" w:rsidRDefault="000E145C" w:rsidP="006B74AF">
            <w:pPr>
              <w:ind w:right="-15"/>
            </w:pPr>
            <w:r>
              <w:rPr>
                <w:rFonts w:ascii="Arial" w:hAnsi="Arial" w:cs="Arial"/>
                <w:sz w:val="20"/>
              </w:rPr>
              <w:t>Školní hř</w:t>
            </w:r>
            <w:r w:rsidR="009F3E82">
              <w:rPr>
                <w:rFonts w:ascii="Arial" w:hAnsi="Arial" w:cs="Arial"/>
                <w:sz w:val="20"/>
              </w:rPr>
              <w:t>iště , Tělocvična, bazén Neratovice</w:t>
            </w:r>
          </w:p>
        </w:tc>
      </w:tr>
    </w:tbl>
    <w:p w:rsidR="000E145C" w:rsidRDefault="000E145C" w:rsidP="000E145C"/>
    <w:p w:rsidR="000E145C" w:rsidRDefault="000E145C" w:rsidP="000E145C">
      <w:pPr>
        <w:pageBreakBefore/>
      </w:pPr>
      <w:r>
        <w:rPr>
          <w:rFonts w:ascii="Arial" w:hAnsi="Arial" w:cs="Arial"/>
          <w:b/>
          <w:szCs w:val="24"/>
        </w:rPr>
        <w:lastRenderedPageBreak/>
        <w:t>Tělesná výchova – 4. ročník</w:t>
      </w:r>
    </w:p>
    <w:p w:rsidR="000E145C" w:rsidRDefault="000E145C" w:rsidP="000E145C"/>
    <w:tbl>
      <w:tblPr>
        <w:tblW w:w="0" w:type="auto"/>
        <w:tblInd w:w="-5" w:type="dxa"/>
        <w:tblLayout w:type="fixed"/>
        <w:tblLook w:val="0000" w:firstRow="0" w:lastRow="0" w:firstColumn="0" w:lastColumn="0" w:noHBand="0" w:noVBand="0"/>
      </w:tblPr>
      <w:tblGrid>
        <w:gridCol w:w="3697"/>
        <w:gridCol w:w="3697"/>
        <w:gridCol w:w="3697"/>
        <w:gridCol w:w="3707"/>
      </w:tblGrid>
      <w:tr w:rsidR="000E145C" w:rsidTr="006B74AF">
        <w:trPr>
          <w:trHeight w:val="299"/>
        </w:trPr>
        <w:tc>
          <w:tcPr>
            <w:tcW w:w="3697" w:type="dxa"/>
            <w:tcBorders>
              <w:top w:val="single" w:sz="4" w:space="0" w:color="000000"/>
              <w:left w:val="single" w:sz="4" w:space="0" w:color="000000"/>
              <w:bottom w:val="single" w:sz="4" w:space="0" w:color="000000"/>
            </w:tcBorders>
            <w:shd w:val="clear" w:color="auto" w:fill="FFCC99"/>
          </w:tcPr>
          <w:p w:rsidR="000E145C" w:rsidRDefault="000E145C" w:rsidP="006B74AF">
            <w:pPr>
              <w:ind w:right="-15"/>
              <w:jc w:val="center"/>
              <w:rPr>
                <w:rFonts w:ascii="Arial" w:hAnsi="Arial" w:cs="Arial"/>
                <w:sz w:val="20"/>
              </w:rPr>
            </w:pPr>
            <w:r>
              <w:rPr>
                <w:rFonts w:ascii="Arial" w:hAnsi="Arial" w:cs="Arial"/>
                <w:sz w:val="20"/>
              </w:rPr>
              <w:t>Výstupy ŠVP</w:t>
            </w:r>
          </w:p>
        </w:tc>
        <w:tc>
          <w:tcPr>
            <w:tcW w:w="3697" w:type="dxa"/>
            <w:tcBorders>
              <w:top w:val="single" w:sz="4" w:space="0" w:color="000000"/>
              <w:left w:val="single" w:sz="4" w:space="0" w:color="000000"/>
              <w:bottom w:val="single" w:sz="4" w:space="0" w:color="000000"/>
            </w:tcBorders>
            <w:shd w:val="clear" w:color="auto" w:fill="FFCC99"/>
          </w:tcPr>
          <w:p w:rsidR="000E145C" w:rsidRDefault="000E145C" w:rsidP="006B74AF">
            <w:pPr>
              <w:jc w:val="center"/>
              <w:rPr>
                <w:rFonts w:ascii="Arial" w:hAnsi="Arial" w:cs="Arial"/>
                <w:sz w:val="20"/>
              </w:rPr>
            </w:pPr>
            <w:r>
              <w:rPr>
                <w:rFonts w:ascii="Arial" w:hAnsi="Arial" w:cs="Arial"/>
                <w:sz w:val="20"/>
              </w:rPr>
              <w:t>Učivo</w:t>
            </w:r>
          </w:p>
        </w:tc>
        <w:tc>
          <w:tcPr>
            <w:tcW w:w="3697" w:type="dxa"/>
            <w:tcBorders>
              <w:top w:val="single" w:sz="4" w:space="0" w:color="000000"/>
              <w:left w:val="single" w:sz="4" w:space="0" w:color="000000"/>
              <w:bottom w:val="single" w:sz="4" w:space="0" w:color="000000"/>
            </w:tcBorders>
            <w:shd w:val="clear" w:color="auto" w:fill="FFCC99"/>
          </w:tcPr>
          <w:p w:rsidR="000E145C" w:rsidRDefault="000E145C" w:rsidP="006B74AF">
            <w:pPr>
              <w:ind w:right="-15"/>
              <w:jc w:val="center"/>
              <w:rPr>
                <w:rFonts w:ascii="Arial" w:hAnsi="Arial" w:cs="Arial"/>
                <w:sz w:val="20"/>
              </w:rPr>
            </w:pPr>
            <w:r>
              <w:rPr>
                <w:rFonts w:ascii="Arial" w:hAnsi="Arial" w:cs="Arial"/>
                <w:sz w:val="20"/>
              </w:rPr>
              <w:t>Průřezová témata, vztahy, vazby k dalším předmětům a projektům</w:t>
            </w:r>
          </w:p>
        </w:tc>
        <w:tc>
          <w:tcPr>
            <w:tcW w:w="3707" w:type="dxa"/>
            <w:tcBorders>
              <w:top w:val="single" w:sz="4" w:space="0" w:color="000000"/>
              <w:left w:val="single" w:sz="4" w:space="0" w:color="000000"/>
              <w:bottom w:val="single" w:sz="4" w:space="0" w:color="000000"/>
              <w:right w:val="single" w:sz="4" w:space="0" w:color="000000"/>
            </w:tcBorders>
            <w:shd w:val="clear" w:color="auto" w:fill="FFCC99"/>
          </w:tcPr>
          <w:p w:rsidR="000E145C" w:rsidRDefault="000E145C" w:rsidP="006B74AF">
            <w:pPr>
              <w:ind w:right="-15"/>
              <w:jc w:val="center"/>
            </w:pPr>
            <w:r>
              <w:rPr>
                <w:rFonts w:ascii="Arial" w:hAnsi="Arial" w:cs="Arial"/>
                <w:sz w:val="20"/>
              </w:rPr>
              <w:t>Doporučené aktivity, metody, pomůcky, poznámky</w:t>
            </w:r>
          </w:p>
        </w:tc>
      </w:tr>
      <w:tr w:rsidR="000E145C" w:rsidTr="006B74AF">
        <w:trPr>
          <w:trHeight w:val="70"/>
        </w:trPr>
        <w:tc>
          <w:tcPr>
            <w:tcW w:w="3697" w:type="dxa"/>
            <w:tcBorders>
              <w:top w:val="single" w:sz="4" w:space="0" w:color="000000"/>
              <w:left w:val="single" w:sz="4" w:space="0" w:color="000000"/>
              <w:bottom w:val="single" w:sz="4" w:space="0" w:color="000000"/>
            </w:tcBorders>
            <w:shd w:val="clear" w:color="auto" w:fill="auto"/>
          </w:tcPr>
          <w:p w:rsidR="000E145C" w:rsidRDefault="000E145C" w:rsidP="006B74AF">
            <w:pPr>
              <w:ind w:right="-15"/>
              <w:rPr>
                <w:rFonts w:ascii="Arial" w:hAnsi="Arial" w:cs="Arial"/>
                <w:sz w:val="20"/>
              </w:rPr>
            </w:pPr>
            <w:r>
              <w:rPr>
                <w:rFonts w:ascii="Arial" w:hAnsi="Arial" w:cs="Arial"/>
                <w:sz w:val="20"/>
              </w:rPr>
              <w:t>- zvládá základní přípravu organismu</w:t>
            </w:r>
          </w:p>
          <w:p w:rsidR="000E145C" w:rsidRDefault="000E145C" w:rsidP="006B74AF">
            <w:pPr>
              <w:ind w:right="-15"/>
              <w:rPr>
                <w:rFonts w:ascii="Arial" w:hAnsi="Arial" w:cs="Arial"/>
                <w:sz w:val="20"/>
              </w:rPr>
            </w:pPr>
            <w:r>
              <w:rPr>
                <w:rFonts w:ascii="Arial" w:hAnsi="Arial" w:cs="Arial"/>
                <w:sz w:val="20"/>
              </w:rPr>
              <w:t xml:space="preserve">  před pohybovou aktivitou</w:t>
            </w:r>
          </w:p>
          <w:p w:rsidR="000E145C" w:rsidRDefault="000E145C" w:rsidP="006B74AF">
            <w:pPr>
              <w:ind w:right="-15"/>
              <w:rPr>
                <w:rFonts w:ascii="Arial" w:hAnsi="Arial" w:cs="Arial"/>
                <w:sz w:val="20"/>
              </w:rPr>
            </w:pPr>
            <w:r>
              <w:rPr>
                <w:rFonts w:ascii="Arial" w:hAnsi="Arial" w:cs="Arial"/>
                <w:sz w:val="20"/>
              </w:rPr>
              <w:t>- zná protahovací a napínací cviky,</w:t>
            </w:r>
          </w:p>
          <w:p w:rsidR="000E145C" w:rsidRDefault="000E145C" w:rsidP="006B74AF">
            <w:pPr>
              <w:ind w:right="-15"/>
              <w:rPr>
                <w:rFonts w:ascii="Arial" w:hAnsi="Arial" w:cs="Arial"/>
                <w:sz w:val="20"/>
              </w:rPr>
            </w:pPr>
            <w:r>
              <w:rPr>
                <w:rFonts w:ascii="Arial" w:hAnsi="Arial" w:cs="Arial"/>
                <w:sz w:val="20"/>
              </w:rPr>
              <w:t xml:space="preserve">  cviky pro zahřátí a uvolnění</w:t>
            </w:r>
          </w:p>
          <w:p w:rsidR="000E145C" w:rsidRDefault="000E145C" w:rsidP="006B74AF">
            <w:pPr>
              <w:ind w:right="-15"/>
              <w:rPr>
                <w:rFonts w:ascii="Arial" w:hAnsi="Arial" w:cs="Arial"/>
                <w:sz w:val="20"/>
              </w:rPr>
            </w:pPr>
            <w:r>
              <w:rPr>
                <w:rFonts w:ascii="Arial" w:hAnsi="Arial" w:cs="Arial"/>
                <w:sz w:val="20"/>
              </w:rPr>
              <w:t>- vědomě přenáší pravidla správného</w:t>
            </w:r>
          </w:p>
          <w:p w:rsidR="000E145C" w:rsidRDefault="000E145C" w:rsidP="006B74AF">
            <w:pPr>
              <w:ind w:right="-15"/>
              <w:rPr>
                <w:rFonts w:ascii="Arial" w:hAnsi="Arial" w:cs="Arial"/>
                <w:sz w:val="20"/>
              </w:rPr>
            </w:pPr>
            <w:r>
              <w:rPr>
                <w:rFonts w:ascii="Arial" w:hAnsi="Arial" w:cs="Arial"/>
                <w:sz w:val="20"/>
              </w:rPr>
              <w:t xml:space="preserve">  držení těla do běžného života</w:t>
            </w:r>
          </w:p>
          <w:p w:rsidR="000E145C" w:rsidRDefault="000E145C" w:rsidP="006B74AF">
            <w:pPr>
              <w:ind w:right="-15"/>
              <w:rPr>
                <w:rFonts w:ascii="Arial" w:hAnsi="Arial" w:cs="Arial"/>
                <w:sz w:val="20"/>
              </w:rPr>
            </w:pPr>
            <w:r>
              <w:rPr>
                <w:rFonts w:ascii="Arial" w:hAnsi="Arial" w:cs="Arial"/>
                <w:sz w:val="20"/>
              </w:rPr>
              <w:t>- uplatňuje správné návyky používání</w:t>
            </w:r>
          </w:p>
          <w:p w:rsidR="000E145C" w:rsidRDefault="000E145C" w:rsidP="006B74AF">
            <w:pPr>
              <w:ind w:right="-15"/>
              <w:rPr>
                <w:rFonts w:ascii="Arial" w:hAnsi="Arial" w:cs="Arial"/>
                <w:sz w:val="20"/>
              </w:rPr>
            </w:pPr>
            <w:r>
              <w:rPr>
                <w:rFonts w:ascii="Arial" w:hAnsi="Arial" w:cs="Arial"/>
                <w:sz w:val="20"/>
              </w:rPr>
              <w:t xml:space="preserve">  svého těla, rozumí pojmu přirozený</w:t>
            </w:r>
          </w:p>
          <w:p w:rsidR="000E145C" w:rsidRDefault="000E145C" w:rsidP="006B74AF">
            <w:pPr>
              <w:ind w:right="-15"/>
              <w:rPr>
                <w:rFonts w:ascii="Arial" w:hAnsi="Arial" w:cs="Arial"/>
                <w:sz w:val="20"/>
              </w:rPr>
            </w:pPr>
            <w:r>
              <w:rPr>
                <w:rFonts w:ascii="Arial" w:hAnsi="Arial" w:cs="Arial"/>
                <w:sz w:val="20"/>
              </w:rPr>
              <w:t xml:space="preserve">  (správný, zdravý) pohyb</w:t>
            </w:r>
          </w:p>
          <w:p w:rsidR="000E145C" w:rsidRDefault="000E145C" w:rsidP="006B74AF">
            <w:pPr>
              <w:ind w:right="-15"/>
              <w:rPr>
                <w:rFonts w:ascii="Arial" w:hAnsi="Arial" w:cs="Arial"/>
                <w:sz w:val="20"/>
              </w:rPr>
            </w:pPr>
            <w:r>
              <w:rPr>
                <w:rFonts w:ascii="Arial" w:hAnsi="Arial" w:cs="Arial"/>
                <w:sz w:val="20"/>
              </w:rPr>
              <w:t>- vnímá a v pohybu aplikuje základní</w:t>
            </w:r>
          </w:p>
          <w:p w:rsidR="000E145C" w:rsidRDefault="000E145C" w:rsidP="006B74AF">
            <w:pPr>
              <w:ind w:right="-15"/>
              <w:rPr>
                <w:rFonts w:ascii="Arial" w:hAnsi="Arial" w:cs="Arial"/>
                <w:sz w:val="20"/>
              </w:rPr>
            </w:pPr>
            <w:r>
              <w:rPr>
                <w:rFonts w:ascii="Arial" w:hAnsi="Arial" w:cs="Arial"/>
                <w:sz w:val="20"/>
              </w:rPr>
              <w:t xml:space="preserve">  prostorové vztahy</w:t>
            </w:r>
          </w:p>
          <w:p w:rsidR="000E145C" w:rsidRDefault="000E145C" w:rsidP="006B74AF">
            <w:pPr>
              <w:ind w:right="-15"/>
              <w:rPr>
                <w:rFonts w:ascii="Arial" w:hAnsi="Arial" w:cs="Arial"/>
                <w:sz w:val="20"/>
              </w:rPr>
            </w:pPr>
            <w:r>
              <w:rPr>
                <w:rFonts w:ascii="Arial" w:hAnsi="Arial" w:cs="Arial"/>
                <w:sz w:val="20"/>
              </w:rPr>
              <w:t>- rozlišuje a vědomě používá základní</w:t>
            </w:r>
          </w:p>
          <w:p w:rsidR="000E145C" w:rsidRDefault="000E145C" w:rsidP="006B74AF">
            <w:pPr>
              <w:ind w:right="-15"/>
              <w:rPr>
                <w:rFonts w:ascii="Arial" w:hAnsi="Arial" w:cs="Arial"/>
                <w:sz w:val="20"/>
              </w:rPr>
            </w:pPr>
            <w:r>
              <w:rPr>
                <w:rFonts w:ascii="Arial" w:hAnsi="Arial" w:cs="Arial"/>
                <w:sz w:val="20"/>
              </w:rPr>
              <w:t xml:space="preserve">  dynamické stupně pohybu</w:t>
            </w:r>
          </w:p>
          <w:p w:rsidR="000E145C" w:rsidRDefault="000E145C" w:rsidP="006B74AF">
            <w:pPr>
              <w:ind w:right="-15"/>
              <w:rPr>
                <w:rFonts w:ascii="Arial" w:hAnsi="Arial" w:cs="Arial"/>
                <w:sz w:val="20"/>
              </w:rPr>
            </w:pPr>
            <w:r>
              <w:rPr>
                <w:rFonts w:ascii="Arial" w:hAnsi="Arial" w:cs="Arial"/>
                <w:sz w:val="20"/>
              </w:rPr>
              <w:t>- podílí se na realizaci pravidelného</w:t>
            </w:r>
          </w:p>
          <w:p w:rsidR="000E145C" w:rsidRDefault="000E145C" w:rsidP="006B74AF">
            <w:pPr>
              <w:ind w:right="-15"/>
              <w:rPr>
                <w:rFonts w:ascii="Arial" w:hAnsi="Arial" w:cs="Arial"/>
                <w:sz w:val="20"/>
              </w:rPr>
            </w:pPr>
            <w:r>
              <w:rPr>
                <w:rFonts w:ascii="Arial" w:hAnsi="Arial" w:cs="Arial"/>
                <w:sz w:val="20"/>
              </w:rPr>
              <w:t xml:space="preserve">  pohybového režimu</w:t>
            </w:r>
          </w:p>
          <w:p w:rsidR="000E145C" w:rsidRDefault="000E145C" w:rsidP="006B74AF">
            <w:pPr>
              <w:ind w:right="-15"/>
              <w:rPr>
                <w:rFonts w:ascii="Arial" w:hAnsi="Arial" w:cs="Arial"/>
                <w:sz w:val="20"/>
              </w:rPr>
            </w:pPr>
            <w:r>
              <w:rPr>
                <w:rFonts w:ascii="Arial" w:hAnsi="Arial" w:cs="Arial"/>
                <w:sz w:val="20"/>
              </w:rPr>
              <w:t>- zařazuje do pohybového režimu</w:t>
            </w:r>
          </w:p>
          <w:p w:rsidR="000E145C" w:rsidRDefault="000E145C" w:rsidP="006B74AF">
            <w:pPr>
              <w:ind w:right="-15"/>
              <w:rPr>
                <w:rFonts w:ascii="Arial" w:hAnsi="Arial" w:cs="Arial"/>
                <w:sz w:val="20"/>
              </w:rPr>
            </w:pPr>
            <w:r>
              <w:rPr>
                <w:rFonts w:ascii="Arial" w:hAnsi="Arial" w:cs="Arial"/>
                <w:sz w:val="20"/>
              </w:rPr>
              <w:t xml:space="preserve">  korektivní cvičení,především</w:t>
            </w:r>
          </w:p>
          <w:p w:rsidR="000E145C" w:rsidRDefault="000E145C" w:rsidP="006B74AF">
            <w:pPr>
              <w:ind w:right="-15"/>
              <w:rPr>
                <w:rFonts w:ascii="Arial" w:hAnsi="Arial" w:cs="Arial"/>
                <w:sz w:val="20"/>
              </w:rPr>
            </w:pPr>
            <w:r>
              <w:rPr>
                <w:rFonts w:ascii="Arial" w:hAnsi="Arial" w:cs="Arial"/>
                <w:sz w:val="20"/>
              </w:rPr>
              <w:t xml:space="preserve">  v souvislosti s jednostrannou zátěží</w:t>
            </w:r>
          </w:p>
          <w:p w:rsidR="000E145C" w:rsidRDefault="000E145C" w:rsidP="006B74AF">
            <w:pPr>
              <w:ind w:right="-15"/>
              <w:rPr>
                <w:rFonts w:ascii="Arial" w:hAnsi="Arial" w:cs="Arial"/>
                <w:sz w:val="20"/>
              </w:rPr>
            </w:pPr>
            <w:r>
              <w:rPr>
                <w:rFonts w:ascii="Arial" w:hAnsi="Arial" w:cs="Arial"/>
                <w:sz w:val="20"/>
              </w:rPr>
              <w:t xml:space="preserve">  nebo vlastním svalovým oslabením</w:t>
            </w:r>
          </w:p>
          <w:p w:rsidR="000E145C" w:rsidRDefault="000E145C" w:rsidP="006B74AF">
            <w:pPr>
              <w:ind w:right="-15"/>
              <w:rPr>
                <w:rFonts w:ascii="Arial" w:hAnsi="Arial" w:cs="Arial"/>
                <w:sz w:val="20"/>
              </w:rPr>
            </w:pPr>
            <w:r>
              <w:rPr>
                <w:rFonts w:ascii="Arial" w:hAnsi="Arial" w:cs="Arial"/>
                <w:sz w:val="20"/>
              </w:rPr>
              <w:t>- dbá na správné držení těla při různých</w:t>
            </w:r>
          </w:p>
          <w:p w:rsidR="000E145C" w:rsidRDefault="000E145C" w:rsidP="006B74AF">
            <w:pPr>
              <w:ind w:right="-15"/>
              <w:rPr>
                <w:rFonts w:ascii="Arial" w:hAnsi="Arial" w:cs="Arial"/>
                <w:sz w:val="20"/>
              </w:rPr>
            </w:pPr>
            <w:r>
              <w:rPr>
                <w:rFonts w:ascii="Arial" w:hAnsi="Arial" w:cs="Arial"/>
                <w:sz w:val="20"/>
              </w:rPr>
              <w:t xml:space="preserve">  činnostech i provádění cviků,</w:t>
            </w:r>
          </w:p>
          <w:p w:rsidR="000E145C" w:rsidRDefault="000E145C" w:rsidP="006B74AF">
            <w:pPr>
              <w:ind w:right="-15"/>
              <w:rPr>
                <w:rFonts w:ascii="Arial" w:hAnsi="Arial" w:cs="Arial"/>
                <w:sz w:val="20"/>
              </w:rPr>
            </w:pPr>
            <w:r>
              <w:rPr>
                <w:rFonts w:ascii="Arial" w:hAnsi="Arial" w:cs="Arial"/>
                <w:sz w:val="20"/>
              </w:rPr>
              <w:t xml:space="preserve">  projevuje přiměřenou samostatnost</w:t>
            </w:r>
          </w:p>
          <w:p w:rsidR="000E145C" w:rsidRDefault="000E145C" w:rsidP="006B74AF">
            <w:pPr>
              <w:ind w:right="-15"/>
              <w:rPr>
                <w:rFonts w:ascii="Arial" w:hAnsi="Arial" w:cs="Arial"/>
                <w:sz w:val="20"/>
              </w:rPr>
            </w:pPr>
            <w:r>
              <w:rPr>
                <w:rFonts w:ascii="Arial" w:hAnsi="Arial" w:cs="Arial"/>
                <w:sz w:val="20"/>
              </w:rPr>
              <w:t xml:space="preserve">  a vůli po zlepšení úrovně své</w:t>
            </w:r>
          </w:p>
          <w:p w:rsidR="000E145C" w:rsidRDefault="000E145C" w:rsidP="006B74AF">
            <w:pPr>
              <w:ind w:right="-15"/>
              <w:rPr>
                <w:rFonts w:ascii="Arial" w:hAnsi="Arial" w:cs="Arial"/>
                <w:sz w:val="20"/>
              </w:rPr>
            </w:pPr>
            <w:r>
              <w:rPr>
                <w:rFonts w:ascii="Arial" w:hAnsi="Arial" w:cs="Arial"/>
                <w:sz w:val="20"/>
              </w:rPr>
              <w:t xml:space="preserve">  zdatnosti </w:t>
            </w:r>
          </w:p>
          <w:p w:rsidR="000E145C" w:rsidRDefault="000E145C" w:rsidP="006B74AF">
            <w:pPr>
              <w:ind w:right="-15"/>
              <w:rPr>
                <w:rFonts w:ascii="Arial" w:hAnsi="Arial" w:cs="Arial"/>
                <w:sz w:val="20"/>
              </w:rPr>
            </w:pPr>
            <w:r>
              <w:rPr>
                <w:rFonts w:ascii="Arial" w:hAnsi="Arial" w:cs="Arial"/>
                <w:sz w:val="20"/>
              </w:rPr>
              <w:t>- dbá na správné dýchání</w:t>
            </w:r>
          </w:p>
          <w:p w:rsidR="000E145C" w:rsidRDefault="000E145C" w:rsidP="006B74AF">
            <w:pPr>
              <w:ind w:right="-15"/>
              <w:rPr>
                <w:rFonts w:ascii="Arial" w:hAnsi="Arial" w:cs="Arial"/>
                <w:sz w:val="20"/>
              </w:rPr>
            </w:pPr>
            <w:r>
              <w:rPr>
                <w:rFonts w:ascii="Arial" w:hAnsi="Arial" w:cs="Arial"/>
                <w:sz w:val="20"/>
              </w:rPr>
              <w:t>- zná kompenzační a relaxační cviky</w:t>
            </w:r>
          </w:p>
          <w:p w:rsidR="000E145C" w:rsidRDefault="000E145C" w:rsidP="006B74AF">
            <w:pPr>
              <w:ind w:right="-15"/>
              <w:rPr>
                <w:rFonts w:ascii="Arial" w:hAnsi="Arial" w:cs="Arial"/>
                <w:sz w:val="20"/>
              </w:rPr>
            </w:pPr>
            <w:r>
              <w:rPr>
                <w:rFonts w:ascii="Arial" w:hAnsi="Arial" w:cs="Arial"/>
                <w:sz w:val="20"/>
              </w:rPr>
              <w:t xml:space="preserve">  uplatňuje zásady pohybové hygieny</w:t>
            </w:r>
          </w:p>
          <w:p w:rsidR="000E145C" w:rsidRDefault="000E145C" w:rsidP="006B74AF">
            <w:pPr>
              <w:ind w:right="-15"/>
              <w:rPr>
                <w:rFonts w:ascii="Arial" w:hAnsi="Arial" w:cs="Arial"/>
                <w:sz w:val="20"/>
              </w:rPr>
            </w:pPr>
            <w:r>
              <w:rPr>
                <w:rFonts w:ascii="Arial" w:hAnsi="Arial" w:cs="Arial"/>
                <w:sz w:val="20"/>
              </w:rPr>
              <w:t>- dodržuje pravidla bezpečnosti</w:t>
            </w:r>
          </w:p>
          <w:p w:rsidR="000E145C" w:rsidRDefault="000E145C" w:rsidP="006B74AF">
            <w:pPr>
              <w:ind w:right="-15"/>
              <w:rPr>
                <w:rFonts w:ascii="Arial" w:hAnsi="Arial" w:cs="Arial"/>
                <w:sz w:val="20"/>
              </w:rPr>
            </w:pPr>
            <w:r>
              <w:rPr>
                <w:rFonts w:ascii="Arial" w:hAnsi="Arial" w:cs="Arial"/>
                <w:sz w:val="20"/>
              </w:rPr>
              <w:t xml:space="preserve">  při sportování v tělocvičně, na hřišti,</w:t>
            </w:r>
          </w:p>
          <w:p w:rsidR="000E145C" w:rsidRDefault="000E145C" w:rsidP="006B74AF">
            <w:pPr>
              <w:ind w:right="-15"/>
              <w:rPr>
                <w:rFonts w:ascii="Arial" w:hAnsi="Arial" w:cs="Arial"/>
                <w:sz w:val="20"/>
              </w:rPr>
            </w:pPr>
            <w:r>
              <w:rPr>
                <w:rFonts w:ascii="Arial" w:hAnsi="Arial" w:cs="Arial"/>
                <w:sz w:val="20"/>
              </w:rPr>
              <w:t xml:space="preserve">  v přírodě, ve vodě</w:t>
            </w:r>
          </w:p>
          <w:p w:rsidR="000E145C" w:rsidRDefault="000E145C" w:rsidP="006B74AF">
            <w:pPr>
              <w:ind w:right="-15"/>
              <w:rPr>
                <w:rFonts w:ascii="Arial" w:hAnsi="Arial" w:cs="Arial"/>
                <w:sz w:val="20"/>
              </w:rPr>
            </w:pPr>
            <w:r>
              <w:rPr>
                <w:rFonts w:ascii="Arial" w:hAnsi="Arial" w:cs="Arial"/>
                <w:sz w:val="20"/>
              </w:rPr>
              <w:t>- adekvátně reaguje v situaci úrazu</w:t>
            </w:r>
          </w:p>
          <w:p w:rsidR="000E145C" w:rsidRDefault="000E145C" w:rsidP="006B74AF">
            <w:pPr>
              <w:ind w:right="-15"/>
              <w:rPr>
                <w:rFonts w:ascii="Arial" w:hAnsi="Arial" w:cs="Arial"/>
                <w:sz w:val="20"/>
              </w:rPr>
            </w:pPr>
            <w:r>
              <w:rPr>
                <w:rFonts w:ascii="Arial" w:hAnsi="Arial" w:cs="Arial"/>
                <w:sz w:val="20"/>
              </w:rPr>
              <w:t xml:space="preserve">  spolužáka</w:t>
            </w:r>
          </w:p>
          <w:p w:rsidR="000E145C" w:rsidRDefault="000E145C" w:rsidP="006B74AF">
            <w:pPr>
              <w:ind w:right="-15"/>
              <w:rPr>
                <w:rFonts w:ascii="Arial" w:hAnsi="Arial" w:cs="Arial"/>
                <w:sz w:val="20"/>
              </w:rPr>
            </w:pPr>
            <w:r>
              <w:rPr>
                <w:rFonts w:ascii="Arial" w:hAnsi="Arial" w:cs="Arial"/>
                <w:sz w:val="20"/>
              </w:rPr>
              <w:t>- zná a reaguje na smluvené povely,</w:t>
            </w:r>
          </w:p>
          <w:p w:rsidR="000E145C" w:rsidRDefault="000E145C" w:rsidP="006B74AF">
            <w:pPr>
              <w:ind w:right="-15"/>
              <w:rPr>
                <w:rFonts w:ascii="Arial" w:hAnsi="Arial" w:cs="Arial"/>
                <w:sz w:val="20"/>
              </w:rPr>
            </w:pPr>
            <w:r>
              <w:rPr>
                <w:rFonts w:ascii="Arial" w:hAnsi="Arial" w:cs="Arial"/>
                <w:sz w:val="20"/>
              </w:rPr>
              <w:lastRenderedPageBreak/>
              <w:t xml:space="preserve">  gesta, signály pro organizaci činnosti</w:t>
            </w:r>
          </w:p>
          <w:p w:rsidR="000E145C" w:rsidRDefault="000E145C" w:rsidP="006B74AF">
            <w:pPr>
              <w:ind w:right="-15"/>
              <w:rPr>
                <w:rFonts w:ascii="Arial" w:hAnsi="Arial" w:cs="Arial"/>
                <w:sz w:val="20"/>
              </w:rPr>
            </w:pPr>
            <w:r>
              <w:rPr>
                <w:rFonts w:ascii="Arial" w:hAnsi="Arial" w:cs="Arial"/>
                <w:sz w:val="20"/>
              </w:rPr>
              <w:t>-  používá vhodné sportovní oblečení</w:t>
            </w:r>
          </w:p>
          <w:p w:rsidR="000E145C" w:rsidRDefault="000E145C" w:rsidP="006B74AF">
            <w:pPr>
              <w:ind w:right="-15"/>
              <w:rPr>
                <w:rFonts w:ascii="Arial" w:hAnsi="Arial" w:cs="Arial"/>
                <w:sz w:val="20"/>
              </w:rPr>
            </w:pPr>
            <w:r>
              <w:rPr>
                <w:rFonts w:ascii="Arial" w:hAnsi="Arial" w:cs="Arial"/>
                <w:sz w:val="20"/>
              </w:rPr>
              <w:t xml:space="preserve">  a sportovní obuv</w:t>
            </w:r>
          </w:p>
          <w:p w:rsidR="000E145C" w:rsidRDefault="000E145C" w:rsidP="006B74AF">
            <w:pPr>
              <w:ind w:right="-15"/>
              <w:rPr>
                <w:rFonts w:ascii="Arial" w:hAnsi="Arial" w:cs="Arial"/>
                <w:sz w:val="20"/>
              </w:rPr>
            </w:pPr>
            <w:r>
              <w:rPr>
                <w:rFonts w:ascii="Arial" w:hAnsi="Arial" w:cs="Arial"/>
                <w:sz w:val="20"/>
              </w:rPr>
              <w:t>- jedná v duchu fair-play</w:t>
            </w:r>
          </w:p>
          <w:p w:rsidR="000E145C" w:rsidRDefault="000E145C" w:rsidP="006B74AF">
            <w:pPr>
              <w:ind w:right="-15"/>
              <w:rPr>
                <w:rFonts w:ascii="Arial" w:hAnsi="Arial" w:cs="Arial"/>
                <w:sz w:val="20"/>
              </w:rPr>
            </w:pPr>
            <w:r>
              <w:rPr>
                <w:rFonts w:ascii="Arial" w:hAnsi="Arial" w:cs="Arial"/>
                <w:sz w:val="20"/>
              </w:rPr>
              <w:t>- projevuje přiměřenou radost</w:t>
            </w:r>
          </w:p>
          <w:p w:rsidR="000E145C" w:rsidRDefault="000E145C" w:rsidP="006B74AF">
            <w:pPr>
              <w:ind w:right="-15"/>
              <w:rPr>
                <w:rFonts w:ascii="Arial" w:hAnsi="Arial" w:cs="Arial"/>
                <w:sz w:val="20"/>
              </w:rPr>
            </w:pPr>
            <w:r>
              <w:rPr>
                <w:rFonts w:ascii="Arial" w:hAnsi="Arial" w:cs="Arial"/>
                <w:sz w:val="20"/>
              </w:rPr>
              <w:t xml:space="preserve">  z pohybové činnosti, samostatnost,</w:t>
            </w:r>
          </w:p>
          <w:p w:rsidR="000E145C" w:rsidRDefault="000E145C" w:rsidP="006B74AF">
            <w:pPr>
              <w:ind w:right="-15"/>
              <w:rPr>
                <w:rFonts w:ascii="Arial" w:hAnsi="Arial" w:cs="Arial"/>
                <w:sz w:val="20"/>
              </w:rPr>
            </w:pPr>
            <w:r>
              <w:rPr>
                <w:rFonts w:ascii="Arial" w:hAnsi="Arial" w:cs="Arial"/>
                <w:sz w:val="20"/>
              </w:rPr>
              <w:t xml:space="preserve">  odvahu a vůli pro zlepšení pohybové</w:t>
            </w:r>
          </w:p>
          <w:p w:rsidR="000E145C" w:rsidRDefault="000E145C" w:rsidP="006B74AF">
            <w:pPr>
              <w:ind w:right="-15"/>
              <w:rPr>
                <w:rFonts w:ascii="Arial" w:hAnsi="Arial" w:cs="Arial"/>
                <w:sz w:val="20"/>
              </w:rPr>
            </w:pPr>
            <w:r>
              <w:rPr>
                <w:rFonts w:ascii="Arial" w:hAnsi="Arial" w:cs="Arial"/>
                <w:sz w:val="20"/>
              </w:rPr>
              <w:t xml:space="preserve">  dovednosti</w:t>
            </w:r>
          </w:p>
          <w:p w:rsidR="000E145C" w:rsidRDefault="000E145C" w:rsidP="006B74AF">
            <w:pPr>
              <w:ind w:right="-15"/>
              <w:rPr>
                <w:rFonts w:ascii="Arial" w:hAnsi="Arial" w:cs="Arial"/>
                <w:sz w:val="20"/>
              </w:rPr>
            </w:pPr>
            <w:r>
              <w:rPr>
                <w:rFonts w:ascii="Arial" w:hAnsi="Arial" w:cs="Arial"/>
                <w:sz w:val="20"/>
              </w:rPr>
              <w:t>- respektuje zdravotní handicap</w:t>
            </w:r>
          </w:p>
          <w:p w:rsidR="000E145C" w:rsidRDefault="000E145C" w:rsidP="006B74AF">
            <w:pPr>
              <w:ind w:right="-15"/>
              <w:rPr>
                <w:rFonts w:ascii="Arial" w:hAnsi="Arial" w:cs="Arial"/>
                <w:sz w:val="20"/>
              </w:rPr>
            </w:pPr>
            <w:r>
              <w:rPr>
                <w:rFonts w:ascii="Arial" w:hAnsi="Arial" w:cs="Arial"/>
                <w:sz w:val="20"/>
              </w:rPr>
              <w:t>- zná význam sportování pro zdraví</w:t>
            </w:r>
          </w:p>
          <w:p w:rsidR="000E145C" w:rsidRDefault="000E145C" w:rsidP="006B74AF">
            <w:pPr>
              <w:ind w:right="-15"/>
              <w:rPr>
                <w:rFonts w:ascii="Arial" w:hAnsi="Arial" w:cs="Arial"/>
                <w:sz w:val="20"/>
              </w:rPr>
            </w:pPr>
            <w:r>
              <w:rPr>
                <w:rFonts w:ascii="Arial" w:hAnsi="Arial" w:cs="Arial"/>
                <w:sz w:val="20"/>
              </w:rPr>
              <w:t>- dovede získat informace</w:t>
            </w:r>
          </w:p>
          <w:p w:rsidR="000E145C" w:rsidRDefault="000E145C" w:rsidP="006B74AF">
            <w:pPr>
              <w:ind w:right="-15"/>
              <w:rPr>
                <w:rFonts w:ascii="Arial" w:hAnsi="Arial" w:cs="Arial"/>
                <w:sz w:val="20"/>
              </w:rPr>
            </w:pPr>
            <w:r>
              <w:rPr>
                <w:rFonts w:ascii="Arial" w:hAnsi="Arial" w:cs="Arial"/>
                <w:sz w:val="20"/>
              </w:rPr>
              <w:t xml:space="preserve">  o pohybových aktivitách a sportovních</w:t>
            </w:r>
          </w:p>
          <w:p w:rsidR="000E145C" w:rsidRDefault="000E145C" w:rsidP="006B74AF">
            <w:pPr>
              <w:ind w:right="-15"/>
              <w:rPr>
                <w:rFonts w:ascii="Arial" w:hAnsi="Arial" w:cs="Arial"/>
                <w:sz w:val="20"/>
              </w:rPr>
            </w:pPr>
            <w:r>
              <w:rPr>
                <w:rFonts w:ascii="Arial" w:hAnsi="Arial" w:cs="Arial"/>
                <w:sz w:val="20"/>
              </w:rPr>
              <w:t xml:space="preserve">  akcích ve škole i v místě bydliště</w:t>
            </w:r>
          </w:p>
          <w:p w:rsidR="000E145C" w:rsidRDefault="000E145C" w:rsidP="006B74AF">
            <w:pPr>
              <w:ind w:right="-15"/>
              <w:rPr>
                <w:rFonts w:ascii="Arial" w:hAnsi="Arial" w:cs="Arial"/>
                <w:sz w:val="20"/>
              </w:rPr>
            </w:pPr>
            <w:r>
              <w:rPr>
                <w:rFonts w:ascii="Arial" w:hAnsi="Arial" w:cs="Arial"/>
                <w:sz w:val="20"/>
              </w:rPr>
              <w:t>- dokáže objektivně zhodnotit svůj</w:t>
            </w:r>
          </w:p>
          <w:p w:rsidR="000E145C" w:rsidRDefault="000E145C" w:rsidP="006B74AF">
            <w:pPr>
              <w:ind w:right="-15"/>
              <w:rPr>
                <w:rFonts w:ascii="Arial" w:hAnsi="Arial" w:cs="Arial"/>
                <w:sz w:val="20"/>
              </w:rPr>
            </w:pPr>
            <w:r>
              <w:rPr>
                <w:rFonts w:ascii="Arial" w:hAnsi="Arial" w:cs="Arial"/>
                <w:sz w:val="20"/>
              </w:rPr>
              <w:t xml:space="preserve">  výkon, porovnat ho s předchozími</w:t>
            </w:r>
          </w:p>
          <w:p w:rsidR="000E145C" w:rsidRDefault="000E145C" w:rsidP="006B74AF">
            <w:pPr>
              <w:ind w:right="-15"/>
              <w:rPr>
                <w:rFonts w:ascii="Arial" w:hAnsi="Arial" w:cs="Arial"/>
                <w:sz w:val="20"/>
              </w:rPr>
            </w:pPr>
            <w:r>
              <w:rPr>
                <w:rFonts w:ascii="Arial" w:hAnsi="Arial" w:cs="Arial"/>
                <w:sz w:val="20"/>
              </w:rPr>
              <w:t xml:space="preserve">  výsledky</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 zná a užívá základní tělocvičné</w:t>
            </w:r>
          </w:p>
          <w:p w:rsidR="000E145C" w:rsidRDefault="000E145C" w:rsidP="006B74AF">
            <w:pPr>
              <w:ind w:right="-15"/>
              <w:rPr>
                <w:rFonts w:ascii="Arial" w:hAnsi="Arial" w:cs="Arial"/>
                <w:sz w:val="20"/>
              </w:rPr>
            </w:pPr>
            <w:r>
              <w:rPr>
                <w:rFonts w:ascii="Arial" w:hAnsi="Arial" w:cs="Arial"/>
                <w:sz w:val="20"/>
              </w:rPr>
              <w:t xml:space="preserve">  pojmy, názvy pohybových činností,</w:t>
            </w:r>
          </w:p>
          <w:p w:rsidR="000E145C" w:rsidRDefault="000E145C" w:rsidP="006B74AF">
            <w:pPr>
              <w:ind w:right="-15"/>
              <w:rPr>
                <w:rFonts w:ascii="Arial" w:hAnsi="Arial" w:cs="Arial"/>
                <w:sz w:val="20"/>
              </w:rPr>
            </w:pPr>
            <w:r>
              <w:rPr>
                <w:rFonts w:ascii="Arial" w:hAnsi="Arial" w:cs="Arial"/>
                <w:sz w:val="20"/>
              </w:rPr>
              <w:t xml:space="preserve">  tělocvičného nářadí a náčiní</w:t>
            </w:r>
          </w:p>
          <w:p w:rsidR="000E145C" w:rsidRDefault="000E145C" w:rsidP="006B74AF">
            <w:pPr>
              <w:ind w:right="-15"/>
              <w:rPr>
                <w:rFonts w:ascii="Arial" w:hAnsi="Arial" w:cs="Arial"/>
                <w:sz w:val="20"/>
              </w:rPr>
            </w:pPr>
            <w:r>
              <w:rPr>
                <w:rFonts w:ascii="Arial" w:hAnsi="Arial" w:cs="Arial"/>
                <w:sz w:val="20"/>
              </w:rPr>
              <w:t xml:space="preserve">- zná pojmy z pravidel sportů a soutěží </w:t>
            </w:r>
          </w:p>
          <w:p w:rsidR="000E145C" w:rsidRDefault="000E145C" w:rsidP="006B74AF">
            <w:pPr>
              <w:ind w:right="-15"/>
              <w:rPr>
                <w:rFonts w:ascii="Arial" w:hAnsi="Arial" w:cs="Arial"/>
                <w:sz w:val="20"/>
              </w:rPr>
            </w:pPr>
            <w:r>
              <w:rPr>
                <w:rFonts w:ascii="Arial" w:hAnsi="Arial" w:cs="Arial"/>
                <w:sz w:val="20"/>
              </w:rPr>
              <w:t>- rozumí povelům pořadových cvičení</w:t>
            </w:r>
          </w:p>
          <w:p w:rsidR="000E145C" w:rsidRDefault="000E145C" w:rsidP="006B74AF">
            <w:pPr>
              <w:ind w:right="-15"/>
              <w:rPr>
                <w:rFonts w:ascii="Arial" w:hAnsi="Arial" w:cs="Arial"/>
                <w:sz w:val="20"/>
              </w:rPr>
            </w:pPr>
            <w:r>
              <w:rPr>
                <w:rFonts w:ascii="Arial" w:hAnsi="Arial" w:cs="Arial"/>
                <w:sz w:val="20"/>
              </w:rPr>
              <w:t xml:space="preserve">  a správně na ně reaguje </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 zvládne základní kroky lidových</w:t>
            </w:r>
          </w:p>
          <w:p w:rsidR="000E145C" w:rsidRDefault="000E145C" w:rsidP="006B74AF">
            <w:pPr>
              <w:ind w:right="-15"/>
              <w:rPr>
                <w:rFonts w:ascii="Arial" w:hAnsi="Arial" w:cs="Arial"/>
                <w:sz w:val="20"/>
              </w:rPr>
            </w:pPr>
            <w:r>
              <w:rPr>
                <w:rFonts w:ascii="Arial" w:hAnsi="Arial" w:cs="Arial"/>
                <w:sz w:val="20"/>
              </w:rPr>
              <w:t xml:space="preserve">  tanců, seznámí se s dětským</w:t>
            </w:r>
          </w:p>
          <w:p w:rsidR="000E145C" w:rsidRDefault="000E145C" w:rsidP="006B74AF">
            <w:pPr>
              <w:ind w:right="-15"/>
              <w:rPr>
                <w:rFonts w:ascii="Arial" w:hAnsi="Arial" w:cs="Arial"/>
                <w:sz w:val="20"/>
              </w:rPr>
            </w:pPr>
            <w:r>
              <w:rPr>
                <w:rFonts w:ascii="Arial" w:hAnsi="Arial" w:cs="Arial"/>
                <w:sz w:val="20"/>
              </w:rPr>
              <w:t xml:space="preserve">  aerobikem a kondičním cvičením</w:t>
            </w:r>
          </w:p>
          <w:p w:rsidR="000E145C" w:rsidRDefault="000E145C" w:rsidP="006B74AF">
            <w:pPr>
              <w:ind w:right="-15"/>
              <w:rPr>
                <w:rFonts w:ascii="Arial" w:hAnsi="Arial" w:cs="Arial"/>
                <w:sz w:val="20"/>
              </w:rPr>
            </w:pPr>
            <w:r>
              <w:rPr>
                <w:rFonts w:ascii="Arial" w:hAnsi="Arial" w:cs="Arial"/>
                <w:sz w:val="20"/>
              </w:rPr>
              <w:t xml:space="preserve">  s hudbou</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 spolupracuje při jednoduchých</w:t>
            </w:r>
          </w:p>
          <w:p w:rsidR="000E145C" w:rsidRDefault="000E145C" w:rsidP="006B74AF">
            <w:pPr>
              <w:ind w:right="-15"/>
              <w:rPr>
                <w:rFonts w:ascii="Arial" w:hAnsi="Arial" w:cs="Arial"/>
                <w:sz w:val="20"/>
              </w:rPr>
            </w:pPr>
            <w:r>
              <w:rPr>
                <w:rFonts w:ascii="Arial" w:hAnsi="Arial" w:cs="Arial"/>
                <w:sz w:val="20"/>
              </w:rPr>
              <w:t xml:space="preserve">  týmových a pohybových činnostech</w:t>
            </w:r>
          </w:p>
          <w:p w:rsidR="000E145C" w:rsidRDefault="000E145C" w:rsidP="006B74AF">
            <w:pPr>
              <w:ind w:right="-15"/>
              <w:rPr>
                <w:rFonts w:ascii="Arial" w:hAnsi="Arial" w:cs="Arial"/>
                <w:sz w:val="20"/>
              </w:rPr>
            </w:pPr>
            <w:r>
              <w:rPr>
                <w:rFonts w:ascii="Arial" w:hAnsi="Arial" w:cs="Arial"/>
                <w:sz w:val="20"/>
              </w:rPr>
              <w:t xml:space="preserve">  a soutěžích, vytváří varianty</w:t>
            </w:r>
          </w:p>
          <w:p w:rsidR="000E145C" w:rsidRDefault="000E145C" w:rsidP="006B74AF">
            <w:pPr>
              <w:ind w:right="-15"/>
              <w:rPr>
                <w:rFonts w:ascii="Arial" w:hAnsi="Arial" w:cs="Arial"/>
                <w:sz w:val="20"/>
              </w:rPr>
            </w:pPr>
            <w:r>
              <w:rPr>
                <w:rFonts w:ascii="Arial" w:hAnsi="Arial" w:cs="Arial"/>
                <w:sz w:val="20"/>
              </w:rPr>
              <w:t xml:space="preserve">  osvojených pohybových her, zhodnotí</w:t>
            </w:r>
          </w:p>
          <w:p w:rsidR="000E145C" w:rsidRDefault="000E145C" w:rsidP="006B74AF">
            <w:pPr>
              <w:ind w:right="-15"/>
              <w:rPr>
                <w:rFonts w:ascii="Arial" w:hAnsi="Arial" w:cs="Arial"/>
                <w:sz w:val="20"/>
              </w:rPr>
            </w:pPr>
            <w:r>
              <w:rPr>
                <w:rFonts w:ascii="Arial" w:hAnsi="Arial" w:cs="Arial"/>
                <w:sz w:val="20"/>
              </w:rPr>
              <w:t xml:space="preserve">  kvalitu pohybové činnosti spolužáka</w:t>
            </w:r>
          </w:p>
          <w:p w:rsidR="000E145C" w:rsidRDefault="000E145C" w:rsidP="006B74AF">
            <w:pPr>
              <w:ind w:right="-15"/>
              <w:rPr>
                <w:rFonts w:ascii="Arial" w:hAnsi="Arial" w:cs="Arial"/>
                <w:sz w:val="20"/>
              </w:rPr>
            </w:pPr>
            <w:r>
              <w:rPr>
                <w:rFonts w:ascii="Arial" w:hAnsi="Arial" w:cs="Arial"/>
                <w:sz w:val="20"/>
              </w:rPr>
              <w:t xml:space="preserve">  a reaguje na pokyny k vlastnímu</w:t>
            </w:r>
          </w:p>
          <w:p w:rsidR="000E145C" w:rsidRDefault="000E145C" w:rsidP="006B74AF">
            <w:pPr>
              <w:ind w:right="-15"/>
              <w:rPr>
                <w:rFonts w:ascii="Arial" w:hAnsi="Arial" w:cs="Arial"/>
                <w:sz w:val="20"/>
              </w:rPr>
            </w:pPr>
            <w:r>
              <w:rPr>
                <w:rFonts w:ascii="Arial" w:hAnsi="Arial" w:cs="Arial"/>
                <w:sz w:val="20"/>
              </w:rPr>
              <w:t xml:space="preserve">  provedení pohybové činnosti</w:t>
            </w:r>
          </w:p>
          <w:p w:rsidR="000E145C" w:rsidRDefault="000E145C" w:rsidP="006B74AF">
            <w:pPr>
              <w:ind w:right="-15"/>
              <w:rPr>
                <w:rFonts w:ascii="Arial" w:hAnsi="Arial" w:cs="Arial"/>
                <w:sz w:val="20"/>
              </w:rPr>
            </w:pPr>
            <w:r>
              <w:rPr>
                <w:rFonts w:ascii="Arial" w:hAnsi="Arial" w:cs="Arial"/>
                <w:sz w:val="20"/>
              </w:rPr>
              <w:t>- umí přihrávky jednoruč</w:t>
            </w:r>
          </w:p>
          <w:p w:rsidR="000E145C" w:rsidRDefault="000E145C" w:rsidP="006B74AF">
            <w:pPr>
              <w:ind w:right="-15"/>
              <w:rPr>
                <w:rFonts w:ascii="Arial" w:hAnsi="Arial" w:cs="Arial"/>
                <w:sz w:val="20"/>
              </w:rPr>
            </w:pPr>
            <w:r>
              <w:rPr>
                <w:rFonts w:ascii="Arial" w:hAnsi="Arial" w:cs="Arial"/>
                <w:sz w:val="20"/>
              </w:rPr>
              <w:t xml:space="preserve">  a obouruč,dribling</w:t>
            </w:r>
          </w:p>
          <w:p w:rsidR="000E145C" w:rsidRDefault="000E145C" w:rsidP="006B74AF">
            <w:pPr>
              <w:ind w:right="-15"/>
              <w:rPr>
                <w:rFonts w:ascii="Arial" w:hAnsi="Arial" w:cs="Arial"/>
                <w:sz w:val="20"/>
              </w:rPr>
            </w:pPr>
            <w:r>
              <w:rPr>
                <w:rFonts w:ascii="Arial" w:hAnsi="Arial" w:cs="Arial"/>
                <w:sz w:val="20"/>
              </w:rPr>
              <w:t>- rozlišuje míč na basketbal a volejbal</w:t>
            </w:r>
          </w:p>
          <w:p w:rsidR="000E145C" w:rsidRDefault="000E145C" w:rsidP="006B74AF">
            <w:pPr>
              <w:ind w:right="-15"/>
              <w:rPr>
                <w:rFonts w:ascii="Arial" w:hAnsi="Arial" w:cs="Arial"/>
                <w:sz w:val="20"/>
              </w:rPr>
            </w:pPr>
            <w:r>
              <w:rPr>
                <w:rFonts w:ascii="Arial" w:hAnsi="Arial" w:cs="Arial"/>
                <w:sz w:val="20"/>
              </w:rPr>
              <w:t>- učí se ovládat hru s basketbalovým</w:t>
            </w:r>
          </w:p>
          <w:p w:rsidR="000E145C" w:rsidRDefault="000E145C" w:rsidP="006B74AF">
            <w:pPr>
              <w:ind w:right="-15"/>
              <w:rPr>
                <w:rFonts w:ascii="Arial" w:hAnsi="Arial" w:cs="Arial"/>
                <w:sz w:val="20"/>
              </w:rPr>
            </w:pPr>
            <w:r>
              <w:rPr>
                <w:rFonts w:ascii="Arial" w:hAnsi="Arial" w:cs="Arial"/>
                <w:sz w:val="20"/>
              </w:rPr>
              <w:t xml:space="preserve">  míčem</w:t>
            </w:r>
          </w:p>
          <w:p w:rsidR="000E145C" w:rsidRDefault="000E145C" w:rsidP="006B74AF">
            <w:pPr>
              <w:ind w:right="-15"/>
              <w:rPr>
                <w:rFonts w:ascii="Arial" w:hAnsi="Arial" w:cs="Arial"/>
                <w:sz w:val="20"/>
              </w:rPr>
            </w:pPr>
            <w:r>
              <w:rPr>
                <w:rFonts w:ascii="Arial" w:hAnsi="Arial" w:cs="Arial"/>
                <w:sz w:val="20"/>
              </w:rPr>
              <w:t>- nacvičuje střelbu na koš</w:t>
            </w:r>
          </w:p>
          <w:p w:rsidR="000E145C" w:rsidRDefault="000E145C" w:rsidP="006B74AF">
            <w:pPr>
              <w:ind w:right="-15"/>
              <w:rPr>
                <w:rFonts w:ascii="Arial" w:hAnsi="Arial" w:cs="Arial"/>
                <w:sz w:val="20"/>
              </w:rPr>
            </w:pPr>
            <w:r>
              <w:rPr>
                <w:rFonts w:ascii="Arial" w:hAnsi="Arial" w:cs="Arial"/>
                <w:sz w:val="20"/>
              </w:rPr>
              <w:t>- nacvičuje přehazovanou</w:t>
            </w:r>
          </w:p>
          <w:p w:rsidR="000E145C" w:rsidRDefault="000E145C" w:rsidP="006B74AF">
            <w:pPr>
              <w:ind w:right="-15"/>
              <w:rPr>
                <w:rFonts w:ascii="Arial" w:hAnsi="Arial" w:cs="Arial"/>
                <w:sz w:val="20"/>
              </w:rPr>
            </w:pPr>
            <w:r>
              <w:rPr>
                <w:rFonts w:ascii="Arial" w:hAnsi="Arial" w:cs="Arial"/>
                <w:sz w:val="20"/>
              </w:rPr>
              <w:t>- zná pravidla přehazované, malé</w:t>
            </w:r>
          </w:p>
          <w:p w:rsidR="000E145C" w:rsidRDefault="000E145C" w:rsidP="006B74AF">
            <w:pPr>
              <w:ind w:right="-15"/>
              <w:rPr>
                <w:rFonts w:ascii="Arial" w:hAnsi="Arial" w:cs="Arial"/>
                <w:sz w:val="20"/>
              </w:rPr>
            </w:pPr>
            <w:r>
              <w:rPr>
                <w:rFonts w:ascii="Arial" w:hAnsi="Arial" w:cs="Arial"/>
                <w:sz w:val="20"/>
              </w:rPr>
              <w:t xml:space="preserve">  kopané, florbalu a řídí se jimi </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 zná cviky na zdokonalení obratnosti</w:t>
            </w:r>
          </w:p>
          <w:p w:rsidR="000E145C" w:rsidRDefault="000E145C" w:rsidP="006B74AF">
            <w:pPr>
              <w:ind w:right="-15"/>
              <w:rPr>
                <w:rFonts w:ascii="Arial" w:hAnsi="Arial" w:cs="Arial"/>
                <w:sz w:val="20"/>
              </w:rPr>
            </w:pPr>
            <w:r>
              <w:rPr>
                <w:rFonts w:ascii="Arial" w:hAnsi="Arial" w:cs="Arial"/>
                <w:sz w:val="20"/>
              </w:rPr>
              <w:t xml:space="preserve">  a pohotovosti</w:t>
            </w:r>
          </w:p>
          <w:p w:rsidR="000E145C" w:rsidRDefault="000E145C" w:rsidP="006B74AF">
            <w:pPr>
              <w:ind w:right="-15"/>
              <w:rPr>
                <w:rFonts w:ascii="Arial" w:hAnsi="Arial" w:cs="Arial"/>
                <w:sz w:val="20"/>
              </w:rPr>
            </w:pPr>
            <w:r>
              <w:rPr>
                <w:rFonts w:ascii="Arial" w:hAnsi="Arial" w:cs="Arial"/>
                <w:sz w:val="20"/>
              </w:rPr>
              <w:t>- je schopen soutěžit v družstvu</w:t>
            </w:r>
          </w:p>
          <w:p w:rsidR="000E145C" w:rsidRDefault="000E145C" w:rsidP="006B74AF">
            <w:pPr>
              <w:ind w:right="-15"/>
              <w:rPr>
                <w:rFonts w:ascii="Arial" w:hAnsi="Arial" w:cs="Arial"/>
                <w:sz w:val="20"/>
              </w:rPr>
            </w:pPr>
            <w:r>
              <w:rPr>
                <w:rFonts w:ascii="Arial" w:hAnsi="Arial" w:cs="Arial"/>
                <w:sz w:val="20"/>
              </w:rPr>
              <w:t>- umí se dohodnout na spolupráci</w:t>
            </w:r>
          </w:p>
          <w:p w:rsidR="000E145C" w:rsidRDefault="000E145C" w:rsidP="006B74AF">
            <w:pPr>
              <w:ind w:right="-15"/>
              <w:rPr>
                <w:rFonts w:ascii="Arial" w:hAnsi="Arial" w:cs="Arial"/>
                <w:sz w:val="20"/>
              </w:rPr>
            </w:pPr>
            <w:r>
              <w:rPr>
                <w:rFonts w:ascii="Arial" w:hAnsi="Arial" w:cs="Arial"/>
                <w:sz w:val="20"/>
              </w:rPr>
              <w:t xml:space="preserve">  a jednoduché taktice družstva</w:t>
            </w:r>
          </w:p>
          <w:p w:rsidR="000E145C" w:rsidRDefault="000E145C" w:rsidP="006B74AF">
            <w:pPr>
              <w:ind w:right="-15"/>
              <w:rPr>
                <w:rFonts w:ascii="Arial" w:hAnsi="Arial" w:cs="Arial"/>
                <w:sz w:val="20"/>
              </w:rPr>
            </w:pPr>
            <w:r>
              <w:rPr>
                <w:rFonts w:ascii="Arial" w:hAnsi="Arial" w:cs="Arial"/>
                <w:sz w:val="20"/>
              </w:rPr>
              <w:t xml:space="preserve">  a dodržovat ji</w:t>
            </w:r>
          </w:p>
          <w:p w:rsidR="000E145C" w:rsidRDefault="000E145C" w:rsidP="006B74AF">
            <w:pPr>
              <w:ind w:right="-15"/>
              <w:rPr>
                <w:rFonts w:ascii="Arial" w:hAnsi="Arial" w:cs="Arial"/>
                <w:sz w:val="20"/>
              </w:rPr>
            </w:pPr>
            <w:r>
              <w:rPr>
                <w:rFonts w:ascii="Arial" w:hAnsi="Arial" w:cs="Arial"/>
                <w:sz w:val="20"/>
              </w:rPr>
              <w:t xml:space="preserve">- je si vědom porušení pravidel </w:t>
            </w:r>
          </w:p>
          <w:p w:rsidR="000E145C" w:rsidRDefault="000E145C" w:rsidP="006B74AF">
            <w:pPr>
              <w:ind w:right="-15"/>
              <w:rPr>
                <w:rFonts w:ascii="Arial" w:hAnsi="Arial" w:cs="Arial"/>
                <w:sz w:val="20"/>
              </w:rPr>
            </w:pPr>
            <w:r>
              <w:rPr>
                <w:rFonts w:ascii="Arial" w:hAnsi="Arial" w:cs="Arial"/>
                <w:sz w:val="20"/>
              </w:rPr>
              <w:t xml:space="preserve">  a následků pro sebe družstvo </w:t>
            </w:r>
          </w:p>
          <w:p w:rsidR="000E145C" w:rsidRDefault="000E145C" w:rsidP="006B74AF">
            <w:pPr>
              <w:ind w:right="-15"/>
              <w:rPr>
                <w:rFonts w:ascii="Arial" w:hAnsi="Arial" w:cs="Arial"/>
                <w:sz w:val="20"/>
              </w:rPr>
            </w:pPr>
            <w:r>
              <w:rPr>
                <w:rFonts w:ascii="Arial" w:hAnsi="Arial" w:cs="Arial"/>
                <w:sz w:val="20"/>
              </w:rPr>
              <w:t>- pozná a označí zjevné přestupky</w:t>
            </w:r>
          </w:p>
          <w:p w:rsidR="000E145C" w:rsidRDefault="000E145C" w:rsidP="006B74AF">
            <w:pPr>
              <w:ind w:right="-15"/>
              <w:rPr>
                <w:rFonts w:ascii="Arial" w:hAnsi="Arial" w:cs="Arial"/>
                <w:sz w:val="20"/>
              </w:rPr>
            </w:pPr>
            <w:r>
              <w:rPr>
                <w:rFonts w:ascii="Arial" w:hAnsi="Arial" w:cs="Arial"/>
                <w:sz w:val="20"/>
              </w:rPr>
              <w:lastRenderedPageBreak/>
              <w:t xml:space="preserve">  proti pravidlům a adekvátně</w:t>
            </w:r>
          </w:p>
          <w:p w:rsidR="000E145C" w:rsidRDefault="000E145C" w:rsidP="006B74AF">
            <w:pPr>
              <w:ind w:right="-15"/>
              <w:rPr>
                <w:rFonts w:ascii="Arial" w:hAnsi="Arial" w:cs="Arial"/>
                <w:sz w:val="20"/>
              </w:rPr>
            </w:pPr>
            <w:r>
              <w:rPr>
                <w:rFonts w:ascii="Arial" w:hAnsi="Arial" w:cs="Arial"/>
                <w:sz w:val="20"/>
              </w:rPr>
              <w:t xml:space="preserve">  na ně reaguje</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 zná techniku hodu kriketovým</w:t>
            </w:r>
          </w:p>
          <w:p w:rsidR="000E145C" w:rsidRDefault="000E145C" w:rsidP="006B74AF">
            <w:pPr>
              <w:ind w:right="-15"/>
              <w:rPr>
                <w:rFonts w:ascii="Arial" w:hAnsi="Arial" w:cs="Arial"/>
                <w:sz w:val="20"/>
              </w:rPr>
            </w:pPr>
            <w:r>
              <w:rPr>
                <w:rFonts w:ascii="Arial" w:hAnsi="Arial" w:cs="Arial"/>
                <w:sz w:val="20"/>
              </w:rPr>
              <w:t xml:space="preserve">  míčkem </w:t>
            </w:r>
          </w:p>
          <w:p w:rsidR="000E145C" w:rsidRDefault="000E145C" w:rsidP="006B74AF">
            <w:pPr>
              <w:ind w:right="-15"/>
              <w:rPr>
                <w:rFonts w:ascii="Arial" w:hAnsi="Arial" w:cs="Arial"/>
                <w:sz w:val="20"/>
              </w:rPr>
            </w:pPr>
            <w:r>
              <w:rPr>
                <w:rFonts w:ascii="Arial" w:hAnsi="Arial" w:cs="Arial"/>
                <w:sz w:val="20"/>
              </w:rPr>
              <w:t>- zná princip štafetového běhu</w:t>
            </w:r>
          </w:p>
          <w:p w:rsidR="000E145C" w:rsidRDefault="000E145C" w:rsidP="006B74AF">
            <w:pPr>
              <w:ind w:right="-15"/>
              <w:rPr>
                <w:rFonts w:ascii="Arial" w:hAnsi="Arial" w:cs="Arial"/>
                <w:sz w:val="20"/>
              </w:rPr>
            </w:pPr>
            <w:r>
              <w:rPr>
                <w:rFonts w:ascii="Arial" w:hAnsi="Arial" w:cs="Arial"/>
                <w:sz w:val="20"/>
              </w:rPr>
              <w:t>- uběhne 300 m</w:t>
            </w:r>
          </w:p>
          <w:p w:rsidR="000E145C" w:rsidRDefault="000E145C" w:rsidP="006B74AF">
            <w:pPr>
              <w:ind w:right="-15"/>
              <w:rPr>
                <w:rFonts w:ascii="Arial" w:hAnsi="Arial" w:cs="Arial"/>
                <w:sz w:val="20"/>
              </w:rPr>
            </w:pPr>
            <w:r>
              <w:rPr>
                <w:rFonts w:ascii="Arial" w:hAnsi="Arial" w:cs="Arial"/>
                <w:sz w:val="20"/>
              </w:rPr>
              <w:t>- zná taktiku při běhu k metě, sprintu,</w:t>
            </w:r>
          </w:p>
          <w:p w:rsidR="000E145C" w:rsidRDefault="000E145C" w:rsidP="006B74AF">
            <w:pPr>
              <w:ind w:right="-15"/>
              <w:rPr>
                <w:rFonts w:ascii="Arial" w:hAnsi="Arial" w:cs="Arial"/>
                <w:sz w:val="20"/>
              </w:rPr>
            </w:pPr>
            <w:r>
              <w:rPr>
                <w:rFonts w:ascii="Arial" w:hAnsi="Arial" w:cs="Arial"/>
                <w:sz w:val="20"/>
              </w:rPr>
              <w:t xml:space="preserve">  vytrvalostního běhu, při běhu terénem</w:t>
            </w:r>
          </w:p>
          <w:p w:rsidR="000E145C" w:rsidRDefault="000E145C" w:rsidP="006B74AF">
            <w:pPr>
              <w:ind w:right="-15"/>
              <w:rPr>
                <w:rFonts w:ascii="Arial" w:hAnsi="Arial" w:cs="Arial"/>
                <w:sz w:val="20"/>
              </w:rPr>
            </w:pPr>
            <w:r>
              <w:rPr>
                <w:rFonts w:ascii="Arial" w:hAnsi="Arial" w:cs="Arial"/>
                <w:sz w:val="20"/>
              </w:rPr>
              <w:t xml:space="preserve">  s překážkami</w:t>
            </w:r>
          </w:p>
          <w:p w:rsidR="000E145C" w:rsidRDefault="000E145C" w:rsidP="006B74AF">
            <w:pPr>
              <w:ind w:right="-15"/>
              <w:rPr>
                <w:rFonts w:ascii="Arial" w:hAnsi="Arial" w:cs="Arial"/>
                <w:sz w:val="20"/>
              </w:rPr>
            </w:pPr>
            <w:r>
              <w:rPr>
                <w:rFonts w:ascii="Arial" w:hAnsi="Arial" w:cs="Arial"/>
                <w:sz w:val="20"/>
              </w:rPr>
              <w:t>- umí skákat do dálky</w:t>
            </w:r>
          </w:p>
          <w:p w:rsidR="000E145C" w:rsidRDefault="000E145C" w:rsidP="006B74AF">
            <w:pPr>
              <w:ind w:right="-15"/>
              <w:rPr>
                <w:rFonts w:ascii="Arial" w:hAnsi="Arial" w:cs="Arial"/>
                <w:sz w:val="20"/>
              </w:rPr>
            </w:pPr>
            <w:r>
              <w:rPr>
                <w:rFonts w:ascii="Arial" w:hAnsi="Arial" w:cs="Arial"/>
                <w:sz w:val="20"/>
              </w:rPr>
              <w:t>- nacvičí správnou techniku skoku</w:t>
            </w:r>
          </w:p>
          <w:p w:rsidR="000E145C" w:rsidRDefault="000E145C" w:rsidP="006B74AF">
            <w:pPr>
              <w:ind w:right="-15"/>
              <w:rPr>
                <w:rFonts w:ascii="Arial" w:hAnsi="Arial" w:cs="Arial"/>
                <w:sz w:val="20"/>
              </w:rPr>
            </w:pPr>
            <w:r>
              <w:rPr>
                <w:rFonts w:ascii="Arial" w:hAnsi="Arial" w:cs="Arial"/>
                <w:sz w:val="20"/>
              </w:rPr>
              <w:t xml:space="preserve">  z místa </w:t>
            </w:r>
          </w:p>
          <w:p w:rsidR="000E145C" w:rsidRDefault="000E145C" w:rsidP="006B74AF">
            <w:pPr>
              <w:ind w:right="-15"/>
              <w:rPr>
                <w:rFonts w:ascii="Arial" w:hAnsi="Arial" w:cs="Arial"/>
                <w:sz w:val="20"/>
              </w:rPr>
            </w:pPr>
            <w:r>
              <w:rPr>
                <w:rFonts w:ascii="Arial" w:hAnsi="Arial" w:cs="Arial"/>
                <w:sz w:val="20"/>
              </w:rPr>
              <w:t>- účastní se atletických závodů</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 zvládne cvičení na žíněnce:</w:t>
            </w:r>
          </w:p>
          <w:p w:rsidR="000E145C" w:rsidRDefault="000E145C" w:rsidP="006B74AF">
            <w:pPr>
              <w:ind w:right="-15"/>
              <w:rPr>
                <w:rFonts w:ascii="Arial" w:hAnsi="Arial" w:cs="Arial"/>
                <w:sz w:val="20"/>
              </w:rPr>
            </w:pPr>
            <w:r>
              <w:rPr>
                <w:rFonts w:ascii="Arial" w:hAnsi="Arial" w:cs="Arial"/>
                <w:sz w:val="20"/>
              </w:rPr>
              <w:t xml:space="preserve">  napojované kotouly, stoj na hlavě</w:t>
            </w:r>
          </w:p>
          <w:p w:rsidR="000E145C" w:rsidRDefault="000E145C" w:rsidP="006B74AF">
            <w:pPr>
              <w:ind w:right="-15"/>
              <w:rPr>
                <w:rFonts w:ascii="Arial" w:hAnsi="Arial" w:cs="Arial"/>
                <w:sz w:val="20"/>
              </w:rPr>
            </w:pPr>
            <w:r>
              <w:rPr>
                <w:rFonts w:ascii="Arial" w:hAnsi="Arial" w:cs="Arial"/>
                <w:sz w:val="20"/>
              </w:rPr>
              <w:t xml:space="preserve">  apod.</w:t>
            </w:r>
          </w:p>
          <w:p w:rsidR="000E145C" w:rsidRDefault="000E145C" w:rsidP="006B74AF">
            <w:pPr>
              <w:ind w:right="-15"/>
              <w:rPr>
                <w:rFonts w:ascii="Arial" w:hAnsi="Arial" w:cs="Arial"/>
                <w:sz w:val="20"/>
              </w:rPr>
            </w:pPr>
            <w:r>
              <w:rPr>
                <w:rFonts w:ascii="Arial" w:hAnsi="Arial" w:cs="Arial"/>
                <w:sz w:val="20"/>
              </w:rPr>
              <w:t>- provádí přitahování do výše čela</w:t>
            </w:r>
          </w:p>
          <w:p w:rsidR="000E145C" w:rsidRDefault="000E145C" w:rsidP="006B74AF">
            <w:pPr>
              <w:ind w:right="-15"/>
              <w:rPr>
                <w:rFonts w:ascii="Arial" w:hAnsi="Arial" w:cs="Arial"/>
                <w:sz w:val="20"/>
              </w:rPr>
            </w:pPr>
            <w:r>
              <w:rPr>
                <w:rFonts w:ascii="Arial" w:hAnsi="Arial" w:cs="Arial"/>
                <w:sz w:val="20"/>
              </w:rPr>
              <w:t xml:space="preserve">  na hrazdě </w:t>
            </w:r>
          </w:p>
          <w:p w:rsidR="000E145C" w:rsidRDefault="000E145C" w:rsidP="006B74AF">
            <w:pPr>
              <w:ind w:right="-15"/>
              <w:rPr>
                <w:rFonts w:ascii="Arial" w:hAnsi="Arial" w:cs="Arial"/>
                <w:sz w:val="20"/>
              </w:rPr>
            </w:pPr>
            <w:r>
              <w:rPr>
                <w:rFonts w:ascii="Arial" w:hAnsi="Arial" w:cs="Arial"/>
                <w:sz w:val="20"/>
              </w:rPr>
              <w:t>- umí správnou techniku odrazu</w:t>
            </w:r>
          </w:p>
          <w:p w:rsidR="000E145C" w:rsidRDefault="000E145C" w:rsidP="006B74AF">
            <w:pPr>
              <w:ind w:right="-15"/>
              <w:rPr>
                <w:rFonts w:ascii="Arial" w:hAnsi="Arial" w:cs="Arial"/>
                <w:sz w:val="20"/>
              </w:rPr>
            </w:pPr>
            <w:r>
              <w:rPr>
                <w:rFonts w:ascii="Arial" w:hAnsi="Arial" w:cs="Arial"/>
                <w:sz w:val="20"/>
              </w:rPr>
              <w:t xml:space="preserve">  z můstku při cvičení na koze,</w:t>
            </w:r>
          </w:p>
          <w:p w:rsidR="000E145C" w:rsidRDefault="000E145C" w:rsidP="006B74AF">
            <w:pPr>
              <w:ind w:right="-15"/>
              <w:rPr>
                <w:rFonts w:ascii="Arial" w:hAnsi="Arial" w:cs="Arial"/>
                <w:sz w:val="20"/>
              </w:rPr>
            </w:pPr>
            <w:r>
              <w:rPr>
                <w:rFonts w:ascii="Arial" w:hAnsi="Arial" w:cs="Arial"/>
                <w:sz w:val="20"/>
              </w:rPr>
              <w:t xml:space="preserve">  roznožku, výskok do kleku a dřepu</w:t>
            </w:r>
          </w:p>
          <w:p w:rsidR="000E145C" w:rsidRDefault="000E145C" w:rsidP="006B74AF">
            <w:pPr>
              <w:ind w:right="-15"/>
              <w:rPr>
                <w:rFonts w:ascii="Arial" w:hAnsi="Arial" w:cs="Arial"/>
                <w:sz w:val="20"/>
              </w:rPr>
            </w:pPr>
            <w:r>
              <w:rPr>
                <w:rFonts w:ascii="Arial" w:hAnsi="Arial" w:cs="Arial"/>
                <w:sz w:val="20"/>
              </w:rPr>
              <w:t>- provádí cvičení na švédské bedně</w:t>
            </w:r>
          </w:p>
          <w:p w:rsidR="000E145C" w:rsidRDefault="000E145C" w:rsidP="006B74AF">
            <w:pPr>
              <w:ind w:right="-15"/>
              <w:rPr>
                <w:rFonts w:ascii="Arial" w:hAnsi="Arial" w:cs="Arial"/>
                <w:sz w:val="20"/>
              </w:rPr>
            </w:pPr>
            <w:r>
              <w:rPr>
                <w:rFonts w:ascii="Arial" w:hAnsi="Arial" w:cs="Arial"/>
                <w:sz w:val="20"/>
              </w:rPr>
              <w:t>- zdokonaluje se ve cvičení na ostatním</w:t>
            </w:r>
          </w:p>
          <w:p w:rsidR="000E145C" w:rsidRDefault="000E145C" w:rsidP="006B74AF">
            <w:pPr>
              <w:ind w:right="-15"/>
              <w:rPr>
                <w:rFonts w:ascii="Arial" w:hAnsi="Arial" w:cs="Arial"/>
                <w:sz w:val="20"/>
              </w:rPr>
            </w:pPr>
            <w:r>
              <w:rPr>
                <w:rFonts w:ascii="Arial" w:hAnsi="Arial" w:cs="Arial"/>
                <w:sz w:val="20"/>
              </w:rPr>
              <w:t xml:space="preserve">  nářadí</w:t>
            </w:r>
          </w:p>
          <w:p w:rsidR="000E145C" w:rsidRDefault="000E145C" w:rsidP="006B74AF">
            <w:pPr>
              <w:ind w:right="-15"/>
              <w:rPr>
                <w:rFonts w:ascii="Arial" w:hAnsi="Arial" w:cs="Arial"/>
                <w:sz w:val="20"/>
              </w:rPr>
            </w:pPr>
            <w:r>
              <w:rPr>
                <w:rFonts w:ascii="Arial" w:hAnsi="Arial" w:cs="Arial"/>
                <w:sz w:val="20"/>
              </w:rPr>
              <w:t>- umí šplhat na tyči</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 zvládne jízdu na kole na dopravním</w:t>
            </w:r>
          </w:p>
          <w:p w:rsidR="000E145C" w:rsidRDefault="000E145C" w:rsidP="006B74AF">
            <w:pPr>
              <w:ind w:right="-15"/>
              <w:rPr>
                <w:rFonts w:ascii="Arial" w:hAnsi="Arial" w:cs="Arial"/>
                <w:sz w:val="20"/>
              </w:rPr>
            </w:pPr>
            <w:r>
              <w:rPr>
                <w:rFonts w:ascii="Arial" w:hAnsi="Arial" w:cs="Arial"/>
                <w:sz w:val="20"/>
              </w:rPr>
              <w:t xml:space="preserve">  hřišti, zná jednoduchá pravidla</w:t>
            </w:r>
          </w:p>
          <w:p w:rsidR="000E145C" w:rsidRDefault="000E145C" w:rsidP="006B74AF">
            <w:pPr>
              <w:ind w:right="-15"/>
              <w:rPr>
                <w:rFonts w:ascii="Arial" w:hAnsi="Arial" w:cs="Arial"/>
                <w:sz w:val="20"/>
              </w:rPr>
            </w:pPr>
            <w:r>
              <w:rPr>
                <w:rFonts w:ascii="Arial" w:hAnsi="Arial" w:cs="Arial"/>
                <w:sz w:val="20"/>
              </w:rPr>
              <w:t xml:space="preserve">  silničního provozu</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 zvládne techniku 2 plaveckých stylů:</w:t>
            </w:r>
          </w:p>
          <w:p w:rsidR="000E145C" w:rsidRDefault="000E145C" w:rsidP="006B74AF">
            <w:pPr>
              <w:ind w:right="-15"/>
              <w:rPr>
                <w:rFonts w:ascii="Arial" w:hAnsi="Arial" w:cs="Arial"/>
                <w:sz w:val="20"/>
              </w:rPr>
            </w:pPr>
            <w:r>
              <w:rPr>
                <w:rFonts w:ascii="Arial" w:hAnsi="Arial" w:cs="Arial"/>
                <w:sz w:val="20"/>
              </w:rPr>
              <w:t xml:space="preserve">  prsa a kraul, osvojí si techniku dalšího</w:t>
            </w:r>
          </w:p>
          <w:p w:rsidR="000E145C" w:rsidRDefault="000E145C" w:rsidP="006B74AF">
            <w:pPr>
              <w:ind w:right="-15"/>
              <w:rPr>
                <w:rFonts w:ascii="Arial" w:hAnsi="Arial" w:cs="Arial"/>
                <w:sz w:val="20"/>
              </w:rPr>
            </w:pPr>
            <w:r>
              <w:rPr>
                <w:rFonts w:ascii="Arial" w:hAnsi="Arial" w:cs="Arial"/>
                <w:sz w:val="20"/>
              </w:rPr>
              <w:t xml:space="preserve">  plaveckého stylu</w:t>
            </w:r>
          </w:p>
          <w:p w:rsidR="000E145C" w:rsidRDefault="000E145C" w:rsidP="006B74AF">
            <w:pPr>
              <w:ind w:right="-15"/>
              <w:rPr>
                <w:rFonts w:ascii="Arial" w:hAnsi="Arial" w:cs="Arial"/>
                <w:sz w:val="20"/>
              </w:rPr>
            </w:pPr>
            <w:r>
              <w:rPr>
                <w:rFonts w:ascii="Arial" w:hAnsi="Arial" w:cs="Arial"/>
                <w:sz w:val="20"/>
              </w:rPr>
              <w:t>- provádí skoky do vody</w:t>
            </w:r>
          </w:p>
          <w:p w:rsidR="000E145C" w:rsidRDefault="000E145C" w:rsidP="006B74AF">
            <w:pPr>
              <w:ind w:right="-15"/>
              <w:rPr>
                <w:rFonts w:ascii="Arial" w:hAnsi="Arial" w:cs="Arial"/>
                <w:sz w:val="20"/>
              </w:rPr>
            </w:pPr>
          </w:p>
        </w:tc>
        <w:tc>
          <w:tcPr>
            <w:tcW w:w="3697" w:type="dxa"/>
            <w:tcBorders>
              <w:top w:val="single" w:sz="4" w:space="0" w:color="000000"/>
              <w:left w:val="single" w:sz="4" w:space="0" w:color="000000"/>
              <w:bottom w:val="single" w:sz="4" w:space="0" w:color="000000"/>
            </w:tcBorders>
            <w:shd w:val="clear" w:color="auto" w:fill="auto"/>
          </w:tcPr>
          <w:p w:rsidR="000E145C" w:rsidRDefault="000E145C" w:rsidP="006B74AF">
            <w:pPr>
              <w:rPr>
                <w:rFonts w:ascii="Arial" w:hAnsi="Arial" w:cs="Arial"/>
                <w:b/>
                <w:bCs/>
                <w:sz w:val="20"/>
              </w:rPr>
            </w:pPr>
            <w:r>
              <w:rPr>
                <w:rFonts w:ascii="Arial" w:hAnsi="Arial" w:cs="Arial"/>
                <w:b/>
                <w:bCs/>
                <w:sz w:val="20"/>
              </w:rPr>
              <w:lastRenderedPageBreak/>
              <w:t xml:space="preserve">Činnosti ovlivňující zdraví </w:t>
            </w:r>
          </w:p>
          <w:p w:rsidR="000E145C" w:rsidRDefault="000E145C" w:rsidP="006B74AF">
            <w:pPr>
              <w:rPr>
                <w:rFonts w:ascii="Arial" w:hAnsi="Arial" w:cs="Arial"/>
                <w:b/>
                <w:bCs/>
                <w:sz w:val="20"/>
              </w:rPr>
            </w:pPr>
          </w:p>
          <w:p w:rsidR="000E145C" w:rsidRDefault="000E145C" w:rsidP="006B74AF">
            <w:pPr>
              <w:rPr>
                <w:rFonts w:ascii="Arial" w:hAnsi="Arial" w:cs="Arial"/>
                <w:b/>
                <w:bCs/>
                <w:sz w:val="20"/>
              </w:rPr>
            </w:pPr>
            <w:r>
              <w:rPr>
                <w:rFonts w:ascii="Arial" w:hAnsi="Arial" w:cs="Arial"/>
                <w:b/>
                <w:bCs/>
                <w:sz w:val="20"/>
              </w:rPr>
              <w:t>Činnosti ovlivňující úroveň pohybových dovedností</w:t>
            </w:r>
          </w:p>
          <w:p w:rsidR="000E145C" w:rsidRDefault="000E145C" w:rsidP="006B74AF">
            <w:pPr>
              <w:rPr>
                <w:rFonts w:ascii="Arial" w:hAnsi="Arial" w:cs="Arial"/>
                <w:b/>
                <w:bCs/>
                <w:sz w:val="20"/>
              </w:rPr>
            </w:pPr>
          </w:p>
          <w:p w:rsidR="000E145C" w:rsidRDefault="000E145C" w:rsidP="006B74AF">
            <w:pPr>
              <w:rPr>
                <w:rFonts w:ascii="Arial" w:hAnsi="Arial" w:cs="Arial"/>
                <w:sz w:val="20"/>
              </w:rPr>
            </w:pPr>
            <w:r>
              <w:rPr>
                <w:rFonts w:ascii="Arial" w:hAnsi="Arial" w:cs="Arial"/>
                <w:b/>
                <w:bCs/>
                <w:sz w:val="20"/>
              </w:rPr>
              <w:t>Činnosti podporující pohybové učení</w:t>
            </w:r>
          </w:p>
          <w:p w:rsidR="000E145C" w:rsidRDefault="000E145C" w:rsidP="006B74AF">
            <w:pPr>
              <w:rPr>
                <w:rFonts w:ascii="Arial" w:hAnsi="Arial" w:cs="Arial"/>
                <w:sz w:val="20"/>
              </w:rPr>
            </w:pPr>
          </w:p>
          <w:p w:rsidR="000E145C" w:rsidRDefault="000E145C" w:rsidP="006B74AF">
            <w:pPr>
              <w:rPr>
                <w:rFonts w:ascii="Arial" w:hAnsi="Arial" w:cs="Arial"/>
                <w:b/>
                <w:bCs/>
                <w:sz w:val="20"/>
              </w:rPr>
            </w:pPr>
          </w:p>
          <w:p w:rsidR="000E145C" w:rsidRDefault="000E145C" w:rsidP="006B74AF">
            <w:pPr>
              <w:rPr>
                <w:rFonts w:ascii="Arial" w:hAnsi="Arial" w:cs="Arial"/>
                <w:b/>
                <w:bCs/>
                <w:sz w:val="20"/>
              </w:rPr>
            </w:pPr>
          </w:p>
          <w:p w:rsidR="000E145C" w:rsidRDefault="000E145C" w:rsidP="006B74AF">
            <w:pPr>
              <w:rPr>
                <w:rFonts w:ascii="Arial" w:hAnsi="Arial" w:cs="Arial"/>
                <w:b/>
                <w:bCs/>
                <w:sz w:val="20"/>
              </w:rPr>
            </w:pPr>
          </w:p>
          <w:p w:rsidR="000E145C" w:rsidRDefault="000E145C" w:rsidP="006B74AF">
            <w:pPr>
              <w:rPr>
                <w:rFonts w:ascii="Arial" w:hAnsi="Arial" w:cs="Arial"/>
                <w:b/>
                <w:bCs/>
                <w:sz w:val="20"/>
              </w:rPr>
            </w:pPr>
          </w:p>
          <w:p w:rsidR="000E145C" w:rsidRDefault="000E145C" w:rsidP="006B74AF">
            <w:pPr>
              <w:rPr>
                <w:rFonts w:ascii="Arial" w:hAnsi="Arial" w:cs="Arial"/>
                <w:b/>
                <w:bCs/>
                <w:sz w:val="20"/>
              </w:rPr>
            </w:pPr>
          </w:p>
          <w:p w:rsidR="000E145C" w:rsidRDefault="000E145C" w:rsidP="006B74AF">
            <w:pPr>
              <w:rPr>
                <w:rFonts w:ascii="Arial" w:hAnsi="Arial" w:cs="Arial"/>
                <w:b/>
                <w:bCs/>
                <w:sz w:val="20"/>
              </w:rPr>
            </w:pPr>
          </w:p>
          <w:p w:rsidR="000E145C" w:rsidRDefault="000E145C" w:rsidP="006B74AF">
            <w:pPr>
              <w:rPr>
                <w:rFonts w:ascii="Arial" w:hAnsi="Arial" w:cs="Arial"/>
                <w:b/>
                <w:bCs/>
                <w:sz w:val="20"/>
              </w:rPr>
            </w:pPr>
          </w:p>
          <w:p w:rsidR="000E145C" w:rsidRDefault="000E145C" w:rsidP="006B74AF">
            <w:pPr>
              <w:rPr>
                <w:rFonts w:ascii="Arial" w:hAnsi="Arial" w:cs="Arial"/>
                <w:b/>
                <w:bCs/>
                <w:sz w:val="20"/>
              </w:rPr>
            </w:pPr>
          </w:p>
          <w:p w:rsidR="000E145C" w:rsidRDefault="000E145C" w:rsidP="006B74AF">
            <w:pPr>
              <w:rPr>
                <w:rFonts w:ascii="Arial" w:hAnsi="Arial" w:cs="Arial"/>
                <w:b/>
                <w:bCs/>
                <w:sz w:val="20"/>
              </w:rPr>
            </w:pPr>
          </w:p>
          <w:p w:rsidR="000E145C" w:rsidRDefault="000E145C" w:rsidP="006B74AF">
            <w:pPr>
              <w:rPr>
                <w:rFonts w:ascii="Arial" w:hAnsi="Arial" w:cs="Arial"/>
                <w:b/>
                <w:bCs/>
                <w:sz w:val="20"/>
              </w:rPr>
            </w:pPr>
          </w:p>
          <w:p w:rsidR="000E145C" w:rsidRDefault="000E145C" w:rsidP="006B74AF">
            <w:pPr>
              <w:rPr>
                <w:rFonts w:ascii="Arial" w:hAnsi="Arial" w:cs="Arial"/>
                <w:b/>
                <w:bCs/>
                <w:sz w:val="20"/>
              </w:rPr>
            </w:pPr>
          </w:p>
          <w:p w:rsidR="000E145C" w:rsidRDefault="000E145C" w:rsidP="006B74AF">
            <w:pPr>
              <w:rPr>
                <w:rFonts w:ascii="Arial" w:hAnsi="Arial" w:cs="Arial"/>
                <w:b/>
                <w:bCs/>
                <w:sz w:val="20"/>
              </w:rPr>
            </w:pPr>
          </w:p>
          <w:p w:rsidR="000E145C" w:rsidRDefault="000E145C" w:rsidP="006B74AF">
            <w:pPr>
              <w:rPr>
                <w:rFonts w:ascii="Arial" w:hAnsi="Arial" w:cs="Arial"/>
                <w:b/>
                <w:bCs/>
                <w:sz w:val="20"/>
              </w:rPr>
            </w:pPr>
          </w:p>
          <w:p w:rsidR="000E145C" w:rsidRDefault="000E145C" w:rsidP="006B74AF">
            <w:pPr>
              <w:rPr>
                <w:rFonts w:ascii="Arial" w:hAnsi="Arial" w:cs="Arial"/>
                <w:b/>
                <w:bCs/>
                <w:sz w:val="20"/>
              </w:rPr>
            </w:pPr>
          </w:p>
          <w:p w:rsidR="000E145C" w:rsidRDefault="000E145C" w:rsidP="006B74AF">
            <w:pPr>
              <w:rPr>
                <w:rFonts w:ascii="Arial" w:hAnsi="Arial" w:cs="Arial"/>
                <w:b/>
                <w:bCs/>
                <w:sz w:val="20"/>
              </w:rPr>
            </w:pPr>
          </w:p>
          <w:p w:rsidR="000E145C" w:rsidRDefault="000E145C" w:rsidP="006B74AF">
            <w:pPr>
              <w:rPr>
                <w:rFonts w:ascii="Arial" w:hAnsi="Arial" w:cs="Arial"/>
                <w:b/>
                <w:bCs/>
                <w:sz w:val="20"/>
              </w:rPr>
            </w:pPr>
          </w:p>
          <w:p w:rsidR="000E145C" w:rsidRDefault="000E145C" w:rsidP="006B74AF">
            <w:pPr>
              <w:rPr>
                <w:rFonts w:ascii="Arial" w:hAnsi="Arial" w:cs="Arial"/>
                <w:b/>
                <w:bCs/>
                <w:sz w:val="20"/>
              </w:rPr>
            </w:pPr>
          </w:p>
          <w:p w:rsidR="000E145C" w:rsidRDefault="000E145C" w:rsidP="006B74AF">
            <w:pPr>
              <w:rPr>
                <w:rFonts w:ascii="Arial" w:hAnsi="Arial" w:cs="Arial"/>
                <w:b/>
                <w:bCs/>
                <w:sz w:val="20"/>
              </w:rPr>
            </w:pPr>
          </w:p>
          <w:p w:rsidR="000E145C" w:rsidRDefault="000E145C" w:rsidP="006B74AF">
            <w:pPr>
              <w:rPr>
                <w:rFonts w:ascii="Arial" w:hAnsi="Arial" w:cs="Arial"/>
                <w:b/>
                <w:bCs/>
                <w:sz w:val="20"/>
              </w:rPr>
            </w:pPr>
          </w:p>
          <w:p w:rsidR="000E145C" w:rsidRDefault="000E145C" w:rsidP="006B74AF">
            <w:pPr>
              <w:rPr>
                <w:rFonts w:ascii="Arial" w:hAnsi="Arial" w:cs="Arial"/>
                <w:b/>
                <w:bCs/>
                <w:sz w:val="20"/>
              </w:rPr>
            </w:pPr>
          </w:p>
          <w:p w:rsidR="000E145C" w:rsidRDefault="000E145C" w:rsidP="006B74AF">
            <w:pPr>
              <w:rPr>
                <w:rFonts w:ascii="Arial" w:hAnsi="Arial" w:cs="Arial"/>
                <w:b/>
                <w:bCs/>
                <w:sz w:val="20"/>
              </w:rPr>
            </w:pPr>
          </w:p>
          <w:p w:rsidR="000E145C" w:rsidRDefault="000E145C" w:rsidP="006B74AF">
            <w:pPr>
              <w:rPr>
                <w:rFonts w:ascii="Arial" w:hAnsi="Arial" w:cs="Arial"/>
                <w:b/>
                <w:bCs/>
                <w:sz w:val="20"/>
              </w:rPr>
            </w:pPr>
          </w:p>
          <w:p w:rsidR="000E145C" w:rsidRDefault="000E145C" w:rsidP="006B74AF">
            <w:pPr>
              <w:rPr>
                <w:rFonts w:ascii="Arial" w:hAnsi="Arial" w:cs="Arial"/>
                <w:b/>
                <w:bCs/>
                <w:sz w:val="20"/>
              </w:rPr>
            </w:pPr>
          </w:p>
          <w:p w:rsidR="000E145C" w:rsidRDefault="000E145C" w:rsidP="006B74AF">
            <w:pPr>
              <w:rPr>
                <w:rFonts w:ascii="Arial" w:hAnsi="Arial" w:cs="Arial"/>
                <w:b/>
                <w:bCs/>
                <w:sz w:val="20"/>
              </w:rPr>
            </w:pPr>
          </w:p>
          <w:p w:rsidR="000E145C" w:rsidRDefault="000E145C" w:rsidP="006B74AF">
            <w:pPr>
              <w:rPr>
                <w:rFonts w:ascii="Arial" w:hAnsi="Arial" w:cs="Arial"/>
                <w:b/>
                <w:bCs/>
                <w:sz w:val="20"/>
              </w:rPr>
            </w:pPr>
          </w:p>
          <w:p w:rsidR="000E145C" w:rsidRDefault="000E145C" w:rsidP="006B74AF">
            <w:pPr>
              <w:rPr>
                <w:rFonts w:ascii="Arial" w:hAnsi="Arial" w:cs="Arial"/>
                <w:b/>
                <w:bCs/>
                <w:sz w:val="20"/>
              </w:rPr>
            </w:pPr>
          </w:p>
          <w:p w:rsidR="000E145C" w:rsidRDefault="000E145C" w:rsidP="006B74AF">
            <w:pPr>
              <w:rPr>
                <w:rFonts w:ascii="Arial" w:hAnsi="Arial" w:cs="Arial"/>
                <w:b/>
                <w:bCs/>
                <w:sz w:val="20"/>
              </w:rPr>
            </w:pPr>
          </w:p>
          <w:p w:rsidR="000E145C" w:rsidRDefault="000E145C" w:rsidP="006B74AF">
            <w:pPr>
              <w:rPr>
                <w:rFonts w:ascii="Arial" w:hAnsi="Arial" w:cs="Arial"/>
                <w:b/>
                <w:bCs/>
                <w:sz w:val="20"/>
              </w:rPr>
            </w:pPr>
          </w:p>
          <w:p w:rsidR="000E145C" w:rsidRDefault="000E145C" w:rsidP="006B74AF">
            <w:pPr>
              <w:rPr>
                <w:rFonts w:ascii="Arial" w:hAnsi="Arial" w:cs="Arial"/>
                <w:b/>
                <w:bCs/>
                <w:sz w:val="20"/>
              </w:rPr>
            </w:pPr>
          </w:p>
          <w:p w:rsidR="000E145C" w:rsidRDefault="000E145C" w:rsidP="006B74AF">
            <w:pPr>
              <w:rPr>
                <w:rFonts w:ascii="Arial" w:hAnsi="Arial" w:cs="Arial"/>
                <w:b/>
                <w:bCs/>
                <w:sz w:val="20"/>
              </w:rPr>
            </w:pPr>
          </w:p>
          <w:p w:rsidR="000E145C" w:rsidRDefault="000E145C" w:rsidP="006B74AF">
            <w:pPr>
              <w:rPr>
                <w:rFonts w:ascii="Arial" w:hAnsi="Arial" w:cs="Arial"/>
                <w:b/>
                <w:bCs/>
                <w:sz w:val="20"/>
              </w:rPr>
            </w:pPr>
          </w:p>
          <w:p w:rsidR="000E145C" w:rsidRDefault="000E145C" w:rsidP="006B74AF">
            <w:pPr>
              <w:rPr>
                <w:rFonts w:ascii="Arial" w:hAnsi="Arial" w:cs="Arial"/>
                <w:b/>
                <w:bCs/>
                <w:sz w:val="20"/>
              </w:rPr>
            </w:pPr>
          </w:p>
          <w:p w:rsidR="000E145C" w:rsidRDefault="000E145C" w:rsidP="006B74AF">
            <w:pPr>
              <w:rPr>
                <w:rFonts w:ascii="Arial" w:hAnsi="Arial" w:cs="Arial"/>
                <w:b/>
                <w:bCs/>
                <w:sz w:val="20"/>
              </w:rPr>
            </w:pPr>
          </w:p>
          <w:p w:rsidR="000E145C" w:rsidRDefault="000E145C" w:rsidP="006B74AF">
            <w:pPr>
              <w:rPr>
                <w:rFonts w:ascii="Arial" w:hAnsi="Arial" w:cs="Arial"/>
                <w:b/>
                <w:bCs/>
                <w:sz w:val="20"/>
              </w:rPr>
            </w:pPr>
          </w:p>
          <w:p w:rsidR="000E145C" w:rsidRDefault="000E145C" w:rsidP="006B74AF">
            <w:pPr>
              <w:rPr>
                <w:rFonts w:ascii="Arial" w:hAnsi="Arial" w:cs="Arial"/>
                <w:b/>
                <w:bCs/>
                <w:sz w:val="20"/>
              </w:rPr>
            </w:pPr>
          </w:p>
          <w:p w:rsidR="000E145C" w:rsidRDefault="000E145C" w:rsidP="006B74AF">
            <w:pPr>
              <w:rPr>
                <w:rFonts w:ascii="Arial" w:hAnsi="Arial" w:cs="Arial"/>
                <w:b/>
                <w:bCs/>
                <w:sz w:val="20"/>
              </w:rPr>
            </w:pPr>
          </w:p>
          <w:p w:rsidR="000E145C" w:rsidRDefault="000E145C" w:rsidP="006B74AF">
            <w:pPr>
              <w:rPr>
                <w:rFonts w:ascii="Arial" w:hAnsi="Arial" w:cs="Arial"/>
                <w:b/>
                <w:bCs/>
                <w:sz w:val="20"/>
              </w:rPr>
            </w:pPr>
          </w:p>
          <w:p w:rsidR="000E145C" w:rsidRDefault="000E145C" w:rsidP="006B74AF">
            <w:pPr>
              <w:rPr>
                <w:rFonts w:ascii="Arial" w:hAnsi="Arial" w:cs="Arial"/>
                <w:b/>
                <w:bCs/>
                <w:sz w:val="20"/>
              </w:rPr>
            </w:pPr>
          </w:p>
          <w:p w:rsidR="000E145C" w:rsidRDefault="000E145C" w:rsidP="006B74AF">
            <w:pPr>
              <w:rPr>
                <w:rFonts w:ascii="Arial" w:hAnsi="Arial" w:cs="Arial"/>
                <w:b/>
                <w:bCs/>
                <w:sz w:val="20"/>
              </w:rPr>
            </w:pPr>
          </w:p>
          <w:p w:rsidR="000E145C" w:rsidRDefault="000E145C" w:rsidP="006B74AF">
            <w:pPr>
              <w:rPr>
                <w:rFonts w:ascii="Arial" w:hAnsi="Arial" w:cs="Arial"/>
                <w:b/>
                <w:bCs/>
                <w:sz w:val="20"/>
              </w:rPr>
            </w:pPr>
          </w:p>
          <w:p w:rsidR="000E145C" w:rsidRDefault="000E145C" w:rsidP="006B74AF">
            <w:pPr>
              <w:rPr>
                <w:rFonts w:ascii="Arial" w:hAnsi="Arial" w:cs="Arial"/>
                <w:sz w:val="20"/>
                <w:u w:val="single"/>
              </w:rPr>
            </w:pPr>
            <w:r>
              <w:rPr>
                <w:rFonts w:ascii="Arial" w:hAnsi="Arial" w:cs="Arial"/>
                <w:b/>
                <w:bCs/>
                <w:sz w:val="20"/>
              </w:rPr>
              <w:t>Pořadová cvičení a chůze</w:t>
            </w:r>
          </w:p>
          <w:p w:rsidR="000E145C" w:rsidRDefault="000E145C" w:rsidP="006B74AF">
            <w:pPr>
              <w:rPr>
                <w:rFonts w:ascii="Arial" w:hAnsi="Arial" w:cs="Arial"/>
                <w:sz w:val="20"/>
                <w:u w:val="single"/>
              </w:rPr>
            </w:pPr>
            <w:r>
              <w:rPr>
                <w:rFonts w:ascii="Arial" w:hAnsi="Arial" w:cs="Arial"/>
                <w:sz w:val="20"/>
                <w:u w:val="single"/>
              </w:rPr>
              <w:t>Základní postoje:</w:t>
            </w:r>
            <w:r>
              <w:rPr>
                <w:rFonts w:ascii="Arial" w:hAnsi="Arial" w:cs="Arial"/>
                <w:sz w:val="20"/>
              </w:rPr>
              <w:t xml:space="preserve"> pozor, pohov.</w:t>
            </w:r>
          </w:p>
          <w:p w:rsidR="000E145C" w:rsidRDefault="000E145C" w:rsidP="006B74AF">
            <w:pPr>
              <w:rPr>
                <w:rFonts w:ascii="Arial" w:hAnsi="Arial" w:cs="Arial"/>
                <w:sz w:val="20"/>
              </w:rPr>
            </w:pPr>
            <w:r>
              <w:rPr>
                <w:rFonts w:ascii="Arial" w:hAnsi="Arial" w:cs="Arial"/>
                <w:sz w:val="20"/>
                <w:u w:val="single"/>
              </w:rPr>
              <w:t>Základní povely</w:t>
            </w:r>
            <w:r>
              <w:rPr>
                <w:rFonts w:ascii="Arial" w:hAnsi="Arial" w:cs="Arial"/>
                <w:sz w:val="20"/>
              </w:rPr>
              <w:t>: nástup, pozor, pohov, vpravo vbok, vlevo vbok, vyrovnat, rozchod.</w:t>
            </w:r>
          </w:p>
          <w:p w:rsidR="000E145C" w:rsidRDefault="000E145C" w:rsidP="006B74AF">
            <w:pPr>
              <w:rPr>
                <w:rFonts w:ascii="Arial" w:hAnsi="Arial" w:cs="Arial"/>
                <w:sz w:val="20"/>
              </w:rPr>
            </w:pPr>
            <w:r>
              <w:rPr>
                <w:rFonts w:ascii="Arial" w:hAnsi="Arial" w:cs="Arial"/>
                <w:sz w:val="20"/>
              </w:rPr>
              <w:t>Nástup na značky, do řady, do družstev, společný pozdrav.</w:t>
            </w:r>
          </w:p>
          <w:p w:rsidR="000E145C" w:rsidRDefault="000E145C" w:rsidP="006B74AF">
            <w:pPr>
              <w:rPr>
                <w:rFonts w:ascii="Arial" w:hAnsi="Arial" w:cs="Arial"/>
                <w:sz w:val="20"/>
              </w:rPr>
            </w:pPr>
            <w:r>
              <w:rPr>
                <w:rFonts w:ascii="Arial" w:hAnsi="Arial" w:cs="Arial"/>
                <w:sz w:val="20"/>
              </w:rPr>
              <w:t>Chůze do rytmu (na počítání), chůze s písní do pochodu v zástupu</w:t>
            </w:r>
          </w:p>
          <w:p w:rsidR="000E145C" w:rsidRDefault="000E145C" w:rsidP="006B74AF">
            <w:pPr>
              <w:rPr>
                <w:rFonts w:ascii="Arial" w:hAnsi="Arial" w:cs="Arial"/>
                <w:sz w:val="20"/>
              </w:rPr>
            </w:pPr>
            <w:r>
              <w:rPr>
                <w:rFonts w:ascii="Arial" w:hAnsi="Arial" w:cs="Arial"/>
                <w:sz w:val="20"/>
              </w:rPr>
              <w:t>i ve dvojicích.</w:t>
            </w:r>
          </w:p>
          <w:p w:rsidR="000E145C" w:rsidRDefault="000E145C" w:rsidP="006B74AF">
            <w:pPr>
              <w:rPr>
                <w:rFonts w:ascii="Arial" w:hAnsi="Arial" w:cs="Arial"/>
                <w:sz w:val="20"/>
              </w:rPr>
            </w:pPr>
          </w:p>
          <w:p w:rsidR="000E145C" w:rsidRDefault="000E145C" w:rsidP="006B74AF">
            <w:pPr>
              <w:rPr>
                <w:rFonts w:ascii="Arial" w:hAnsi="Arial" w:cs="Arial"/>
                <w:sz w:val="20"/>
              </w:rPr>
            </w:pPr>
            <w:r>
              <w:rPr>
                <w:rFonts w:ascii="Arial" w:hAnsi="Arial" w:cs="Arial"/>
                <w:b/>
                <w:bCs/>
                <w:sz w:val="20"/>
              </w:rPr>
              <w:t>Rytmická gymnastika a tanec</w:t>
            </w:r>
          </w:p>
          <w:p w:rsidR="000E145C" w:rsidRDefault="000E145C" w:rsidP="006B74AF">
            <w:pPr>
              <w:rPr>
                <w:rFonts w:ascii="Arial" w:hAnsi="Arial" w:cs="Arial"/>
                <w:sz w:val="20"/>
                <w:u w:val="single"/>
              </w:rPr>
            </w:pPr>
            <w:r>
              <w:rPr>
                <w:rFonts w:ascii="Arial" w:hAnsi="Arial" w:cs="Arial"/>
                <w:sz w:val="20"/>
              </w:rPr>
              <w:t>Rytmizace jednoduchých pohybů podle písní.</w:t>
            </w:r>
          </w:p>
          <w:p w:rsidR="000E145C" w:rsidRDefault="000E145C" w:rsidP="006B74AF">
            <w:pPr>
              <w:rPr>
                <w:rFonts w:ascii="Arial" w:hAnsi="Arial" w:cs="Arial"/>
                <w:sz w:val="20"/>
              </w:rPr>
            </w:pPr>
            <w:r>
              <w:rPr>
                <w:rFonts w:ascii="Arial" w:hAnsi="Arial" w:cs="Arial"/>
                <w:sz w:val="20"/>
                <w:u w:val="single"/>
              </w:rPr>
              <w:t>Střídání chůze a běhu</w:t>
            </w:r>
            <w:r>
              <w:rPr>
                <w:rFonts w:ascii="Arial" w:hAnsi="Arial" w:cs="Arial"/>
                <w:sz w:val="20"/>
              </w:rPr>
              <w:t>: nepravidelné, pravidelné.</w:t>
            </w:r>
          </w:p>
          <w:p w:rsidR="000E145C" w:rsidRDefault="000E145C" w:rsidP="006B74AF">
            <w:pPr>
              <w:rPr>
                <w:rFonts w:ascii="Arial" w:hAnsi="Arial" w:cs="Arial"/>
                <w:sz w:val="20"/>
              </w:rPr>
            </w:pPr>
            <w:r>
              <w:rPr>
                <w:rFonts w:ascii="Arial" w:hAnsi="Arial" w:cs="Arial"/>
                <w:sz w:val="20"/>
              </w:rPr>
              <w:t>Využití naučených kroků v lidovém tanci, chůze s průpletem.</w:t>
            </w:r>
          </w:p>
          <w:p w:rsidR="000E145C" w:rsidRDefault="000E145C" w:rsidP="006B74AF">
            <w:pPr>
              <w:rPr>
                <w:rFonts w:ascii="Arial" w:hAnsi="Arial" w:cs="Arial"/>
                <w:sz w:val="20"/>
              </w:rPr>
            </w:pPr>
          </w:p>
          <w:p w:rsidR="000E145C" w:rsidRDefault="000E145C" w:rsidP="006B74AF">
            <w:pPr>
              <w:rPr>
                <w:rFonts w:ascii="Arial" w:hAnsi="Arial" w:cs="Arial"/>
                <w:sz w:val="20"/>
              </w:rPr>
            </w:pPr>
            <w:r>
              <w:rPr>
                <w:rFonts w:ascii="Arial" w:hAnsi="Arial" w:cs="Arial"/>
                <w:b/>
                <w:bCs/>
                <w:sz w:val="20"/>
              </w:rPr>
              <w:t>Průpravná cvičení</w:t>
            </w:r>
          </w:p>
          <w:p w:rsidR="000E145C" w:rsidRDefault="000E145C" w:rsidP="006B74AF">
            <w:pPr>
              <w:rPr>
                <w:rFonts w:ascii="Arial" w:hAnsi="Arial" w:cs="Arial"/>
                <w:sz w:val="20"/>
              </w:rPr>
            </w:pPr>
            <w:r>
              <w:rPr>
                <w:rFonts w:ascii="Arial" w:hAnsi="Arial" w:cs="Arial"/>
                <w:sz w:val="20"/>
              </w:rPr>
              <w:t xml:space="preserve">Rozcvičky k procvičení koordinace pohybů. </w:t>
            </w:r>
          </w:p>
          <w:p w:rsidR="000E145C" w:rsidRDefault="000E145C" w:rsidP="006B74AF">
            <w:pPr>
              <w:rPr>
                <w:rFonts w:ascii="Arial" w:hAnsi="Arial" w:cs="Arial"/>
                <w:sz w:val="20"/>
              </w:rPr>
            </w:pPr>
            <w:r>
              <w:rPr>
                <w:rFonts w:ascii="Arial" w:hAnsi="Arial" w:cs="Arial"/>
                <w:sz w:val="20"/>
              </w:rPr>
              <w:t>Cvičení ve stoji spojném i stoji rozkročném.</w:t>
            </w:r>
          </w:p>
          <w:p w:rsidR="000E145C" w:rsidRDefault="000E145C" w:rsidP="006B74AF">
            <w:pPr>
              <w:rPr>
                <w:rFonts w:ascii="Arial" w:hAnsi="Arial" w:cs="Arial"/>
                <w:sz w:val="20"/>
              </w:rPr>
            </w:pPr>
            <w:r>
              <w:rPr>
                <w:rFonts w:ascii="Arial" w:hAnsi="Arial" w:cs="Arial"/>
                <w:sz w:val="20"/>
              </w:rPr>
              <w:lastRenderedPageBreak/>
              <w:t>Cvičení v kleku, v sedu snožmo, zkřižmo i skrčmo.</w:t>
            </w:r>
          </w:p>
          <w:p w:rsidR="000E145C" w:rsidRDefault="000E145C" w:rsidP="006B74AF">
            <w:pPr>
              <w:rPr>
                <w:rFonts w:ascii="Arial" w:hAnsi="Arial" w:cs="Arial"/>
                <w:sz w:val="20"/>
              </w:rPr>
            </w:pPr>
            <w:r>
              <w:rPr>
                <w:rFonts w:ascii="Arial" w:hAnsi="Arial" w:cs="Arial"/>
                <w:sz w:val="20"/>
              </w:rPr>
              <w:t>Cvičení v lehu na zádech.</w:t>
            </w:r>
          </w:p>
          <w:p w:rsidR="000E145C" w:rsidRDefault="000E145C" w:rsidP="006B74AF">
            <w:pPr>
              <w:rPr>
                <w:rFonts w:ascii="Arial" w:hAnsi="Arial" w:cs="Arial"/>
                <w:sz w:val="20"/>
              </w:rPr>
            </w:pPr>
            <w:r>
              <w:rPr>
                <w:rFonts w:ascii="Arial" w:hAnsi="Arial" w:cs="Arial"/>
                <w:sz w:val="20"/>
              </w:rPr>
              <w:t xml:space="preserve">Chytání míčů a míčků do obou rukou </w:t>
            </w:r>
          </w:p>
          <w:p w:rsidR="000E145C" w:rsidRDefault="000E145C" w:rsidP="006B74AF">
            <w:pPr>
              <w:rPr>
                <w:rFonts w:ascii="Arial" w:hAnsi="Arial" w:cs="Arial"/>
                <w:sz w:val="20"/>
              </w:rPr>
            </w:pPr>
            <w:r>
              <w:rPr>
                <w:rFonts w:ascii="Arial" w:hAnsi="Arial" w:cs="Arial"/>
                <w:sz w:val="20"/>
              </w:rPr>
              <w:t>základní způsoby rozvoje kondičních a koordinačních cvičení.</w:t>
            </w:r>
          </w:p>
          <w:p w:rsidR="000E145C" w:rsidRDefault="000E145C" w:rsidP="006B74AF">
            <w:pPr>
              <w:rPr>
                <w:rFonts w:ascii="Arial" w:hAnsi="Arial" w:cs="Arial"/>
                <w:sz w:val="20"/>
              </w:rPr>
            </w:pPr>
          </w:p>
          <w:p w:rsidR="000E145C" w:rsidRDefault="000E145C" w:rsidP="006B74AF">
            <w:pPr>
              <w:rPr>
                <w:rFonts w:ascii="Arial" w:hAnsi="Arial" w:cs="Arial"/>
                <w:sz w:val="20"/>
              </w:rPr>
            </w:pPr>
            <w:r>
              <w:rPr>
                <w:rFonts w:ascii="Arial" w:hAnsi="Arial" w:cs="Arial"/>
                <w:b/>
                <w:bCs/>
                <w:sz w:val="20"/>
              </w:rPr>
              <w:t>Sportovní hry</w:t>
            </w:r>
          </w:p>
          <w:p w:rsidR="000E145C" w:rsidRDefault="000E145C" w:rsidP="006B74AF">
            <w:pPr>
              <w:rPr>
                <w:rFonts w:ascii="Arial" w:hAnsi="Arial" w:cs="Arial"/>
                <w:sz w:val="20"/>
              </w:rPr>
            </w:pPr>
            <w:r>
              <w:rPr>
                <w:rFonts w:ascii="Arial" w:hAnsi="Arial" w:cs="Arial"/>
                <w:sz w:val="20"/>
              </w:rPr>
              <w:t>Hry spojené s během.</w:t>
            </w:r>
          </w:p>
          <w:p w:rsidR="000E145C" w:rsidRDefault="000E145C" w:rsidP="006B74AF">
            <w:pPr>
              <w:rPr>
                <w:rFonts w:ascii="Arial" w:hAnsi="Arial" w:cs="Arial"/>
                <w:sz w:val="20"/>
              </w:rPr>
            </w:pPr>
            <w:r>
              <w:rPr>
                <w:rFonts w:ascii="Arial" w:hAnsi="Arial" w:cs="Arial"/>
                <w:sz w:val="20"/>
              </w:rPr>
              <w:t>Hry spojené s házením.</w:t>
            </w:r>
          </w:p>
          <w:p w:rsidR="000E145C" w:rsidRDefault="000E145C" w:rsidP="006B74AF">
            <w:pPr>
              <w:rPr>
                <w:rFonts w:ascii="Arial" w:hAnsi="Arial" w:cs="Arial"/>
                <w:sz w:val="20"/>
              </w:rPr>
            </w:pPr>
            <w:r>
              <w:rPr>
                <w:rFonts w:ascii="Arial" w:hAnsi="Arial" w:cs="Arial"/>
                <w:sz w:val="20"/>
              </w:rPr>
              <w:t>Hry pro uklidnění.</w:t>
            </w:r>
          </w:p>
          <w:p w:rsidR="000E145C" w:rsidRDefault="000E145C" w:rsidP="006B74AF">
            <w:pPr>
              <w:rPr>
                <w:rFonts w:ascii="Arial" w:hAnsi="Arial" w:cs="Arial"/>
                <w:sz w:val="20"/>
              </w:rPr>
            </w:pPr>
            <w:r>
              <w:rPr>
                <w:rFonts w:ascii="Arial" w:hAnsi="Arial" w:cs="Arial"/>
                <w:sz w:val="20"/>
              </w:rPr>
              <w:t>Hry na hřišti (pravidla her s míčem).</w:t>
            </w:r>
          </w:p>
          <w:p w:rsidR="000E145C" w:rsidRDefault="000E145C" w:rsidP="006B74AF">
            <w:pPr>
              <w:rPr>
                <w:rFonts w:ascii="Arial" w:hAnsi="Arial" w:cs="Arial"/>
                <w:sz w:val="20"/>
              </w:rPr>
            </w:pPr>
            <w:r>
              <w:rPr>
                <w:rFonts w:ascii="Arial" w:hAnsi="Arial" w:cs="Arial"/>
                <w:sz w:val="20"/>
              </w:rPr>
              <w:t>Hry s různým náčiním.</w:t>
            </w:r>
          </w:p>
          <w:p w:rsidR="000E145C" w:rsidRDefault="000E145C" w:rsidP="006B74AF">
            <w:pPr>
              <w:rPr>
                <w:rFonts w:ascii="Arial" w:hAnsi="Arial" w:cs="Arial"/>
                <w:sz w:val="20"/>
              </w:rPr>
            </w:pPr>
            <w:r>
              <w:rPr>
                <w:rFonts w:ascii="Arial" w:hAnsi="Arial" w:cs="Arial"/>
                <w:sz w:val="20"/>
              </w:rPr>
              <w:t>Pohybové hry soutěživé a bojové</w:t>
            </w:r>
          </w:p>
          <w:p w:rsidR="000E145C" w:rsidRDefault="000E145C" w:rsidP="006B74AF">
            <w:pPr>
              <w:rPr>
                <w:rFonts w:ascii="Arial" w:hAnsi="Arial" w:cs="Arial"/>
                <w:sz w:val="20"/>
                <w:u w:val="single"/>
              </w:rPr>
            </w:pPr>
            <w:r>
              <w:rPr>
                <w:rFonts w:ascii="Arial" w:hAnsi="Arial" w:cs="Arial"/>
                <w:sz w:val="20"/>
              </w:rPr>
              <w:t>hry ke zdokonalování pohybových dovedností.</w:t>
            </w:r>
          </w:p>
          <w:p w:rsidR="000E145C" w:rsidRDefault="000E145C" w:rsidP="006B74AF">
            <w:pPr>
              <w:rPr>
                <w:rFonts w:ascii="Arial" w:hAnsi="Arial" w:cs="Arial"/>
                <w:sz w:val="20"/>
              </w:rPr>
            </w:pPr>
            <w:r>
              <w:rPr>
                <w:rFonts w:ascii="Arial" w:hAnsi="Arial" w:cs="Arial"/>
                <w:sz w:val="20"/>
                <w:u w:val="single"/>
              </w:rPr>
              <w:t>Hry se specifických účinkem</w:t>
            </w:r>
            <w:r>
              <w:rPr>
                <w:rFonts w:ascii="Arial" w:hAnsi="Arial" w:cs="Arial"/>
                <w:sz w:val="20"/>
              </w:rPr>
              <w:t>: relaxační, vyrovnávací.</w:t>
            </w:r>
          </w:p>
          <w:p w:rsidR="000E145C" w:rsidRDefault="000E145C" w:rsidP="006B74AF">
            <w:pPr>
              <w:rPr>
                <w:rFonts w:ascii="Arial" w:hAnsi="Arial" w:cs="Arial"/>
                <w:sz w:val="20"/>
              </w:rPr>
            </w:pPr>
            <w:r>
              <w:rPr>
                <w:rFonts w:ascii="Arial" w:hAnsi="Arial" w:cs="Arial"/>
                <w:sz w:val="20"/>
              </w:rPr>
              <w:t>Hry podle pravidel.</w:t>
            </w:r>
          </w:p>
          <w:p w:rsidR="000E145C" w:rsidRDefault="000E145C" w:rsidP="006B74AF">
            <w:pPr>
              <w:rPr>
                <w:rFonts w:ascii="Arial" w:hAnsi="Arial" w:cs="Arial"/>
                <w:sz w:val="20"/>
                <w:u w:val="single"/>
              </w:rPr>
            </w:pPr>
            <w:r>
              <w:rPr>
                <w:rFonts w:ascii="Arial" w:hAnsi="Arial" w:cs="Arial"/>
                <w:sz w:val="20"/>
              </w:rPr>
              <w:t>Hry v družstvech.</w:t>
            </w:r>
          </w:p>
          <w:p w:rsidR="000E145C" w:rsidRDefault="000E145C" w:rsidP="006B74AF">
            <w:pPr>
              <w:rPr>
                <w:rFonts w:ascii="Arial" w:hAnsi="Arial" w:cs="Arial"/>
                <w:sz w:val="20"/>
              </w:rPr>
            </w:pPr>
            <w:r>
              <w:rPr>
                <w:rFonts w:ascii="Arial" w:hAnsi="Arial" w:cs="Arial"/>
                <w:sz w:val="20"/>
                <w:u w:val="single"/>
              </w:rPr>
              <w:t>Základy sportovních her</w:t>
            </w:r>
            <w:r>
              <w:rPr>
                <w:rFonts w:ascii="Arial" w:hAnsi="Arial" w:cs="Arial"/>
                <w:sz w:val="20"/>
              </w:rPr>
              <w:t>: florbal, tenis, základy basketbalu, miniházená, minifotbal.</w:t>
            </w:r>
          </w:p>
          <w:p w:rsidR="000E145C" w:rsidRDefault="000E145C" w:rsidP="006B74AF">
            <w:pPr>
              <w:rPr>
                <w:rFonts w:ascii="Arial" w:hAnsi="Arial" w:cs="Arial"/>
                <w:sz w:val="20"/>
              </w:rPr>
            </w:pPr>
            <w:r>
              <w:rPr>
                <w:rFonts w:ascii="Arial" w:hAnsi="Arial" w:cs="Arial"/>
                <w:sz w:val="20"/>
              </w:rPr>
              <w:t xml:space="preserve">Míčové hry. </w:t>
            </w:r>
          </w:p>
          <w:p w:rsidR="000E145C" w:rsidRDefault="000E145C" w:rsidP="006B74AF">
            <w:pPr>
              <w:rPr>
                <w:rFonts w:ascii="Arial" w:hAnsi="Arial" w:cs="Arial"/>
                <w:sz w:val="20"/>
              </w:rPr>
            </w:pPr>
            <w:r>
              <w:rPr>
                <w:rFonts w:ascii="Arial" w:hAnsi="Arial" w:cs="Arial"/>
                <w:sz w:val="20"/>
              </w:rPr>
              <w:t>Utkání podle zjednodušených pravidel.</w:t>
            </w:r>
          </w:p>
          <w:p w:rsidR="000E145C" w:rsidRDefault="000E145C" w:rsidP="006B74AF">
            <w:pPr>
              <w:rPr>
                <w:rFonts w:ascii="Arial" w:hAnsi="Arial" w:cs="Arial"/>
                <w:sz w:val="20"/>
              </w:rPr>
            </w:pPr>
          </w:p>
          <w:p w:rsidR="000E145C" w:rsidRDefault="000E145C" w:rsidP="006B74AF">
            <w:pPr>
              <w:rPr>
                <w:rFonts w:ascii="Arial" w:hAnsi="Arial" w:cs="Arial"/>
                <w:sz w:val="20"/>
              </w:rPr>
            </w:pPr>
            <w:r>
              <w:rPr>
                <w:rFonts w:ascii="Arial" w:hAnsi="Arial" w:cs="Arial"/>
                <w:b/>
                <w:bCs/>
                <w:sz w:val="20"/>
              </w:rPr>
              <w:t>Cvičení rovnováhy</w:t>
            </w:r>
          </w:p>
          <w:p w:rsidR="000E145C" w:rsidRDefault="000E145C" w:rsidP="006B74AF">
            <w:pPr>
              <w:rPr>
                <w:rFonts w:ascii="Arial" w:hAnsi="Arial" w:cs="Arial"/>
                <w:sz w:val="20"/>
              </w:rPr>
            </w:pPr>
            <w:r>
              <w:rPr>
                <w:rFonts w:ascii="Arial" w:hAnsi="Arial" w:cs="Arial"/>
                <w:sz w:val="20"/>
              </w:rPr>
              <w:t>Stoj na jedné noze (druhá v pohybu).</w:t>
            </w:r>
          </w:p>
          <w:p w:rsidR="000E145C" w:rsidRDefault="000E145C" w:rsidP="006B74AF">
            <w:pPr>
              <w:rPr>
                <w:rFonts w:ascii="Arial" w:hAnsi="Arial" w:cs="Arial"/>
                <w:sz w:val="20"/>
              </w:rPr>
            </w:pPr>
            <w:r>
              <w:rPr>
                <w:rFonts w:ascii="Arial" w:hAnsi="Arial" w:cs="Arial"/>
                <w:sz w:val="20"/>
              </w:rPr>
              <w:t>Poskoky na jedné noze.</w:t>
            </w:r>
          </w:p>
          <w:p w:rsidR="000E145C" w:rsidRDefault="000E145C" w:rsidP="006B74AF">
            <w:pPr>
              <w:rPr>
                <w:rFonts w:ascii="Arial" w:hAnsi="Arial" w:cs="Arial"/>
                <w:sz w:val="20"/>
              </w:rPr>
            </w:pPr>
            <w:r>
              <w:rPr>
                <w:rFonts w:ascii="Arial" w:hAnsi="Arial" w:cs="Arial"/>
                <w:sz w:val="20"/>
              </w:rPr>
              <w:t>Chůze po lavičce s plněním drobných úkolů.</w:t>
            </w:r>
          </w:p>
          <w:p w:rsidR="000E145C" w:rsidRDefault="000E145C" w:rsidP="006B74AF">
            <w:pPr>
              <w:rPr>
                <w:rFonts w:ascii="Arial" w:hAnsi="Arial" w:cs="Arial"/>
                <w:sz w:val="20"/>
              </w:rPr>
            </w:pPr>
            <w:r>
              <w:rPr>
                <w:rFonts w:ascii="Arial" w:hAnsi="Arial" w:cs="Arial"/>
                <w:sz w:val="20"/>
              </w:rPr>
              <w:t>Chůze po kladince lavičky.</w:t>
            </w:r>
          </w:p>
          <w:p w:rsidR="000E145C" w:rsidRDefault="000E145C" w:rsidP="006B74AF">
            <w:pPr>
              <w:rPr>
                <w:rFonts w:ascii="Arial" w:hAnsi="Arial" w:cs="Arial"/>
                <w:sz w:val="20"/>
              </w:rPr>
            </w:pPr>
          </w:p>
          <w:p w:rsidR="000E145C" w:rsidRDefault="000E145C" w:rsidP="006B74AF">
            <w:pPr>
              <w:rPr>
                <w:rFonts w:ascii="Arial" w:hAnsi="Arial" w:cs="Arial"/>
                <w:b/>
                <w:bCs/>
                <w:sz w:val="20"/>
              </w:rPr>
            </w:pPr>
          </w:p>
          <w:p w:rsidR="000E145C" w:rsidRDefault="000E145C" w:rsidP="006B74AF">
            <w:pPr>
              <w:rPr>
                <w:rFonts w:ascii="Arial" w:hAnsi="Arial" w:cs="Arial"/>
                <w:b/>
                <w:bCs/>
                <w:sz w:val="20"/>
              </w:rPr>
            </w:pPr>
          </w:p>
          <w:p w:rsidR="000E145C" w:rsidRDefault="000E145C" w:rsidP="006B74AF">
            <w:pPr>
              <w:rPr>
                <w:rFonts w:ascii="Arial" w:hAnsi="Arial" w:cs="Arial"/>
                <w:b/>
                <w:bCs/>
                <w:sz w:val="20"/>
              </w:rPr>
            </w:pPr>
          </w:p>
          <w:p w:rsidR="000E145C" w:rsidRDefault="000E145C" w:rsidP="006B74AF">
            <w:pPr>
              <w:rPr>
                <w:rFonts w:ascii="Arial" w:hAnsi="Arial" w:cs="Arial"/>
                <w:b/>
                <w:bCs/>
                <w:sz w:val="20"/>
              </w:rPr>
            </w:pPr>
          </w:p>
          <w:p w:rsidR="000E145C" w:rsidRDefault="000E145C" w:rsidP="006B74AF">
            <w:pPr>
              <w:rPr>
                <w:rFonts w:ascii="Arial" w:hAnsi="Arial" w:cs="Arial"/>
                <w:b/>
                <w:bCs/>
                <w:sz w:val="20"/>
              </w:rPr>
            </w:pPr>
          </w:p>
          <w:p w:rsidR="000E145C" w:rsidRDefault="000E145C" w:rsidP="006B74AF">
            <w:pPr>
              <w:rPr>
                <w:rFonts w:ascii="Arial" w:hAnsi="Arial" w:cs="Arial"/>
                <w:sz w:val="20"/>
                <w:u w:val="single"/>
              </w:rPr>
            </w:pPr>
            <w:r>
              <w:rPr>
                <w:rFonts w:ascii="Arial" w:hAnsi="Arial" w:cs="Arial"/>
                <w:b/>
                <w:bCs/>
                <w:sz w:val="20"/>
              </w:rPr>
              <w:t>Lehká atletika</w:t>
            </w:r>
          </w:p>
          <w:p w:rsidR="000E145C" w:rsidRDefault="000E145C" w:rsidP="006B74AF">
            <w:pPr>
              <w:rPr>
                <w:rFonts w:ascii="Arial" w:hAnsi="Arial" w:cs="Arial"/>
                <w:sz w:val="20"/>
              </w:rPr>
            </w:pPr>
            <w:r>
              <w:rPr>
                <w:rFonts w:ascii="Arial" w:hAnsi="Arial" w:cs="Arial"/>
                <w:sz w:val="20"/>
                <w:u w:val="single"/>
              </w:rPr>
              <w:lastRenderedPageBreak/>
              <w:t>Běhy:</w:t>
            </w:r>
          </w:p>
          <w:p w:rsidR="000E145C" w:rsidRDefault="000E145C" w:rsidP="006B74AF">
            <w:pPr>
              <w:rPr>
                <w:rFonts w:ascii="Arial" w:hAnsi="Arial" w:cs="Arial"/>
                <w:sz w:val="20"/>
              </w:rPr>
            </w:pPr>
            <w:r>
              <w:rPr>
                <w:rFonts w:ascii="Arial" w:hAnsi="Arial" w:cs="Arial"/>
                <w:sz w:val="20"/>
              </w:rPr>
              <w:t>Běh střídavý s chůzí.</w:t>
            </w:r>
          </w:p>
          <w:p w:rsidR="000E145C" w:rsidRDefault="000E145C" w:rsidP="006B74AF">
            <w:pPr>
              <w:rPr>
                <w:rFonts w:ascii="Arial" w:hAnsi="Arial" w:cs="Arial"/>
                <w:sz w:val="20"/>
              </w:rPr>
            </w:pPr>
            <w:r>
              <w:rPr>
                <w:rFonts w:ascii="Arial" w:hAnsi="Arial" w:cs="Arial"/>
                <w:sz w:val="20"/>
              </w:rPr>
              <w:t>Běh přes drobné překážky.</w:t>
            </w:r>
          </w:p>
          <w:p w:rsidR="000E145C" w:rsidRDefault="000E145C" w:rsidP="006B74AF">
            <w:pPr>
              <w:rPr>
                <w:rFonts w:ascii="Arial" w:hAnsi="Arial" w:cs="Arial"/>
                <w:sz w:val="20"/>
              </w:rPr>
            </w:pPr>
            <w:r>
              <w:rPr>
                <w:rFonts w:ascii="Arial" w:hAnsi="Arial" w:cs="Arial"/>
                <w:sz w:val="20"/>
              </w:rPr>
              <w:t>Štafetové běhy.</w:t>
            </w:r>
          </w:p>
          <w:p w:rsidR="000E145C" w:rsidRDefault="000E145C" w:rsidP="006B74AF">
            <w:pPr>
              <w:rPr>
                <w:rFonts w:ascii="Arial" w:hAnsi="Arial" w:cs="Arial"/>
                <w:sz w:val="20"/>
              </w:rPr>
            </w:pPr>
            <w:r>
              <w:rPr>
                <w:rFonts w:ascii="Arial" w:hAnsi="Arial" w:cs="Arial"/>
                <w:sz w:val="20"/>
              </w:rPr>
              <w:t>Rychlý běh do 60 metrů.</w:t>
            </w:r>
          </w:p>
          <w:p w:rsidR="000E145C" w:rsidRDefault="000E145C" w:rsidP="006B74AF">
            <w:pPr>
              <w:rPr>
                <w:rFonts w:ascii="Arial" w:hAnsi="Arial" w:cs="Arial"/>
                <w:sz w:val="20"/>
              </w:rPr>
            </w:pPr>
            <w:r>
              <w:rPr>
                <w:rFonts w:ascii="Arial" w:hAnsi="Arial" w:cs="Arial"/>
                <w:sz w:val="20"/>
              </w:rPr>
              <w:t xml:space="preserve">Vytrvalý běh do 1 000 m. </w:t>
            </w:r>
          </w:p>
          <w:p w:rsidR="000E145C" w:rsidRDefault="000E145C" w:rsidP="006B74AF">
            <w:pPr>
              <w:rPr>
                <w:rFonts w:ascii="Arial" w:hAnsi="Arial" w:cs="Arial"/>
                <w:sz w:val="20"/>
              </w:rPr>
            </w:pPr>
            <w:r>
              <w:rPr>
                <w:rFonts w:ascii="Arial" w:hAnsi="Arial" w:cs="Arial"/>
                <w:sz w:val="20"/>
              </w:rPr>
              <w:t>Běh v terénu.</w:t>
            </w:r>
          </w:p>
          <w:p w:rsidR="000E145C" w:rsidRDefault="000E145C" w:rsidP="006B74AF">
            <w:pPr>
              <w:rPr>
                <w:rFonts w:ascii="Arial" w:hAnsi="Arial" w:cs="Arial"/>
                <w:sz w:val="20"/>
                <w:u w:val="single"/>
              </w:rPr>
            </w:pPr>
            <w:r>
              <w:rPr>
                <w:rFonts w:ascii="Arial" w:hAnsi="Arial" w:cs="Arial"/>
                <w:sz w:val="20"/>
              </w:rPr>
              <w:t>Nízký a vysoký start.</w:t>
            </w:r>
          </w:p>
          <w:p w:rsidR="000E145C" w:rsidRDefault="000E145C" w:rsidP="006B74AF">
            <w:pPr>
              <w:rPr>
                <w:rFonts w:ascii="Arial" w:hAnsi="Arial" w:cs="Arial"/>
                <w:sz w:val="20"/>
                <w:u w:val="single"/>
              </w:rPr>
            </w:pPr>
            <w:r>
              <w:rPr>
                <w:rFonts w:ascii="Arial" w:hAnsi="Arial" w:cs="Arial"/>
                <w:sz w:val="20"/>
                <w:u w:val="single"/>
              </w:rPr>
              <w:t xml:space="preserve">Skoky: </w:t>
            </w:r>
            <w:r>
              <w:rPr>
                <w:rFonts w:ascii="Arial" w:hAnsi="Arial" w:cs="Arial"/>
                <w:sz w:val="20"/>
              </w:rPr>
              <w:t>Skok daleký s rozběhem.</w:t>
            </w:r>
          </w:p>
          <w:p w:rsidR="000E145C" w:rsidRDefault="000E145C" w:rsidP="006B74AF">
            <w:pPr>
              <w:rPr>
                <w:rFonts w:ascii="Arial" w:hAnsi="Arial" w:cs="Arial"/>
                <w:sz w:val="20"/>
              </w:rPr>
            </w:pPr>
            <w:r>
              <w:rPr>
                <w:rFonts w:ascii="Arial" w:hAnsi="Arial" w:cs="Arial"/>
                <w:sz w:val="20"/>
                <w:u w:val="single"/>
              </w:rPr>
              <w:t>Hody míčkem a drobnými předměty v přírodě:</w:t>
            </w:r>
          </w:p>
          <w:p w:rsidR="000E145C" w:rsidRDefault="000E145C" w:rsidP="006B74AF">
            <w:pPr>
              <w:rPr>
                <w:rFonts w:ascii="Arial" w:hAnsi="Arial" w:cs="Arial"/>
                <w:sz w:val="20"/>
              </w:rPr>
            </w:pPr>
            <w:r>
              <w:rPr>
                <w:rFonts w:ascii="Arial" w:hAnsi="Arial" w:cs="Arial"/>
                <w:sz w:val="20"/>
              </w:rPr>
              <w:t>Házení různými předměty na cíl.</w:t>
            </w:r>
          </w:p>
          <w:p w:rsidR="000E145C" w:rsidRDefault="000E145C" w:rsidP="006B74AF">
            <w:pPr>
              <w:rPr>
                <w:rFonts w:ascii="Arial" w:hAnsi="Arial" w:cs="Arial"/>
                <w:sz w:val="20"/>
              </w:rPr>
            </w:pPr>
            <w:r>
              <w:rPr>
                <w:rFonts w:ascii="Arial" w:hAnsi="Arial" w:cs="Arial"/>
                <w:sz w:val="20"/>
              </w:rPr>
              <w:t>Házení míčkem do dálky.</w:t>
            </w:r>
          </w:p>
          <w:p w:rsidR="000E145C" w:rsidRDefault="000E145C" w:rsidP="006B74AF">
            <w:pPr>
              <w:rPr>
                <w:rFonts w:ascii="Arial" w:hAnsi="Arial" w:cs="Arial"/>
                <w:sz w:val="20"/>
              </w:rPr>
            </w:pPr>
            <w:r>
              <w:rPr>
                <w:rFonts w:ascii="Arial" w:hAnsi="Arial" w:cs="Arial"/>
                <w:sz w:val="20"/>
              </w:rPr>
              <w:t>Přehazování míčů a drobných předmětů.</w:t>
            </w:r>
          </w:p>
          <w:p w:rsidR="000E145C" w:rsidRDefault="000E145C" w:rsidP="006B74AF">
            <w:pPr>
              <w:rPr>
                <w:rFonts w:ascii="Arial" w:hAnsi="Arial" w:cs="Arial"/>
                <w:sz w:val="20"/>
              </w:rPr>
            </w:pPr>
          </w:p>
          <w:p w:rsidR="000E145C" w:rsidRDefault="000E145C" w:rsidP="006B74AF">
            <w:pPr>
              <w:rPr>
                <w:rFonts w:ascii="Arial" w:hAnsi="Arial" w:cs="Arial"/>
                <w:sz w:val="20"/>
              </w:rPr>
            </w:pPr>
            <w:r>
              <w:rPr>
                <w:rFonts w:ascii="Arial" w:hAnsi="Arial" w:cs="Arial"/>
                <w:b/>
                <w:bCs/>
                <w:sz w:val="20"/>
              </w:rPr>
              <w:t>Akrobatická cvičení</w:t>
            </w:r>
          </w:p>
          <w:p w:rsidR="000E145C" w:rsidRDefault="000E145C" w:rsidP="006B74AF">
            <w:pPr>
              <w:rPr>
                <w:rFonts w:ascii="Arial" w:hAnsi="Arial" w:cs="Arial"/>
                <w:sz w:val="20"/>
              </w:rPr>
            </w:pPr>
            <w:r>
              <w:rPr>
                <w:rFonts w:ascii="Arial" w:hAnsi="Arial" w:cs="Arial"/>
                <w:sz w:val="20"/>
              </w:rPr>
              <w:t>Kotoul vpřed  a jeho modifikace.</w:t>
            </w:r>
          </w:p>
          <w:p w:rsidR="000E145C" w:rsidRDefault="000E145C" w:rsidP="006B74AF">
            <w:pPr>
              <w:rPr>
                <w:rFonts w:ascii="Arial" w:hAnsi="Arial" w:cs="Arial"/>
                <w:sz w:val="20"/>
              </w:rPr>
            </w:pPr>
            <w:r>
              <w:rPr>
                <w:rFonts w:ascii="Arial" w:hAnsi="Arial" w:cs="Arial"/>
                <w:sz w:val="20"/>
              </w:rPr>
              <w:t>Kotoul vzad a jeho modifikace.</w:t>
            </w:r>
          </w:p>
          <w:p w:rsidR="000E145C" w:rsidRDefault="000E145C" w:rsidP="006B74AF">
            <w:pPr>
              <w:rPr>
                <w:rFonts w:ascii="Arial" w:hAnsi="Arial" w:cs="Arial"/>
                <w:sz w:val="20"/>
              </w:rPr>
            </w:pPr>
            <w:r>
              <w:rPr>
                <w:rFonts w:ascii="Arial" w:hAnsi="Arial" w:cs="Arial"/>
                <w:sz w:val="20"/>
              </w:rPr>
              <w:t>Stoj na rukou s dopomocí.</w:t>
            </w:r>
          </w:p>
          <w:p w:rsidR="000E145C" w:rsidRDefault="000E145C" w:rsidP="006B74AF">
            <w:pPr>
              <w:rPr>
                <w:rFonts w:ascii="Arial" w:hAnsi="Arial" w:cs="Arial"/>
                <w:b/>
                <w:bCs/>
                <w:sz w:val="20"/>
              </w:rPr>
            </w:pPr>
            <w:r>
              <w:rPr>
                <w:rFonts w:ascii="Arial" w:hAnsi="Arial" w:cs="Arial"/>
                <w:sz w:val="20"/>
              </w:rPr>
              <w:t>Akrobatické kombinace</w:t>
            </w:r>
          </w:p>
          <w:p w:rsidR="000E145C" w:rsidRDefault="000E145C" w:rsidP="006B74AF">
            <w:pPr>
              <w:rPr>
                <w:rFonts w:ascii="Arial" w:hAnsi="Arial" w:cs="Arial"/>
                <w:sz w:val="20"/>
                <w:u w:val="single"/>
              </w:rPr>
            </w:pPr>
            <w:r>
              <w:rPr>
                <w:rFonts w:ascii="Arial" w:hAnsi="Arial" w:cs="Arial"/>
                <w:b/>
                <w:bCs/>
                <w:sz w:val="20"/>
              </w:rPr>
              <w:t>Cvičení na nářadí</w:t>
            </w:r>
          </w:p>
          <w:p w:rsidR="000E145C" w:rsidRDefault="000E145C" w:rsidP="006B74AF">
            <w:pPr>
              <w:rPr>
                <w:rFonts w:ascii="Arial" w:hAnsi="Arial" w:cs="Arial"/>
                <w:sz w:val="20"/>
                <w:u w:val="single"/>
              </w:rPr>
            </w:pPr>
            <w:r>
              <w:rPr>
                <w:rFonts w:ascii="Arial" w:hAnsi="Arial" w:cs="Arial"/>
                <w:sz w:val="20"/>
                <w:u w:val="single"/>
              </w:rPr>
              <w:t>Cvičení na lavičkách</w:t>
            </w:r>
            <w:r>
              <w:rPr>
                <w:rFonts w:ascii="Arial" w:hAnsi="Arial" w:cs="Arial"/>
                <w:sz w:val="20"/>
              </w:rPr>
              <w:t>:  různé modifikace.</w:t>
            </w:r>
          </w:p>
          <w:p w:rsidR="000E145C" w:rsidRDefault="000E145C" w:rsidP="006B74AF">
            <w:pPr>
              <w:rPr>
                <w:rFonts w:ascii="Arial" w:hAnsi="Arial" w:cs="Arial"/>
                <w:sz w:val="20"/>
              </w:rPr>
            </w:pPr>
            <w:r>
              <w:rPr>
                <w:rFonts w:ascii="Arial" w:hAnsi="Arial" w:cs="Arial"/>
                <w:sz w:val="20"/>
                <w:u w:val="single"/>
              </w:rPr>
              <w:t>Šplh na tyči</w:t>
            </w:r>
            <w:r>
              <w:rPr>
                <w:rFonts w:ascii="Arial" w:hAnsi="Arial" w:cs="Arial"/>
                <w:sz w:val="20"/>
              </w:rPr>
              <w:t>: příležitostně na spádové škole.</w:t>
            </w:r>
          </w:p>
          <w:p w:rsidR="000E145C" w:rsidRDefault="000E145C" w:rsidP="006B74AF">
            <w:pPr>
              <w:rPr>
                <w:rFonts w:ascii="Arial" w:hAnsi="Arial" w:cs="Arial"/>
                <w:sz w:val="20"/>
              </w:rPr>
            </w:pPr>
            <w:r>
              <w:rPr>
                <w:rFonts w:ascii="Arial" w:hAnsi="Arial" w:cs="Arial"/>
                <w:sz w:val="20"/>
              </w:rPr>
              <w:t>Přeskok přes 2 - 4 díly švédské bedny z trampolínky.</w:t>
            </w:r>
          </w:p>
          <w:p w:rsidR="000E145C" w:rsidRDefault="000E145C" w:rsidP="006B74AF">
            <w:pPr>
              <w:rPr>
                <w:rFonts w:ascii="Arial" w:hAnsi="Arial" w:cs="Arial"/>
                <w:sz w:val="20"/>
              </w:rPr>
            </w:pPr>
            <w:r>
              <w:rPr>
                <w:rFonts w:ascii="Arial" w:hAnsi="Arial" w:cs="Arial"/>
                <w:sz w:val="20"/>
              </w:rPr>
              <w:t>Roznožka a skrčka přes kozu na šíř, odrazem z můstku.</w:t>
            </w:r>
          </w:p>
          <w:p w:rsidR="000E145C" w:rsidRDefault="000E145C" w:rsidP="006B74AF">
            <w:pPr>
              <w:rPr>
                <w:rFonts w:ascii="Arial" w:hAnsi="Arial" w:cs="Arial"/>
                <w:sz w:val="20"/>
              </w:rPr>
            </w:pPr>
            <w:r>
              <w:rPr>
                <w:rFonts w:ascii="Arial" w:hAnsi="Arial" w:cs="Arial"/>
                <w:sz w:val="20"/>
              </w:rPr>
              <w:t>Průpravná cvičení na trampolínce.</w:t>
            </w:r>
          </w:p>
          <w:p w:rsidR="000E145C" w:rsidRDefault="000E145C" w:rsidP="006B74AF">
            <w:pPr>
              <w:rPr>
                <w:rFonts w:ascii="Arial" w:hAnsi="Arial" w:cs="Arial"/>
                <w:sz w:val="20"/>
              </w:rPr>
            </w:pPr>
          </w:p>
          <w:p w:rsidR="000E145C" w:rsidRDefault="000E145C" w:rsidP="006B74AF">
            <w:pPr>
              <w:rPr>
                <w:rFonts w:ascii="Arial" w:hAnsi="Arial" w:cs="Arial"/>
                <w:sz w:val="20"/>
                <w:u w:val="single"/>
              </w:rPr>
            </w:pPr>
            <w:r>
              <w:rPr>
                <w:rFonts w:ascii="Arial" w:hAnsi="Arial" w:cs="Arial"/>
                <w:b/>
                <w:bCs/>
                <w:sz w:val="20"/>
              </w:rPr>
              <w:t>Sportovní hry</w:t>
            </w:r>
          </w:p>
          <w:p w:rsidR="000E145C" w:rsidRDefault="000E145C" w:rsidP="006B74AF">
            <w:pPr>
              <w:rPr>
                <w:rFonts w:ascii="Arial" w:hAnsi="Arial" w:cs="Arial"/>
                <w:sz w:val="20"/>
              </w:rPr>
            </w:pPr>
            <w:r>
              <w:rPr>
                <w:rFonts w:ascii="Arial" w:hAnsi="Arial" w:cs="Arial"/>
                <w:sz w:val="20"/>
                <w:u w:val="single"/>
              </w:rPr>
              <w:t>Přípravné cviky:</w:t>
            </w:r>
          </w:p>
          <w:p w:rsidR="000E145C" w:rsidRDefault="000E145C" w:rsidP="006B74AF">
            <w:pPr>
              <w:rPr>
                <w:rFonts w:ascii="Arial" w:hAnsi="Arial" w:cs="Arial"/>
                <w:sz w:val="20"/>
              </w:rPr>
            </w:pPr>
            <w:r>
              <w:rPr>
                <w:rFonts w:ascii="Arial" w:hAnsi="Arial" w:cs="Arial"/>
                <w:sz w:val="20"/>
              </w:rPr>
              <w:t>Přihrávky obouruč na místě (ve dvojicích, ve skupinách).</w:t>
            </w:r>
          </w:p>
          <w:p w:rsidR="000E145C" w:rsidRDefault="000E145C" w:rsidP="006B74AF">
            <w:pPr>
              <w:rPr>
                <w:rFonts w:ascii="Arial" w:hAnsi="Arial" w:cs="Arial"/>
                <w:sz w:val="20"/>
              </w:rPr>
            </w:pPr>
            <w:r>
              <w:rPr>
                <w:rFonts w:ascii="Arial" w:hAnsi="Arial" w:cs="Arial"/>
                <w:sz w:val="20"/>
              </w:rPr>
              <w:t>Vrchní přihrávka jednoruč na místě</w:t>
            </w:r>
          </w:p>
          <w:p w:rsidR="000E145C" w:rsidRDefault="000E145C" w:rsidP="006B74AF">
            <w:pPr>
              <w:rPr>
                <w:rFonts w:ascii="Arial" w:hAnsi="Arial" w:cs="Arial"/>
                <w:sz w:val="20"/>
              </w:rPr>
            </w:pPr>
            <w:r>
              <w:rPr>
                <w:rFonts w:ascii="Arial" w:hAnsi="Arial" w:cs="Arial"/>
                <w:sz w:val="20"/>
              </w:rPr>
              <w:t>i při chůzi.</w:t>
            </w:r>
          </w:p>
          <w:p w:rsidR="000E145C" w:rsidRDefault="000E145C" w:rsidP="006B74AF">
            <w:pPr>
              <w:rPr>
                <w:rFonts w:ascii="Arial" w:hAnsi="Arial" w:cs="Arial"/>
                <w:sz w:val="20"/>
              </w:rPr>
            </w:pPr>
            <w:r>
              <w:rPr>
                <w:rFonts w:ascii="Arial" w:hAnsi="Arial" w:cs="Arial"/>
                <w:sz w:val="20"/>
              </w:rPr>
              <w:t>Chytání obouruč na místě.</w:t>
            </w:r>
          </w:p>
          <w:p w:rsidR="000E145C" w:rsidRDefault="000E145C" w:rsidP="006B74AF">
            <w:pPr>
              <w:rPr>
                <w:rFonts w:ascii="Arial" w:hAnsi="Arial" w:cs="Arial"/>
                <w:sz w:val="20"/>
              </w:rPr>
            </w:pPr>
            <w:r>
              <w:rPr>
                <w:rFonts w:ascii="Arial" w:hAnsi="Arial" w:cs="Arial"/>
                <w:sz w:val="20"/>
              </w:rPr>
              <w:lastRenderedPageBreak/>
              <w:t>Běh nebo chůze s házením míčem o zem.</w:t>
            </w:r>
          </w:p>
          <w:p w:rsidR="000E145C" w:rsidRDefault="000E145C" w:rsidP="006B74AF">
            <w:pPr>
              <w:rPr>
                <w:rFonts w:ascii="Arial" w:hAnsi="Arial" w:cs="Arial"/>
                <w:sz w:val="20"/>
              </w:rPr>
            </w:pPr>
            <w:r>
              <w:rPr>
                <w:rFonts w:ascii="Arial" w:hAnsi="Arial" w:cs="Arial"/>
                <w:sz w:val="20"/>
              </w:rPr>
              <w:t>Míčové hry.</w:t>
            </w:r>
          </w:p>
          <w:p w:rsidR="000E145C" w:rsidRDefault="000E145C" w:rsidP="006B74AF">
            <w:pPr>
              <w:rPr>
                <w:rFonts w:ascii="Arial" w:hAnsi="Arial" w:cs="Arial"/>
                <w:b/>
                <w:bCs/>
                <w:sz w:val="20"/>
              </w:rPr>
            </w:pPr>
            <w:r>
              <w:rPr>
                <w:rFonts w:ascii="Arial" w:hAnsi="Arial" w:cs="Arial"/>
                <w:sz w:val="20"/>
              </w:rPr>
              <w:t xml:space="preserve"> </w:t>
            </w:r>
          </w:p>
          <w:p w:rsidR="000E145C" w:rsidRDefault="000E145C" w:rsidP="006B74AF">
            <w:pPr>
              <w:rPr>
                <w:rFonts w:ascii="Arial" w:hAnsi="Arial" w:cs="Arial"/>
                <w:sz w:val="20"/>
              </w:rPr>
            </w:pPr>
            <w:r>
              <w:rPr>
                <w:rFonts w:ascii="Arial" w:hAnsi="Arial" w:cs="Arial"/>
                <w:b/>
                <w:bCs/>
                <w:sz w:val="20"/>
              </w:rPr>
              <w:t>Turistika a pobyt v přírodě</w:t>
            </w:r>
          </w:p>
          <w:p w:rsidR="000E145C" w:rsidRDefault="000E145C" w:rsidP="006B74AF">
            <w:pPr>
              <w:rPr>
                <w:rFonts w:ascii="Arial" w:hAnsi="Arial" w:cs="Arial"/>
                <w:sz w:val="20"/>
              </w:rPr>
            </w:pPr>
            <w:r>
              <w:rPr>
                <w:rFonts w:ascii="Arial" w:hAnsi="Arial" w:cs="Arial"/>
                <w:sz w:val="20"/>
              </w:rPr>
              <w:t>Chůze v terénu, překonávání překážek.</w:t>
            </w:r>
          </w:p>
          <w:p w:rsidR="000E145C" w:rsidRDefault="000E145C" w:rsidP="006B74AF">
            <w:pPr>
              <w:rPr>
                <w:rFonts w:ascii="Arial" w:hAnsi="Arial" w:cs="Arial"/>
                <w:sz w:val="20"/>
              </w:rPr>
            </w:pPr>
            <w:r>
              <w:rPr>
                <w:rFonts w:ascii="Arial" w:hAnsi="Arial" w:cs="Arial"/>
                <w:sz w:val="20"/>
              </w:rPr>
              <w:t>Táboření.</w:t>
            </w:r>
          </w:p>
          <w:p w:rsidR="000E145C" w:rsidRDefault="000E145C" w:rsidP="006B74AF">
            <w:pPr>
              <w:rPr>
                <w:rFonts w:ascii="Arial" w:hAnsi="Arial" w:cs="Arial"/>
                <w:sz w:val="20"/>
              </w:rPr>
            </w:pPr>
            <w:r>
              <w:rPr>
                <w:rFonts w:ascii="Arial" w:hAnsi="Arial" w:cs="Arial"/>
                <w:sz w:val="20"/>
              </w:rPr>
              <w:t>Ochrana přírody.</w:t>
            </w:r>
          </w:p>
          <w:p w:rsidR="000E145C" w:rsidRDefault="000E145C" w:rsidP="006B74AF">
            <w:pPr>
              <w:rPr>
                <w:rFonts w:ascii="Arial" w:hAnsi="Arial" w:cs="Arial"/>
                <w:sz w:val="20"/>
              </w:rPr>
            </w:pPr>
            <w:r>
              <w:rPr>
                <w:rFonts w:ascii="Arial" w:hAnsi="Arial" w:cs="Arial"/>
                <w:sz w:val="20"/>
              </w:rPr>
              <w:t>Organizace činností ve skupině žáků, vzájemná spolupráce.</w:t>
            </w:r>
          </w:p>
          <w:p w:rsidR="000E145C" w:rsidRDefault="000E145C" w:rsidP="006B74AF">
            <w:pPr>
              <w:rPr>
                <w:rFonts w:ascii="Arial" w:hAnsi="Arial" w:cs="Arial"/>
                <w:sz w:val="20"/>
              </w:rPr>
            </w:pPr>
            <w:r>
              <w:rPr>
                <w:rFonts w:ascii="Arial" w:hAnsi="Arial" w:cs="Arial"/>
                <w:sz w:val="20"/>
              </w:rPr>
              <w:t>Chování v dopravních prostředcích.</w:t>
            </w:r>
          </w:p>
          <w:p w:rsidR="000E145C" w:rsidRDefault="000E145C" w:rsidP="006B74AF">
            <w:pPr>
              <w:rPr>
                <w:rFonts w:ascii="Arial" w:hAnsi="Arial" w:cs="Arial"/>
                <w:sz w:val="20"/>
              </w:rPr>
            </w:pPr>
            <w:r>
              <w:rPr>
                <w:rFonts w:ascii="Arial" w:hAnsi="Arial" w:cs="Arial"/>
                <w:sz w:val="20"/>
              </w:rPr>
              <w:t>Chůze k cíli vzdálenému cca 3km.</w:t>
            </w:r>
          </w:p>
          <w:p w:rsidR="000E145C" w:rsidRDefault="000E145C" w:rsidP="006B74AF">
            <w:pPr>
              <w:rPr>
                <w:rFonts w:ascii="Arial" w:hAnsi="Arial" w:cs="Arial"/>
                <w:sz w:val="20"/>
              </w:rPr>
            </w:pPr>
            <w:r>
              <w:rPr>
                <w:rFonts w:ascii="Arial" w:hAnsi="Arial" w:cs="Arial"/>
                <w:sz w:val="20"/>
              </w:rPr>
              <w:t>Pozorování přírody, odhady vzdáleností (mezipředmětové vztahy).</w:t>
            </w:r>
          </w:p>
          <w:p w:rsidR="000E145C" w:rsidRDefault="000E145C" w:rsidP="006B74AF">
            <w:pPr>
              <w:rPr>
                <w:rFonts w:ascii="Arial" w:hAnsi="Arial" w:cs="Arial"/>
                <w:sz w:val="20"/>
              </w:rPr>
            </w:pPr>
          </w:p>
          <w:p w:rsidR="000E145C" w:rsidRDefault="009F3E82" w:rsidP="006B74AF">
            <w:pPr>
              <w:rPr>
                <w:rFonts w:ascii="Arial" w:hAnsi="Arial" w:cs="Arial"/>
                <w:sz w:val="20"/>
              </w:rPr>
            </w:pPr>
            <w:r>
              <w:rPr>
                <w:rFonts w:ascii="Arial" w:hAnsi="Arial" w:cs="Arial"/>
                <w:b/>
                <w:bCs/>
                <w:sz w:val="20"/>
              </w:rPr>
              <w:t>Plavání</w:t>
            </w:r>
          </w:p>
          <w:p w:rsidR="000E145C" w:rsidRDefault="009F3E82" w:rsidP="006B74AF">
            <w:pPr>
              <w:rPr>
                <w:rFonts w:ascii="Arial" w:hAnsi="Arial" w:cs="Arial"/>
                <w:sz w:val="20"/>
              </w:rPr>
            </w:pPr>
            <w:r>
              <w:rPr>
                <w:rFonts w:ascii="Arial" w:hAnsi="Arial" w:cs="Arial"/>
                <w:sz w:val="20"/>
              </w:rPr>
              <w:t>Neratovice -bazén</w:t>
            </w:r>
          </w:p>
          <w:p w:rsidR="000E145C" w:rsidRDefault="000E145C" w:rsidP="006B74AF">
            <w:pPr>
              <w:rPr>
                <w:rFonts w:ascii="Arial" w:hAnsi="Arial" w:cs="Arial"/>
                <w:b/>
                <w:sz w:val="20"/>
              </w:rPr>
            </w:pPr>
            <w:r>
              <w:rPr>
                <w:rFonts w:ascii="Arial" w:hAnsi="Arial" w:cs="Arial"/>
                <w:sz w:val="20"/>
              </w:rPr>
              <w:t>Vztah ke sportu - zásady jednání a chování - fair play.</w:t>
            </w:r>
          </w:p>
        </w:tc>
        <w:tc>
          <w:tcPr>
            <w:tcW w:w="3697" w:type="dxa"/>
            <w:tcBorders>
              <w:top w:val="single" w:sz="4" w:space="0" w:color="000000"/>
              <w:left w:val="single" w:sz="4" w:space="0" w:color="000000"/>
              <w:bottom w:val="single" w:sz="4" w:space="0" w:color="000000"/>
            </w:tcBorders>
            <w:shd w:val="clear" w:color="auto" w:fill="auto"/>
          </w:tcPr>
          <w:p w:rsidR="000E145C" w:rsidRDefault="000E145C" w:rsidP="006B74AF">
            <w:pPr>
              <w:ind w:right="-15"/>
              <w:rPr>
                <w:rFonts w:ascii="Arial" w:hAnsi="Arial" w:cs="Arial"/>
                <w:b/>
                <w:sz w:val="20"/>
              </w:rPr>
            </w:pPr>
            <w:r>
              <w:rPr>
                <w:rFonts w:ascii="Arial" w:hAnsi="Arial" w:cs="Arial"/>
                <w:b/>
                <w:sz w:val="20"/>
              </w:rPr>
              <w:lastRenderedPageBreak/>
              <w:t>OSV</w:t>
            </w:r>
            <w:r>
              <w:rPr>
                <w:rFonts w:ascii="Arial" w:hAnsi="Arial" w:cs="Arial"/>
                <w:sz w:val="20"/>
              </w:rPr>
              <w:t xml:space="preserve"> </w:t>
            </w:r>
          </w:p>
          <w:p w:rsidR="000E145C" w:rsidRDefault="000E145C" w:rsidP="006B74AF">
            <w:pPr>
              <w:jc w:val="both"/>
              <w:rPr>
                <w:rFonts w:ascii="Arial" w:hAnsi="Arial" w:cs="Arial"/>
                <w:b/>
                <w:sz w:val="20"/>
              </w:rPr>
            </w:pPr>
            <w:r>
              <w:rPr>
                <w:rFonts w:ascii="Arial" w:hAnsi="Arial" w:cs="Arial"/>
                <w:b/>
                <w:sz w:val="20"/>
              </w:rPr>
              <w:t>Sebepoznání a sebepojetí</w:t>
            </w:r>
            <w:r>
              <w:rPr>
                <w:rFonts w:ascii="Arial" w:hAnsi="Arial" w:cs="Arial"/>
                <w:sz w:val="20"/>
              </w:rPr>
              <w:t xml:space="preserve"> – moje tělo, moje psychika</w:t>
            </w:r>
          </w:p>
          <w:p w:rsidR="000E145C" w:rsidRDefault="000E145C" w:rsidP="006B74AF">
            <w:pPr>
              <w:jc w:val="both"/>
              <w:rPr>
                <w:rFonts w:ascii="Arial" w:hAnsi="Arial" w:cs="Arial"/>
                <w:b/>
                <w:sz w:val="20"/>
              </w:rPr>
            </w:pPr>
          </w:p>
          <w:p w:rsidR="000E145C" w:rsidRDefault="000E145C" w:rsidP="006B74AF">
            <w:pPr>
              <w:jc w:val="both"/>
              <w:rPr>
                <w:rFonts w:ascii="Arial" w:hAnsi="Arial" w:cs="Arial"/>
                <w:b/>
                <w:sz w:val="20"/>
              </w:rPr>
            </w:pPr>
            <w:r>
              <w:rPr>
                <w:rFonts w:ascii="Arial" w:hAnsi="Arial" w:cs="Arial"/>
                <w:b/>
                <w:sz w:val="20"/>
              </w:rPr>
              <w:t>Seberegulace a sebeorganizace</w:t>
            </w:r>
            <w:r>
              <w:rPr>
                <w:rFonts w:ascii="Arial" w:hAnsi="Arial" w:cs="Arial"/>
                <w:sz w:val="20"/>
              </w:rPr>
              <w:t xml:space="preserve">  - cvičení sebekontroly, sebeovládání </w:t>
            </w:r>
          </w:p>
          <w:p w:rsidR="000E145C" w:rsidRDefault="000E145C" w:rsidP="006B74AF">
            <w:pPr>
              <w:jc w:val="both"/>
              <w:rPr>
                <w:rFonts w:ascii="Arial" w:hAnsi="Arial" w:cs="Arial"/>
                <w:b/>
                <w:sz w:val="20"/>
              </w:rPr>
            </w:pPr>
          </w:p>
          <w:p w:rsidR="000E145C" w:rsidRDefault="000E145C" w:rsidP="006B74AF">
            <w:pPr>
              <w:jc w:val="both"/>
              <w:rPr>
                <w:rFonts w:ascii="Arial" w:hAnsi="Arial" w:cs="Arial"/>
                <w:b/>
                <w:sz w:val="20"/>
              </w:rPr>
            </w:pPr>
            <w:r>
              <w:rPr>
                <w:rFonts w:ascii="Arial" w:hAnsi="Arial" w:cs="Arial"/>
                <w:b/>
                <w:sz w:val="20"/>
              </w:rPr>
              <w:t>Psychohygiena</w:t>
            </w:r>
            <w:r>
              <w:rPr>
                <w:rFonts w:ascii="Arial" w:hAnsi="Arial" w:cs="Arial"/>
                <w:sz w:val="20"/>
              </w:rPr>
              <w:t xml:space="preserve"> – dovednosti pro pozitivní naladění, fyzická aktivita</w:t>
            </w:r>
          </w:p>
          <w:p w:rsidR="000E145C" w:rsidRDefault="000E145C" w:rsidP="006B74AF">
            <w:pPr>
              <w:jc w:val="both"/>
              <w:rPr>
                <w:rFonts w:ascii="Arial" w:hAnsi="Arial" w:cs="Arial"/>
                <w:b/>
                <w:sz w:val="20"/>
              </w:rPr>
            </w:pPr>
          </w:p>
          <w:p w:rsidR="000E145C" w:rsidRDefault="000E145C" w:rsidP="006B74AF">
            <w:pPr>
              <w:jc w:val="both"/>
              <w:rPr>
                <w:rFonts w:ascii="Arial" w:hAnsi="Arial" w:cs="Arial"/>
                <w:b/>
                <w:sz w:val="20"/>
              </w:rPr>
            </w:pPr>
            <w:r>
              <w:rPr>
                <w:rFonts w:ascii="Arial" w:hAnsi="Arial" w:cs="Arial"/>
                <w:b/>
                <w:sz w:val="20"/>
              </w:rPr>
              <w:t>Mezilidské vztahy</w:t>
            </w:r>
            <w:r>
              <w:rPr>
                <w:rFonts w:ascii="Arial" w:hAnsi="Arial" w:cs="Arial"/>
                <w:sz w:val="20"/>
              </w:rPr>
              <w:t xml:space="preserve"> – empatie, respektování,  podpora, pomoc</w:t>
            </w:r>
          </w:p>
          <w:p w:rsidR="000E145C" w:rsidRDefault="000E145C" w:rsidP="006B74AF">
            <w:pPr>
              <w:jc w:val="both"/>
              <w:rPr>
                <w:rFonts w:ascii="Arial" w:hAnsi="Arial" w:cs="Arial"/>
                <w:b/>
                <w:sz w:val="20"/>
              </w:rPr>
            </w:pPr>
          </w:p>
          <w:p w:rsidR="000E145C" w:rsidRDefault="000E145C" w:rsidP="006B74AF">
            <w:pPr>
              <w:jc w:val="both"/>
              <w:rPr>
                <w:rFonts w:ascii="Arial" w:hAnsi="Arial" w:cs="Arial"/>
                <w:b/>
                <w:sz w:val="20"/>
              </w:rPr>
            </w:pPr>
          </w:p>
          <w:p w:rsidR="000E145C" w:rsidRDefault="000E145C" w:rsidP="006B74AF">
            <w:pPr>
              <w:jc w:val="both"/>
              <w:rPr>
                <w:rFonts w:ascii="Arial" w:hAnsi="Arial" w:cs="Arial"/>
                <w:b/>
                <w:sz w:val="20"/>
              </w:rPr>
            </w:pPr>
            <w:r>
              <w:rPr>
                <w:rFonts w:ascii="Arial" w:hAnsi="Arial" w:cs="Arial"/>
                <w:b/>
                <w:sz w:val="20"/>
              </w:rPr>
              <w:t xml:space="preserve">EV </w:t>
            </w:r>
          </w:p>
          <w:p w:rsidR="000E145C" w:rsidRDefault="000E145C" w:rsidP="006B74AF">
            <w:pPr>
              <w:jc w:val="both"/>
              <w:rPr>
                <w:rFonts w:ascii="Arial" w:hAnsi="Arial" w:cs="Arial"/>
                <w:sz w:val="20"/>
              </w:rPr>
            </w:pPr>
            <w:r>
              <w:rPr>
                <w:rFonts w:ascii="Arial" w:hAnsi="Arial" w:cs="Arial"/>
                <w:b/>
                <w:sz w:val="20"/>
              </w:rPr>
              <w:t>Vztah člověka a prostředí</w:t>
            </w:r>
            <w:r>
              <w:rPr>
                <w:rFonts w:ascii="Arial" w:hAnsi="Arial" w:cs="Arial"/>
                <w:sz w:val="20"/>
              </w:rPr>
              <w:t xml:space="preserve"> - životní styl, prostředí a zdraví</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Výchova ke zdraví</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M – měření délky, bodové hodnocení</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VV, PV – sportovní nářadí</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HV - rytmus</w:t>
            </w:r>
          </w:p>
        </w:tc>
        <w:tc>
          <w:tcPr>
            <w:tcW w:w="3707" w:type="dxa"/>
            <w:tcBorders>
              <w:top w:val="single" w:sz="4" w:space="0" w:color="000000"/>
              <w:left w:val="single" w:sz="4" w:space="0" w:color="000000"/>
              <w:bottom w:val="single" w:sz="4" w:space="0" w:color="000000"/>
              <w:right w:val="single" w:sz="4" w:space="0" w:color="000000"/>
            </w:tcBorders>
            <w:shd w:val="clear" w:color="auto" w:fill="auto"/>
          </w:tcPr>
          <w:p w:rsidR="000E145C" w:rsidRDefault="000E145C" w:rsidP="006B74AF">
            <w:pPr>
              <w:ind w:right="-15"/>
              <w:rPr>
                <w:rFonts w:ascii="Arial" w:hAnsi="Arial" w:cs="Arial"/>
                <w:b/>
                <w:sz w:val="20"/>
              </w:rPr>
            </w:pPr>
            <w:r>
              <w:rPr>
                <w:rFonts w:ascii="Arial" w:hAnsi="Arial" w:cs="Arial"/>
                <w:sz w:val="20"/>
              </w:rPr>
              <w:t>TV je organizována na školním</w:t>
            </w:r>
            <w:r w:rsidR="009F3E82">
              <w:rPr>
                <w:rFonts w:ascii="Arial" w:hAnsi="Arial" w:cs="Arial"/>
                <w:sz w:val="20"/>
              </w:rPr>
              <w:t xml:space="preserve"> hřišti, v tělocvičně </w:t>
            </w:r>
          </w:p>
          <w:p w:rsidR="000E145C" w:rsidRDefault="000E145C" w:rsidP="006B74AF">
            <w:pPr>
              <w:ind w:right="-15"/>
              <w:rPr>
                <w:rFonts w:ascii="Arial" w:hAnsi="Arial" w:cs="Arial"/>
                <w:b/>
                <w:sz w:val="20"/>
              </w:rPr>
            </w:pPr>
          </w:p>
          <w:p w:rsidR="000E145C" w:rsidRDefault="000E145C" w:rsidP="006B74AF">
            <w:pPr>
              <w:ind w:right="-15"/>
              <w:rPr>
                <w:rFonts w:ascii="Arial" w:hAnsi="Arial" w:cs="Arial"/>
                <w:sz w:val="20"/>
              </w:rPr>
            </w:pPr>
            <w:r>
              <w:rPr>
                <w:rFonts w:ascii="Arial" w:hAnsi="Arial" w:cs="Arial"/>
                <w:b/>
                <w:sz w:val="20"/>
              </w:rPr>
              <w:t>Organizace</w:t>
            </w:r>
          </w:p>
          <w:p w:rsidR="000E145C" w:rsidRDefault="000E145C" w:rsidP="006B74AF">
            <w:pPr>
              <w:ind w:right="-15"/>
              <w:rPr>
                <w:rFonts w:ascii="Arial" w:hAnsi="Arial" w:cs="Arial"/>
                <w:sz w:val="20"/>
              </w:rPr>
            </w:pPr>
            <w:r>
              <w:rPr>
                <w:rFonts w:ascii="Arial" w:hAnsi="Arial" w:cs="Arial"/>
                <w:sz w:val="20"/>
              </w:rPr>
              <w:t>nástup a seznámení s hodinou, rozcvička, hlavní část, závěr, zklidnění</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b/>
                <w:sz w:val="20"/>
              </w:rPr>
              <w:t>Metody a formy práce</w:t>
            </w:r>
          </w:p>
          <w:p w:rsidR="000E145C" w:rsidRDefault="000E145C" w:rsidP="006B74AF">
            <w:pPr>
              <w:ind w:right="-15"/>
              <w:rPr>
                <w:rFonts w:ascii="Arial" w:hAnsi="Arial" w:cs="Arial"/>
                <w:sz w:val="20"/>
              </w:rPr>
            </w:pPr>
            <w:r>
              <w:rPr>
                <w:rFonts w:ascii="Arial" w:hAnsi="Arial" w:cs="Arial"/>
                <w:sz w:val="20"/>
              </w:rPr>
              <w:t>Různé metody pro rozvoj činnosti ovlivňujících zdraví, úroveň pohybových dovedností a činností, podpora pohybového učení</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b/>
                <w:sz w:val="20"/>
              </w:rPr>
              <w:t>Pomůcky, nářadí a náčiní</w:t>
            </w:r>
          </w:p>
          <w:p w:rsidR="000E145C" w:rsidRDefault="000E145C" w:rsidP="006B74AF">
            <w:pPr>
              <w:ind w:right="-15"/>
              <w:rPr>
                <w:rFonts w:ascii="Arial" w:hAnsi="Arial" w:cs="Arial"/>
                <w:sz w:val="20"/>
              </w:rPr>
            </w:pPr>
            <w:r>
              <w:rPr>
                <w:rFonts w:ascii="Arial" w:hAnsi="Arial" w:cs="Arial"/>
                <w:sz w:val="20"/>
              </w:rPr>
              <w:t>švihadla, lana, koza, odrazový můstek, trampolínka, švédská bedna, kužely, kruhy, gymnastický koberec, míče, lavičky, žíněnky, CD</w:t>
            </w:r>
          </w:p>
          <w:p w:rsidR="000E145C" w:rsidRDefault="000E145C" w:rsidP="006B74AF">
            <w:pPr>
              <w:ind w:right="-15"/>
              <w:rPr>
                <w:rFonts w:ascii="Arial" w:hAnsi="Arial" w:cs="Arial"/>
                <w:sz w:val="20"/>
              </w:rPr>
            </w:pPr>
          </w:p>
          <w:p w:rsidR="000E145C" w:rsidRDefault="000E145C" w:rsidP="006B74AF">
            <w:pPr>
              <w:ind w:right="-15"/>
            </w:pPr>
            <w:r>
              <w:rPr>
                <w:rFonts w:ascii="Arial" w:hAnsi="Arial" w:cs="Arial"/>
                <w:sz w:val="20"/>
              </w:rPr>
              <w:t>Turistika</w:t>
            </w:r>
          </w:p>
        </w:tc>
      </w:tr>
    </w:tbl>
    <w:p w:rsidR="000E145C" w:rsidRDefault="000E145C" w:rsidP="000E145C"/>
    <w:p w:rsidR="000E145C" w:rsidRDefault="000E145C" w:rsidP="000E145C">
      <w:pPr>
        <w:pageBreakBefore/>
      </w:pPr>
      <w:r>
        <w:rPr>
          <w:rFonts w:ascii="Arial" w:hAnsi="Arial" w:cs="Arial"/>
          <w:b/>
          <w:szCs w:val="24"/>
        </w:rPr>
        <w:lastRenderedPageBreak/>
        <w:t>Tělesná výchova – 5. ročník</w:t>
      </w:r>
    </w:p>
    <w:p w:rsidR="000E145C" w:rsidRDefault="000E145C" w:rsidP="000E145C"/>
    <w:tbl>
      <w:tblPr>
        <w:tblW w:w="0" w:type="auto"/>
        <w:tblInd w:w="-5" w:type="dxa"/>
        <w:tblLayout w:type="fixed"/>
        <w:tblLook w:val="0000" w:firstRow="0" w:lastRow="0" w:firstColumn="0" w:lastColumn="0" w:noHBand="0" w:noVBand="0"/>
      </w:tblPr>
      <w:tblGrid>
        <w:gridCol w:w="3697"/>
        <w:gridCol w:w="3697"/>
        <w:gridCol w:w="3697"/>
        <w:gridCol w:w="3707"/>
      </w:tblGrid>
      <w:tr w:rsidR="000E145C" w:rsidTr="006B74AF">
        <w:trPr>
          <w:trHeight w:val="299"/>
        </w:trPr>
        <w:tc>
          <w:tcPr>
            <w:tcW w:w="3697" w:type="dxa"/>
            <w:tcBorders>
              <w:top w:val="single" w:sz="4" w:space="0" w:color="000000"/>
              <w:left w:val="single" w:sz="4" w:space="0" w:color="000000"/>
              <w:bottom w:val="single" w:sz="4" w:space="0" w:color="000000"/>
            </w:tcBorders>
            <w:shd w:val="clear" w:color="auto" w:fill="FFCC99"/>
          </w:tcPr>
          <w:p w:rsidR="000E145C" w:rsidRDefault="000E145C" w:rsidP="006B74AF">
            <w:pPr>
              <w:ind w:right="-15"/>
              <w:jc w:val="center"/>
              <w:rPr>
                <w:rFonts w:ascii="Arial" w:hAnsi="Arial" w:cs="Arial"/>
                <w:sz w:val="20"/>
              </w:rPr>
            </w:pPr>
            <w:r>
              <w:rPr>
                <w:rFonts w:ascii="Arial" w:hAnsi="Arial" w:cs="Arial"/>
                <w:sz w:val="20"/>
              </w:rPr>
              <w:t>Výstupy ŠVP</w:t>
            </w:r>
          </w:p>
        </w:tc>
        <w:tc>
          <w:tcPr>
            <w:tcW w:w="3697" w:type="dxa"/>
            <w:tcBorders>
              <w:top w:val="single" w:sz="4" w:space="0" w:color="000000"/>
              <w:left w:val="single" w:sz="4" w:space="0" w:color="000000"/>
              <w:bottom w:val="single" w:sz="4" w:space="0" w:color="000000"/>
            </w:tcBorders>
            <w:shd w:val="clear" w:color="auto" w:fill="FFCC99"/>
          </w:tcPr>
          <w:p w:rsidR="000E145C" w:rsidRDefault="000E145C" w:rsidP="006B74AF">
            <w:pPr>
              <w:jc w:val="center"/>
              <w:rPr>
                <w:rFonts w:ascii="Arial" w:hAnsi="Arial" w:cs="Arial"/>
                <w:sz w:val="20"/>
              </w:rPr>
            </w:pPr>
            <w:r>
              <w:rPr>
                <w:rFonts w:ascii="Arial" w:hAnsi="Arial" w:cs="Arial"/>
                <w:sz w:val="20"/>
              </w:rPr>
              <w:t>Učivo</w:t>
            </w:r>
          </w:p>
        </w:tc>
        <w:tc>
          <w:tcPr>
            <w:tcW w:w="3697" w:type="dxa"/>
            <w:tcBorders>
              <w:top w:val="single" w:sz="4" w:space="0" w:color="000000"/>
              <w:left w:val="single" w:sz="4" w:space="0" w:color="000000"/>
              <w:bottom w:val="single" w:sz="4" w:space="0" w:color="000000"/>
            </w:tcBorders>
            <w:shd w:val="clear" w:color="auto" w:fill="FFCC99"/>
          </w:tcPr>
          <w:p w:rsidR="000E145C" w:rsidRDefault="000E145C" w:rsidP="006B74AF">
            <w:pPr>
              <w:ind w:right="-15"/>
              <w:jc w:val="center"/>
              <w:rPr>
                <w:rFonts w:ascii="Arial" w:hAnsi="Arial" w:cs="Arial"/>
                <w:sz w:val="20"/>
              </w:rPr>
            </w:pPr>
            <w:r>
              <w:rPr>
                <w:rFonts w:ascii="Arial" w:hAnsi="Arial" w:cs="Arial"/>
                <w:sz w:val="20"/>
              </w:rPr>
              <w:t>Průřezová témata, vztahy, vazby k dalším předmětům a projektům</w:t>
            </w:r>
          </w:p>
        </w:tc>
        <w:tc>
          <w:tcPr>
            <w:tcW w:w="3707" w:type="dxa"/>
            <w:tcBorders>
              <w:top w:val="single" w:sz="4" w:space="0" w:color="000000"/>
              <w:left w:val="single" w:sz="4" w:space="0" w:color="000000"/>
              <w:bottom w:val="single" w:sz="4" w:space="0" w:color="000000"/>
              <w:right w:val="single" w:sz="4" w:space="0" w:color="000000"/>
            </w:tcBorders>
            <w:shd w:val="clear" w:color="auto" w:fill="FFCC99"/>
          </w:tcPr>
          <w:p w:rsidR="000E145C" w:rsidRDefault="000E145C" w:rsidP="006B74AF">
            <w:pPr>
              <w:ind w:right="-15"/>
              <w:jc w:val="center"/>
            </w:pPr>
            <w:r>
              <w:rPr>
                <w:rFonts w:ascii="Arial" w:hAnsi="Arial" w:cs="Arial"/>
                <w:sz w:val="20"/>
              </w:rPr>
              <w:t>Doporučené aktivity, metody, pomůcky, poznámky</w:t>
            </w:r>
          </w:p>
        </w:tc>
      </w:tr>
      <w:tr w:rsidR="000E145C" w:rsidTr="006B74AF">
        <w:trPr>
          <w:trHeight w:val="70"/>
        </w:trPr>
        <w:tc>
          <w:tcPr>
            <w:tcW w:w="3697" w:type="dxa"/>
            <w:tcBorders>
              <w:top w:val="single" w:sz="4" w:space="0" w:color="000000"/>
              <w:left w:val="single" w:sz="4" w:space="0" w:color="000000"/>
              <w:bottom w:val="single" w:sz="4" w:space="0" w:color="000000"/>
            </w:tcBorders>
            <w:shd w:val="clear" w:color="auto" w:fill="auto"/>
          </w:tcPr>
          <w:p w:rsidR="000E145C" w:rsidRDefault="000E145C" w:rsidP="006B74AF">
            <w:pPr>
              <w:ind w:right="-15"/>
              <w:rPr>
                <w:rFonts w:ascii="Arial" w:hAnsi="Arial" w:cs="Arial"/>
                <w:sz w:val="20"/>
              </w:rPr>
            </w:pPr>
            <w:r>
              <w:rPr>
                <w:rFonts w:ascii="Arial" w:hAnsi="Arial" w:cs="Arial"/>
                <w:sz w:val="20"/>
              </w:rPr>
              <w:t>- zvládá základní přípravu organismu</w:t>
            </w:r>
          </w:p>
          <w:p w:rsidR="000E145C" w:rsidRDefault="000E145C" w:rsidP="006B74AF">
            <w:pPr>
              <w:ind w:right="-15"/>
              <w:rPr>
                <w:rFonts w:ascii="Arial" w:hAnsi="Arial" w:cs="Arial"/>
                <w:sz w:val="20"/>
              </w:rPr>
            </w:pPr>
            <w:r>
              <w:rPr>
                <w:rFonts w:ascii="Arial" w:hAnsi="Arial" w:cs="Arial"/>
                <w:sz w:val="20"/>
              </w:rPr>
              <w:t xml:space="preserve">  před pohybovou aktivitou</w:t>
            </w:r>
          </w:p>
          <w:p w:rsidR="000E145C" w:rsidRDefault="000E145C" w:rsidP="006B74AF">
            <w:pPr>
              <w:ind w:right="-15"/>
              <w:rPr>
                <w:rFonts w:ascii="Arial" w:hAnsi="Arial" w:cs="Arial"/>
                <w:sz w:val="20"/>
              </w:rPr>
            </w:pPr>
            <w:r>
              <w:rPr>
                <w:rFonts w:ascii="Arial" w:hAnsi="Arial" w:cs="Arial"/>
                <w:sz w:val="20"/>
              </w:rPr>
              <w:t>- zná protahovací a napínací cviky,</w:t>
            </w:r>
          </w:p>
          <w:p w:rsidR="000E145C" w:rsidRDefault="000E145C" w:rsidP="006B74AF">
            <w:pPr>
              <w:ind w:right="-15"/>
              <w:rPr>
                <w:rFonts w:ascii="Arial" w:hAnsi="Arial" w:cs="Arial"/>
                <w:sz w:val="20"/>
              </w:rPr>
            </w:pPr>
            <w:r>
              <w:rPr>
                <w:rFonts w:ascii="Arial" w:hAnsi="Arial" w:cs="Arial"/>
                <w:sz w:val="20"/>
              </w:rPr>
              <w:t xml:space="preserve">  cviky pro zahřátí a uvolnění</w:t>
            </w:r>
          </w:p>
          <w:p w:rsidR="000E145C" w:rsidRDefault="000E145C" w:rsidP="006B74AF">
            <w:pPr>
              <w:ind w:right="-15"/>
              <w:rPr>
                <w:rFonts w:ascii="Arial" w:hAnsi="Arial" w:cs="Arial"/>
                <w:sz w:val="20"/>
              </w:rPr>
            </w:pPr>
            <w:r>
              <w:rPr>
                <w:rFonts w:ascii="Arial" w:hAnsi="Arial" w:cs="Arial"/>
                <w:sz w:val="20"/>
              </w:rPr>
              <w:t>- podílí se na realizaci pravidelného</w:t>
            </w:r>
          </w:p>
          <w:p w:rsidR="000E145C" w:rsidRDefault="000E145C" w:rsidP="006B74AF">
            <w:pPr>
              <w:ind w:right="-15"/>
              <w:rPr>
                <w:rFonts w:ascii="Arial" w:hAnsi="Arial" w:cs="Arial"/>
                <w:sz w:val="20"/>
              </w:rPr>
            </w:pPr>
            <w:r>
              <w:rPr>
                <w:rFonts w:ascii="Arial" w:hAnsi="Arial" w:cs="Arial"/>
                <w:sz w:val="20"/>
              </w:rPr>
              <w:t xml:space="preserve">  pohybového režimu</w:t>
            </w:r>
          </w:p>
          <w:p w:rsidR="000E145C" w:rsidRDefault="000E145C" w:rsidP="006B74AF">
            <w:pPr>
              <w:ind w:right="-15"/>
              <w:rPr>
                <w:rFonts w:ascii="Arial" w:hAnsi="Arial" w:cs="Arial"/>
                <w:sz w:val="20"/>
              </w:rPr>
            </w:pPr>
            <w:r>
              <w:rPr>
                <w:rFonts w:ascii="Arial" w:hAnsi="Arial" w:cs="Arial"/>
                <w:sz w:val="20"/>
              </w:rPr>
              <w:t>- zařazuje do pohybového režimu</w:t>
            </w:r>
          </w:p>
          <w:p w:rsidR="000E145C" w:rsidRDefault="000E145C" w:rsidP="006B74AF">
            <w:pPr>
              <w:ind w:right="-15"/>
              <w:rPr>
                <w:rFonts w:ascii="Arial" w:hAnsi="Arial" w:cs="Arial"/>
                <w:sz w:val="20"/>
              </w:rPr>
            </w:pPr>
            <w:r>
              <w:rPr>
                <w:rFonts w:ascii="Arial" w:hAnsi="Arial" w:cs="Arial"/>
                <w:sz w:val="20"/>
              </w:rPr>
              <w:t xml:space="preserve">  korektivní cvičení, především</w:t>
            </w:r>
          </w:p>
          <w:p w:rsidR="000E145C" w:rsidRDefault="000E145C" w:rsidP="006B74AF">
            <w:pPr>
              <w:ind w:right="-15"/>
              <w:rPr>
                <w:rFonts w:ascii="Arial" w:hAnsi="Arial" w:cs="Arial"/>
                <w:sz w:val="20"/>
              </w:rPr>
            </w:pPr>
            <w:r>
              <w:rPr>
                <w:rFonts w:ascii="Arial" w:hAnsi="Arial" w:cs="Arial"/>
                <w:sz w:val="20"/>
              </w:rPr>
              <w:t xml:space="preserve">  v souvislosti s jednostrannou zátěží</w:t>
            </w:r>
          </w:p>
          <w:p w:rsidR="000E145C" w:rsidRDefault="000E145C" w:rsidP="006B74AF">
            <w:pPr>
              <w:ind w:right="-15"/>
              <w:rPr>
                <w:rFonts w:ascii="Arial" w:hAnsi="Arial" w:cs="Arial"/>
                <w:sz w:val="20"/>
              </w:rPr>
            </w:pPr>
            <w:r>
              <w:rPr>
                <w:rFonts w:ascii="Arial" w:hAnsi="Arial" w:cs="Arial"/>
                <w:sz w:val="20"/>
              </w:rPr>
              <w:t xml:space="preserve">  nebo vlastním svalovým oslabením</w:t>
            </w:r>
          </w:p>
          <w:p w:rsidR="000E145C" w:rsidRDefault="000E145C" w:rsidP="006B74AF">
            <w:pPr>
              <w:ind w:right="-15"/>
              <w:rPr>
                <w:rFonts w:ascii="Arial" w:hAnsi="Arial" w:cs="Arial"/>
                <w:sz w:val="20"/>
              </w:rPr>
            </w:pPr>
            <w:r>
              <w:rPr>
                <w:rFonts w:ascii="Arial" w:hAnsi="Arial" w:cs="Arial"/>
                <w:sz w:val="20"/>
              </w:rPr>
              <w:t>- dbá na správné držení těla při různých</w:t>
            </w:r>
          </w:p>
          <w:p w:rsidR="000E145C" w:rsidRDefault="000E145C" w:rsidP="006B74AF">
            <w:pPr>
              <w:ind w:right="-15"/>
              <w:rPr>
                <w:rFonts w:ascii="Arial" w:hAnsi="Arial" w:cs="Arial"/>
                <w:sz w:val="20"/>
              </w:rPr>
            </w:pPr>
            <w:r>
              <w:rPr>
                <w:rFonts w:ascii="Arial" w:hAnsi="Arial" w:cs="Arial"/>
                <w:sz w:val="20"/>
              </w:rPr>
              <w:t xml:space="preserve">  činnostech i provádění cviků</w:t>
            </w:r>
          </w:p>
          <w:p w:rsidR="000E145C" w:rsidRDefault="000E145C" w:rsidP="006B74AF">
            <w:pPr>
              <w:ind w:right="-15"/>
              <w:rPr>
                <w:rFonts w:ascii="Arial" w:hAnsi="Arial" w:cs="Arial"/>
                <w:sz w:val="20"/>
              </w:rPr>
            </w:pPr>
            <w:r>
              <w:rPr>
                <w:rFonts w:ascii="Arial" w:hAnsi="Arial" w:cs="Arial"/>
                <w:sz w:val="20"/>
              </w:rPr>
              <w:t>- projevuje přiměřenou samostatnost</w:t>
            </w:r>
          </w:p>
          <w:p w:rsidR="000E145C" w:rsidRDefault="000E145C" w:rsidP="006B74AF">
            <w:pPr>
              <w:ind w:right="-15"/>
              <w:rPr>
                <w:rFonts w:ascii="Arial" w:hAnsi="Arial" w:cs="Arial"/>
                <w:sz w:val="20"/>
              </w:rPr>
            </w:pPr>
            <w:r>
              <w:rPr>
                <w:rFonts w:ascii="Arial" w:hAnsi="Arial" w:cs="Arial"/>
                <w:sz w:val="20"/>
              </w:rPr>
              <w:t xml:space="preserve">  a vůli po zlepšení úrovně</w:t>
            </w:r>
          </w:p>
          <w:p w:rsidR="000E145C" w:rsidRDefault="000E145C" w:rsidP="006B74AF">
            <w:pPr>
              <w:ind w:right="-15"/>
              <w:rPr>
                <w:rFonts w:ascii="Arial" w:hAnsi="Arial" w:cs="Arial"/>
                <w:sz w:val="20"/>
              </w:rPr>
            </w:pPr>
            <w:r>
              <w:rPr>
                <w:rFonts w:ascii="Arial" w:hAnsi="Arial" w:cs="Arial"/>
                <w:sz w:val="20"/>
              </w:rPr>
              <w:t xml:space="preserve">  své zdatnosti </w:t>
            </w:r>
          </w:p>
          <w:p w:rsidR="000E145C" w:rsidRDefault="000E145C" w:rsidP="006B74AF">
            <w:pPr>
              <w:ind w:right="-15"/>
              <w:rPr>
                <w:rFonts w:ascii="Arial" w:hAnsi="Arial" w:cs="Arial"/>
                <w:sz w:val="20"/>
              </w:rPr>
            </w:pPr>
            <w:r>
              <w:rPr>
                <w:rFonts w:ascii="Arial" w:hAnsi="Arial" w:cs="Arial"/>
                <w:sz w:val="20"/>
              </w:rPr>
              <w:t>- dbá na správné dýchání</w:t>
            </w:r>
          </w:p>
          <w:p w:rsidR="000E145C" w:rsidRDefault="000E145C" w:rsidP="006B74AF">
            <w:pPr>
              <w:ind w:right="-15"/>
              <w:rPr>
                <w:rFonts w:ascii="Arial" w:hAnsi="Arial" w:cs="Arial"/>
                <w:sz w:val="20"/>
              </w:rPr>
            </w:pPr>
            <w:r>
              <w:rPr>
                <w:rFonts w:ascii="Arial" w:hAnsi="Arial" w:cs="Arial"/>
                <w:sz w:val="20"/>
              </w:rPr>
              <w:t xml:space="preserve">- zná kompenzační a relaxační cviky </w:t>
            </w:r>
          </w:p>
          <w:p w:rsidR="000E145C" w:rsidRDefault="000E145C" w:rsidP="006B74AF">
            <w:pPr>
              <w:ind w:right="-15"/>
              <w:rPr>
                <w:rFonts w:ascii="Arial" w:hAnsi="Arial" w:cs="Arial"/>
                <w:sz w:val="20"/>
              </w:rPr>
            </w:pPr>
            <w:r>
              <w:rPr>
                <w:rFonts w:ascii="Arial" w:hAnsi="Arial" w:cs="Arial"/>
                <w:sz w:val="20"/>
              </w:rPr>
              <w:t>- uplatňuje zásady pohybové hygieny</w:t>
            </w:r>
          </w:p>
          <w:p w:rsidR="000E145C" w:rsidRDefault="000E145C" w:rsidP="006B74AF">
            <w:pPr>
              <w:ind w:right="-15"/>
              <w:rPr>
                <w:rFonts w:ascii="Arial" w:hAnsi="Arial" w:cs="Arial"/>
                <w:sz w:val="20"/>
              </w:rPr>
            </w:pPr>
            <w:r>
              <w:rPr>
                <w:rFonts w:ascii="Arial" w:hAnsi="Arial" w:cs="Arial"/>
                <w:sz w:val="20"/>
              </w:rPr>
              <w:t>- dodržuje pravidla bezpečnosti</w:t>
            </w:r>
          </w:p>
          <w:p w:rsidR="000E145C" w:rsidRDefault="000E145C" w:rsidP="006B74AF">
            <w:pPr>
              <w:ind w:right="-15"/>
              <w:rPr>
                <w:rFonts w:ascii="Arial" w:hAnsi="Arial" w:cs="Arial"/>
                <w:sz w:val="20"/>
              </w:rPr>
            </w:pPr>
            <w:r>
              <w:rPr>
                <w:rFonts w:ascii="Arial" w:hAnsi="Arial" w:cs="Arial"/>
                <w:sz w:val="20"/>
              </w:rPr>
              <w:t xml:space="preserve">  při sportování v tělocvičně, na hřišti,</w:t>
            </w:r>
          </w:p>
          <w:p w:rsidR="000E145C" w:rsidRDefault="000E145C" w:rsidP="006B74AF">
            <w:pPr>
              <w:ind w:right="-15"/>
              <w:rPr>
                <w:rFonts w:ascii="Arial" w:hAnsi="Arial" w:cs="Arial"/>
                <w:sz w:val="20"/>
              </w:rPr>
            </w:pPr>
            <w:r>
              <w:rPr>
                <w:rFonts w:ascii="Arial" w:hAnsi="Arial" w:cs="Arial"/>
                <w:sz w:val="20"/>
              </w:rPr>
              <w:t xml:space="preserve">  v přírodě, ve vodě</w:t>
            </w:r>
          </w:p>
          <w:p w:rsidR="000E145C" w:rsidRDefault="000E145C" w:rsidP="006B74AF">
            <w:pPr>
              <w:ind w:right="-15"/>
              <w:rPr>
                <w:rFonts w:ascii="Arial" w:hAnsi="Arial" w:cs="Arial"/>
                <w:sz w:val="20"/>
              </w:rPr>
            </w:pPr>
            <w:r>
              <w:rPr>
                <w:rFonts w:ascii="Arial" w:hAnsi="Arial" w:cs="Arial"/>
                <w:sz w:val="20"/>
              </w:rPr>
              <w:t>- adekvátně reaguje v situaci úrazu</w:t>
            </w:r>
          </w:p>
          <w:p w:rsidR="000E145C" w:rsidRDefault="000E145C" w:rsidP="006B74AF">
            <w:pPr>
              <w:ind w:right="-15"/>
              <w:rPr>
                <w:rFonts w:ascii="Arial" w:hAnsi="Arial" w:cs="Arial"/>
                <w:sz w:val="20"/>
              </w:rPr>
            </w:pPr>
            <w:r>
              <w:rPr>
                <w:rFonts w:ascii="Arial" w:hAnsi="Arial" w:cs="Arial"/>
                <w:sz w:val="20"/>
              </w:rPr>
              <w:t xml:space="preserve">  spolužáka</w:t>
            </w:r>
          </w:p>
          <w:p w:rsidR="000E145C" w:rsidRDefault="000E145C" w:rsidP="006B74AF">
            <w:pPr>
              <w:ind w:right="-15"/>
              <w:rPr>
                <w:rFonts w:ascii="Arial" w:hAnsi="Arial" w:cs="Arial"/>
                <w:sz w:val="20"/>
              </w:rPr>
            </w:pPr>
            <w:r>
              <w:rPr>
                <w:rFonts w:ascii="Arial" w:hAnsi="Arial" w:cs="Arial"/>
                <w:sz w:val="20"/>
              </w:rPr>
              <w:t>- zná a reaguje na smluvené povely,</w:t>
            </w:r>
          </w:p>
          <w:p w:rsidR="000E145C" w:rsidRDefault="000E145C" w:rsidP="006B74AF">
            <w:pPr>
              <w:ind w:right="-15"/>
              <w:rPr>
                <w:rFonts w:ascii="Arial" w:hAnsi="Arial" w:cs="Arial"/>
                <w:sz w:val="20"/>
              </w:rPr>
            </w:pPr>
            <w:r>
              <w:rPr>
                <w:rFonts w:ascii="Arial" w:hAnsi="Arial" w:cs="Arial"/>
                <w:sz w:val="20"/>
              </w:rPr>
              <w:t xml:space="preserve">  gesta, signály pro organizaci činnosti</w:t>
            </w:r>
          </w:p>
          <w:p w:rsidR="000E145C" w:rsidRDefault="000E145C" w:rsidP="006B74AF">
            <w:pPr>
              <w:ind w:right="-15"/>
              <w:rPr>
                <w:rFonts w:ascii="Arial" w:hAnsi="Arial" w:cs="Arial"/>
                <w:sz w:val="20"/>
              </w:rPr>
            </w:pPr>
            <w:r>
              <w:rPr>
                <w:rFonts w:ascii="Arial" w:hAnsi="Arial" w:cs="Arial"/>
                <w:sz w:val="20"/>
              </w:rPr>
              <w:t>- používá vhodné sportovní oblečení</w:t>
            </w:r>
          </w:p>
          <w:p w:rsidR="000E145C" w:rsidRDefault="000E145C" w:rsidP="006B74AF">
            <w:pPr>
              <w:ind w:right="-15"/>
              <w:rPr>
                <w:rFonts w:ascii="Arial" w:hAnsi="Arial" w:cs="Arial"/>
                <w:sz w:val="20"/>
              </w:rPr>
            </w:pPr>
            <w:r>
              <w:rPr>
                <w:rFonts w:ascii="Arial" w:hAnsi="Arial" w:cs="Arial"/>
                <w:sz w:val="20"/>
              </w:rPr>
              <w:t xml:space="preserve">  a sportovní obuv</w:t>
            </w:r>
          </w:p>
          <w:p w:rsidR="000E145C" w:rsidRDefault="000E145C" w:rsidP="006B74AF">
            <w:pPr>
              <w:ind w:right="-15"/>
              <w:rPr>
                <w:rFonts w:ascii="Arial" w:hAnsi="Arial" w:cs="Arial"/>
                <w:sz w:val="20"/>
              </w:rPr>
            </w:pPr>
            <w:r>
              <w:rPr>
                <w:rFonts w:ascii="Arial" w:hAnsi="Arial" w:cs="Arial"/>
                <w:sz w:val="20"/>
              </w:rPr>
              <w:t>- jedná v duchu fair-play</w:t>
            </w:r>
          </w:p>
          <w:p w:rsidR="000E145C" w:rsidRDefault="000E145C" w:rsidP="006B74AF">
            <w:pPr>
              <w:ind w:right="-15"/>
              <w:rPr>
                <w:rFonts w:ascii="Arial" w:hAnsi="Arial" w:cs="Arial"/>
                <w:sz w:val="20"/>
              </w:rPr>
            </w:pPr>
            <w:r>
              <w:rPr>
                <w:rFonts w:ascii="Arial" w:hAnsi="Arial" w:cs="Arial"/>
                <w:sz w:val="20"/>
              </w:rPr>
              <w:t>- respektuje při pohybových činnostech</w:t>
            </w:r>
          </w:p>
          <w:p w:rsidR="000E145C" w:rsidRDefault="000E145C" w:rsidP="006B74AF">
            <w:pPr>
              <w:ind w:right="-15"/>
              <w:rPr>
                <w:rFonts w:ascii="Arial" w:hAnsi="Arial" w:cs="Arial"/>
                <w:sz w:val="20"/>
              </w:rPr>
            </w:pPr>
            <w:r>
              <w:rPr>
                <w:rFonts w:ascii="Arial" w:hAnsi="Arial" w:cs="Arial"/>
                <w:sz w:val="20"/>
              </w:rPr>
              <w:t xml:space="preserve">  opačné pohlaví</w:t>
            </w:r>
          </w:p>
          <w:p w:rsidR="000E145C" w:rsidRDefault="000E145C" w:rsidP="006B74AF">
            <w:pPr>
              <w:ind w:right="-15"/>
              <w:rPr>
                <w:rFonts w:ascii="Arial" w:hAnsi="Arial" w:cs="Arial"/>
                <w:sz w:val="20"/>
              </w:rPr>
            </w:pPr>
            <w:r>
              <w:rPr>
                <w:rFonts w:ascii="Arial" w:hAnsi="Arial" w:cs="Arial"/>
                <w:sz w:val="20"/>
              </w:rPr>
              <w:t>- projevuje přiměřenou radost</w:t>
            </w:r>
          </w:p>
          <w:p w:rsidR="000E145C" w:rsidRDefault="000E145C" w:rsidP="006B74AF">
            <w:pPr>
              <w:ind w:right="-15"/>
              <w:rPr>
                <w:rFonts w:ascii="Arial" w:hAnsi="Arial" w:cs="Arial"/>
                <w:sz w:val="20"/>
              </w:rPr>
            </w:pPr>
            <w:r>
              <w:rPr>
                <w:rFonts w:ascii="Arial" w:hAnsi="Arial" w:cs="Arial"/>
                <w:sz w:val="20"/>
              </w:rPr>
              <w:t xml:space="preserve">  z pohybové činnosti, samostatnost,</w:t>
            </w:r>
          </w:p>
          <w:p w:rsidR="000E145C" w:rsidRDefault="000E145C" w:rsidP="006B74AF">
            <w:pPr>
              <w:ind w:right="-15"/>
              <w:rPr>
                <w:rFonts w:ascii="Arial" w:hAnsi="Arial" w:cs="Arial"/>
                <w:sz w:val="20"/>
              </w:rPr>
            </w:pPr>
            <w:r>
              <w:rPr>
                <w:rFonts w:ascii="Arial" w:hAnsi="Arial" w:cs="Arial"/>
                <w:sz w:val="20"/>
              </w:rPr>
              <w:t xml:space="preserve">  odvahu a vůli pro zlepšení pohybové</w:t>
            </w:r>
          </w:p>
          <w:p w:rsidR="000E145C" w:rsidRDefault="000E145C" w:rsidP="006B74AF">
            <w:pPr>
              <w:ind w:right="-15"/>
              <w:rPr>
                <w:rFonts w:ascii="Arial" w:hAnsi="Arial" w:cs="Arial"/>
                <w:sz w:val="20"/>
              </w:rPr>
            </w:pPr>
            <w:r>
              <w:rPr>
                <w:rFonts w:ascii="Arial" w:hAnsi="Arial" w:cs="Arial"/>
                <w:sz w:val="20"/>
              </w:rPr>
              <w:lastRenderedPageBreak/>
              <w:t xml:space="preserve">  dovednosti</w:t>
            </w:r>
          </w:p>
          <w:p w:rsidR="000E145C" w:rsidRDefault="000E145C" w:rsidP="006B74AF">
            <w:pPr>
              <w:ind w:right="-15"/>
              <w:rPr>
                <w:rFonts w:ascii="Arial" w:hAnsi="Arial" w:cs="Arial"/>
                <w:sz w:val="20"/>
              </w:rPr>
            </w:pPr>
            <w:r>
              <w:rPr>
                <w:rFonts w:ascii="Arial" w:hAnsi="Arial" w:cs="Arial"/>
                <w:sz w:val="20"/>
              </w:rPr>
              <w:t>- respektuje zdravotní handicap</w:t>
            </w:r>
          </w:p>
          <w:p w:rsidR="000E145C" w:rsidRDefault="000E145C" w:rsidP="006B74AF">
            <w:pPr>
              <w:ind w:right="-15"/>
              <w:rPr>
                <w:rFonts w:ascii="Arial" w:hAnsi="Arial" w:cs="Arial"/>
                <w:sz w:val="20"/>
              </w:rPr>
            </w:pPr>
            <w:r>
              <w:rPr>
                <w:rFonts w:ascii="Arial" w:hAnsi="Arial" w:cs="Arial"/>
                <w:sz w:val="20"/>
              </w:rPr>
              <w:t>- zná význam sportování pro zdraví</w:t>
            </w:r>
          </w:p>
          <w:p w:rsidR="000E145C" w:rsidRDefault="000E145C" w:rsidP="006B74AF">
            <w:pPr>
              <w:ind w:right="-15"/>
              <w:rPr>
                <w:rFonts w:ascii="Arial" w:hAnsi="Arial" w:cs="Arial"/>
                <w:sz w:val="20"/>
              </w:rPr>
            </w:pPr>
            <w:r>
              <w:rPr>
                <w:rFonts w:ascii="Arial" w:hAnsi="Arial" w:cs="Arial"/>
                <w:sz w:val="20"/>
              </w:rPr>
              <w:t>- dovede získat informace</w:t>
            </w:r>
          </w:p>
          <w:p w:rsidR="000E145C" w:rsidRDefault="000E145C" w:rsidP="006B74AF">
            <w:pPr>
              <w:ind w:right="-15"/>
              <w:rPr>
                <w:rFonts w:ascii="Arial" w:hAnsi="Arial" w:cs="Arial"/>
                <w:sz w:val="20"/>
              </w:rPr>
            </w:pPr>
            <w:r>
              <w:rPr>
                <w:rFonts w:ascii="Arial" w:hAnsi="Arial" w:cs="Arial"/>
                <w:sz w:val="20"/>
              </w:rPr>
              <w:t xml:space="preserve">  o pohybových aktivitách a sportovních</w:t>
            </w:r>
          </w:p>
          <w:p w:rsidR="000E145C" w:rsidRDefault="000E145C" w:rsidP="006B74AF">
            <w:pPr>
              <w:ind w:right="-15"/>
              <w:rPr>
                <w:rFonts w:ascii="Arial" w:hAnsi="Arial" w:cs="Arial"/>
                <w:sz w:val="20"/>
              </w:rPr>
            </w:pPr>
            <w:r>
              <w:rPr>
                <w:rFonts w:ascii="Arial" w:hAnsi="Arial" w:cs="Arial"/>
                <w:sz w:val="20"/>
              </w:rPr>
              <w:t xml:space="preserve">  akcích ve škole i v místě bydliště</w:t>
            </w:r>
          </w:p>
          <w:p w:rsidR="000E145C" w:rsidRDefault="000E145C" w:rsidP="006B74AF">
            <w:pPr>
              <w:ind w:right="-15"/>
              <w:rPr>
                <w:rFonts w:ascii="Arial" w:hAnsi="Arial" w:cs="Arial"/>
                <w:sz w:val="20"/>
              </w:rPr>
            </w:pPr>
            <w:r>
              <w:rPr>
                <w:rFonts w:ascii="Arial" w:hAnsi="Arial" w:cs="Arial"/>
                <w:sz w:val="20"/>
              </w:rPr>
              <w:t>- dokáže objektivně zhodnotit svůj</w:t>
            </w:r>
          </w:p>
          <w:p w:rsidR="000E145C" w:rsidRDefault="000E145C" w:rsidP="006B74AF">
            <w:pPr>
              <w:ind w:right="-15"/>
              <w:rPr>
                <w:rFonts w:ascii="Arial" w:hAnsi="Arial" w:cs="Arial"/>
                <w:sz w:val="20"/>
              </w:rPr>
            </w:pPr>
            <w:r>
              <w:rPr>
                <w:rFonts w:ascii="Arial" w:hAnsi="Arial" w:cs="Arial"/>
                <w:sz w:val="20"/>
              </w:rPr>
              <w:t xml:space="preserve">  výkon, porovnat ho s předchozími</w:t>
            </w:r>
          </w:p>
          <w:p w:rsidR="000E145C" w:rsidRDefault="000E145C" w:rsidP="006B74AF">
            <w:pPr>
              <w:ind w:right="-15"/>
              <w:rPr>
                <w:rFonts w:ascii="Arial" w:hAnsi="Arial" w:cs="Arial"/>
                <w:sz w:val="20"/>
              </w:rPr>
            </w:pPr>
            <w:r>
              <w:rPr>
                <w:rFonts w:ascii="Arial" w:hAnsi="Arial" w:cs="Arial"/>
                <w:sz w:val="20"/>
              </w:rPr>
              <w:t xml:space="preserve">  výsledky</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 zná a užívá základní tělocvičné</w:t>
            </w:r>
          </w:p>
          <w:p w:rsidR="000E145C" w:rsidRDefault="000E145C" w:rsidP="006B74AF">
            <w:pPr>
              <w:ind w:right="-15"/>
              <w:rPr>
                <w:rFonts w:ascii="Arial" w:hAnsi="Arial" w:cs="Arial"/>
                <w:sz w:val="20"/>
              </w:rPr>
            </w:pPr>
            <w:r>
              <w:rPr>
                <w:rFonts w:ascii="Arial" w:hAnsi="Arial" w:cs="Arial"/>
                <w:sz w:val="20"/>
              </w:rPr>
              <w:t xml:space="preserve">  pojmy, názvy pohybových činností,</w:t>
            </w:r>
          </w:p>
          <w:p w:rsidR="000E145C" w:rsidRDefault="000E145C" w:rsidP="006B74AF">
            <w:pPr>
              <w:ind w:right="-15"/>
              <w:rPr>
                <w:rFonts w:ascii="Arial" w:hAnsi="Arial" w:cs="Arial"/>
                <w:sz w:val="20"/>
              </w:rPr>
            </w:pPr>
            <w:r>
              <w:rPr>
                <w:rFonts w:ascii="Arial" w:hAnsi="Arial" w:cs="Arial"/>
                <w:sz w:val="20"/>
              </w:rPr>
              <w:t xml:space="preserve">  tělocvičného nářadí a náčiní</w:t>
            </w:r>
          </w:p>
          <w:p w:rsidR="000E145C" w:rsidRDefault="000E145C" w:rsidP="006B74AF">
            <w:pPr>
              <w:ind w:right="-15"/>
              <w:rPr>
                <w:rFonts w:ascii="Arial" w:hAnsi="Arial" w:cs="Arial"/>
                <w:sz w:val="20"/>
              </w:rPr>
            </w:pPr>
            <w:r>
              <w:rPr>
                <w:rFonts w:ascii="Arial" w:hAnsi="Arial" w:cs="Arial"/>
                <w:sz w:val="20"/>
              </w:rPr>
              <w:t xml:space="preserve">- zná pojmy z pravidel sportů a soutěží </w:t>
            </w:r>
          </w:p>
          <w:p w:rsidR="000E145C" w:rsidRDefault="000E145C" w:rsidP="006B74AF">
            <w:pPr>
              <w:ind w:right="-15"/>
              <w:rPr>
                <w:rFonts w:ascii="Arial" w:hAnsi="Arial" w:cs="Arial"/>
                <w:sz w:val="20"/>
              </w:rPr>
            </w:pPr>
            <w:r>
              <w:rPr>
                <w:rFonts w:ascii="Arial" w:hAnsi="Arial" w:cs="Arial"/>
                <w:sz w:val="20"/>
              </w:rPr>
              <w:t>- rozumí povelům pořadových cvičení</w:t>
            </w:r>
          </w:p>
          <w:p w:rsidR="000E145C" w:rsidRDefault="000E145C" w:rsidP="006B74AF">
            <w:pPr>
              <w:ind w:right="-15"/>
              <w:rPr>
                <w:rFonts w:ascii="Arial" w:hAnsi="Arial" w:cs="Arial"/>
                <w:sz w:val="20"/>
              </w:rPr>
            </w:pPr>
            <w:r>
              <w:rPr>
                <w:rFonts w:ascii="Arial" w:hAnsi="Arial" w:cs="Arial"/>
                <w:sz w:val="20"/>
              </w:rPr>
              <w:t xml:space="preserve">  a správně na ně reaguje </w:t>
            </w:r>
          </w:p>
          <w:p w:rsidR="000E145C" w:rsidRDefault="000E145C" w:rsidP="006B74AF">
            <w:pPr>
              <w:ind w:right="-15"/>
              <w:rPr>
                <w:rFonts w:ascii="Arial" w:hAnsi="Arial" w:cs="Arial"/>
                <w:sz w:val="20"/>
              </w:rPr>
            </w:pPr>
            <w:r>
              <w:rPr>
                <w:rFonts w:ascii="Arial" w:hAnsi="Arial" w:cs="Arial"/>
                <w:sz w:val="20"/>
              </w:rPr>
              <w:t>- cvičí podle jednoduchého nákresu,</w:t>
            </w:r>
          </w:p>
          <w:p w:rsidR="000E145C" w:rsidRDefault="000E145C" w:rsidP="006B74AF">
            <w:pPr>
              <w:ind w:right="-15"/>
              <w:rPr>
                <w:rFonts w:ascii="Arial" w:hAnsi="Arial" w:cs="Arial"/>
                <w:sz w:val="20"/>
              </w:rPr>
            </w:pPr>
            <w:r>
              <w:rPr>
                <w:rFonts w:ascii="Arial" w:hAnsi="Arial" w:cs="Arial"/>
                <w:sz w:val="20"/>
              </w:rPr>
              <w:t xml:space="preserve">  popisu cvičení</w:t>
            </w:r>
          </w:p>
          <w:p w:rsidR="000E145C" w:rsidRDefault="000E145C" w:rsidP="006B74AF">
            <w:pPr>
              <w:ind w:right="-15"/>
              <w:rPr>
                <w:rFonts w:ascii="Arial" w:hAnsi="Arial" w:cs="Arial"/>
                <w:sz w:val="20"/>
              </w:rPr>
            </w:pPr>
            <w:r>
              <w:rPr>
                <w:rFonts w:ascii="Arial" w:hAnsi="Arial" w:cs="Arial"/>
                <w:sz w:val="20"/>
              </w:rPr>
              <w:t xml:space="preserve">  navazuje vzájemné pozitivní vztahy</w:t>
            </w:r>
          </w:p>
          <w:p w:rsidR="000E145C" w:rsidRDefault="000E145C" w:rsidP="006B74AF">
            <w:pPr>
              <w:ind w:right="-15"/>
              <w:rPr>
                <w:rFonts w:ascii="Arial" w:hAnsi="Arial" w:cs="Arial"/>
                <w:sz w:val="20"/>
              </w:rPr>
            </w:pPr>
            <w:r>
              <w:rPr>
                <w:rFonts w:ascii="Arial" w:hAnsi="Arial" w:cs="Arial"/>
                <w:sz w:val="20"/>
              </w:rPr>
              <w:t xml:space="preserve">  i ve větších celcích a skupinách</w:t>
            </w:r>
          </w:p>
          <w:p w:rsidR="000E145C" w:rsidRDefault="000E145C" w:rsidP="006B74AF">
            <w:pPr>
              <w:ind w:right="-15"/>
              <w:rPr>
                <w:rFonts w:ascii="Arial" w:hAnsi="Arial" w:cs="Arial"/>
                <w:sz w:val="20"/>
              </w:rPr>
            </w:pPr>
            <w:r>
              <w:rPr>
                <w:rFonts w:ascii="Arial" w:hAnsi="Arial" w:cs="Arial"/>
                <w:sz w:val="20"/>
              </w:rPr>
              <w:t>- improvizuje na jednoduché náměty</w:t>
            </w:r>
          </w:p>
          <w:p w:rsidR="000E145C" w:rsidRDefault="000E145C" w:rsidP="006B74AF">
            <w:pPr>
              <w:ind w:right="-15"/>
              <w:rPr>
                <w:rFonts w:ascii="Arial" w:hAnsi="Arial" w:cs="Arial"/>
                <w:sz w:val="20"/>
              </w:rPr>
            </w:pPr>
            <w:r>
              <w:rPr>
                <w:rFonts w:ascii="Arial" w:hAnsi="Arial" w:cs="Arial"/>
                <w:sz w:val="20"/>
              </w:rPr>
              <w:t xml:space="preserve">  podpořené hudebním doprovodem</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 zvládne základní kroky lidových</w:t>
            </w:r>
          </w:p>
          <w:p w:rsidR="000E145C" w:rsidRDefault="000E145C" w:rsidP="006B74AF">
            <w:pPr>
              <w:ind w:right="-15"/>
              <w:rPr>
                <w:rFonts w:ascii="Arial" w:hAnsi="Arial" w:cs="Arial"/>
                <w:sz w:val="20"/>
              </w:rPr>
            </w:pPr>
            <w:r>
              <w:rPr>
                <w:rFonts w:ascii="Arial" w:hAnsi="Arial" w:cs="Arial"/>
                <w:sz w:val="20"/>
              </w:rPr>
              <w:t xml:space="preserve">  tanců, seznámí se s dětským</w:t>
            </w:r>
          </w:p>
          <w:p w:rsidR="000E145C" w:rsidRDefault="000E145C" w:rsidP="006B74AF">
            <w:pPr>
              <w:ind w:right="-15"/>
              <w:rPr>
                <w:rFonts w:ascii="Arial" w:hAnsi="Arial" w:cs="Arial"/>
                <w:sz w:val="20"/>
              </w:rPr>
            </w:pPr>
            <w:r>
              <w:rPr>
                <w:rFonts w:ascii="Arial" w:hAnsi="Arial" w:cs="Arial"/>
                <w:sz w:val="20"/>
              </w:rPr>
              <w:t xml:space="preserve">  aerobikem a kondičním cvičením</w:t>
            </w:r>
          </w:p>
          <w:p w:rsidR="000E145C" w:rsidRDefault="000E145C" w:rsidP="006B74AF">
            <w:pPr>
              <w:ind w:right="-15"/>
              <w:rPr>
                <w:rFonts w:ascii="Arial" w:hAnsi="Arial" w:cs="Arial"/>
                <w:sz w:val="20"/>
              </w:rPr>
            </w:pPr>
            <w:r>
              <w:rPr>
                <w:rFonts w:ascii="Arial" w:hAnsi="Arial" w:cs="Arial"/>
                <w:sz w:val="20"/>
              </w:rPr>
              <w:t xml:space="preserve">  s hudbou</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 spolupracuje při jednoduchých</w:t>
            </w:r>
          </w:p>
          <w:p w:rsidR="000E145C" w:rsidRDefault="000E145C" w:rsidP="006B74AF">
            <w:pPr>
              <w:ind w:right="-15"/>
              <w:rPr>
                <w:rFonts w:ascii="Arial" w:hAnsi="Arial" w:cs="Arial"/>
                <w:sz w:val="20"/>
              </w:rPr>
            </w:pPr>
            <w:r>
              <w:rPr>
                <w:rFonts w:ascii="Arial" w:hAnsi="Arial" w:cs="Arial"/>
                <w:sz w:val="20"/>
              </w:rPr>
              <w:t xml:space="preserve">  týmových a pohybových činnostech</w:t>
            </w:r>
          </w:p>
          <w:p w:rsidR="000E145C" w:rsidRDefault="000E145C" w:rsidP="006B74AF">
            <w:pPr>
              <w:ind w:right="-15"/>
              <w:rPr>
                <w:rFonts w:ascii="Arial" w:hAnsi="Arial" w:cs="Arial"/>
                <w:sz w:val="20"/>
              </w:rPr>
            </w:pPr>
            <w:r>
              <w:rPr>
                <w:rFonts w:ascii="Arial" w:hAnsi="Arial" w:cs="Arial"/>
                <w:sz w:val="20"/>
              </w:rPr>
              <w:t xml:space="preserve">  a soutěžích, vytváří varianty</w:t>
            </w:r>
          </w:p>
          <w:p w:rsidR="000E145C" w:rsidRDefault="000E145C" w:rsidP="006B74AF">
            <w:pPr>
              <w:ind w:right="-15"/>
              <w:rPr>
                <w:rFonts w:ascii="Arial" w:hAnsi="Arial" w:cs="Arial"/>
                <w:sz w:val="20"/>
              </w:rPr>
            </w:pPr>
            <w:r>
              <w:rPr>
                <w:rFonts w:ascii="Arial" w:hAnsi="Arial" w:cs="Arial"/>
                <w:sz w:val="20"/>
              </w:rPr>
              <w:t xml:space="preserve">  osvojených pohybových her,</w:t>
            </w:r>
          </w:p>
          <w:p w:rsidR="000E145C" w:rsidRDefault="000E145C" w:rsidP="006B74AF">
            <w:pPr>
              <w:ind w:right="-15"/>
              <w:rPr>
                <w:rFonts w:ascii="Arial" w:hAnsi="Arial" w:cs="Arial"/>
                <w:sz w:val="20"/>
              </w:rPr>
            </w:pPr>
            <w:r>
              <w:rPr>
                <w:rFonts w:ascii="Arial" w:hAnsi="Arial" w:cs="Arial"/>
                <w:sz w:val="20"/>
              </w:rPr>
              <w:t xml:space="preserve">  zorganizuje nenáročné pohybové</w:t>
            </w:r>
          </w:p>
          <w:p w:rsidR="000E145C" w:rsidRDefault="000E145C" w:rsidP="006B74AF">
            <w:pPr>
              <w:ind w:right="-15"/>
              <w:rPr>
                <w:rFonts w:ascii="Arial" w:hAnsi="Arial" w:cs="Arial"/>
                <w:sz w:val="20"/>
              </w:rPr>
            </w:pPr>
            <w:r>
              <w:rPr>
                <w:rFonts w:ascii="Arial" w:hAnsi="Arial" w:cs="Arial"/>
                <w:sz w:val="20"/>
              </w:rPr>
              <w:t xml:space="preserve">  činnosti a soutěže na úrovni třídy</w:t>
            </w:r>
          </w:p>
          <w:p w:rsidR="000E145C" w:rsidRDefault="000E145C" w:rsidP="006B74AF">
            <w:pPr>
              <w:ind w:right="-15"/>
              <w:rPr>
                <w:rFonts w:ascii="Arial" w:hAnsi="Arial" w:cs="Arial"/>
                <w:sz w:val="20"/>
              </w:rPr>
            </w:pPr>
            <w:r>
              <w:rPr>
                <w:rFonts w:ascii="Arial" w:hAnsi="Arial" w:cs="Arial"/>
                <w:sz w:val="20"/>
              </w:rPr>
              <w:t>- zhodnotí kvalitu pohybové činnosti</w:t>
            </w:r>
          </w:p>
          <w:p w:rsidR="000E145C" w:rsidRDefault="000E145C" w:rsidP="006B74AF">
            <w:pPr>
              <w:ind w:right="-15"/>
              <w:rPr>
                <w:rFonts w:ascii="Arial" w:hAnsi="Arial" w:cs="Arial"/>
                <w:sz w:val="20"/>
              </w:rPr>
            </w:pPr>
            <w:r>
              <w:rPr>
                <w:rFonts w:ascii="Arial" w:hAnsi="Arial" w:cs="Arial"/>
                <w:sz w:val="20"/>
              </w:rPr>
              <w:t xml:space="preserve">  spolužáka a reaguje na pokyny</w:t>
            </w:r>
          </w:p>
          <w:p w:rsidR="000E145C" w:rsidRDefault="000E145C" w:rsidP="006B74AF">
            <w:pPr>
              <w:ind w:right="-15"/>
              <w:rPr>
                <w:rFonts w:ascii="Arial" w:hAnsi="Arial" w:cs="Arial"/>
                <w:sz w:val="20"/>
              </w:rPr>
            </w:pPr>
            <w:r>
              <w:rPr>
                <w:rFonts w:ascii="Arial" w:hAnsi="Arial" w:cs="Arial"/>
                <w:sz w:val="20"/>
              </w:rPr>
              <w:t xml:space="preserve">  k vlastnímu provedení pohybové</w:t>
            </w:r>
          </w:p>
          <w:p w:rsidR="000E145C" w:rsidRDefault="000E145C" w:rsidP="006B74AF">
            <w:pPr>
              <w:ind w:right="-15"/>
              <w:rPr>
                <w:rFonts w:ascii="Arial" w:hAnsi="Arial" w:cs="Arial"/>
                <w:sz w:val="20"/>
              </w:rPr>
            </w:pPr>
            <w:r>
              <w:rPr>
                <w:rFonts w:ascii="Arial" w:hAnsi="Arial" w:cs="Arial"/>
                <w:sz w:val="20"/>
              </w:rPr>
              <w:t xml:space="preserve">  činnosti</w:t>
            </w:r>
          </w:p>
          <w:p w:rsidR="000E145C" w:rsidRDefault="000E145C" w:rsidP="006B74AF">
            <w:pPr>
              <w:ind w:right="-15"/>
              <w:rPr>
                <w:rFonts w:ascii="Arial" w:hAnsi="Arial" w:cs="Arial"/>
                <w:sz w:val="20"/>
              </w:rPr>
            </w:pPr>
            <w:r>
              <w:rPr>
                <w:rFonts w:ascii="Arial" w:hAnsi="Arial" w:cs="Arial"/>
                <w:sz w:val="20"/>
              </w:rPr>
              <w:t>- umí přihrávky jednoruč a obouruč,</w:t>
            </w:r>
          </w:p>
          <w:p w:rsidR="000E145C" w:rsidRDefault="000E145C" w:rsidP="006B74AF">
            <w:pPr>
              <w:ind w:right="-15"/>
              <w:rPr>
                <w:rFonts w:ascii="Arial" w:hAnsi="Arial" w:cs="Arial"/>
                <w:sz w:val="20"/>
              </w:rPr>
            </w:pPr>
            <w:r>
              <w:rPr>
                <w:rFonts w:ascii="Arial" w:hAnsi="Arial" w:cs="Arial"/>
                <w:sz w:val="20"/>
              </w:rPr>
              <w:t xml:space="preserve">  dribling</w:t>
            </w:r>
          </w:p>
          <w:p w:rsidR="000E145C" w:rsidRDefault="000E145C" w:rsidP="006B74AF">
            <w:pPr>
              <w:ind w:right="-15"/>
              <w:rPr>
                <w:rFonts w:ascii="Arial" w:hAnsi="Arial" w:cs="Arial"/>
                <w:sz w:val="20"/>
              </w:rPr>
            </w:pPr>
            <w:r>
              <w:rPr>
                <w:rFonts w:ascii="Arial" w:hAnsi="Arial" w:cs="Arial"/>
                <w:sz w:val="20"/>
              </w:rPr>
              <w:t>- rozlišují míč na basketbal a volejbal</w:t>
            </w:r>
          </w:p>
          <w:p w:rsidR="000E145C" w:rsidRDefault="000E145C" w:rsidP="006B74AF">
            <w:pPr>
              <w:ind w:right="-15"/>
              <w:rPr>
                <w:rFonts w:ascii="Arial" w:hAnsi="Arial" w:cs="Arial"/>
                <w:sz w:val="20"/>
              </w:rPr>
            </w:pPr>
            <w:r>
              <w:rPr>
                <w:rFonts w:ascii="Arial" w:hAnsi="Arial" w:cs="Arial"/>
                <w:sz w:val="20"/>
              </w:rPr>
              <w:t>- učí se ovládat hru s basketbalovým</w:t>
            </w:r>
          </w:p>
          <w:p w:rsidR="000E145C" w:rsidRDefault="000E145C" w:rsidP="006B74AF">
            <w:pPr>
              <w:ind w:right="-15"/>
              <w:rPr>
                <w:rFonts w:ascii="Arial" w:hAnsi="Arial" w:cs="Arial"/>
                <w:sz w:val="20"/>
              </w:rPr>
            </w:pPr>
            <w:r>
              <w:rPr>
                <w:rFonts w:ascii="Arial" w:hAnsi="Arial" w:cs="Arial"/>
                <w:sz w:val="20"/>
              </w:rPr>
              <w:t xml:space="preserve">  míčem</w:t>
            </w:r>
          </w:p>
          <w:p w:rsidR="000E145C" w:rsidRDefault="000E145C" w:rsidP="006B74AF">
            <w:pPr>
              <w:ind w:right="-15"/>
              <w:rPr>
                <w:rFonts w:ascii="Arial" w:hAnsi="Arial" w:cs="Arial"/>
                <w:sz w:val="20"/>
              </w:rPr>
            </w:pPr>
            <w:r>
              <w:rPr>
                <w:rFonts w:ascii="Arial" w:hAnsi="Arial" w:cs="Arial"/>
                <w:sz w:val="20"/>
              </w:rPr>
              <w:t>- nacvičuje střelbu na koš</w:t>
            </w:r>
          </w:p>
          <w:p w:rsidR="000E145C" w:rsidRDefault="000E145C" w:rsidP="006B74AF">
            <w:pPr>
              <w:ind w:right="-15"/>
              <w:rPr>
                <w:rFonts w:ascii="Arial" w:hAnsi="Arial" w:cs="Arial"/>
                <w:sz w:val="20"/>
              </w:rPr>
            </w:pPr>
            <w:r>
              <w:rPr>
                <w:rFonts w:ascii="Arial" w:hAnsi="Arial" w:cs="Arial"/>
                <w:sz w:val="20"/>
              </w:rPr>
              <w:t>- nacvičuje přehazovanou</w:t>
            </w:r>
          </w:p>
          <w:p w:rsidR="000E145C" w:rsidRDefault="000E145C" w:rsidP="006B74AF">
            <w:pPr>
              <w:ind w:right="-15"/>
              <w:rPr>
                <w:rFonts w:ascii="Arial" w:hAnsi="Arial" w:cs="Arial"/>
                <w:sz w:val="20"/>
              </w:rPr>
            </w:pPr>
            <w:r>
              <w:rPr>
                <w:rFonts w:ascii="Arial" w:hAnsi="Arial" w:cs="Arial"/>
                <w:sz w:val="20"/>
              </w:rPr>
              <w:t>- zná pravidla přehazované, malé</w:t>
            </w:r>
          </w:p>
          <w:p w:rsidR="000E145C" w:rsidRDefault="000E145C" w:rsidP="006B74AF">
            <w:pPr>
              <w:ind w:right="-15"/>
              <w:rPr>
                <w:rFonts w:ascii="Arial" w:hAnsi="Arial" w:cs="Arial"/>
                <w:sz w:val="20"/>
              </w:rPr>
            </w:pPr>
            <w:r>
              <w:rPr>
                <w:rFonts w:ascii="Arial" w:hAnsi="Arial" w:cs="Arial"/>
                <w:sz w:val="20"/>
              </w:rPr>
              <w:t xml:space="preserve">  kopané, florbalu a řídí se jimi </w:t>
            </w:r>
          </w:p>
          <w:p w:rsidR="000E145C" w:rsidRDefault="000E145C" w:rsidP="006B74AF">
            <w:pPr>
              <w:ind w:right="-15"/>
              <w:rPr>
                <w:rFonts w:ascii="Arial" w:hAnsi="Arial" w:cs="Arial"/>
                <w:sz w:val="20"/>
              </w:rPr>
            </w:pPr>
            <w:r>
              <w:rPr>
                <w:rFonts w:ascii="Arial" w:hAnsi="Arial" w:cs="Arial"/>
                <w:sz w:val="20"/>
              </w:rPr>
              <w:t>- zná cviky na zdokonalení obratnosti</w:t>
            </w:r>
          </w:p>
          <w:p w:rsidR="000E145C" w:rsidRDefault="000E145C" w:rsidP="006B74AF">
            <w:pPr>
              <w:ind w:right="-15"/>
              <w:rPr>
                <w:rFonts w:ascii="Arial" w:hAnsi="Arial" w:cs="Arial"/>
                <w:sz w:val="20"/>
              </w:rPr>
            </w:pPr>
            <w:r>
              <w:rPr>
                <w:rFonts w:ascii="Arial" w:hAnsi="Arial" w:cs="Arial"/>
                <w:sz w:val="20"/>
              </w:rPr>
              <w:t xml:space="preserve">  a pohotovosti</w:t>
            </w:r>
          </w:p>
          <w:p w:rsidR="000E145C" w:rsidRDefault="000E145C" w:rsidP="006B74AF">
            <w:pPr>
              <w:ind w:right="-15"/>
              <w:rPr>
                <w:rFonts w:ascii="Arial" w:hAnsi="Arial" w:cs="Arial"/>
                <w:sz w:val="20"/>
              </w:rPr>
            </w:pPr>
            <w:r>
              <w:rPr>
                <w:rFonts w:ascii="Arial" w:hAnsi="Arial" w:cs="Arial"/>
                <w:sz w:val="20"/>
              </w:rPr>
              <w:t>- je schopen soutěžit v družstvu</w:t>
            </w:r>
          </w:p>
          <w:p w:rsidR="000E145C" w:rsidRDefault="000E145C" w:rsidP="006B74AF">
            <w:pPr>
              <w:ind w:right="-15"/>
              <w:rPr>
                <w:rFonts w:ascii="Arial" w:hAnsi="Arial" w:cs="Arial"/>
                <w:sz w:val="20"/>
              </w:rPr>
            </w:pPr>
            <w:r>
              <w:rPr>
                <w:rFonts w:ascii="Arial" w:hAnsi="Arial" w:cs="Arial"/>
                <w:sz w:val="20"/>
              </w:rPr>
              <w:t>- umí se dohodnout na spolupráci</w:t>
            </w:r>
          </w:p>
          <w:p w:rsidR="000E145C" w:rsidRDefault="000E145C" w:rsidP="006B74AF">
            <w:pPr>
              <w:ind w:right="-15"/>
              <w:rPr>
                <w:rFonts w:ascii="Arial" w:hAnsi="Arial" w:cs="Arial"/>
                <w:sz w:val="20"/>
              </w:rPr>
            </w:pPr>
            <w:r>
              <w:rPr>
                <w:rFonts w:ascii="Arial" w:hAnsi="Arial" w:cs="Arial"/>
                <w:sz w:val="20"/>
              </w:rPr>
              <w:t xml:space="preserve">  a jednoduché taktice družstva</w:t>
            </w:r>
          </w:p>
          <w:p w:rsidR="000E145C" w:rsidRDefault="000E145C" w:rsidP="006B74AF">
            <w:pPr>
              <w:ind w:right="-15"/>
              <w:rPr>
                <w:rFonts w:ascii="Arial" w:hAnsi="Arial" w:cs="Arial"/>
                <w:sz w:val="20"/>
              </w:rPr>
            </w:pPr>
            <w:r>
              <w:rPr>
                <w:rFonts w:ascii="Arial" w:hAnsi="Arial" w:cs="Arial"/>
                <w:sz w:val="20"/>
              </w:rPr>
              <w:t xml:space="preserve">  a dodržovat ji</w:t>
            </w:r>
          </w:p>
          <w:p w:rsidR="000E145C" w:rsidRDefault="000E145C" w:rsidP="006B74AF">
            <w:pPr>
              <w:ind w:right="-15"/>
              <w:rPr>
                <w:rFonts w:ascii="Arial" w:hAnsi="Arial" w:cs="Arial"/>
                <w:sz w:val="20"/>
              </w:rPr>
            </w:pPr>
            <w:r>
              <w:rPr>
                <w:rFonts w:ascii="Arial" w:hAnsi="Arial" w:cs="Arial"/>
                <w:sz w:val="20"/>
              </w:rPr>
              <w:t>- je si vědom porušení pravidel</w:t>
            </w:r>
          </w:p>
          <w:p w:rsidR="000E145C" w:rsidRDefault="000E145C" w:rsidP="006B74AF">
            <w:pPr>
              <w:ind w:right="-15"/>
              <w:rPr>
                <w:rFonts w:ascii="Arial" w:hAnsi="Arial" w:cs="Arial"/>
                <w:sz w:val="20"/>
              </w:rPr>
            </w:pPr>
            <w:r>
              <w:rPr>
                <w:rFonts w:ascii="Arial" w:hAnsi="Arial" w:cs="Arial"/>
                <w:sz w:val="20"/>
              </w:rPr>
              <w:t xml:space="preserve">  a následků pro sebe družstvo </w:t>
            </w:r>
          </w:p>
          <w:p w:rsidR="000E145C" w:rsidRDefault="000E145C" w:rsidP="006B74AF">
            <w:pPr>
              <w:ind w:right="-15"/>
              <w:rPr>
                <w:rFonts w:ascii="Arial" w:hAnsi="Arial" w:cs="Arial"/>
                <w:sz w:val="20"/>
              </w:rPr>
            </w:pPr>
            <w:r>
              <w:rPr>
                <w:rFonts w:ascii="Arial" w:hAnsi="Arial" w:cs="Arial"/>
                <w:sz w:val="20"/>
              </w:rPr>
              <w:t>- pozná a označí zjevné přestupky</w:t>
            </w:r>
          </w:p>
          <w:p w:rsidR="000E145C" w:rsidRDefault="000E145C" w:rsidP="006B74AF">
            <w:pPr>
              <w:ind w:right="-15"/>
              <w:rPr>
                <w:rFonts w:ascii="Arial" w:hAnsi="Arial" w:cs="Arial"/>
                <w:sz w:val="20"/>
              </w:rPr>
            </w:pPr>
            <w:r>
              <w:rPr>
                <w:rFonts w:ascii="Arial" w:hAnsi="Arial" w:cs="Arial"/>
                <w:sz w:val="20"/>
              </w:rPr>
              <w:t xml:space="preserve">  proti pravidlům a adekvátně</w:t>
            </w:r>
          </w:p>
          <w:p w:rsidR="000E145C" w:rsidRDefault="000E145C" w:rsidP="006B74AF">
            <w:pPr>
              <w:ind w:right="-15"/>
              <w:rPr>
                <w:rFonts w:ascii="Arial" w:hAnsi="Arial" w:cs="Arial"/>
                <w:sz w:val="20"/>
              </w:rPr>
            </w:pPr>
            <w:r>
              <w:rPr>
                <w:rFonts w:ascii="Arial" w:hAnsi="Arial" w:cs="Arial"/>
                <w:sz w:val="20"/>
              </w:rPr>
              <w:t xml:space="preserve">  na ně reaguje</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 zná techniku hodu kriketovým</w:t>
            </w:r>
          </w:p>
          <w:p w:rsidR="000E145C" w:rsidRDefault="000E145C" w:rsidP="006B74AF">
            <w:pPr>
              <w:ind w:right="-15"/>
              <w:rPr>
                <w:rFonts w:ascii="Arial" w:hAnsi="Arial" w:cs="Arial"/>
                <w:sz w:val="20"/>
              </w:rPr>
            </w:pPr>
            <w:r>
              <w:rPr>
                <w:rFonts w:ascii="Arial" w:hAnsi="Arial" w:cs="Arial"/>
                <w:sz w:val="20"/>
              </w:rPr>
              <w:t xml:space="preserve">  míčkem </w:t>
            </w:r>
          </w:p>
          <w:p w:rsidR="000E145C" w:rsidRDefault="000E145C" w:rsidP="006B74AF">
            <w:pPr>
              <w:ind w:right="-15"/>
              <w:rPr>
                <w:rFonts w:ascii="Arial" w:hAnsi="Arial" w:cs="Arial"/>
                <w:sz w:val="20"/>
              </w:rPr>
            </w:pPr>
            <w:r>
              <w:rPr>
                <w:rFonts w:ascii="Arial" w:hAnsi="Arial" w:cs="Arial"/>
                <w:sz w:val="20"/>
              </w:rPr>
              <w:t>- zná princip štafetového běhu</w:t>
            </w:r>
          </w:p>
          <w:p w:rsidR="000E145C" w:rsidRDefault="000E145C" w:rsidP="006B74AF">
            <w:pPr>
              <w:ind w:right="-15"/>
              <w:rPr>
                <w:rFonts w:ascii="Arial" w:hAnsi="Arial" w:cs="Arial"/>
                <w:sz w:val="20"/>
              </w:rPr>
            </w:pPr>
            <w:r>
              <w:rPr>
                <w:rFonts w:ascii="Arial" w:hAnsi="Arial" w:cs="Arial"/>
                <w:sz w:val="20"/>
              </w:rPr>
              <w:t>- uběhne 400 m  a 800 m</w:t>
            </w:r>
          </w:p>
          <w:p w:rsidR="000E145C" w:rsidRDefault="000E145C" w:rsidP="006B74AF">
            <w:pPr>
              <w:ind w:right="-15"/>
              <w:rPr>
                <w:rFonts w:ascii="Arial" w:hAnsi="Arial" w:cs="Arial"/>
                <w:sz w:val="20"/>
              </w:rPr>
            </w:pPr>
            <w:r>
              <w:rPr>
                <w:rFonts w:ascii="Arial" w:hAnsi="Arial" w:cs="Arial"/>
                <w:sz w:val="20"/>
              </w:rPr>
              <w:t>- zná taktiku při běhu k metě, sprintu,</w:t>
            </w:r>
          </w:p>
          <w:p w:rsidR="000E145C" w:rsidRDefault="000E145C" w:rsidP="006B74AF">
            <w:pPr>
              <w:ind w:right="-15"/>
              <w:rPr>
                <w:rFonts w:ascii="Arial" w:hAnsi="Arial" w:cs="Arial"/>
                <w:sz w:val="20"/>
              </w:rPr>
            </w:pPr>
            <w:r>
              <w:rPr>
                <w:rFonts w:ascii="Arial" w:hAnsi="Arial" w:cs="Arial"/>
                <w:sz w:val="20"/>
              </w:rPr>
              <w:t xml:space="preserve">  vytrvalostního běhu, při běhu terénem</w:t>
            </w:r>
          </w:p>
          <w:p w:rsidR="000E145C" w:rsidRDefault="000E145C" w:rsidP="006B74AF">
            <w:pPr>
              <w:ind w:right="-15"/>
              <w:rPr>
                <w:rFonts w:ascii="Arial" w:hAnsi="Arial" w:cs="Arial"/>
                <w:sz w:val="20"/>
              </w:rPr>
            </w:pPr>
            <w:r>
              <w:rPr>
                <w:rFonts w:ascii="Arial" w:hAnsi="Arial" w:cs="Arial"/>
                <w:sz w:val="20"/>
              </w:rPr>
              <w:t xml:space="preserve">  s překážkami</w:t>
            </w:r>
          </w:p>
          <w:p w:rsidR="000E145C" w:rsidRDefault="000E145C" w:rsidP="006B74AF">
            <w:pPr>
              <w:ind w:right="-15"/>
              <w:rPr>
                <w:rFonts w:ascii="Arial" w:hAnsi="Arial" w:cs="Arial"/>
                <w:sz w:val="20"/>
              </w:rPr>
            </w:pPr>
            <w:r>
              <w:rPr>
                <w:rFonts w:ascii="Arial" w:hAnsi="Arial" w:cs="Arial"/>
                <w:sz w:val="20"/>
              </w:rPr>
              <w:t>- umí skákat do dálky</w:t>
            </w:r>
          </w:p>
          <w:p w:rsidR="000E145C" w:rsidRDefault="000E145C" w:rsidP="006B74AF">
            <w:pPr>
              <w:ind w:right="-15"/>
              <w:rPr>
                <w:rFonts w:ascii="Arial" w:hAnsi="Arial" w:cs="Arial"/>
                <w:sz w:val="20"/>
              </w:rPr>
            </w:pPr>
            <w:r>
              <w:rPr>
                <w:rFonts w:ascii="Arial" w:hAnsi="Arial" w:cs="Arial"/>
                <w:sz w:val="20"/>
              </w:rPr>
              <w:t>- nacvičí správnou techniku skoku</w:t>
            </w:r>
          </w:p>
          <w:p w:rsidR="000E145C" w:rsidRDefault="000E145C" w:rsidP="006B74AF">
            <w:pPr>
              <w:ind w:right="-15"/>
              <w:rPr>
                <w:rFonts w:ascii="Arial" w:hAnsi="Arial" w:cs="Arial"/>
                <w:sz w:val="20"/>
              </w:rPr>
            </w:pPr>
            <w:r>
              <w:rPr>
                <w:rFonts w:ascii="Arial" w:hAnsi="Arial" w:cs="Arial"/>
                <w:sz w:val="20"/>
              </w:rPr>
              <w:t xml:space="preserve">  z místa </w:t>
            </w:r>
          </w:p>
          <w:p w:rsidR="000E145C" w:rsidRDefault="000E145C" w:rsidP="006B74AF">
            <w:pPr>
              <w:ind w:right="-15"/>
              <w:rPr>
                <w:rFonts w:ascii="Arial" w:hAnsi="Arial" w:cs="Arial"/>
                <w:sz w:val="20"/>
              </w:rPr>
            </w:pPr>
            <w:r>
              <w:rPr>
                <w:rFonts w:ascii="Arial" w:hAnsi="Arial" w:cs="Arial"/>
                <w:sz w:val="20"/>
              </w:rPr>
              <w:t>- účastní se atletických závodů.</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 umí šplhat na tyči</w:t>
            </w:r>
          </w:p>
          <w:p w:rsidR="000E145C" w:rsidRDefault="000E145C" w:rsidP="006B74AF">
            <w:pPr>
              <w:ind w:right="-15"/>
              <w:rPr>
                <w:rFonts w:ascii="Arial" w:hAnsi="Arial" w:cs="Arial"/>
                <w:sz w:val="20"/>
              </w:rPr>
            </w:pPr>
            <w:r>
              <w:rPr>
                <w:rFonts w:ascii="Arial" w:hAnsi="Arial" w:cs="Arial"/>
                <w:sz w:val="20"/>
              </w:rPr>
              <w:t>- zvládne cvičení na žíněnce:</w:t>
            </w:r>
          </w:p>
          <w:p w:rsidR="000E145C" w:rsidRDefault="000E145C" w:rsidP="006B74AF">
            <w:pPr>
              <w:ind w:right="-15"/>
              <w:rPr>
                <w:rFonts w:ascii="Arial" w:hAnsi="Arial" w:cs="Arial"/>
                <w:sz w:val="20"/>
              </w:rPr>
            </w:pPr>
            <w:r>
              <w:rPr>
                <w:rFonts w:ascii="Arial" w:hAnsi="Arial" w:cs="Arial"/>
                <w:sz w:val="20"/>
              </w:rPr>
              <w:t xml:space="preserve">  napojované kotouly, kotouly vpřed</w:t>
            </w:r>
          </w:p>
          <w:p w:rsidR="000E145C" w:rsidRDefault="000E145C" w:rsidP="006B74AF">
            <w:pPr>
              <w:ind w:right="-15"/>
              <w:rPr>
                <w:rFonts w:ascii="Arial" w:hAnsi="Arial" w:cs="Arial"/>
                <w:sz w:val="20"/>
              </w:rPr>
            </w:pPr>
            <w:r>
              <w:rPr>
                <w:rFonts w:ascii="Arial" w:hAnsi="Arial" w:cs="Arial"/>
                <w:sz w:val="20"/>
              </w:rPr>
              <w:t xml:space="preserve">  a vzad s různým zakončením, stoj</w:t>
            </w:r>
          </w:p>
          <w:p w:rsidR="000E145C" w:rsidRDefault="000E145C" w:rsidP="006B74AF">
            <w:pPr>
              <w:ind w:right="-15"/>
              <w:rPr>
                <w:rFonts w:ascii="Arial" w:hAnsi="Arial" w:cs="Arial"/>
                <w:sz w:val="20"/>
              </w:rPr>
            </w:pPr>
            <w:r>
              <w:rPr>
                <w:rFonts w:ascii="Arial" w:hAnsi="Arial" w:cs="Arial"/>
                <w:sz w:val="20"/>
              </w:rPr>
              <w:t xml:space="preserve">  na hlavě apod.</w:t>
            </w:r>
          </w:p>
          <w:p w:rsidR="000E145C" w:rsidRDefault="000E145C" w:rsidP="006B74AF">
            <w:pPr>
              <w:ind w:right="-15"/>
              <w:rPr>
                <w:rFonts w:ascii="Arial" w:hAnsi="Arial" w:cs="Arial"/>
                <w:sz w:val="20"/>
              </w:rPr>
            </w:pPr>
            <w:r>
              <w:rPr>
                <w:rFonts w:ascii="Arial" w:hAnsi="Arial" w:cs="Arial"/>
                <w:sz w:val="20"/>
              </w:rPr>
              <w:t>- provádí přitahování do výše čela</w:t>
            </w:r>
          </w:p>
          <w:p w:rsidR="000E145C" w:rsidRDefault="000E145C" w:rsidP="006B74AF">
            <w:pPr>
              <w:ind w:right="-15"/>
              <w:rPr>
                <w:rFonts w:ascii="Arial" w:hAnsi="Arial" w:cs="Arial"/>
                <w:sz w:val="20"/>
              </w:rPr>
            </w:pPr>
            <w:r>
              <w:rPr>
                <w:rFonts w:ascii="Arial" w:hAnsi="Arial" w:cs="Arial"/>
                <w:sz w:val="20"/>
              </w:rPr>
              <w:t xml:space="preserve">  na hrazdě, výmyk </w:t>
            </w:r>
          </w:p>
          <w:p w:rsidR="000E145C" w:rsidRDefault="000E145C" w:rsidP="006B74AF">
            <w:pPr>
              <w:ind w:right="-15"/>
              <w:rPr>
                <w:rFonts w:ascii="Arial" w:hAnsi="Arial" w:cs="Arial"/>
                <w:sz w:val="20"/>
              </w:rPr>
            </w:pPr>
            <w:r>
              <w:rPr>
                <w:rFonts w:ascii="Arial" w:hAnsi="Arial" w:cs="Arial"/>
                <w:sz w:val="20"/>
              </w:rPr>
              <w:t>- umí správnou techniku odrazu</w:t>
            </w:r>
          </w:p>
          <w:p w:rsidR="000E145C" w:rsidRDefault="000E145C" w:rsidP="006B74AF">
            <w:pPr>
              <w:ind w:right="-15"/>
              <w:rPr>
                <w:rFonts w:ascii="Arial" w:hAnsi="Arial" w:cs="Arial"/>
                <w:sz w:val="20"/>
              </w:rPr>
            </w:pPr>
            <w:r>
              <w:rPr>
                <w:rFonts w:ascii="Arial" w:hAnsi="Arial" w:cs="Arial"/>
                <w:sz w:val="20"/>
              </w:rPr>
              <w:t xml:space="preserve">  z můstku při cvičení na koze,</w:t>
            </w:r>
          </w:p>
          <w:p w:rsidR="000E145C" w:rsidRDefault="000E145C" w:rsidP="006B74AF">
            <w:pPr>
              <w:ind w:right="-15"/>
              <w:rPr>
                <w:rFonts w:ascii="Arial" w:hAnsi="Arial" w:cs="Arial"/>
                <w:sz w:val="20"/>
              </w:rPr>
            </w:pPr>
            <w:r>
              <w:rPr>
                <w:rFonts w:ascii="Arial" w:hAnsi="Arial" w:cs="Arial"/>
                <w:sz w:val="20"/>
              </w:rPr>
              <w:t xml:space="preserve">  roznožku, výskok do kleku a dřepu</w:t>
            </w:r>
          </w:p>
          <w:p w:rsidR="000E145C" w:rsidRDefault="000E145C" w:rsidP="006B74AF">
            <w:pPr>
              <w:ind w:right="-15"/>
              <w:rPr>
                <w:rFonts w:ascii="Arial" w:hAnsi="Arial" w:cs="Arial"/>
                <w:sz w:val="20"/>
              </w:rPr>
            </w:pPr>
            <w:r>
              <w:rPr>
                <w:rFonts w:ascii="Arial" w:hAnsi="Arial" w:cs="Arial"/>
                <w:sz w:val="20"/>
              </w:rPr>
              <w:t>- provádí cvičení na švédské bedně</w:t>
            </w:r>
          </w:p>
          <w:p w:rsidR="000E145C" w:rsidRDefault="000E145C" w:rsidP="006B74AF">
            <w:pPr>
              <w:ind w:right="-15"/>
              <w:rPr>
                <w:rFonts w:ascii="Arial" w:hAnsi="Arial" w:cs="Arial"/>
                <w:sz w:val="20"/>
              </w:rPr>
            </w:pPr>
            <w:r>
              <w:rPr>
                <w:rFonts w:ascii="Arial" w:hAnsi="Arial" w:cs="Arial"/>
                <w:sz w:val="20"/>
              </w:rPr>
              <w:t>- zdokonaluje se ve cvičení na ostatním</w:t>
            </w:r>
          </w:p>
          <w:p w:rsidR="000E145C" w:rsidRDefault="000E145C" w:rsidP="006B74AF">
            <w:pPr>
              <w:ind w:right="-15"/>
              <w:rPr>
                <w:rFonts w:ascii="Arial" w:hAnsi="Arial" w:cs="Arial"/>
                <w:sz w:val="20"/>
              </w:rPr>
            </w:pPr>
            <w:r>
              <w:rPr>
                <w:rFonts w:ascii="Arial" w:hAnsi="Arial" w:cs="Arial"/>
                <w:sz w:val="20"/>
              </w:rPr>
              <w:t xml:space="preserve">  nářadí: kruhy, žebřiny, lavičky apod.</w:t>
            </w:r>
          </w:p>
          <w:p w:rsidR="000E145C" w:rsidRDefault="000E145C" w:rsidP="006B74AF">
            <w:pPr>
              <w:ind w:right="-15"/>
              <w:rPr>
                <w:rFonts w:ascii="Arial" w:hAnsi="Arial" w:cs="Arial"/>
                <w:sz w:val="20"/>
              </w:rPr>
            </w:pPr>
            <w:r>
              <w:rPr>
                <w:rFonts w:ascii="Arial" w:hAnsi="Arial" w:cs="Arial"/>
                <w:sz w:val="20"/>
              </w:rPr>
              <w:t>- provádí kondiční cvičení s plnými míči</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tc>
        <w:tc>
          <w:tcPr>
            <w:tcW w:w="3697" w:type="dxa"/>
            <w:tcBorders>
              <w:top w:val="single" w:sz="4" w:space="0" w:color="000000"/>
              <w:left w:val="single" w:sz="4" w:space="0" w:color="000000"/>
              <w:bottom w:val="single" w:sz="4" w:space="0" w:color="000000"/>
            </w:tcBorders>
            <w:shd w:val="clear" w:color="auto" w:fill="auto"/>
          </w:tcPr>
          <w:p w:rsidR="000E145C" w:rsidRDefault="000E145C" w:rsidP="006B74AF">
            <w:pPr>
              <w:rPr>
                <w:rFonts w:ascii="Arial" w:hAnsi="Arial" w:cs="Arial"/>
                <w:b/>
                <w:bCs/>
                <w:sz w:val="20"/>
              </w:rPr>
            </w:pPr>
            <w:r>
              <w:rPr>
                <w:rFonts w:ascii="Arial" w:hAnsi="Arial" w:cs="Arial"/>
                <w:b/>
                <w:bCs/>
                <w:sz w:val="20"/>
              </w:rPr>
              <w:lastRenderedPageBreak/>
              <w:t xml:space="preserve">Činnosti ovlivňující zdraví </w:t>
            </w:r>
          </w:p>
          <w:p w:rsidR="000E145C" w:rsidRDefault="000E145C" w:rsidP="006B74AF">
            <w:pPr>
              <w:rPr>
                <w:rFonts w:ascii="Arial" w:hAnsi="Arial" w:cs="Arial"/>
                <w:b/>
                <w:bCs/>
                <w:sz w:val="20"/>
              </w:rPr>
            </w:pPr>
          </w:p>
          <w:p w:rsidR="000E145C" w:rsidRDefault="000E145C" w:rsidP="006B74AF">
            <w:pPr>
              <w:rPr>
                <w:rFonts w:ascii="Arial" w:hAnsi="Arial" w:cs="Arial"/>
                <w:b/>
                <w:bCs/>
                <w:sz w:val="20"/>
              </w:rPr>
            </w:pPr>
            <w:r>
              <w:rPr>
                <w:rFonts w:ascii="Arial" w:hAnsi="Arial" w:cs="Arial"/>
                <w:b/>
                <w:bCs/>
                <w:sz w:val="20"/>
              </w:rPr>
              <w:t>Činnosti ovlivňující úroveň pohybových dovedností</w:t>
            </w:r>
          </w:p>
          <w:p w:rsidR="000E145C" w:rsidRDefault="000E145C" w:rsidP="006B74AF">
            <w:pPr>
              <w:rPr>
                <w:rFonts w:ascii="Arial" w:hAnsi="Arial" w:cs="Arial"/>
                <w:b/>
                <w:bCs/>
                <w:sz w:val="20"/>
              </w:rPr>
            </w:pPr>
          </w:p>
          <w:p w:rsidR="000E145C" w:rsidRDefault="000E145C" w:rsidP="006B74AF">
            <w:pPr>
              <w:rPr>
                <w:rFonts w:ascii="Arial" w:hAnsi="Arial" w:cs="Arial"/>
                <w:sz w:val="20"/>
              </w:rPr>
            </w:pPr>
            <w:r>
              <w:rPr>
                <w:rFonts w:ascii="Arial" w:hAnsi="Arial" w:cs="Arial"/>
                <w:b/>
                <w:bCs/>
                <w:sz w:val="20"/>
              </w:rPr>
              <w:t>Činnosti podporující pohybové učení</w:t>
            </w:r>
          </w:p>
          <w:p w:rsidR="000E145C" w:rsidRDefault="000E145C" w:rsidP="006B74AF">
            <w:pPr>
              <w:rPr>
                <w:rFonts w:ascii="Arial" w:hAnsi="Arial" w:cs="Arial"/>
                <w:sz w:val="20"/>
              </w:rPr>
            </w:pPr>
          </w:p>
          <w:p w:rsidR="000E145C" w:rsidRDefault="000E145C" w:rsidP="006B74AF">
            <w:pPr>
              <w:rPr>
                <w:rFonts w:ascii="Arial" w:hAnsi="Arial" w:cs="Arial"/>
                <w:b/>
                <w:bCs/>
                <w:sz w:val="20"/>
              </w:rPr>
            </w:pPr>
          </w:p>
          <w:p w:rsidR="000E145C" w:rsidRDefault="000E145C" w:rsidP="006B74AF">
            <w:pPr>
              <w:rPr>
                <w:rFonts w:ascii="Arial" w:hAnsi="Arial" w:cs="Arial"/>
                <w:b/>
                <w:bCs/>
                <w:sz w:val="20"/>
              </w:rPr>
            </w:pPr>
          </w:p>
          <w:p w:rsidR="000E145C" w:rsidRDefault="000E145C" w:rsidP="006B74AF">
            <w:pPr>
              <w:rPr>
                <w:rFonts w:ascii="Arial" w:hAnsi="Arial" w:cs="Arial"/>
                <w:b/>
                <w:bCs/>
                <w:sz w:val="20"/>
              </w:rPr>
            </w:pPr>
          </w:p>
          <w:p w:rsidR="000E145C" w:rsidRDefault="000E145C" w:rsidP="006B74AF">
            <w:pPr>
              <w:rPr>
                <w:rFonts w:ascii="Arial" w:hAnsi="Arial" w:cs="Arial"/>
                <w:b/>
                <w:bCs/>
                <w:sz w:val="20"/>
              </w:rPr>
            </w:pPr>
          </w:p>
          <w:p w:rsidR="000E145C" w:rsidRDefault="000E145C" w:rsidP="006B74AF">
            <w:pPr>
              <w:rPr>
                <w:rFonts w:ascii="Arial" w:hAnsi="Arial" w:cs="Arial"/>
                <w:b/>
                <w:bCs/>
                <w:sz w:val="20"/>
              </w:rPr>
            </w:pPr>
          </w:p>
          <w:p w:rsidR="000E145C" w:rsidRDefault="000E145C" w:rsidP="006B74AF">
            <w:pPr>
              <w:rPr>
                <w:rFonts w:ascii="Arial" w:hAnsi="Arial" w:cs="Arial"/>
                <w:b/>
                <w:bCs/>
                <w:sz w:val="20"/>
              </w:rPr>
            </w:pPr>
          </w:p>
          <w:p w:rsidR="000E145C" w:rsidRDefault="000E145C" w:rsidP="006B74AF">
            <w:pPr>
              <w:rPr>
                <w:rFonts w:ascii="Arial" w:hAnsi="Arial" w:cs="Arial"/>
                <w:b/>
                <w:bCs/>
                <w:sz w:val="20"/>
              </w:rPr>
            </w:pPr>
          </w:p>
          <w:p w:rsidR="000E145C" w:rsidRDefault="000E145C" w:rsidP="006B74AF">
            <w:pPr>
              <w:rPr>
                <w:rFonts w:ascii="Arial" w:hAnsi="Arial" w:cs="Arial"/>
                <w:b/>
                <w:bCs/>
                <w:sz w:val="20"/>
              </w:rPr>
            </w:pPr>
          </w:p>
          <w:p w:rsidR="000E145C" w:rsidRDefault="000E145C" w:rsidP="006B74AF">
            <w:pPr>
              <w:rPr>
                <w:rFonts w:ascii="Arial" w:hAnsi="Arial" w:cs="Arial"/>
                <w:b/>
                <w:bCs/>
                <w:sz w:val="20"/>
              </w:rPr>
            </w:pPr>
          </w:p>
          <w:p w:rsidR="000E145C" w:rsidRDefault="000E145C" w:rsidP="006B74AF">
            <w:pPr>
              <w:rPr>
                <w:rFonts w:ascii="Arial" w:hAnsi="Arial" w:cs="Arial"/>
                <w:b/>
                <w:bCs/>
                <w:sz w:val="20"/>
              </w:rPr>
            </w:pPr>
          </w:p>
          <w:p w:rsidR="000E145C" w:rsidRDefault="000E145C" w:rsidP="006B74AF">
            <w:pPr>
              <w:rPr>
                <w:rFonts w:ascii="Arial" w:hAnsi="Arial" w:cs="Arial"/>
                <w:b/>
                <w:bCs/>
                <w:sz w:val="20"/>
              </w:rPr>
            </w:pPr>
          </w:p>
          <w:p w:rsidR="000E145C" w:rsidRDefault="000E145C" w:rsidP="006B74AF">
            <w:pPr>
              <w:rPr>
                <w:rFonts w:ascii="Arial" w:hAnsi="Arial" w:cs="Arial"/>
                <w:b/>
                <w:bCs/>
                <w:sz w:val="20"/>
              </w:rPr>
            </w:pPr>
          </w:p>
          <w:p w:rsidR="000E145C" w:rsidRDefault="000E145C" w:rsidP="006B74AF">
            <w:pPr>
              <w:rPr>
                <w:rFonts w:ascii="Arial" w:hAnsi="Arial" w:cs="Arial"/>
                <w:b/>
                <w:bCs/>
                <w:sz w:val="20"/>
              </w:rPr>
            </w:pPr>
          </w:p>
          <w:p w:rsidR="000E145C" w:rsidRDefault="000E145C" w:rsidP="006B74AF">
            <w:pPr>
              <w:rPr>
                <w:rFonts w:ascii="Arial" w:hAnsi="Arial" w:cs="Arial"/>
                <w:b/>
                <w:bCs/>
                <w:sz w:val="20"/>
              </w:rPr>
            </w:pPr>
          </w:p>
          <w:p w:rsidR="000E145C" w:rsidRDefault="000E145C" w:rsidP="006B74AF">
            <w:pPr>
              <w:rPr>
                <w:rFonts w:ascii="Arial" w:hAnsi="Arial" w:cs="Arial"/>
                <w:b/>
                <w:bCs/>
                <w:sz w:val="20"/>
              </w:rPr>
            </w:pPr>
          </w:p>
          <w:p w:rsidR="000E145C" w:rsidRDefault="000E145C" w:rsidP="006B74AF">
            <w:pPr>
              <w:rPr>
                <w:rFonts w:ascii="Arial" w:hAnsi="Arial" w:cs="Arial"/>
                <w:b/>
                <w:bCs/>
                <w:sz w:val="20"/>
              </w:rPr>
            </w:pPr>
          </w:p>
          <w:p w:rsidR="000E145C" w:rsidRDefault="000E145C" w:rsidP="006B74AF">
            <w:pPr>
              <w:rPr>
                <w:rFonts w:ascii="Arial" w:hAnsi="Arial" w:cs="Arial"/>
                <w:b/>
                <w:bCs/>
                <w:sz w:val="20"/>
              </w:rPr>
            </w:pPr>
          </w:p>
          <w:p w:rsidR="000E145C" w:rsidRDefault="000E145C" w:rsidP="006B74AF">
            <w:pPr>
              <w:rPr>
                <w:rFonts w:ascii="Arial" w:hAnsi="Arial" w:cs="Arial"/>
                <w:b/>
                <w:bCs/>
                <w:sz w:val="20"/>
              </w:rPr>
            </w:pPr>
          </w:p>
          <w:p w:rsidR="000E145C" w:rsidRDefault="000E145C" w:rsidP="006B74AF">
            <w:pPr>
              <w:rPr>
                <w:rFonts w:ascii="Arial" w:hAnsi="Arial" w:cs="Arial"/>
                <w:b/>
                <w:bCs/>
                <w:sz w:val="20"/>
              </w:rPr>
            </w:pPr>
          </w:p>
          <w:p w:rsidR="000E145C" w:rsidRDefault="000E145C" w:rsidP="006B74AF">
            <w:pPr>
              <w:rPr>
                <w:rFonts w:ascii="Arial" w:hAnsi="Arial" w:cs="Arial"/>
                <w:b/>
                <w:bCs/>
                <w:sz w:val="20"/>
              </w:rPr>
            </w:pPr>
          </w:p>
          <w:p w:rsidR="000E145C" w:rsidRDefault="000E145C" w:rsidP="006B74AF">
            <w:pPr>
              <w:rPr>
                <w:rFonts w:ascii="Arial" w:hAnsi="Arial" w:cs="Arial"/>
                <w:b/>
                <w:bCs/>
                <w:sz w:val="20"/>
              </w:rPr>
            </w:pPr>
          </w:p>
          <w:p w:rsidR="000E145C" w:rsidRDefault="000E145C" w:rsidP="006B74AF">
            <w:pPr>
              <w:rPr>
                <w:rFonts w:ascii="Arial" w:hAnsi="Arial" w:cs="Arial"/>
                <w:b/>
                <w:bCs/>
                <w:sz w:val="20"/>
              </w:rPr>
            </w:pPr>
          </w:p>
          <w:p w:rsidR="000E145C" w:rsidRDefault="000E145C" w:rsidP="006B74AF">
            <w:pPr>
              <w:rPr>
                <w:rFonts w:ascii="Arial" w:hAnsi="Arial" w:cs="Arial"/>
                <w:b/>
                <w:bCs/>
                <w:sz w:val="20"/>
              </w:rPr>
            </w:pPr>
          </w:p>
          <w:p w:rsidR="000E145C" w:rsidRDefault="000E145C" w:rsidP="006B74AF">
            <w:pPr>
              <w:rPr>
                <w:rFonts w:ascii="Arial" w:hAnsi="Arial" w:cs="Arial"/>
                <w:b/>
                <w:bCs/>
                <w:sz w:val="20"/>
              </w:rPr>
            </w:pPr>
          </w:p>
          <w:p w:rsidR="000E145C" w:rsidRDefault="000E145C" w:rsidP="006B74AF">
            <w:pPr>
              <w:rPr>
                <w:rFonts w:ascii="Arial" w:hAnsi="Arial" w:cs="Arial"/>
                <w:b/>
                <w:bCs/>
                <w:sz w:val="20"/>
              </w:rPr>
            </w:pPr>
          </w:p>
          <w:p w:rsidR="000E145C" w:rsidRDefault="000E145C" w:rsidP="006B74AF">
            <w:pPr>
              <w:rPr>
                <w:rFonts w:ascii="Arial" w:hAnsi="Arial" w:cs="Arial"/>
                <w:b/>
                <w:bCs/>
                <w:sz w:val="20"/>
              </w:rPr>
            </w:pPr>
          </w:p>
          <w:p w:rsidR="000E145C" w:rsidRDefault="000E145C" w:rsidP="006B74AF">
            <w:pPr>
              <w:rPr>
                <w:rFonts w:ascii="Arial" w:hAnsi="Arial" w:cs="Arial"/>
                <w:b/>
                <w:bCs/>
                <w:sz w:val="20"/>
              </w:rPr>
            </w:pPr>
          </w:p>
          <w:p w:rsidR="000E145C" w:rsidRDefault="000E145C" w:rsidP="006B74AF">
            <w:pPr>
              <w:rPr>
                <w:rFonts w:ascii="Arial" w:hAnsi="Arial" w:cs="Arial"/>
                <w:b/>
                <w:bCs/>
                <w:sz w:val="20"/>
              </w:rPr>
            </w:pPr>
          </w:p>
          <w:p w:rsidR="000E145C" w:rsidRDefault="000E145C" w:rsidP="006B74AF">
            <w:pPr>
              <w:rPr>
                <w:rFonts w:ascii="Arial" w:hAnsi="Arial" w:cs="Arial"/>
                <w:b/>
                <w:bCs/>
                <w:sz w:val="20"/>
              </w:rPr>
            </w:pPr>
          </w:p>
          <w:p w:rsidR="000E145C" w:rsidRDefault="000E145C" w:rsidP="006B74AF">
            <w:pPr>
              <w:rPr>
                <w:rFonts w:ascii="Arial" w:hAnsi="Arial" w:cs="Arial"/>
                <w:b/>
                <w:bCs/>
                <w:sz w:val="20"/>
              </w:rPr>
            </w:pPr>
          </w:p>
          <w:p w:rsidR="000E145C" w:rsidRDefault="000E145C" w:rsidP="006B74AF">
            <w:pPr>
              <w:rPr>
                <w:rFonts w:ascii="Arial" w:hAnsi="Arial" w:cs="Arial"/>
                <w:b/>
                <w:bCs/>
                <w:sz w:val="20"/>
              </w:rPr>
            </w:pPr>
          </w:p>
          <w:p w:rsidR="000E145C" w:rsidRDefault="000E145C" w:rsidP="006B74AF">
            <w:pPr>
              <w:rPr>
                <w:rFonts w:ascii="Arial" w:hAnsi="Arial" w:cs="Arial"/>
                <w:b/>
                <w:bCs/>
                <w:sz w:val="20"/>
              </w:rPr>
            </w:pPr>
          </w:p>
          <w:p w:rsidR="000E145C" w:rsidRDefault="000E145C" w:rsidP="006B74AF">
            <w:pPr>
              <w:rPr>
                <w:rFonts w:ascii="Arial" w:hAnsi="Arial" w:cs="Arial"/>
                <w:b/>
                <w:bCs/>
                <w:sz w:val="20"/>
              </w:rPr>
            </w:pPr>
          </w:p>
          <w:p w:rsidR="000E145C" w:rsidRDefault="000E145C" w:rsidP="006B74AF">
            <w:pPr>
              <w:rPr>
                <w:rFonts w:ascii="Arial" w:hAnsi="Arial" w:cs="Arial"/>
                <w:sz w:val="20"/>
                <w:u w:val="single"/>
              </w:rPr>
            </w:pPr>
            <w:r>
              <w:rPr>
                <w:rFonts w:ascii="Arial" w:hAnsi="Arial" w:cs="Arial"/>
                <w:b/>
                <w:bCs/>
                <w:sz w:val="20"/>
              </w:rPr>
              <w:t>Pořadová cvičení a chůze</w:t>
            </w:r>
          </w:p>
          <w:p w:rsidR="000E145C" w:rsidRDefault="000E145C" w:rsidP="006B74AF">
            <w:pPr>
              <w:rPr>
                <w:rFonts w:ascii="Arial" w:hAnsi="Arial" w:cs="Arial"/>
                <w:sz w:val="20"/>
                <w:u w:val="single"/>
              </w:rPr>
            </w:pPr>
            <w:r>
              <w:rPr>
                <w:rFonts w:ascii="Arial" w:hAnsi="Arial" w:cs="Arial"/>
                <w:sz w:val="20"/>
                <w:u w:val="single"/>
              </w:rPr>
              <w:t>Základní postoje:</w:t>
            </w:r>
            <w:r>
              <w:rPr>
                <w:rFonts w:ascii="Arial" w:hAnsi="Arial" w:cs="Arial"/>
                <w:sz w:val="20"/>
              </w:rPr>
              <w:t xml:space="preserve"> pozor, pohov.</w:t>
            </w:r>
          </w:p>
          <w:p w:rsidR="000E145C" w:rsidRDefault="000E145C" w:rsidP="006B74AF">
            <w:pPr>
              <w:rPr>
                <w:rFonts w:ascii="Arial" w:hAnsi="Arial" w:cs="Arial"/>
                <w:sz w:val="20"/>
              </w:rPr>
            </w:pPr>
            <w:r>
              <w:rPr>
                <w:rFonts w:ascii="Arial" w:hAnsi="Arial" w:cs="Arial"/>
                <w:sz w:val="20"/>
                <w:u w:val="single"/>
              </w:rPr>
              <w:t>Základní povely</w:t>
            </w:r>
            <w:r>
              <w:rPr>
                <w:rFonts w:ascii="Arial" w:hAnsi="Arial" w:cs="Arial"/>
                <w:sz w:val="20"/>
              </w:rPr>
              <w:t>: nástup, pozor, pohov, vpravo vbok, vlevo vbok, vyrovnat, rozchod.</w:t>
            </w:r>
          </w:p>
          <w:p w:rsidR="000E145C" w:rsidRDefault="000E145C" w:rsidP="006B74AF">
            <w:pPr>
              <w:rPr>
                <w:rFonts w:ascii="Arial" w:hAnsi="Arial" w:cs="Arial"/>
                <w:sz w:val="20"/>
              </w:rPr>
            </w:pPr>
            <w:r>
              <w:rPr>
                <w:rFonts w:ascii="Arial" w:hAnsi="Arial" w:cs="Arial"/>
                <w:sz w:val="20"/>
              </w:rPr>
              <w:t>Nástup na značky, do řady, do družstev, společný pozdrav.</w:t>
            </w:r>
          </w:p>
          <w:p w:rsidR="000E145C" w:rsidRDefault="000E145C" w:rsidP="006B74AF">
            <w:pPr>
              <w:rPr>
                <w:rFonts w:ascii="Arial" w:hAnsi="Arial" w:cs="Arial"/>
                <w:sz w:val="20"/>
              </w:rPr>
            </w:pPr>
            <w:r>
              <w:rPr>
                <w:rFonts w:ascii="Arial" w:hAnsi="Arial" w:cs="Arial"/>
                <w:sz w:val="20"/>
              </w:rPr>
              <w:t>Chůze do rytmu (na počítání), chůze s písní do pochodu v zástupu</w:t>
            </w:r>
          </w:p>
          <w:p w:rsidR="000E145C" w:rsidRDefault="000E145C" w:rsidP="006B74AF">
            <w:pPr>
              <w:rPr>
                <w:rFonts w:ascii="Arial" w:hAnsi="Arial" w:cs="Arial"/>
                <w:sz w:val="20"/>
              </w:rPr>
            </w:pPr>
            <w:r>
              <w:rPr>
                <w:rFonts w:ascii="Arial" w:hAnsi="Arial" w:cs="Arial"/>
                <w:sz w:val="20"/>
              </w:rPr>
              <w:t>i ve dvojicích.</w:t>
            </w:r>
          </w:p>
          <w:p w:rsidR="000E145C" w:rsidRDefault="000E145C" w:rsidP="006B74AF">
            <w:pPr>
              <w:rPr>
                <w:rFonts w:ascii="Arial" w:hAnsi="Arial" w:cs="Arial"/>
                <w:sz w:val="20"/>
              </w:rPr>
            </w:pPr>
          </w:p>
          <w:p w:rsidR="000E145C" w:rsidRDefault="000E145C" w:rsidP="006B74AF">
            <w:pPr>
              <w:rPr>
                <w:rFonts w:ascii="Arial" w:hAnsi="Arial" w:cs="Arial"/>
                <w:b/>
                <w:bCs/>
                <w:sz w:val="20"/>
              </w:rPr>
            </w:pPr>
          </w:p>
          <w:p w:rsidR="000E145C" w:rsidRDefault="000E145C" w:rsidP="006B74AF">
            <w:pPr>
              <w:rPr>
                <w:rFonts w:ascii="Arial" w:hAnsi="Arial" w:cs="Arial"/>
                <w:sz w:val="20"/>
              </w:rPr>
            </w:pPr>
            <w:r>
              <w:rPr>
                <w:rFonts w:ascii="Arial" w:hAnsi="Arial" w:cs="Arial"/>
                <w:b/>
                <w:bCs/>
                <w:sz w:val="20"/>
              </w:rPr>
              <w:t>Rytmická gymnastika a tanec</w:t>
            </w:r>
          </w:p>
          <w:p w:rsidR="000E145C" w:rsidRDefault="000E145C" w:rsidP="006B74AF">
            <w:pPr>
              <w:rPr>
                <w:rFonts w:ascii="Arial" w:hAnsi="Arial" w:cs="Arial"/>
                <w:sz w:val="20"/>
                <w:u w:val="single"/>
              </w:rPr>
            </w:pPr>
            <w:r>
              <w:rPr>
                <w:rFonts w:ascii="Arial" w:hAnsi="Arial" w:cs="Arial"/>
                <w:sz w:val="20"/>
              </w:rPr>
              <w:t>Rytmizace jednoduchých pohybů podle písní.</w:t>
            </w:r>
          </w:p>
          <w:p w:rsidR="000E145C" w:rsidRDefault="000E145C" w:rsidP="006B74AF">
            <w:pPr>
              <w:rPr>
                <w:rFonts w:ascii="Arial" w:hAnsi="Arial" w:cs="Arial"/>
                <w:sz w:val="20"/>
              </w:rPr>
            </w:pPr>
            <w:r>
              <w:rPr>
                <w:rFonts w:ascii="Arial" w:hAnsi="Arial" w:cs="Arial"/>
                <w:sz w:val="20"/>
                <w:u w:val="single"/>
              </w:rPr>
              <w:t>Střídání chůze a běhu</w:t>
            </w:r>
            <w:r>
              <w:rPr>
                <w:rFonts w:ascii="Arial" w:hAnsi="Arial" w:cs="Arial"/>
                <w:sz w:val="20"/>
              </w:rPr>
              <w:t>: nepravidelné, pravidelné.</w:t>
            </w:r>
          </w:p>
          <w:p w:rsidR="000E145C" w:rsidRDefault="000E145C" w:rsidP="006B74AF">
            <w:pPr>
              <w:rPr>
                <w:rFonts w:ascii="Arial" w:hAnsi="Arial" w:cs="Arial"/>
                <w:b/>
                <w:bCs/>
                <w:sz w:val="20"/>
              </w:rPr>
            </w:pPr>
            <w:r>
              <w:rPr>
                <w:rFonts w:ascii="Arial" w:hAnsi="Arial" w:cs="Arial"/>
                <w:sz w:val="20"/>
              </w:rPr>
              <w:t>Využití naučených kroků v lidovém tanci, chůze s průpletem.</w:t>
            </w:r>
          </w:p>
          <w:p w:rsidR="000E145C" w:rsidRDefault="000E145C" w:rsidP="006B74AF">
            <w:pPr>
              <w:rPr>
                <w:rFonts w:ascii="Arial" w:hAnsi="Arial" w:cs="Arial"/>
                <w:b/>
                <w:bCs/>
                <w:sz w:val="20"/>
              </w:rPr>
            </w:pPr>
          </w:p>
          <w:p w:rsidR="000E145C" w:rsidRDefault="000E145C" w:rsidP="006B74AF">
            <w:pPr>
              <w:rPr>
                <w:rFonts w:ascii="Arial" w:hAnsi="Arial" w:cs="Arial"/>
                <w:sz w:val="20"/>
              </w:rPr>
            </w:pPr>
            <w:r>
              <w:rPr>
                <w:rFonts w:ascii="Arial" w:hAnsi="Arial" w:cs="Arial"/>
                <w:b/>
                <w:bCs/>
                <w:sz w:val="20"/>
              </w:rPr>
              <w:t>Průpravná cvičení</w:t>
            </w:r>
          </w:p>
          <w:p w:rsidR="000E145C" w:rsidRDefault="000E145C" w:rsidP="006B74AF">
            <w:pPr>
              <w:rPr>
                <w:rFonts w:ascii="Arial" w:hAnsi="Arial" w:cs="Arial"/>
                <w:sz w:val="20"/>
              </w:rPr>
            </w:pPr>
            <w:r>
              <w:rPr>
                <w:rFonts w:ascii="Arial" w:hAnsi="Arial" w:cs="Arial"/>
                <w:sz w:val="20"/>
              </w:rPr>
              <w:t xml:space="preserve">Rozcvičky k procvičení koordinace pohybů. </w:t>
            </w:r>
          </w:p>
          <w:p w:rsidR="000E145C" w:rsidRDefault="000E145C" w:rsidP="006B74AF">
            <w:pPr>
              <w:rPr>
                <w:rFonts w:ascii="Arial" w:hAnsi="Arial" w:cs="Arial"/>
                <w:sz w:val="20"/>
              </w:rPr>
            </w:pPr>
            <w:r>
              <w:rPr>
                <w:rFonts w:ascii="Arial" w:hAnsi="Arial" w:cs="Arial"/>
                <w:sz w:val="20"/>
              </w:rPr>
              <w:t>Cvičení ve stoji spojném i stoji rozkročném.</w:t>
            </w:r>
          </w:p>
          <w:p w:rsidR="000E145C" w:rsidRDefault="000E145C" w:rsidP="006B74AF">
            <w:pPr>
              <w:rPr>
                <w:rFonts w:ascii="Arial" w:hAnsi="Arial" w:cs="Arial"/>
                <w:sz w:val="20"/>
              </w:rPr>
            </w:pPr>
            <w:r>
              <w:rPr>
                <w:rFonts w:ascii="Arial" w:hAnsi="Arial" w:cs="Arial"/>
                <w:sz w:val="20"/>
              </w:rPr>
              <w:t>Cvičení v kleku, v sedu snožmo, zkřižmo i skrčmo.</w:t>
            </w:r>
          </w:p>
          <w:p w:rsidR="000E145C" w:rsidRDefault="000E145C" w:rsidP="006B74AF">
            <w:pPr>
              <w:rPr>
                <w:rFonts w:ascii="Arial" w:hAnsi="Arial" w:cs="Arial"/>
                <w:sz w:val="20"/>
              </w:rPr>
            </w:pPr>
            <w:r>
              <w:rPr>
                <w:rFonts w:ascii="Arial" w:hAnsi="Arial" w:cs="Arial"/>
                <w:sz w:val="20"/>
              </w:rPr>
              <w:t>Cvičení v lehu na zádech.</w:t>
            </w:r>
          </w:p>
          <w:p w:rsidR="000E145C" w:rsidRDefault="000E145C" w:rsidP="006B74AF">
            <w:pPr>
              <w:rPr>
                <w:rFonts w:ascii="Arial" w:hAnsi="Arial" w:cs="Arial"/>
                <w:sz w:val="20"/>
              </w:rPr>
            </w:pPr>
            <w:r>
              <w:rPr>
                <w:rFonts w:ascii="Arial" w:hAnsi="Arial" w:cs="Arial"/>
                <w:sz w:val="20"/>
              </w:rPr>
              <w:t xml:space="preserve">Chytání míčů a míčků do obou rukou </w:t>
            </w:r>
          </w:p>
          <w:p w:rsidR="000E145C" w:rsidRDefault="000E145C" w:rsidP="006B74AF">
            <w:pPr>
              <w:rPr>
                <w:rFonts w:ascii="Arial" w:hAnsi="Arial" w:cs="Arial"/>
                <w:sz w:val="20"/>
              </w:rPr>
            </w:pPr>
            <w:r>
              <w:rPr>
                <w:rFonts w:ascii="Arial" w:hAnsi="Arial" w:cs="Arial"/>
                <w:sz w:val="20"/>
              </w:rPr>
              <w:t>základní způsoby rozvoje kondičních a koordinačních cvičení.</w:t>
            </w:r>
          </w:p>
          <w:p w:rsidR="000E145C" w:rsidRDefault="000E145C" w:rsidP="006B74AF">
            <w:pPr>
              <w:rPr>
                <w:rFonts w:ascii="Arial" w:hAnsi="Arial" w:cs="Arial"/>
                <w:sz w:val="20"/>
              </w:rPr>
            </w:pPr>
          </w:p>
          <w:p w:rsidR="000E145C" w:rsidRDefault="000E145C" w:rsidP="006B74AF">
            <w:pPr>
              <w:rPr>
                <w:rFonts w:ascii="Arial" w:hAnsi="Arial" w:cs="Arial"/>
                <w:sz w:val="20"/>
              </w:rPr>
            </w:pPr>
            <w:r>
              <w:rPr>
                <w:rFonts w:ascii="Arial" w:hAnsi="Arial" w:cs="Arial"/>
                <w:b/>
                <w:bCs/>
                <w:sz w:val="20"/>
              </w:rPr>
              <w:lastRenderedPageBreak/>
              <w:t>Sportovní hry</w:t>
            </w:r>
          </w:p>
          <w:p w:rsidR="000E145C" w:rsidRDefault="000E145C" w:rsidP="006B74AF">
            <w:pPr>
              <w:rPr>
                <w:rFonts w:ascii="Arial" w:hAnsi="Arial" w:cs="Arial"/>
                <w:sz w:val="20"/>
              </w:rPr>
            </w:pPr>
            <w:r>
              <w:rPr>
                <w:rFonts w:ascii="Arial" w:hAnsi="Arial" w:cs="Arial"/>
                <w:sz w:val="20"/>
              </w:rPr>
              <w:t>Hry spojené s během.</w:t>
            </w:r>
          </w:p>
          <w:p w:rsidR="000E145C" w:rsidRDefault="000E145C" w:rsidP="006B74AF">
            <w:pPr>
              <w:rPr>
                <w:rFonts w:ascii="Arial" w:hAnsi="Arial" w:cs="Arial"/>
                <w:sz w:val="20"/>
              </w:rPr>
            </w:pPr>
            <w:r>
              <w:rPr>
                <w:rFonts w:ascii="Arial" w:hAnsi="Arial" w:cs="Arial"/>
                <w:sz w:val="20"/>
              </w:rPr>
              <w:t>Hry spojené s házením.</w:t>
            </w:r>
          </w:p>
          <w:p w:rsidR="000E145C" w:rsidRDefault="000E145C" w:rsidP="006B74AF">
            <w:pPr>
              <w:rPr>
                <w:rFonts w:ascii="Arial" w:hAnsi="Arial" w:cs="Arial"/>
                <w:sz w:val="20"/>
              </w:rPr>
            </w:pPr>
            <w:r>
              <w:rPr>
                <w:rFonts w:ascii="Arial" w:hAnsi="Arial" w:cs="Arial"/>
                <w:sz w:val="20"/>
              </w:rPr>
              <w:t>Hry pro uklidnění.</w:t>
            </w:r>
          </w:p>
          <w:p w:rsidR="000E145C" w:rsidRDefault="000E145C" w:rsidP="006B74AF">
            <w:pPr>
              <w:rPr>
                <w:rFonts w:ascii="Arial" w:hAnsi="Arial" w:cs="Arial"/>
                <w:sz w:val="20"/>
              </w:rPr>
            </w:pPr>
            <w:r>
              <w:rPr>
                <w:rFonts w:ascii="Arial" w:hAnsi="Arial" w:cs="Arial"/>
                <w:sz w:val="20"/>
              </w:rPr>
              <w:t>Hry na hřišti (pravidla her s míčem).</w:t>
            </w:r>
          </w:p>
          <w:p w:rsidR="000E145C" w:rsidRDefault="000E145C" w:rsidP="006B74AF">
            <w:pPr>
              <w:rPr>
                <w:rFonts w:ascii="Arial" w:hAnsi="Arial" w:cs="Arial"/>
                <w:sz w:val="20"/>
              </w:rPr>
            </w:pPr>
            <w:r>
              <w:rPr>
                <w:rFonts w:ascii="Arial" w:hAnsi="Arial" w:cs="Arial"/>
                <w:sz w:val="20"/>
              </w:rPr>
              <w:t>Hry s různým náčiním.</w:t>
            </w:r>
          </w:p>
          <w:p w:rsidR="000E145C" w:rsidRDefault="000E145C" w:rsidP="006B74AF">
            <w:pPr>
              <w:rPr>
                <w:rFonts w:ascii="Arial" w:hAnsi="Arial" w:cs="Arial"/>
                <w:sz w:val="20"/>
              </w:rPr>
            </w:pPr>
            <w:r>
              <w:rPr>
                <w:rFonts w:ascii="Arial" w:hAnsi="Arial" w:cs="Arial"/>
                <w:sz w:val="20"/>
              </w:rPr>
              <w:t>Pohybové hry soutěživé a bojové</w:t>
            </w:r>
          </w:p>
          <w:p w:rsidR="000E145C" w:rsidRDefault="000E145C" w:rsidP="006B74AF">
            <w:pPr>
              <w:rPr>
                <w:rFonts w:ascii="Arial" w:hAnsi="Arial" w:cs="Arial"/>
                <w:sz w:val="20"/>
                <w:u w:val="single"/>
              </w:rPr>
            </w:pPr>
            <w:r>
              <w:rPr>
                <w:rFonts w:ascii="Arial" w:hAnsi="Arial" w:cs="Arial"/>
                <w:sz w:val="20"/>
              </w:rPr>
              <w:t>hry ke zdokonalování pohybových dovedností.</w:t>
            </w:r>
          </w:p>
          <w:p w:rsidR="000E145C" w:rsidRDefault="000E145C" w:rsidP="006B74AF">
            <w:pPr>
              <w:rPr>
                <w:rFonts w:ascii="Arial" w:hAnsi="Arial" w:cs="Arial"/>
                <w:sz w:val="20"/>
              </w:rPr>
            </w:pPr>
            <w:r>
              <w:rPr>
                <w:rFonts w:ascii="Arial" w:hAnsi="Arial" w:cs="Arial"/>
                <w:sz w:val="20"/>
                <w:u w:val="single"/>
              </w:rPr>
              <w:t>Hry se specifických účinkem</w:t>
            </w:r>
            <w:r>
              <w:rPr>
                <w:rFonts w:ascii="Arial" w:hAnsi="Arial" w:cs="Arial"/>
                <w:sz w:val="20"/>
              </w:rPr>
              <w:t>: relaxační, vyrovnávací.</w:t>
            </w:r>
          </w:p>
          <w:p w:rsidR="000E145C" w:rsidRDefault="000E145C" w:rsidP="006B74AF">
            <w:pPr>
              <w:rPr>
                <w:rFonts w:ascii="Arial" w:hAnsi="Arial" w:cs="Arial"/>
                <w:sz w:val="20"/>
              </w:rPr>
            </w:pPr>
            <w:r>
              <w:rPr>
                <w:rFonts w:ascii="Arial" w:hAnsi="Arial" w:cs="Arial"/>
                <w:sz w:val="20"/>
              </w:rPr>
              <w:t>Hry podle pravidel.</w:t>
            </w:r>
          </w:p>
          <w:p w:rsidR="000E145C" w:rsidRDefault="000E145C" w:rsidP="006B74AF">
            <w:pPr>
              <w:rPr>
                <w:rFonts w:ascii="Arial" w:hAnsi="Arial" w:cs="Arial"/>
                <w:sz w:val="20"/>
                <w:u w:val="single"/>
              </w:rPr>
            </w:pPr>
            <w:r>
              <w:rPr>
                <w:rFonts w:ascii="Arial" w:hAnsi="Arial" w:cs="Arial"/>
                <w:sz w:val="20"/>
              </w:rPr>
              <w:t>Hry v družstvech.</w:t>
            </w:r>
          </w:p>
          <w:p w:rsidR="000E145C" w:rsidRDefault="000E145C" w:rsidP="006B74AF">
            <w:pPr>
              <w:rPr>
                <w:rFonts w:ascii="Arial" w:hAnsi="Arial" w:cs="Arial"/>
                <w:sz w:val="20"/>
              </w:rPr>
            </w:pPr>
            <w:r>
              <w:rPr>
                <w:rFonts w:ascii="Arial" w:hAnsi="Arial" w:cs="Arial"/>
                <w:sz w:val="20"/>
                <w:u w:val="single"/>
              </w:rPr>
              <w:t>Základy sportovních her</w:t>
            </w:r>
            <w:r>
              <w:rPr>
                <w:rFonts w:ascii="Arial" w:hAnsi="Arial" w:cs="Arial"/>
                <w:sz w:val="20"/>
              </w:rPr>
              <w:t>: florbal, tenis, základy basketbalu, miniházená, minifotbal.</w:t>
            </w:r>
          </w:p>
          <w:p w:rsidR="000E145C" w:rsidRDefault="000E145C" w:rsidP="006B74AF">
            <w:pPr>
              <w:rPr>
                <w:rFonts w:ascii="Arial" w:hAnsi="Arial" w:cs="Arial"/>
                <w:sz w:val="20"/>
              </w:rPr>
            </w:pPr>
            <w:r>
              <w:rPr>
                <w:rFonts w:ascii="Arial" w:hAnsi="Arial" w:cs="Arial"/>
                <w:sz w:val="20"/>
              </w:rPr>
              <w:t xml:space="preserve">Míčové hry. </w:t>
            </w:r>
          </w:p>
          <w:p w:rsidR="000E145C" w:rsidRDefault="000E145C" w:rsidP="006B74AF">
            <w:pPr>
              <w:rPr>
                <w:rFonts w:ascii="Arial" w:hAnsi="Arial" w:cs="Arial"/>
                <w:sz w:val="20"/>
              </w:rPr>
            </w:pPr>
            <w:r>
              <w:rPr>
                <w:rFonts w:ascii="Arial" w:hAnsi="Arial" w:cs="Arial"/>
                <w:sz w:val="20"/>
              </w:rPr>
              <w:t>Utkání podle zjednodušených pravidel.</w:t>
            </w:r>
          </w:p>
          <w:p w:rsidR="000E145C" w:rsidRDefault="000E145C" w:rsidP="006B74AF">
            <w:pPr>
              <w:rPr>
                <w:rFonts w:ascii="Arial" w:hAnsi="Arial" w:cs="Arial"/>
                <w:sz w:val="20"/>
              </w:rPr>
            </w:pPr>
          </w:p>
          <w:p w:rsidR="000E145C" w:rsidRDefault="000E145C" w:rsidP="006B74AF">
            <w:pPr>
              <w:rPr>
                <w:rFonts w:ascii="Arial" w:hAnsi="Arial" w:cs="Arial"/>
                <w:b/>
                <w:bCs/>
                <w:sz w:val="20"/>
              </w:rPr>
            </w:pPr>
          </w:p>
          <w:p w:rsidR="000E145C" w:rsidRDefault="000E145C" w:rsidP="006B74AF">
            <w:pPr>
              <w:rPr>
                <w:rFonts w:ascii="Arial" w:hAnsi="Arial" w:cs="Arial"/>
                <w:b/>
                <w:bCs/>
                <w:sz w:val="20"/>
              </w:rPr>
            </w:pPr>
          </w:p>
          <w:p w:rsidR="000E145C" w:rsidRDefault="000E145C" w:rsidP="006B74AF">
            <w:pPr>
              <w:rPr>
                <w:rFonts w:ascii="Arial" w:hAnsi="Arial" w:cs="Arial"/>
                <w:b/>
                <w:bCs/>
                <w:sz w:val="20"/>
              </w:rPr>
            </w:pPr>
          </w:p>
          <w:p w:rsidR="000E145C" w:rsidRDefault="000E145C" w:rsidP="006B74AF">
            <w:pPr>
              <w:rPr>
                <w:rFonts w:ascii="Arial" w:hAnsi="Arial" w:cs="Arial"/>
                <w:b/>
                <w:bCs/>
                <w:sz w:val="20"/>
              </w:rPr>
            </w:pPr>
          </w:p>
          <w:p w:rsidR="000E145C" w:rsidRDefault="000E145C" w:rsidP="006B74AF">
            <w:pPr>
              <w:rPr>
                <w:rFonts w:ascii="Arial" w:hAnsi="Arial" w:cs="Arial"/>
                <w:b/>
                <w:bCs/>
                <w:sz w:val="20"/>
              </w:rPr>
            </w:pPr>
          </w:p>
          <w:p w:rsidR="000E145C" w:rsidRDefault="000E145C" w:rsidP="006B74AF">
            <w:pPr>
              <w:rPr>
                <w:rFonts w:ascii="Arial" w:hAnsi="Arial" w:cs="Arial"/>
                <w:b/>
                <w:bCs/>
                <w:sz w:val="20"/>
              </w:rPr>
            </w:pPr>
          </w:p>
          <w:p w:rsidR="000E145C" w:rsidRDefault="000E145C" w:rsidP="006B74AF">
            <w:pPr>
              <w:rPr>
                <w:rFonts w:ascii="Arial" w:hAnsi="Arial" w:cs="Arial"/>
                <w:b/>
                <w:bCs/>
                <w:sz w:val="20"/>
              </w:rPr>
            </w:pPr>
          </w:p>
          <w:p w:rsidR="000E145C" w:rsidRDefault="000E145C" w:rsidP="006B74AF">
            <w:pPr>
              <w:rPr>
                <w:rFonts w:ascii="Arial" w:hAnsi="Arial" w:cs="Arial"/>
                <w:b/>
                <w:bCs/>
                <w:sz w:val="20"/>
              </w:rPr>
            </w:pPr>
          </w:p>
          <w:p w:rsidR="000E145C" w:rsidRDefault="000E145C" w:rsidP="006B74AF">
            <w:pPr>
              <w:rPr>
                <w:rFonts w:ascii="Arial" w:hAnsi="Arial" w:cs="Arial"/>
                <w:b/>
                <w:bCs/>
                <w:sz w:val="20"/>
              </w:rPr>
            </w:pPr>
          </w:p>
          <w:p w:rsidR="000E145C" w:rsidRDefault="000E145C" w:rsidP="006B74AF">
            <w:pPr>
              <w:rPr>
                <w:rFonts w:ascii="Arial" w:hAnsi="Arial" w:cs="Arial"/>
                <w:b/>
                <w:bCs/>
                <w:sz w:val="20"/>
              </w:rPr>
            </w:pPr>
          </w:p>
          <w:p w:rsidR="000E145C" w:rsidRDefault="000E145C" w:rsidP="006B74AF">
            <w:pPr>
              <w:rPr>
                <w:rFonts w:ascii="Arial" w:hAnsi="Arial" w:cs="Arial"/>
                <w:b/>
                <w:bCs/>
                <w:sz w:val="20"/>
              </w:rPr>
            </w:pPr>
          </w:p>
          <w:p w:rsidR="000E145C" w:rsidRDefault="000E145C" w:rsidP="006B74AF">
            <w:pPr>
              <w:rPr>
                <w:rFonts w:ascii="Arial" w:hAnsi="Arial" w:cs="Arial"/>
                <w:sz w:val="20"/>
              </w:rPr>
            </w:pPr>
            <w:r>
              <w:rPr>
                <w:rFonts w:ascii="Arial" w:hAnsi="Arial" w:cs="Arial"/>
                <w:b/>
                <w:bCs/>
                <w:sz w:val="20"/>
              </w:rPr>
              <w:t>Cvičení rovnováhy</w:t>
            </w:r>
          </w:p>
          <w:p w:rsidR="000E145C" w:rsidRDefault="000E145C" w:rsidP="006B74AF">
            <w:pPr>
              <w:rPr>
                <w:rFonts w:ascii="Arial" w:hAnsi="Arial" w:cs="Arial"/>
                <w:sz w:val="20"/>
              </w:rPr>
            </w:pPr>
            <w:r>
              <w:rPr>
                <w:rFonts w:ascii="Arial" w:hAnsi="Arial" w:cs="Arial"/>
                <w:sz w:val="20"/>
              </w:rPr>
              <w:t>Stoj na jedné noze (druhá v pohybu).</w:t>
            </w:r>
          </w:p>
          <w:p w:rsidR="000E145C" w:rsidRDefault="000E145C" w:rsidP="006B74AF">
            <w:pPr>
              <w:rPr>
                <w:rFonts w:ascii="Arial" w:hAnsi="Arial" w:cs="Arial"/>
                <w:sz w:val="20"/>
              </w:rPr>
            </w:pPr>
            <w:r>
              <w:rPr>
                <w:rFonts w:ascii="Arial" w:hAnsi="Arial" w:cs="Arial"/>
                <w:sz w:val="20"/>
              </w:rPr>
              <w:t>Poskoky na jedné noze.</w:t>
            </w:r>
          </w:p>
          <w:p w:rsidR="000E145C" w:rsidRDefault="000E145C" w:rsidP="006B74AF">
            <w:pPr>
              <w:rPr>
                <w:rFonts w:ascii="Arial" w:hAnsi="Arial" w:cs="Arial"/>
                <w:sz w:val="20"/>
              </w:rPr>
            </w:pPr>
            <w:r>
              <w:rPr>
                <w:rFonts w:ascii="Arial" w:hAnsi="Arial" w:cs="Arial"/>
                <w:sz w:val="20"/>
              </w:rPr>
              <w:t>Chůze po lavičce s plněním drobných úkolů.</w:t>
            </w:r>
          </w:p>
          <w:p w:rsidR="000E145C" w:rsidRDefault="000E145C" w:rsidP="006B74AF">
            <w:pPr>
              <w:rPr>
                <w:rFonts w:ascii="Arial" w:hAnsi="Arial" w:cs="Arial"/>
                <w:sz w:val="20"/>
              </w:rPr>
            </w:pPr>
            <w:r>
              <w:rPr>
                <w:rFonts w:ascii="Arial" w:hAnsi="Arial" w:cs="Arial"/>
                <w:sz w:val="20"/>
              </w:rPr>
              <w:t>Chůze po kladince lavičky.</w:t>
            </w:r>
          </w:p>
          <w:p w:rsidR="000E145C" w:rsidRDefault="000E145C" w:rsidP="006B74AF">
            <w:pPr>
              <w:rPr>
                <w:rFonts w:ascii="Arial" w:hAnsi="Arial" w:cs="Arial"/>
                <w:sz w:val="20"/>
              </w:rPr>
            </w:pPr>
          </w:p>
          <w:p w:rsidR="000E145C" w:rsidRDefault="000E145C" w:rsidP="006B74AF">
            <w:pPr>
              <w:rPr>
                <w:rFonts w:ascii="Arial" w:hAnsi="Arial" w:cs="Arial"/>
                <w:sz w:val="20"/>
                <w:u w:val="single"/>
              </w:rPr>
            </w:pPr>
            <w:r>
              <w:rPr>
                <w:rFonts w:ascii="Arial" w:hAnsi="Arial" w:cs="Arial"/>
                <w:b/>
                <w:bCs/>
                <w:sz w:val="20"/>
              </w:rPr>
              <w:t>Lehká atletika</w:t>
            </w:r>
          </w:p>
          <w:p w:rsidR="000E145C" w:rsidRDefault="000E145C" w:rsidP="006B74AF">
            <w:pPr>
              <w:rPr>
                <w:rFonts w:ascii="Arial" w:hAnsi="Arial" w:cs="Arial"/>
                <w:sz w:val="20"/>
              </w:rPr>
            </w:pPr>
            <w:r>
              <w:rPr>
                <w:rFonts w:ascii="Arial" w:hAnsi="Arial" w:cs="Arial"/>
                <w:sz w:val="20"/>
                <w:u w:val="single"/>
              </w:rPr>
              <w:t>Běhy:</w:t>
            </w:r>
          </w:p>
          <w:p w:rsidR="000E145C" w:rsidRDefault="000E145C" w:rsidP="006B74AF">
            <w:pPr>
              <w:rPr>
                <w:rFonts w:ascii="Arial" w:hAnsi="Arial" w:cs="Arial"/>
                <w:sz w:val="20"/>
              </w:rPr>
            </w:pPr>
            <w:r>
              <w:rPr>
                <w:rFonts w:ascii="Arial" w:hAnsi="Arial" w:cs="Arial"/>
                <w:sz w:val="20"/>
              </w:rPr>
              <w:lastRenderedPageBreak/>
              <w:t>Běh střídavý s chůzí.</w:t>
            </w:r>
          </w:p>
          <w:p w:rsidR="000E145C" w:rsidRDefault="000E145C" w:rsidP="006B74AF">
            <w:pPr>
              <w:rPr>
                <w:rFonts w:ascii="Arial" w:hAnsi="Arial" w:cs="Arial"/>
                <w:sz w:val="20"/>
              </w:rPr>
            </w:pPr>
            <w:r>
              <w:rPr>
                <w:rFonts w:ascii="Arial" w:hAnsi="Arial" w:cs="Arial"/>
                <w:sz w:val="20"/>
              </w:rPr>
              <w:t>Běh přes drobné překážky.</w:t>
            </w:r>
          </w:p>
          <w:p w:rsidR="000E145C" w:rsidRDefault="000E145C" w:rsidP="006B74AF">
            <w:pPr>
              <w:rPr>
                <w:rFonts w:ascii="Arial" w:hAnsi="Arial" w:cs="Arial"/>
                <w:sz w:val="20"/>
              </w:rPr>
            </w:pPr>
            <w:r>
              <w:rPr>
                <w:rFonts w:ascii="Arial" w:hAnsi="Arial" w:cs="Arial"/>
                <w:sz w:val="20"/>
              </w:rPr>
              <w:t>Štafetové běhy.</w:t>
            </w:r>
          </w:p>
          <w:p w:rsidR="000E145C" w:rsidRDefault="000E145C" w:rsidP="006B74AF">
            <w:pPr>
              <w:rPr>
                <w:rFonts w:ascii="Arial" w:hAnsi="Arial" w:cs="Arial"/>
                <w:sz w:val="20"/>
              </w:rPr>
            </w:pPr>
            <w:r>
              <w:rPr>
                <w:rFonts w:ascii="Arial" w:hAnsi="Arial" w:cs="Arial"/>
                <w:sz w:val="20"/>
              </w:rPr>
              <w:t>Rychlý běh do 60 metrů.</w:t>
            </w:r>
          </w:p>
          <w:p w:rsidR="000E145C" w:rsidRDefault="000E145C" w:rsidP="006B74AF">
            <w:pPr>
              <w:rPr>
                <w:rFonts w:ascii="Arial" w:hAnsi="Arial" w:cs="Arial"/>
                <w:sz w:val="20"/>
              </w:rPr>
            </w:pPr>
            <w:r>
              <w:rPr>
                <w:rFonts w:ascii="Arial" w:hAnsi="Arial" w:cs="Arial"/>
                <w:sz w:val="20"/>
              </w:rPr>
              <w:t xml:space="preserve">Vytrvalý běh do 1 000 m. </w:t>
            </w:r>
          </w:p>
          <w:p w:rsidR="000E145C" w:rsidRDefault="000E145C" w:rsidP="006B74AF">
            <w:pPr>
              <w:rPr>
                <w:rFonts w:ascii="Arial" w:hAnsi="Arial" w:cs="Arial"/>
                <w:sz w:val="20"/>
              </w:rPr>
            </w:pPr>
            <w:r>
              <w:rPr>
                <w:rFonts w:ascii="Arial" w:hAnsi="Arial" w:cs="Arial"/>
                <w:sz w:val="20"/>
              </w:rPr>
              <w:t>Běh v terénu.</w:t>
            </w:r>
          </w:p>
          <w:p w:rsidR="000E145C" w:rsidRDefault="000E145C" w:rsidP="006B74AF">
            <w:pPr>
              <w:rPr>
                <w:rFonts w:ascii="Arial" w:hAnsi="Arial" w:cs="Arial"/>
                <w:sz w:val="20"/>
                <w:u w:val="single"/>
              </w:rPr>
            </w:pPr>
            <w:r>
              <w:rPr>
                <w:rFonts w:ascii="Arial" w:hAnsi="Arial" w:cs="Arial"/>
                <w:sz w:val="20"/>
              </w:rPr>
              <w:t>Nízký a vysoký start.</w:t>
            </w:r>
          </w:p>
          <w:p w:rsidR="000E145C" w:rsidRDefault="000E145C" w:rsidP="006B74AF">
            <w:pPr>
              <w:rPr>
                <w:rFonts w:ascii="Arial" w:hAnsi="Arial" w:cs="Arial"/>
                <w:sz w:val="20"/>
                <w:u w:val="single"/>
              </w:rPr>
            </w:pPr>
            <w:r>
              <w:rPr>
                <w:rFonts w:ascii="Arial" w:hAnsi="Arial" w:cs="Arial"/>
                <w:sz w:val="20"/>
                <w:u w:val="single"/>
              </w:rPr>
              <w:t xml:space="preserve">Skoky: </w:t>
            </w:r>
            <w:r>
              <w:rPr>
                <w:rFonts w:ascii="Arial" w:hAnsi="Arial" w:cs="Arial"/>
                <w:sz w:val="20"/>
              </w:rPr>
              <w:t>Skok daleký s rozběhem.</w:t>
            </w:r>
          </w:p>
          <w:p w:rsidR="000E145C" w:rsidRDefault="000E145C" w:rsidP="006B74AF">
            <w:pPr>
              <w:rPr>
                <w:rFonts w:ascii="Arial" w:hAnsi="Arial" w:cs="Arial"/>
                <w:sz w:val="20"/>
              </w:rPr>
            </w:pPr>
            <w:r>
              <w:rPr>
                <w:rFonts w:ascii="Arial" w:hAnsi="Arial" w:cs="Arial"/>
                <w:sz w:val="20"/>
                <w:u w:val="single"/>
              </w:rPr>
              <w:t>Hody míčkem a drobnými předměty v přírodě:</w:t>
            </w:r>
          </w:p>
          <w:p w:rsidR="000E145C" w:rsidRDefault="000E145C" w:rsidP="006B74AF">
            <w:pPr>
              <w:rPr>
                <w:rFonts w:ascii="Arial" w:hAnsi="Arial" w:cs="Arial"/>
                <w:sz w:val="20"/>
              </w:rPr>
            </w:pPr>
            <w:r>
              <w:rPr>
                <w:rFonts w:ascii="Arial" w:hAnsi="Arial" w:cs="Arial"/>
                <w:sz w:val="20"/>
              </w:rPr>
              <w:t>Házení různými předměty na cíl.</w:t>
            </w:r>
          </w:p>
          <w:p w:rsidR="000E145C" w:rsidRDefault="000E145C" w:rsidP="006B74AF">
            <w:pPr>
              <w:rPr>
                <w:rFonts w:ascii="Arial" w:hAnsi="Arial" w:cs="Arial"/>
                <w:sz w:val="20"/>
              </w:rPr>
            </w:pPr>
            <w:r>
              <w:rPr>
                <w:rFonts w:ascii="Arial" w:hAnsi="Arial" w:cs="Arial"/>
                <w:sz w:val="20"/>
              </w:rPr>
              <w:t>Házení míčkem do dálky.</w:t>
            </w:r>
          </w:p>
          <w:p w:rsidR="000E145C" w:rsidRDefault="000E145C" w:rsidP="006B74AF">
            <w:pPr>
              <w:rPr>
                <w:rFonts w:ascii="Arial" w:hAnsi="Arial" w:cs="Arial"/>
                <w:sz w:val="20"/>
              </w:rPr>
            </w:pPr>
            <w:r>
              <w:rPr>
                <w:rFonts w:ascii="Arial" w:hAnsi="Arial" w:cs="Arial"/>
                <w:sz w:val="20"/>
              </w:rPr>
              <w:t>Přehazování míčů a drobných předmětů.</w:t>
            </w:r>
          </w:p>
          <w:p w:rsidR="000E145C" w:rsidRDefault="000E145C" w:rsidP="006B74AF">
            <w:pPr>
              <w:rPr>
                <w:rFonts w:ascii="Arial" w:hAnsi="Arial" w:cs="Arial"/>
                <w:sz w:val="20"/>
              </w:rPr>
            </w:pPr>
          </w:p>
          <w:p w:rsidR="000E145C" w:rsidRDefault="000E145C" w:rsidP="006B74AF">
            <w:pPr>
              <w:rPr>
                <w:rFonts w:ascii="Arial" w:hAnsi="Arial" w:cs="Arial"/>
                <w:sz w:val="20"/>
              </w:rPr>
            </w:pPr>
            <w:r>
              <w:rPr>
                <w:rFonts w:ascii="Arial" w:hAnsi="Arial" w:cs="Arial"/>
                <w:b/>
                <w:bCs/>
                <w:sz w:val="20"/>
              </w:rPr>
              <w:t>Akrobatická cvičení</w:t>
            </w:r>
          </w:p>
          <w:p w:rsidR="000E145C" w:rsidRDefault="000E145C" w:rsidP="006B74AF">
            <w:pPr>
              <w:rPr>
                <w:rFonts w:ascii="Arial" w:hAnsi="Arial" w:cs="Arial"/>
                <w:sz w:val="20"/>
              </w:rPr>
            </w:pPr>
            <w:r>
              <w:rPr>
                <w:rFonts w:ascii="Arial" w:hAnsi="Arial" w:cs="Arial"/>
                <w:sz w:val="20"/>
              </w:rPr>
              <w:t>Kotoul vpřed  a jeho modifikace.</w:t>
            </w:r>
          </w:p>
          <w:p w:rsidR="000E145C" w:rsidRDefault="000E145C" w:rsidP="006B74AF">
            <w:pPr>
              <w:rPr>
                <w:rFonts w:ascii="Arial" w:hAnsi="Arial" w:cs="Arial"/>
                <w:sz w:val="20"/>
              </w:rPr>
            </w:pPr>
            <w:r>
              <w:rPr>
                <w:rFonts w:ascii="Arial" w:hAnsi="Arial" w:cs="Arial"/>
                <w:sz w:val="20"/>
              </w:rPr>
              <w:t>Kotoul vzad a jeho modifikace.</w:t>
            </w:r>
          </w:p>
          <w:p w:rsidR="000E145C" w:rsidRDefault="000E145C" w:rsidP="006B74AF">
            <w:pPr>
              <w:rPr>
                <w:rFonts w:ascii="Arial" w:hAnsi="Arial" w:cs="Arial"/>
                <w:sz w:val="20"/>
              </w:rPr>
            </w:pPr>
            <w:r>
              <w:rPr>
                <w:rFonts w:ascii="Arial" w:hAnsi="Arial" w:cs="Arial"/>
                <w:sz w:val="20"/>
              </w:rPr>
              <w:t>Stoj na rukou s dopomocí.</w:t>
            </w:r>
          </w:p>
          <w:p w:rsidR="000E145C" w:rsidRDefault="000E145C" w:rsidP="006B74AF">
            <w:pPr>
              <w:rPr>
                <w:rFonts w:ascii="Arial" w:hAnsi="Arial" w:cs="Arial"/>
                <w:b/>
                <w:bCs/>
                <w:sz w:val="20"/>
              </w:rPr>
            </w:pPr>
            <w:r>
              <w:rPr>
                <w:rFonts w:ascii="Arial" w:hAnsi="Arial" w:cs="Arial"/>
                <w:sz w:val="20"/>
              </w:rPr>
              <w:t>Akrobatické kombinace</w:t>
            </w:r>
          </w:p>
          <w:p w:rsidR="000E145C" w:rsidRDefault="000E145C" w:rsidP="006B74AF">
            <w:pPr>
              <w:rPr>
                <w:rFonts w:ascii="Arial" w:hAnsi="Arial" w:cs="Arial"/>
                <w:sz w:val="20"/>
                <w:u w:val="single"/>
              </w:rPr>
            </w:pPr>
            <w:r>
              <w:rPr>
                <w:rFonts w:ascii="Arial" w:hAnsi="Arial" w:cs="Arial"/>
                <w:b/>
                <w:bCs/>
                <w:sz w:val="20"/>
              </w:rPr>
              <w:t>Cvičení na nářadí</w:t>
            </w:r>
          </w:p>
          <w:p w:rsidR="000E145C" w:rsidRDefault="000E145C" w:rsidP="006B74AF">
            <w:pPr>
              <w:rPr>
                <w:rFonts w:ascii="Arial" w:hAnsi="Arial" w:cs="Arial"/>
                <w:sz w:val="20"/>
                <w:u w:val="single"/>
              </w:rPr>
            </w:pPr>
            <w:r>
              <w:rPr>
                <w:rFonts w:ascii="Arial" w:hAnsi="Arial" w:cs="Arial"/>
                <w:sz w:val="20"/>
                <w:u w:val="single"/>
              </w:rPr>
              <w:t>Cvičení na lavičkách</w:t>
            </w:r>
            <w:r>
              <w:rPr>
                <w:rFonts w:ascii="Arial" w:hAnsi="Arial" w:cs="Arial"/>
                <w:sz w:val="20"/>
              </w:rPr>
              <w:t>:  různé modifikace.</w:t>
            </w:r>
          </w:p>
          <w:p w:rsidR="000E145C" w:rsidRDefault="000E145C" w:rsidP="006B74AF">
            <w:pPr>
              <w:rPr>
                <w:rFonts w:ascii="Arial" w:hAnsi="Arial" w:cs="Arial"/>
                <w:sz w:val="20"/>
              </w:rPr>
            </w:pPr>
            <w:r>
              <w:rPr>
                <w:rFonts w:ascii="Arial" w:hAnsi="Arial" w:cs="Arial"/>
                <w:sz w:val="20"/>
                <w:u w:val="single"/>
              </w:rPr>
              <w:t>Šplh na tyči</w:t>
            </w:r>
            <w:r>
              <w:rPr>
                <w:rFonts w:ascii="Arial" w:hAnsi="Arial" w:cs="Arial"/>
                <w:sz w:val="20"/>
              </w:rPr>
              <w:t>: příležitostně na spádové škole.</w:t>
            </w:r>
          </w:p>
          <w:p w:rsidR="000E145C" w:rsidRDefault="000E145C" w:rsidP="006B74AF">
            <w:pPr>
              <w:rPr>
                <w:rFonts w:ascii="Arial" w:hAnsi="Arial" w:cs="Arial"/>
                <w:sz w:val="20"/>
              </w:rPr>
            </w:pPr>
            <w:r>
              <w:rPr>
                <w:rFonts w:ascii="Arial" w:hAnsi="Arial" w:cs="Arial"/>
                <w:sz w:val="20"/>
              </w:rPr>
              <w:t>Přeskok přes 2 - 4 díly švédské bedny z trampolínky.</w:t>
            </w:r>
          </w:p>
          <w:p w:rsidR="000E145C" w:rsidRDefault="000E145C" w:rsidP="006B74AF">
            <w:pPr>
              <w:rPr>
                <w:rFonts w:ascii="Arial" w:hAnsi="Arial" w:cs="Arial"/>
                <w:sz w:val="20"/>
              </w:rPr>
            </w:pPr>
            <w:r>
              <w:rPr>
                <w:rFonts w:ascii="Arial" w:hAnsi="Arial" w:cs="Arial"/>
                <w:sz w:val="20"/>
              </w:rPr>
              <w:t>Roznožka a skrčka přes kozu na šíř, odrazem z můstku.</w:t>
            </w:r>
          </w:p>
          <w:p w:rsidR="000E145C" w:rsidRDefault="000E145C" w:rsidP="006B74AF">
            <w:pPr>
              <w:rPr>
                <w:rFonts w:ascii="Arial" w:hAnsi="Arial" w:cs="Arial"/>
                <w:sz w:val="20"/>
              </w:rPr>
            </w:pPr>
            <w:r>
              <w:rPr>
                <w:rFonts w:ascii="Arial" w:hAnsi="Arial" w:cs="Arial"/>
                <w:sz w:val="20"/>
              </w:rPr>
              <w:t>Průpravná cvičení na trampolínce.</w:t>
            </w:r>
          </w:p>
          <w:p w:rsidR="000E145C" w:rsidRDefault="000E145C" w:rsidP="006B74AF">
            <w:pPr>
              <w:rPr>
                <w:rFonts w:ascii="Arial" w:hAnsi="Arial" w:cs="Arial"/>
                <w:sz w:val="20"/>
              </w:rPr>
            </w:pPr>
          </w:p>
          <w:p w:rsidR="000E145C" w:rsidRDefault="000E145C" w:rsidP="006B74AF">
            <w:pPr>
              <w:rPr>
                <w:rFonts w:ascii="Arial" w:hAnsi="Arial" w:cs="Arial"/>
                <w:sz w:val="20"/>
                <w:u w:val="single"/>
              </w:rPr>
            </w:pPr>
            <w:r>
              <w:rPr>
                <w:rFonts w:ascii="Arial" w:hAnsi="Arial" w:cs="Arial"/>
                <w:b/>
                <w:bCs/>
                <w:sz w:val="20"/>
              </w:rPr>
              <w:t>Sportovní hry</w:t>
            </w:r>
          </w:p>
          <w:p w:rsidR="000E145C" w:rsidRDefault="000E145C" w:rsidP="006B74AF">
            <w:pPr>
              <w:rPr>
                <w:rFonts w:ascii="Arial" w:hAnsi="Arial" w:cs="Arial"/>
                <w:sz w:val="20"/>
                <w:u w:val="single"/>
              </w:rPr>
            </w:pPr>
            <w:r>
              <w:rPr>
                <w:rFonts w:ascii="Arial" w:hAnsi="Arial" w:cs="Arial"/>
                <w:sz w:val="20"/>
                <w:u w:val="single"/>
              </w:rPr>
              <w:t>Přípravné cviky.</w:t>
            </w:r>
          </w:p>
          <w:p w:rsidR="000E145C" w:rsidRDefault="000E145C" w:rsidP="006B74AF">
            <w:pPr>
              <w:rPr>
                <w:rFonts w:ascii="Arial" w:hAnsi="Arial" w:cs="Arial"/>
                <w:sz w:val="20"/>
              </w:rPr>
            </w:pPr>
            <w:r>
              <w:rPr>
                <w:rFonts w:ascii="Arial" w:hAnsi="Arial" w:cs="Arial"/>
                <w:sz w:val="20"/>
                <w:u w:val="single"/>
              </w:rPr>
              <w:t>Přihrávky obouruč na místě</w:t>
            </w:r>
            <w:r>
              <w:rPr>
                <w:rFonts w:ascii="Arial" w:hAnsi="Arial" w:cs="Arial"/>
                <w:sz w:val="20"/>
              </w:rPr>
              <w:t>: ve dvojicích, ve skupinách.</w:t>
            </w:r>
          </w:p>
          <w:p w:rsidR="000E145C" w:rsidRDefault="000E145C" w:rsidP="006B74AF">
            <w:pPr>
              <w:rPr>
                <w:rFonts w:ascii="Arial" w:hAnsi="Arial" w:cs="Arial"/>
                <w:sz w:val="20"/>
              </w:rPr>
            </w:pPr>
            <w:r>
              <w:rPr>
                <w:rFonts w:ascii="Arial" w:hAnsi="Arial" w:cs="Arial"/>
                <w:sz w:val="20"/>
              </w:rPr>
              <w:t>Vrchní přihrávka jednoruč na místě</w:t>
            </w:r>
          </w:p>
          <w:p w:rsidR="000E145C" w:rsidRDefault="000E145C" w:rsidP="006B74AF">
            <w:pPr>
              <w:rPr>
                <w:rFonts w:ascii="Arial" w:hAnsi="Arial" w:cs="Arial"/>
                <w:sz w:val="20"/>
              </w:rPr>
            </w:pPr>
            <w:r>
              <w:rPr>
                <w:rFonts w:ascii="Arial" w:hAnsi="Arial" w:cs="Arial"/>
                <w:sz w:val="20"/>
              </w:rPr>
              <w:t>i při chůzi.</w:t>
            </w:r>
          </w:p>
          <w:p w:rsidR="000E145C" w:rsidRDefault="000E145C" w:rsidP="006B74AF">
            <w:pPr>
              <w:rPr>
                <w:rFonts w:ascii="Arial" w:hAnsi="Arial" w:cs="Arial"/>
                <w:sz w:val="20"/>
              </w:rPr>
            </w:pPr>
            <w:r>
              <w:rPr>
                <w:rFonts w:ascii="Arial" w:hAnsi="Arial" w:cs="Arial"/>
                <w:sz w:val="20"/>
              </w:rPr>
              <w:t>Chytání obouruč na místě.</w:t>
            </w:r>
          </w:p>
          <w:p w:rsidR="000E145C" w:rsidRDefault="000E145C" w:rsidP="006B74AF">
            <w:pPr>
              <w:rPr>
                <w:rFonts w:ascii="Arial" w:hAnsi="Arial" w:cs="Arial"/>
                <w:sz w:val="20"/>
              </w:rPr>
            </w:pPr>
            <w:r>
              <w:rPr>
                <w:rFonts w:ascii="Arial" w:hAnsi="Arial" w:cs="Arial"/>
                <w:sz w:val="20"/>
              </w:rPr>
              <w:lastRenderedPageBreak/>
              <w:t>Běh nebo chůze s házením míčem o zem.</w:t>
            </w:r>
          </w:p>
          <w:p w:rsidR="000E145C" w:rsidRDefault="000E145C" w:rsidP="006B74AF">
            <w:pPr>
              <w:rPr>
                <w:rFonts w:ascii="Arial" w:hAnsi="Arial" w:cs="Arial"/>
                <w:sz w:val="20"/>
              </w:rPr>
            </w:pPr>
            <w:r>
              <w:rPr>
                <w:rFonts w:ascii="Arial" w:hAnsi="Arial" w:cs="Arial"/>
                <w:sz w:val="20"/>
              </w:rPr>
              <w:t>Míčové hry.</w:t>
            </w:r>
          </w:p>
          <w:p w:rsidR="000E145C" w:rsidRDefault="000E145C" w:rsidP="006B74AF">
            <w:pPr>
              <w:rPr>
                <w:rFonts w:ascii="Arial" w:hAnsi="Arial" w:cs="Arial"/>
                <w:sz w:val="20"/>
              </w:rPr>
            </w:pPr>
          </w:p>
          <w:p w:rsidR="000E145C" w:rsidRDefault="000E145C" w:rsidP="006B74AF">
            <w:pPr>
              <w:rPr>
                <w:rFonts w:ascii="Arial" w:hAnsi="Arial" w:cs="Arial"/>
                <w:sz w:val="20"/>
              </w:rPr>
            </w:pPr>
            <w:r>
              <w:rPr>
                <w:rFonts w:ascii="Arial" w:hAnsi="Arial" w:cs="Arial"/>
                <w:b/>
                <w:bCs/>
                <w:sz w:val="20"/>
              </w:rPr>
              <w:t>Turistika a pobyt v přírodě</w:t>
            </w:r>
          </w:p>
          <w:p w:rsidR="000E145C" w:rsidRDefault="000E145C" w:rsidP="006B74AF">
            <w:pPr>
              <w:rPr>
                <w:rFonts w:ascii="Arial" w:hAnsi="Arial" w:cs="Arial"/>
                <w:sz w:val="20"/>
              </w:rPr>
            </w:pPr>
            <w:r>
              <w:rPr>
                <w:rFonts w:ascii="Arial" w:hAnsi="Arial" w:cs="Arial"/>
                <w:sz w:val="20"/>
              </w:rPr>
              <w:t>Chůze v terénu, překonávání překážek.</w:t>
            </w:r>
          </w:p>
          <w:p w:rsidR="000E145C" w:rsidRDefault="000E145C" w:rsidP="006B74AF">
            <w:pPr>
              <w:rPr>
                <w:rFonts w:ascii="Arial" w:hAnsi="Arial" w:cs="Arial"/>
                <w:sz w:val="20"/>
              </w:rPr>
            </w:pPr>
            <w:r>
              <w:rPr>
                <w:rFonts w:ascii="Arial" w:hAnsi="Arial" w:cs="Arial"/>
                <w:sz w:val="20"/>
              </w:rPr>
              <w:t>Táboření.</w:t>
            </w:r>
          </w:p>
          <w:p w:rsidR="000E145C" w:rsidRDefault="000E145C" w:rsidP="006B74AF">
            <w:pPr>
              <w:rPr>
                <w:rFonts w:ascii="Arial" w:hAnsi="Arial" w:cs="Arial"/>
                <w:sz w:val="20"/>
              </w:rPr>
            </w:pPr>
            <w:r>
              <w:rPr>
                <w:rFonts w:ascii="Arial" w:hAnsi="Arial" w:cs="Arial"/>
                <w:sz w:val="20"/>
              </w:rPr>
              <w:t>Ochrana přírody.</w:t>
            </w:r>
          </w:p>
          <w:p w:rsidR="000E145C" w:rsidRDefault="000E145C" w:rsidP="006B74AF">
            <w:pPr>
              <w:rPr>
                <w:rFonts w:ascii="Arial" w:hAnsi="Arial" w:cs="Arial"/>
                <w:sz w:val="20"/>
              </w:rPr>
            </w:pPr>
            <w:r>
              <w:rPr>
                <w:rFonts w:ascii="Arial" w:hAnsi="Arial" w:cs="Arial"/>
                <w:sz w:val="20"/>
              </w:rPr>
              <w:t>Organizace činností ve skupině žáků, vzájemná spolupráce.</w:t>
            </w:r>
          </w:p>
          <w:p w:rsidR="000E145C" w:rsidRDefault="000E145C" w:rsidP="006B74AF">
            <w:pPr>
              <w:rPr>
                <w:rFonts w:ascii="Arial" w:hAnsi="Arial" w:cs="Arial"/>
                <w:sz w:val="20"/>
              </w:rPr>
            </w:pPr>
            <w:r>
              <w:rPr>
                <w:rFonts w:ascii="Arial" w:hAnsi="Arial" w:cs="Arial"/>
                <w:sz w:val="20"/>
              </w:rPr>
              <w:t>Chování v dopravních prostředcích.</w:t>
            </w:r>
          </w:p>
          <w:p w:rsidR="000E145C" w:rsidRDefault="000E145C" w:rsidP="006B74AF">
            <w:pPr>
              <w:rPr>
                <w:rFonts w:ascii="Arial" w:hAnsi="Arial" w:cs="Arial"/>
                <w:sz w:val="20"/>
              </w:rPr>
            </w:pPr>
            <w:r>
              <w:rPr>
                <w:rFonts w:ascii="Arial" w:hAnsi="Arial" w:cs="Arial"/>
                <w:sz w:val="20"/>
              </w:rPr>
              <w:t>Chůze k cíli vzdálenému cca 3km.</w:t>
            </w:r>
          </w:p>
          <w:p w:rsidR="000E145C" w:rsidRDefault="000E145C" w:rsidP="006B74AF">
            <w:pPr>
              <w:rPr>
                <w:rFonts w:ascii="Arial" w:hAnsi="Arial" w:cs="Arial"/>
                <w:sz w:val="20"/>
              </w:rPr>
            </w:pPr>
            <w:r>
              <w:rPr>
                <w:rFonts w:ascii="Arial" w:hAnsi="Arial" w:cs="Arial"/>
                <w:sz w:val="20"/>
              </w:rPr>
              <w:t>Pozorování přírody, odhady vzdáleností (mezipředmětové vztahy).</w:t>
            </w:r>
          </w:p>
          <w:p w:rsidR="000E145C" w:rsidRDefault="000E145C" w:rsidP="006B74AF">
            <w:pPr>
              <w:rPr>
                <w:rFonts w:ascii="Arial" w:hAnsi="Arial" w:cs="Arial"/>
                <w:sz w:val="20"/>
              </w:rPr>
            </w:pPr>
          </w:p>
          <w:p w:rsidR="000E145C" w:rsidRDefault="000E145C" w:rsidP="006B74AF">
            <w:pPr>
              <w:rPr>
                <w:rFonts w:ascii="Arial" w:hAnsi="Arial" w:cs="Arial"/>
                <w:sz w:val="20"/>
              </w:rPr>
            </w:pPr>
          </w:p>
          <w:p w:rsidR="000E145C" w:rsidRDefault="009F3E82" w:rsidP="006B74AF">
            <w:pPr>
              <w:rPr>
                <w:rFonts w:ascii="Arial" w:hAnsi="Arial" w:cs="Arial"/>
                <w:sz w:val="20"/>
              </w:rPr>
            </w:pPr>
            <w:r>
              <w:rPr>
                <w:rFonts w:ascii="Arial" w:hAnsi="Arial" w:cs="Arial"/>
                <w:b/>
                <w:bCs/>
                <w:sz w:val="20"/>
              </w:rPr>
              <w:t>Plavání</w:t>
            </w:r>
          </w:p>
          <w:p w:rsidR="000E145C" w:rsidRDefault="009F3E82" w:rsidP="006B74AF">
            <w:pPr>
              <w:rPr>
                <w:rFonts w:ascii="Arial" w:hAnsi="Arial" w:cs="Arial"/>
                <w:sz w:val="20"/>
              </w:rPr>
            </w:pPr>
            <w:r>
              <w:rPr>
                <w:rFonts w:ascii="Arial" w:hAnsi="Arial" w:cs="Arial"/>
                <w:sz w:val="20"/>
              </w:rPr>
              <w:t>Neratovice - bazén</w:t>
            </w:r>
          </w:p>
          <w:p w:rsidR="000E145C" w:rsidRDefault="000E145C" w:rsidP="006B74AF">
            <w:pPr>
              <w:rPr>
                <w:rFonts w:ascii="Arial" w:hAnsi="Arial" w:cs="Arial"/>
                <w:b/>
                <w:sz w:val="20"/>
              </w:rPr>
            </w:pPr>
            <w:r>
              <w:rPr>
                <w:rFonts w:ascii="Arial" w:hAnsi="Arial" w:cs="Arial"/>
                <w:sz w:val="20"/>
              </w:rPr>
              <w:t>Vztah ke sportu - zásady jednání a chování - fair play.</w:t>
            </w:r>
          </w:p>
        </w:tc>
        <w:tc>
          <w:tcPr>
            <w:tcW w:w="3697" w:type="dxa"/>
            <w:tcBorders>
              <w:top w:val="single" w:sz="4" w:space="0" w:color="000000"/>
              <w:left w:val="single" w:sz="4" w:space="0" w:color="000000"/>
              <w:bottom w:val="single" w:sz="4" w:space="0" w:color="000000"/>
            </w:tcBorders>
            <w:shd w:val="clear" w:color="auto" w:fill="auto"/>
          </w:tcPr>
          <w:p w:rsidR="000E145C" w:rsidRDefault="000E145C" w:rsidP="006B74AF">
            <w:pPr>
              <w:ind w:right="-15"/>
              <w:rPr>
                <w:rFonts w:ascii="Arial" w:hAnsi="Arial" w:cs="Arial"/>
                <w:b/>
                <w:sz w:val="20"/>
              </w:rPr>
            </w:pPr>
            <w:r>
              <w:rPr>
                <w:rFonts w:ascii="Arial" w:hAnsi="Arial" w:cs="Arial"/>
                <w:b/>
                <w:sz w:val="20"/>
              </w:rPr>
              <w:lastRenderedPageBreak/>
              <w:t>OSV</w:t>
            </w:r>
            <w:r>
              <w:rPr>
                <w:rFonts w:ascii="Arial" w:hAnsi="Arial" w:cs="Arial"/>
                <w:sz w:val="20"/>
              </w:rPr>
              <w:t xml:space="preserve"> </w:t>
            </w:r>
          </w:p>
          <w:p w:rsidR="000E145C" w:rsidRDefault="000E145C" w:rsidP="006B74AF">
            <w:pPr>
              <w:jc w:val="both"/>
              <w:rPr>
                <w:rFonts w:ascii="Arial" w:hAnsi="Arial" w:cs="Arial"/>
                <w:b/>
                <w:sz w:val="20"/>
              </w:rPr>
            </w:pPr>
            <w:r>
              <w:rPr>
                <w:rFonts w:ascii="Arial" w:hAnsi="Arial" w:cs="Arial"/>
                <w:b/>
                <w:sz w:val="20"/>
              </w:rPr>
              <w:t>Sebepoznání a sebepojetí</w:t>
            </w:r>
            <w:r>
              <w:rPr>
                <w:rFonts w:ascii="Arial" w:hAnsi="Arial" w:cs="Arial"/>
                <w:sz w:val="20"/>
              </w:rPr>
              <w:t xml:space="preserve"> – moje tělo, moje psychika</w:t>
            </w:r>
          </w:p>
          <w:p w:rsidR="000E145C" w:rsidRDefault="000E145C" w:rsidP="006B74AF">
            <w:pPr>
              <w:jc w:val="both"/>
              <w:rPr>
                <w:rFonts w:ascii="Arial" w:hAnsi="Arial" w:cs="Arial"/>
                <w:b/>
                <w:sz w:val="20"/>
              </w:rPr>
            </w:pPr>
          </w:p>
          <w:p w:rsidR="000E145C" w:rsidRDefault="000E145C" w:rsidP="006B74AF">
            <w:pPr>
              <w:jc w:val="both"/>
              <w:rPr>
                <w:rFonts w:ascii="Arial" w:hAnsi="Arial" w:cs="Arial"/>
                <w:b/>
                <w:sz w:val="20"/>
              </w:rPr>
            </w:pPr>
            <w:r>
              <w:rPr>
                <w:rFonts w:ascii="Arial" w:hAnsi="Arial" w:cs="Arial"/>
                <w:b/>
                <w:sz w:val="20"/>
              </w:rPr>
              <w:t>Seberegulace a sebeorganizace</w:t>
            </w:r>
            <w:r>
              <w:rPr>
                <w:rFonts w:ascii="Arial" w:hAnsi="Arial" w:cs="Arial"/>
                <w:sz w:val="20"/>
              </w:rPr>
              <w:t xml:space="preserve">  - cvičení sebekontroly, sebeovládání </w:t>
            </w:r>
          </w:p>
          <w:p w:rsidR="000E145C" w:rsidRDefault="000E145C" w:rsidP="006B74AF">
            <w:pPr>
              <w:jc w:val="both"/>
              <w:rPr>
                <w:rFonts w:ascii="Arial" w:hAnsi="Arial" w:cs="Arial"/>
                <w:b/>
                <w:sz w:val="20"/>
              </w:rPr>
            </w:pPr>
          </w:p>
          <w:p w:rsidR="000E145C" w:rsidRDefault="000E145C" w:rsidP="006B74AF">
            <w:pPr>
              <w:jc w:val="both"/>
              <w:rPr>
                <w:rFonts w:ascii="Arial" w:hAnsi="Arial" w:cs="Arial"/>
                <w:b/>
                <w:sz w:val="20"/>
              </w:rPr>
            </w:pPr>
            <w:r>
              <w:rPr>
                <w:rFonts w:ascii="Arial" w:hAnsi="Arial" w:cs="Arial"/>
                <w:b/>
                <w:sz w:val="20"/>
              </w:rPr>
              <w:t>Psychohygiena</w:t>
            </w:r>
            <w:r>
              <w:rPr>
                <w:rFonts w:ascii="Arial" w:hAnsi="Arial" w:cs="Arial"/>
                <w:sz w:val="20"/>
              </w:rPr>
              <w:t xml:space="preserve"> – dovednosti pro pozitivní naladění, fyzická aktivita</w:t>
            </w:r>
          </w:p>
          <w:p w:rsidR="000E145C" w:rsidRDefault="000E145C" w:rsidP="006B74AF">
            <w:pPr>
              <w:jc w:val="both"/>
              <w:rPr>
                <w:rFonts w:ascii="Arial" w:hAnsi="Arial" w:cs="Arial"/>
                <w:b/>
                <w:sz w:val="20"/>
              </w:rPr>
            </w:pPr>
          </w:p>
          <w:p w:rsidR="000E145C" w:rsidRDefault="000E145C" w:rsidP="006B74AF">
            <w:pPr>
              <w:jc w:val="both"/>
              <w:rPr>
                <w:rFonts w:ascii="Arial" w:hAnsi="Arial" w:cs="Arial"/>
                <w:b/>
                <w:sz w:val="20"/>
              </w:rPr>
            </w:pPr>
            <w:r>
              <w:rPr>
                <w:rFonts w:ascii="Arial" w:hAnsi="Arial" w:cs="Arial"/>
                <w:b/>
                <w:sz w:val="20"/>
              </w:rPr>
              <w:t>Mezilidské vztahy</w:t>
            </w:r>
            <w:r>
              <w:rPr>
                <w:rFonts w:ascii="Arial" w:hAnsi="Arial" w:cs="Arial"/>
                <w:sz w:val="20"/>
              </w:rPr>
              <w:t xml:space="preserve"> – empatie, respektování,  podpora, pomoc</w:t>
            </w:r>
          </w:p>
          <w:p w:rsidR="000E145C" w:rsidRDefault="000E145C" w:rsidP="006B74AF">
            <w:pPr>
              <w:jc w:val="both"/>
              <w:rPr>
                <w:rFonts w:ascii="Arial" w:hAnsi="Arial" w:cs="Arial"/>
                <w:b/>
                <w:sz w:val="20"/>
              </w:rPr>
            </w:pPr>
          </w:p>
          <w:p w:rsidR="000E145C" w:rsidRDefault="000E145C" w:rsidP="006B74AF">
            <w:pPr>
              <w:jc w:val="both"/>
              <w:rPr>
                <w:rFonts w:ascii="Arial" w:hAnsi="Arial" w:cs="Arial"/>
                <w:b/>
                <w:sz w:val="20"/>
              </w:rPr>
            </w:pPr>
          </w:p>
          <w:p w:rsidR="000E145C" w:rsidRDefault="000E145C" w:rsidP="006B74AF">
            <w:pPr>
              <w:jc w:val="both"/>
              <w:rPr>
                <w:rFonts w:ascii="Arial" w:hAnsi="Arial" w:cs="Arial"/>
                <w:b/>
                <w:sz w:val="20"/>
              </w:rPr>
            </w:pPr>
            <w:r>
              <w:rPr>
                <w:rFonts w:ascii="Arial" w:hAnsi="Arial" w:cs="Arial"/>
                <w:b/>
                <w:sz w:val="20"/>
              </w:rPr>
              <w:t xml:space="preserve">EV </w:t>
            </w:r>
          </w:p>
          <w:p w:rsidR="000E145C" w:rsidRDefault="000E145C" w:rsidP="006B74AF">
            <w:pPr>
              <w:jc w:val="both"/>
              <w:rPr>
                <w:rFonts w:ascii="Arial" w:hAnsi="Arial" w:cs="Arial"/>
                <w:sz w:val="20"/>
              </w:rPr>
            </w:pPr>
            <w:r>
              <w:rPr>
                <w:rFonts w:ascii="Arial" w:hAnsi="Arial" w:cs="Arial"/>
                <w:b/>
                <w:sz w:val="20"/>
              </w:rPr>
              <w:t>Vztah člověka a prostředí</w:t>
            </w:r>
            <w:r>
              <w:rPr>
                <w:rFonts w:ascii="Arial" w:hAnsi="Arial" w:cs="Arial"/>
                <w:sz w:val="20"/>
              </w:rPr>
              <w:t xml:space="preserve"> - životní styl, prostředí a zdraví</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Výchova ke zdraví</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M – měření délky, bodové hodnocení</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VV, PV – sportovní nářadí</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HV - rytmus</w:t>
            </w:r>
          </w:p>
        </w:tc>
        <w:tc>
          <w:tcPr>
            <w:tcW w:w="3707" w:type="dxa"/>
            <w:tcBorders>
              <w:top w:val="single" w:sz="4" w:space="0" w:color="000000"/>
              <w:left w:val="single" w:sz="4" w:space="0" w:color="000000"/>
              <w:bottom w:val="single" w:sz="4" w:space="0" w:color="000000"/>
              <w:right w:val="single" w:sz="4" w:space="0" w:color="000000"/>
            </w:tcBorders>
            <w:shd w:val="clear" w:color="auto" w:fill="auto"/>
          </w:tcPr>
          <w:p w:rsidR="000E145C" w:rsidRDefault="000E145C" w:rsidP="006B74AF">
            <w:pPr>
              <w:ind w:right="-15"/>
              <w:rPr>
                <w:rFonts w:ascii="Arial" w:hAnsi="Arial" w:cs="Arial"/>
                <w:b/>
                <w:sz w:val="20"/>
              </w:rPr>
            </w:pPr>
            <w:r>
              <w:rPr>
                <w:rFonts w:ascii="Arial" w:hAnsi="Arial" w:cs="Arial"/>
                <w:sz w:val="20"/>
              </w:rPr>
              <w:t>TV je organizována na školním</w:t>
            </w:r>
            <w:r w:rsidR="009F3E82">
              <w:rPr>
                <w:rFonts w:ascii="Arial" w:hAnsi="Arial" w:cs="Arial"/>
                <w:sz w:val="20"/>
              </w:rPr>
              <w:t xml:space="preserve"> hřišti, v tělocvičně </w:t>
            </w:r>
          </w:p>
          <w:p w:rsidR="000E145C" w:rsidRDefault="000E145C" w:rsidP="006B74AF">
            <w:pPr>
              <w:ind w:right="-15"/>
              <w:rPr>
                <w:rFonts w:ascii="Arial" w:hAnsi="Arial" w:cs="Arial"/>
                <w:b/>
                <w:sz w:val="20"/>
              </w:rPr>
            </w:pPr>
          </w:p>
          <w:p w:rsidR="000E145C" w:rsidRDefault="000E145C" w:rsidP="006B74AF">
            <w:pPr>
              <w:ind w:right="-15"/>
              <w:rPr>
                <w:rFonts w:ascii="Arial" w:hAnsi="Arial" w:cs="Arial"/>
                <w:sz w:val="20"/>
              </w:rPr>
            </w:pPr>
            <w:r>
              <w:rPr>
                <w:rFonts w:ascii="Arial" w:hAnsi="Arial" w:cs="Arial"/>
                <w:b/>
                <w:sz w:val="20"/>
              </w:rPr>
              <w:t>Organizace</w:t>
            </w:r>
          </w:p>
          <w:p w:rsidR="000E145C" w:rsidRDefault="000E145C" w:rsidP="006B74AF">
            <w:pPr>
              <w:ind w:right="-15"/>
              <w:rPr>
                <w:rFonts w:ascii="Arial" w:hAnsi="Arial" w:cs="Arial"/>
                <w:sz w:val="20"/>
              </w:rPr>
            </w:pPr>
            <w:r>
              <w:rPr>
                <w:rFonts w:ascii="Arial" w:hAnsi="Arial" w:cs="Arial"/>
                <w:sz w:val="20"/>
              </w:rPr>
              <w:t>nástup a seznámení s hodinou, rozcvička, hlavní část, závěr, zklidnění</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b/>
                <w:sz w:val="20"/>
              </w:rPr>
              <w:t>Metody a formy práce</w:t>
            </w:r>
          </w:p>
          <w:p w:rsidR="000E145C" w:rsidRDefault="000E145C" w:rsidP="006B74AF">
            <w:pPr>
              <w:ind w:right="-15"/>
              <w:rPr>
                <w:rFonts w:ascii="Arial" w:hAnsi="Arial" w:cs="Arial"/>
                <w:sz w:val="20"/>
              </w:rPr>
            </w:pPr>
            <w:r>
              <w:rPr>
                <w:rFonts w:ascii="Arial" w:hAnsi="Arial" w:cs="Arial"/>
                <w:sz w:val="20"/>
              </w:rPr>
              <w:t>Různé metody pro rozvoj činnosti ovlivňujících zdraví, úroveň pohybových dovedností a činností, podpora pohybového učení</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b/>
                <w:sz w:val="20"/>
              </w:rPr>
              <w:t>Pomůcky, nářadí a náčiní</w:t>
            </w:r>
          </w:p>
          <w:p w:rsidR="000E145C" w:rsidRDefault="000E145C" w:rsidP="006B74AF">
            <w:pPr>
              <w:ind w:right="-15"/>
              <w:rPr>
                <w:rFonts w:ascii="Arial" w:hAnsi="Arial" w:cs="Arial"/>
                <w:sz w:val="20"/>
              </w:rPr>
            </w:pPr>
            <w:r>
              <w:rPr>
                <w:rFonts w:ascii="Arial" w:hAnsi="Arial" w:cs="Arial"/>
                <w:sz w:val="20"/>
              </w:rPr>
              <w:t>švihadla, lana, koza, odrazový můstek, trampolínka, švédská bedna, kužely, kruhy, gymnastický koberec, míče, lavičky, žíněnky, CD</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Účast na atletické soutěži 5. ročníků</w:t>
            </w:r>
          </w:p>
          <w:p w:rsidR="000E145C" w:rsidRDefault="000E145C" w:rsidP="006B74AF">
            <w:pPr>
              <w:ind w:right="-15"/>
            </w:pPr>
            <w:r>
              <w:rPr>
                <w:rFonts w:ascii="Arial" w:hAnsi="Arial" w:cs="Arial"/>
                <w:sz w:val="20"/>
              </w:rPr>
              <w:t>Turistika</w:t>
            </w:r>
          </w:p>
        </w:tc>
      </w:tr>
    </w:tbl>
    <w:p w:rsidR="000E145C" w:rsidRDefault="000E145C" w:rsidP="000E145C">
      <w:pPr>
        <w:pStyle w:val="odrazky-delsi"/>
        <w:spacing w:after="0"/>
        <w:ind w:left="0" w:firstLine="0"/>
        <w:jc w:val="left"/>
        <w:sectPr w:rsidR="000E145C">
          <w:headerReference w:type="even" r:id="rId125"/>
          <w:headerReference w:type="default" r:id="rId126"/>
          <w:footerReference w:type="even" r:id="rId127"/>
          <w:footerReference w:type="default" r:id="rId128"/>
          <w:headerReference w:type="first" r:id="rId129"/>
          <w:footerReference w:type="first" r:id="rId130"/>
          <w:pgSz w:w="16838" w:h="11906" w:orient="landscape"/>
          <w:pgMar w:top="1418" w:right="1247" w:bottom="1418" w:left="1021" w:header="708" w:footer="709" w:gutter="0"/>
          <w:cols w:space="708"/>
          <w:docGrid w:linePitch="600" w:charSpace="32768"/>
        </w:sectPr>
      </w:pPr>
    </w:p>
    <w:p w:rsidR="000E145C" w:rsidRDefault="000E145C" w:rsidP="000E145C">
      <w:pPr>
        <w:rPr>
          <w:color w:val="FF0000"/>
          <w:spacing w:val="13"/>
        </w:rPr>
      </w:pPr>
      <w:r>
        <w:lastRenderedPageBreak/>
        <w:t>Vzdělávací oblast:</w:t>
      </w:r>
    </w:p>
    <w:p w:rsidR="000E145C" w:rsidRDefault="000E145C" w:rsidP="000E145C">
      <w:pPr>
        <w:pStyle w:val="vzdilvacoblast"/>
      </w:pPr>
      <w:r>
        <w:rPr>
          <w:color w:val="FF0000"/>
          <w:spacing w:val="13"/>
        </w:rPr>
        <w:t>Člověk a svět práce</w:t>
      </w:r>
    </w:p>
    <w:p w:rsidR="000E145C" w:rsidRDefault="000E145C" w:rsidP="000E145C">
      <w:pPr>
        <w:pStyle w:val="zkladntext0"/>
        <w:jc w:val="left"/>
        <w:rPr>
          <w:color w:val="0000FF"/>
        </w:rPr>
      </w:pPr>
      <w:r>
        <w:t>Vzdělávací oblast je v 1. - 5. ročníku realizována prostřednictvím vyučovacího předmětu pracovní výchova.</w:t>
      </w:r>
    </w:p>
    <w:p w:rsidR="000E145C" w:rsidRDefault="000E145C" w:rsidP="000E145C">
      <w:pPr>
        <w:pStyle w:val="vyueovacpoedmit"/>
        <w:rPr>
          <w:sz w:val="28"/>
        </w:rPr>
      </w:pPr>
      <w:r>
        <w:rPr>
          <w:color w:val="0000FF"/>
        </w:rPr>
        <w:t>Pracovní výchova</w:t>
      </w:r>
    </w:p>
    <w:p w:rsidR="000E145C" w:rsidRDefault="000E145C" w:rsidP="000E145C">
      <w:pPr>
        <w:rPr>
          <w:szCs w:val="24"/>
        </w:rPr>
      </w:pPr>
      <w:r>
        <w:rPr>
          <w:b/>
          <w:sz w:val="28"/>
        </w:rPr>
        <w:t>Vymezení předmětu</w:t>
      </w:r>
    </w:p>
    <w:p w:rsidR="000E145C" w:rsidRDefault="000E145C" w:rsidP="000E145C">
      <w:r>
        <w:rPr>
          <w:szCs w:val="24"/>
        </w:rPr>
        <w:t>(obsahové, časové, organizační)</w:t>
      </w:r>
    </w:p>
    <w:p w:rsidR="000E145C" w:rsidRDefault="000E145C" w:rsidP="000E145C"/>
    <w:p w:rsidR="000E145C" w:rsidRDefault="000E145C" w:rsidP="000E145C">
      <w:pPr>
        <w:jc w:val="both"/>
      </w:pPr>
      <w:r>
        <w:t>Předmět pracovní výchova se vyučuje v 1. až 5. ročníku po jedné hodině týdně. Žáci se v něm učí pracovat s různými materiály a osvojují si základní pracovní dovednosti a návyky. Učí se plánovat, organizovat a hodnotit pracovní činnost samostatně i v týmu.</w:t>
      </w:r>
    </w:p>
    <w:p w:rsidR="000E145C" w:rsidRDefault="000E145C" w:rsidP="000E145C">
      <w:pPr>
        <w:jc w:val="both"/>
        <w:rPr>
          <w:szCs w:val="24"/>
        </w:rPr>
      </w:pPr>
      <w:r>
        <w:t xml:space="preserve"> </w:t>
      </w:r>
    </w:p>
    <w:p w:rsidR="000E145C" w:rsidRDefault="000E145C" w:rsidP="000E145C">
      <w:pPr>
        <w:overflowPunct/>
        <w:autoSpaceDE/>
        <w:jc w:val="both"/>
        <w:textAlignment w:val="auto"/>
      </w:pPr>
      <w:r>
        <w:rPr>
          <w:szCs w:val="24"/>
        </w:rPr>
        <w:t xml:space="preserve">Vzdělávací obsah předmětu je rozdělen </w:t>
      </w:r>
      <w:r>
        <w:t>do čtyř tematických okruhů:</w:t>
      </w:r>
    </w:p>
    <w:p w:rsidR="000E145C" w:rsidRDefault="000E145C" w:rsidP="000E145C">
      <w:pPr>
        <w:jc w:val="both"/>
      </w:pPr>
    </w:p>
    <w:p w:rsidR="000E145C" w:rsidRDefault="000E145C" w:rsidP="000E145C">
      <w:pPr>
        <w:numPr>
          <w:ilvl w:val="0"/>
          <w:numId w:val="22"/>
        </w:numPr>
        <w:overflowPunct/>
        <w:autoSpaceDE/>
        <w:jc w:val="both"/>
        <w:textAlignment w:val="auto"/>
      </w:pPr>
      <w:r>
        <w:t>Práce s drobným materiálem</w:t>
      </w:r>
    </w:p>
    <w:p w:rsidR="000E145C" w:rsidRDefault="000E145C" w:rsidP="000E145C">
      <w:pPr>
        <w:numPr>
          <w:ilvl w:val="0"/>
          <w:numId w:val="18"/>
        </w:numPr>
        <w:jc w:val="both"/>
      </w:pPr>
      <w:r>
        <w:t>vytváření předmětů z tradičních i netradičních materiálů, poznávání vlastností materiálů</w:t>
      </w:r>
    </w:p>
    <w:p w:rsidR="000E145C" w:rsidRDefault="000E145C" w:rsidP="000E145C">
      <w:pPr>
        <w:numPr>
          <w:ilvl w:val="0"/>
          <w:numId w:val="18"/>
        </w:numPr>
        <w:jc w:val="both"/>
      </w:pPr>
      <w:r>
        <w:t>funkce a využití pracovních pomůcek a materiálů</w:t>
      </w:r>
    </w:p>
    <w:p w:rsidR="000E145C" w:rsidRDefault="000E145C" w:rsidP="000E145C">
      <w:pPr>
        <w:numPr>
          <w:ilvl w:val="0"/>
          <w:numId w:val="18"/>
        </w:numPr>
        <w:jc w:val="both"/>
      </w:pPr>
      <w:r>
        <w:t>jednoduché pracovní postupy a organizace práce</w:t>
      </w:r>
    </w:p>
    <w:p w:rsidR="000E145C" w:rsidRDefault="000E145C" w:rsidP="000E145C">
      <w:pPr>
        <w:numPr>
          <w:ilvl w:val="0"/>
          <w:numId w:val="18"/>
        </w:numPr>
        <w:jc w:val="both"/>
      </w:pPr>
      <w:r>
        <w:t>lidové zvyky, tradice a řemesla</w:t>
      </w:r>
    </w:p>
    <w:p w:rsidR="000E145C" w:rsidRDefault="000E145C" w:rsidP="000E145C">
      <w:pPr>
        <w:jc w:val="both"/>
      </w:pPr>
    </w:p>
    <w:p w:rsidR="000E145C" w:rsidRDefault="000E145C" w:rsidP="000E145C">
      <w:pPr>
        <w:numPr>
          <w:ilvl w:val="0"/>
          <w:numId w:val="22"/>
        </w:numPr>
        <w:overflowPunct/>
        <w:autoSpaceDE/>
        <w:jc w:val="both"/>
        <w:textAlignment w:val="auto"/>
      </w:pPr>
      <w:r>
        <w:t>Konstrukční činnosti</w:t>
      </w:r>
    </w:p>
    <w:p w:rsidR="000E145C" w:rsidRDefault="000E145C" w:rsidP="000E145C">
      <w:pPr>
        <w:numPr>
          <w:ilvl w:val="0"/>
          <w:numId w:val="18"/>
        </w:numPr>
        <w:jc w:val="both"/>
      </w:pPr>
      <w:r>
        <w:t>práce se stavebnicemi (plošné, prostorové, konstrukční)</w:t>
      </w:r>
    </w:p>
    <w:p w:rsidR="000E145C" w:rsidRDefault="000E145C" w:rsidP="000E145C">
      <w:pPr>
        <w:numPr>
          <w:ilvl w:val="0"/>
          <w:numId w:val="18"/>
        </w:numPr>
        <w:jc w:val="both"/>
      </w:pPr>
      <w:r>
        <w:t>sestavování modelů</w:t>
      </w:r>
    </w:p>
    <w:p w:rsidR="000E145C" w:rsidRDefault="000E145C" w:rsidP="000E145C">
      <w:pPr>
        <w:numPr>
          <w:ilvl w:val="0"/>
          <w:numId w:val="18"/>
        </w:numPr>
        <w:jc w:val="both"/>
      </w:pPr>
      <w:r>
        <w:t>práce s návodem, předlohou, jednoduchým náčrtem</w:t>
      </w:r>
    </w:p>
    <w:p w:rsidR="000E145C" w:rsidRDefault="000E145C" w:rsidP="000E145C">
      <w:pPr>
        <w:jc w:val="both"/>
      </w:pPr>
    </w:p>
    <w:p w:rsidR="000E145C" w:rsidRDefault="000E145C" w:rsidP="000E145C">
      <w:pPr>
        <w:numPr>
          <w:ilvl w:val="0"/>
          <w:numId w:val="22"/>
        </w:numPr>
        <w:overflowPunct/>
        <w:autoSpaceDE/>
        <w:jc w:val="both"/>
        <w:textAlignment w:val="auto"/>
      </w:pPr>
      <w:r>
        <w:t>Pěstitelské práce</w:t>
      </w:r>
    </w:p>
    <w:p w:rsidR="000E145C" w:rsidRDefault="000E145C" w:rsidP="000E145C">
      <w:pPr>
        <w:numPr>
          <w:ilvl w:val="0"/>
          <w:numId w:val="18"/>
        </w:numPr>
        <w:jc w:val="both"/>
      </w:pPr>
      <w:r>
        <w:t>základní podmínky pro pěstování rostlin</w:t>
      </w:r>
    </w:p>
    <w:p w:rsidR="000E145C" w:rsidRDefault="000E145C" w:rsidP="000E145C">
      <w:pPr>
        <w:numPr>
          <w:ilvl w:val="0"/>
          <w:numId w:val="18"/>
        </w:numPr>
        <w:jc w:val="both"/>
      </w:pPr>
      <w:r>
        <w:t>péče o nenáročné rostliny</w:t>
      </w:r>
    </w:p>
    <w:p w:rsidR="000E145C" w:rsidRDefault="000E145C" w:rsidP="000E145C">
      <w:pPr>
        <w:numPr>
          <w:ilvl w:val="0"/>
          <w:numId w:val="18"/>
        </w:numPr>
        <w:jc w:val="both"/>
      </w:pPr>
      <w:r>
        <w:t xml:space="preserve">pěstování rostlin ze semen </w:t>
      </w:r>
    </w:p>
    <w:p w:rsidR="000E145C" w:rsidRDefault="000E145C" w:rsidP="000E145C">
      <w:pPr>
        <w:numPr>
          <w:ilvl w:val="0"/>
          <w:numId w:val="18"/>
        </w:numPr>
        <w:jc w:val="both"/>
      </w:pPr>
      <w:r>
        <w:t>pozorování přírody, zaznamenávání a hodnocení výsledků pozorování</w:t>
      </w:r>
    </w:p>
    <w:p w:rsidR="000E145C" w:rsidRDefault="000E145C" w:rsidP="000E145C">
      <w:pPr>
        <w:jc w:val="both"/>
      </w:pPr>
    </w:p>
    <w:p w:rsidR="000E145C" w:rsidRDefault="000E145C" w:rsidP="000E145C">
      <w:pPr>
        <w:numPr>
          <w:ilvl w:val="0"/>
          <w:numId w:val="22"/>
        </w:numPr>
        <w:overflowPunct/>
        <w:autoSpaceDE/>
        <w:jc w:val="both"/>
        <w:textAlignment w:val="auto"/>
      </w:pPr>
      <w:r>
        <w:lastRenderedPageBreak/>
        <w:t>Příprava pokrmů</w:t>
      </w:r>
    </w:p>
    <w:p w:rsidR="000E145C" w:rsidRDefault="000E145C" w:rsidP="000E145C">
      <w:pPr>
        <w:numPr>
          <w:ilvl w:val="0"/>
          <w:numId w:val="18"/>
        </w:numPr>
        <w:jc w:val="both"/>
      </w:pPr>
      <w:r>
        <w:t>pravidla správného stolování</w:t>
      </w:r>
    </w:p>
    <w:p w:rsidR="000E145C" w:rsidRDefault="000E145C" w:rsidP="000E145C">
      <w:pPr>
        <w:numPr>
          <w:ilvl w:val="0"/>
          <w:numId w:val="18"/>
        </w:numPr>
        <w:jc w:val="both"/>
        <w:rPr>
          <w:szCs w:val="24"/>
        </w:rPr>
      </w:pPr>
      <w:r>
        <w:t>příprava tabule pro jednoduché stolování</w:t>
      </w:r>
    </w:p>
    <w:p w:rsidR="000E145C" w:rsidRDefault="000E145C" w:rsidP="000E145C">
      <w:pPr>
        <w:rPr>
          <w:szCs w:val="24"/>
        </w:rPr>
      </w:pPr>
    </w:p>
    <w:p w:rsidR="000E145C" w:rsidRDefault="000E145C" w:rsidP="000E145C"/>
    <w:tbl>
      <w:tblPr>
        <w:tblW w:w="0" w:type="auto"/>
        <w:tblInd w:w="-5" w:type="dxa"/>
        <w:tblLayout w:type="fixed"/>
        <w:tblLook w:val="0000" w:firstRow="0" w:lastRow="0" w:firstColumn="0" w:lastColumn="0" w:noHBand="0" w:noVBand="0"/>
      </w:tblPr>
      <w:tblGrid>
        <w:gridCol w:w="2268"/>
        <w:gridCol w:w="1388"/>
        <w:gridCol w:w="1389"/>
        <w:gridCol w:w="1389"/>
        <w:gridCol w:w="1389"/>
        <w:gridCol w:w="1399"/>
      </w:tblGrid>
      <w:tr w:rsidR="000E145C" w:rsidTr="006B74AF">
        <w:tc>
          <w:tcPr>
            <w:tcW w:w="2268" w:type="dxa"/>
            <w:tcBorders>
              <w:top w:val="single" w:sz="4" w:space="0" w:color="000000"/>
              <w:left w:val="single" w:sz="4" w:space="0" w:color="000000"/>
              <w:bottom w:val="single" w:sz="4" w:space="0" w:color="000000"/>
            </w:tcBorders>
            <w:shd w:val="clear" w:color="auto" w:fill="FFFF99"/>
          </w:tcPr>
          <w:p w:rsidR="000E145C" w:rsidRDefault="000E145C" w:rsidP="006B74AF">
            <w:r>
              <w:t>Ročník</w:t>
            </w:r>
          </w:p>
        </w:tc>
        <w:tc>
          <w:tcPr>
            <w:tcW w:w="1388" w:type="dxa"/>
            <w:tcBorders>
              <w:top w:val="single" w:sz="4" w:space="0" w:color="000000"/>
              <w:left w:val="single" w:sz="4" w:space="0" w:color="000000"/>
              <w:bottom w:val="single" w:sz="4" w:space="0" w:color="000000"/>
            </w:tcBorders>
            <w:shd w:val="clear" w:color="auto" w:fill="FFFF99"/>
          </w:tcPr>
          <w:p w:rsidR="000E145C" w:rsidRDefault="000E145C" w:rsidP="006B74AF">
            <w:pPr>
              <w:jc w:val="center"/>
            </w:pPr>
            <w:r>
              <w:t>1.</w:t>
            </w:r>
          </w:p>
        </w:tc>
        <w:tc>
          <w:tcPr>
            <w:tcW w:w="1389" w:type="dxa"/>
            <w:tcBorders>
              <w:top w:val="single" w:sz="4" w:space="0" w:color="000000"/>
              <w:left w:val="single" w:sz="4" w:space="0" w:color="000000"/>
              <w:bottom w:val="single" w:sz="4" w:space="0" w:color="000000"/>
            </w:tcBorders>
            <w:shd w:val="clear" w:color="auto" w:fill="FFFF99"/>
          </w:tcPr>
          <w:p w:rsidR="000E145C" w:rsidRDefault="000E145C" w:rsidP="006B74AF">
            <w:pPr>
              <w:jc w:val="center"/>
            </w:pPr>
            <w:r>
              <w:t>2.</w:t>
            </w:r>
          </w:p>
        </w:tc>
        <w:tc>
          <w:tcPr>
            <w:tcW w:w="1389" w:type="dxa"/>
            <w:tcBorders>
              <w:top w:val="single" w:sz="4" w:space="0" w:color="000000"/>
              <w:left w:val="single" w:sz="4" w:space="0" w:color="000000"/>
              <w:bottom w:val="single" w:sz="4" w:space="0" w:color="000000"/>
            </w:tcBorders>
            <w:shd w:val="clear" w:color="auto" w:fill="FFFF99"/>
          </w:tcPr>
          <w:p w:rsidR="000E145C" w:rsidRDefault="000E145C" w:rsidP="006B74AF">
            <w:pPr>
              <w:jc w:val="center"/>
            </w:pPr>
            <w:r>
              <w:t>3.</w:t>
            </w:r>
          </w:p>
        </w:tc>
        <w:tc>
          <w:tcPr>
            <w:tcW w:w="1389" w:type="dxa"/>
            <w:tcBorders>
              <w:top w:val="single" w:sz="4" w:space="0" w:color="000000"/>
              <w:left w:val="single" w:sz="4" w:space="0" w:color="000000"/>
              <w:bottom w:val="single" w:sz="4" w:space="0" w:color="000000"/>
            </w:tcBorders>
            <w:shd w:val="clear" w:color="auto" w:fill="FFFF99"/>
          </w:tcPr>
          <w:p w:rsidR="000E145C" w:rsidRDefault="000E145C" w:rsidP="006B74AF">
            <w:pPr>
              <w:jc w:val="center"/>
            </w:pPr>
            <w:r>
              <w:t>4.</w:t>
            </w:r>
          </w:p>
        </w:tc>
        <w:tc>
          <w:tcPr>
            <w:tcW w:w="1399" w:type="dxa"/>
            <w:tcBorders>
              <w:top w:val="single" w:sz="4" w:space="0" w:color="000000"/>
              <w:left w:val="single" w:sz="4" w:space="0" w:color="000000"/>
              <w:bottom w:val="single" w:sz="4" w:space="0" w:color="000000"/>
              <w:right w:val="single" w:sz="4" w:space="0" w:color="000000"/>
            </w:tcBorders>
            <w:shd w:val="clear" w:color="auto" w:fill="FFFF99"/>
          </w:tcPr>
          <w:p w:rsidR="000E145C" w:rsidRDefault="000E145C" w:rsidP="006B74AF">
            <w:pPr>
              <w:jc w:val="center"/>
            </w:pPr>
            <w:r>
              <w:t>5.</w:t>
            </w:r>
          </w:p>
        </w:tc>
      </w:tr>
      <w:tr w:rsidR="000E145C" w:rsidTr="006B74AF">
        <w:tc>
          <w:tcPr>
            <w:tcW w:w="2268" w:type="dxa"/>
            <w:tcBorders>
              <w:top w:val="single" w:sz="4" w:space="0" w:color="000000"/>
              <w:left w:val="single" w:sz="4" w:space="0" w:color="000000"/>
              <w:bottom w:val="single" w:sz="4" w:space="0" w:color="000000"/>
            </w:tcBorders>
            <w:shd w:val="clear" w:color="auto" w:fill="auto"/>
          </w:tcPr>
          <w:p w:rsidR="000E145C" w:rsidRDefault="000E145C" w:rsidP="006B74AF">
            <w:r>
              <w:t>Hod. dotace (týdně)</w:t>
            </w:r>
          </w:p>
        </w:tc>
        <w:tc>
          <w:tcPr>
            <w:tcW w:w="1388" w:type="dxa"/>
            <w:tcBorders>
              <w:top w:val="single" w:sz="4" w:space="0" w:color="000000"/>
              <w:left w:val="single" w:sz="4" w:space="0" w:color="000000"/>
              <w:bottom w:val="single" w:sz="4" w:space="0" w:color="000000"/>
            </w:tcBorders>
            <w:shd w:val="clear" w:color="auto" w:fill="auto"/>
          </w:tcPr>
          <w:p w:rsidR="000E145C" w:rsidRDefault="000E145C" w:rsidP="006B74AF">
            <w:pPr>
              <w:jc w:val="center"/>
            </w:pPr>
            <w:r>
              <w:t>1</w:t>
            </w:r>
          </w:p>
        </w:tc>
        <w:tc>
          <w:tcPr>
            <w:tcW w:w="1389" w:type="dxa"/>
            <w:tcBorders>
              <w:top w:val="single" w:sz="4" w:space="0" w:color="000000"/>
              <w:left w:val="single" w:sz="4" w:space="0" w:color="000000"/>
              <w:bottom w:val="single" w:sz="4" w:space="0" w:color="000000"/>
            </w:tcBorders>
            <w:shd w:val="clear" w:color="auto" w:fill="auto"/>
          </w:tcPr>
          <w:p w:rsidR="000E145C" w:rsidRDefault="000E145C" w:rsidP="006B74AF">
            <w:pPr>
              <w:jc w:val="center"/>
            </w:pPr>
            <w:r>
              <w:t>1</w:t>
            </w:r>
          </w:p>
        </w:tc>
        <w:tc>
          <w:tcPr>
            <w:tcW w:w="1389" w:type="dxa"/>
            <w:tcBorders>
              <w:top w:val="single" w:sz="4" w:space="0" w:color="000000"/>
              <w:left w:val="single" w:sz="4" w:space="0" w:color="000000"/>
              <w:bottom w:val="single" w:sz="4" w:space="0" w:color="000000"/>
            </w:tcBorders>
            <w:shd w:val="clear" w:color="auto" w:fill="auto"/>
          </w:tcPr>
          <w:p w:rsidR="000E145C" w:rsidRDefault="000E145C" w:rsidP="006B74AF">
            <w:pPr>
              <w:jc w:val="center"/>
            </w:pPr>
            <w:r>
              <w:t>1</w:t>
            </w:r>
          </w:p>
        </w:tc>
        <w:tc>
          <w:tcPr>
            <w:tcW w:w="1389" w:type="dxa"/>
            <w:tcBorders>
              <w:top w:val="single" w:sz="4" w:space="0" w:color="000000"/>
              <w:left w:val="single" w:sz="4" w:space="0" w:color="000000"/>
              <w:bottom w:val="single" w:sz="4" w:space="0" w:color="000000"/>
            </w:tcBorders>
            <w:shd w:val="clear" w:color="auto" w:fill="auto"/>
          </w:tcPr>
          <w:p w:rsidR="000E145C" w:rsidRDefault="000E145C" w:rsidP="006B74AF">
            <w:pPr>
              <w:jc w:val="center"/>
            </w:pPr>
            <w:r>
              <w:t>1</w:t>
            </w:r>
          </w:p>
        </w:tc>
        <w:tc>
          <w:tcPr>
            <w:tcW w:w="1399" w:type="dxa"/>
            <w:tcBorders>
              <w:top w:val="single" w:sz="4" w:space="0" w:color="000000"/>
              <w:left w:val="single" w:sz="4" w:space="0" w:color="000000"/>
              <w:bottom w:val="single" w:sz="4" w:space="0" w:color="000000"/>
              <w:right w:val="single" w:sz="4" w:space="0" w:color="000000"/>
            </w:tcBorders>
            <w:shd w:val="clear" w:color="auto" w:fill="auto"/>
          </w:tcPr>
          <w:p w:rsidR="000E145C" w:rsidRDefault="000E145C" w:rsidP="006B74AF">
            <w:pPr>
              <w:jc w:val="center"/>
            </w:pPr>
            <w:r>
              <w:t>1</w:t>
            </w:r>
          </w:p>
        </w:tc>
      </w:tr>
    </w:tbl>
    <w:p w:rsidR="000E145C" w:rsidRDefault="000E145C" w:rsidP="000E145C"/>
    <w:p w:rsidR="000E145C" w:rsidRDefault="000E145C" w:rsidP="000E145C">
      <w:pPr>
        <w:jc w:val="both"/>
        <w:rPr>
          <w:szCs w:val="24"/>
        </w:rPr>
      </w:pPr>
      <w:r>
        <w:t>Ve všech tematických okruzích jsou žáci soustavně vedeni k dodržování zásad bezpečnosti a hygieny při práci.</w:t>
      </w:r>
    </w:p>
    <w:p w:rsidR="000E145C" w:rsidRDefault="000E145C" w:rsidP="000E145C">
      <w:pPr>
        <w:overflowPunct/>
        <w:autoSpaceDE/>
        <w:jc w:val="both"/>
        <w:textAlignment w:val="auto"/>
        <w:rPr>
          <w:szCs w:val="24"/>
        </w:rPr>
      </w:pPr>
    </w:p>
    <w:p w:rsidR="000E145C" w:rsidRDefault="000E145C" w:rsidP="000E145C">
      <w:pPr>
        <w:jc w:val="both"/>
      </w:pPr>
    </w:p>
    <w:p w:rsidR="000E145C" w:rsidRDefault="000E145C" w:rsidP="000E145C">
      <w:pPr>
        <w:jc w:val="both"/>
        <w:rPr>
          <w:b/>
          <w:sz w:val="28"/>
          <w:szCs w:val="28"/>
        </w:rPr>
      </w:pPr>
    </w:p>
    <w:p w:rsidR="000E145C" w:rsidRDefault="000E145C" w:rsidP="000E145C">
      <w:pPr>
        <w:jc w:val="both"/>
        <w:rPr>
          <w:b/>
          <w:sz w:val="28"/>
          <w:szCs w:val="28"/>
        </w:rPr>
      </w:pPr>
    </w:p>
    <w:p w:rsidR="000E145C" w:rsidRDefault="000E145C" w:rsidP="000E145C">
      <w:pPr>
        <w:jc w:val="both"/>
        <w:rPr>
          <w:b/>
          <w:sz w:val="28"/>
          <w:szCs w:val="28"/>
        </w:rPr>
      </w:pPr>
    </w:p>
    <w:p w:rsidR="000E145C" w:rsidRDefault="000E145C" w:rsidP="000E145C">
      <w:pPr>
        <w:jc w:val="both"/>
      </w:pPr>
      <w:r>
        <w:rPr>
          <w:b/>
          <w:sz w:val="28"/>
          <w:szCs w:val="28"/>
        </w:rPr>
        <w:t>Výchovné a vzdělávací strategie pro rozvoj klíčových kompetencí žáků</w:t>
      </w:r>
    </w:p>
    <w:p w:rsidR="000E145C" w:rsidRDefault="000E145C" w:rsidP="000E145C">
      <w:pPr>
        <w:jc w:val="both"/>
      </w:pPr>
    </w:p>
    <w:p w:rsidR="000E145C" w:rsidRDefault="000E145C" w:rsidP="000E145C">
      <w:pPr>
        <w:jc w:val="both"/>
      </w:pPr>
      <w:r>
        <w:rPr>
          <w:b/>
        </w:rPr>
        <w:t>Kompetence k učení</w:t>
      </w:r>
    </w:p>
    <w:p w:rsidR="000E145C" w:rsidRDefault="000E145C" w:rsidP="000E145C">
      <w:pPr>
        <w:numPr>
          <w:ilvl w:val="0"/>
          <w:numId w:val="18"/>
        </w:numPr>
        <w:jc w:val="both"/>
      </w:pPr>
      <w:r>
        <w:t>žáci si osvojují základní pracovní dovednosti a návyky z různých pracovních oblastí, učí se používat vhodné nástroje, nářadí a pomůcky při práci i v běžném životě</w:t>
      </w:r>
    </w:p>
    <w:p w:rsidR="000E145C" w:rsidRDefault="000E145C" w:rsidP="000E145C">
      <w:pPr>
        <w:numPr>
          <w:ilvl w:val="0"/>
          <w:numId w:val="18"/>
        </w:numPr>
        <w:jc w:val="both"/>
      </w:pPr>
      <w:r>
        <w:t>učitel umožňuje žákům používat různé materiály, vhodné nástroje a nářadí</w:t>
      </w:r>
    </w:p>
    <w:p w:rsidR="000E145C" w:rsidRDefault="000E145C" w:rsidP="000E145C">
      <w:pPr>
        <w:numPr>
          <w:ilvl w:val="0"/>
          <w:numId w:val="18"/>
        </w:numPr>
        <w:jc w:val="both"/>
        <w:rPr>
          <w:b/>
        </w:rPr>
      </w:pPr>
      <w:r>
        <w:t>učitel pozoruje pokrok u všech žáků</w:t>
      </w:r>
    </w:p>
    <w:p w:rsidR="000E145C" w:rsidRDefault="000E145C" w:rsidP="000E145C">
      <w:pPr>
        <w:jc w:val="both"/>
        <w:rPr>
          <w:b/>
        </w:rPr>
      </w:pPr>
    </w:p>
    <w:p w:rsidR="000E145C" w:rsidRDefault="000E145C" w:rsidP="000E145C">
      <w:pPr>
        <w:jc w:val="both"/>
      </w:pPr>
      <w:r>
        <w:rPr>
          <w:b/>
        </w:rPr>
        <w:t>Kompetence k řešení problémů</w:t>
      </w:r>
    </w:p>
    <w:p w:rsidR="000E145C" w:rsidRDefault="000E145C" w:rsidP="000E145C">
      <w:pPr>
        <w:numPr>
          <w:ilvl w:val="0"/>
          <w:numId w:val="18"/>
        </w:numPr>
        <w:jc w:val="both"/>
      </w:pPr>
      <w:r>
        <w:t>učitel zadává úkoly způsobem, který umožňuje volbu různých postupů</w:t>
      </w:r>
    </w:p>
    <w:p w:rsidR="000E145C" w:rsidRDefault="000E145C" w:rsidP="000E145C">
      <w:pPr>
        <w:numPr>
          <w:ilvl w:val="0"/>
          <w:numId w:val="18"/>
        </w:numPr>
        <w:jc w:val="both"/>
      </w:pPr>
      <w:r>
        <w:t xml:space="preserve">žáci promýšlejí pracovní postupy při plnění zadaných úkolů </w:t>
      </w:r>
    </w:p>
    <w:p w:rsidR="000E145C" w:rsidRDefault="000E145C" w:rsidP="000E145C">
      <w:pPr>
        <w:numPr>
          <w:ilvl w:val="0"/>
          <w:numId w:val="18"/>
        </w:numPr>
        <w:jc w:val="both"/>
        <w:rPr>
          <w:b/>
        </w:rPr>
      </w:pPr>
      <w:r>
        <w:t>učitel se snaží rozvíjet u žáků tvořivost, vede je k uplatňování vlastních nápadů</w:t>
      </w:r>
    </w:p>
    <w:p w:rsidR="000E145C" w:rsidRDefault="000E145C" w:rsidP="000E145C">
      <w:pPr>
        <w:jc w:val="both"/>
        <w:rPr>
          <w:b/>
        </w:rPr>
      </w:pPr>
    </w:p>
    <w:p w:rsidR="000E145C" w:rsidRDefault="000E145C" w:rsidP="000E145C">
      <w:pPr>
        <w:jc w:val="both"/>
      </w:pPr>
      <w:r>
        <w:rPr>
          <w:b/>
        </w:rPr>
        <w:t>Kompetence komunikativní</w:t>
      </w:r>
    </w:p>
    <w:p w:rsidR="000E145C" w:rsidRDefault="000E145C" w:rsidP="000E145C">
      <w:pPr>
        <w:numPr>
          <w:ilvl w:val="0"/>
          <w:numId w:val="18"/>
        </w:numPr>
        <w:jc w:val="both"/>
      </w:pPr>
      <w:r>
        <w:t>žáci si rozšiřují slovní zásobu v oblasti pracovních nástrojů, nářadí a pomůcek, učí se popsat postup práce</w:t>
      </w:r>
    </w:p>
    <w:p w:rsidR="000E145C" w:rsidRDefault="000E145C" w:rsidP="000E145C">
      <w:pPr>
        <w:numPr>
          <w:ilvl w:val="0"/>
          <w:numId w:val="18"/>
        </w:numPr>
        <w:jc w:val="both"/>
        <w:rPr>
          <w:b/>
        </w:rPr>
      </w:pPr>
      <w:r>
        <w:t>učitel vede žáky k užívání správné terminologie</w:t>
      </w:r>
    </w:p>
    <w:p w:rsidR="000E145C" w:rsidRDefault="000E145C" w:rsidP="000E145C">
      <w:pPr>
        <w:jc w:val="both"/>
        <w:rPr>
          <w:b/>
        </w:rPr>
      </w:pPr>
    </w:p>
    <w:p w:rsidR="000E145C" w:rsidRDefault="000E145C" w:rsidP="000E145C">
      <w:pPr>
        <w:jc w:val="both"/>
      </w:pPr>
      <w:r>
        <w:rPr>
          <w:b/>
        </w:rPr>
        <w:t>Kompetence sociální a personální</w:t>
      </w:r>
    </w:p>
    <w:p w:rsidR="000E145C" w:rsidRDefault="000E145C" w:rsidP="000E145C">
      <w:pPr>
        <w:numPr>
          <w:ilvl w:val="0"/>
          <w:numId w:val="27"/>
        </w:numPr>
        <w:overflowPunct/>
        <w:autoSpaceDE/>
        <w:jc w:val="both"/>
        <w:textAlignment w:val="auto"/>
      </w:pPr>
      <w:r>
        <w:lastRenderedPageBreak/>
        <w:t>učitel vede žáky ke spolupráci a vzájemné pomoci</w:t>
      </w:r>
    </w:p>
    <w:p w:rsidR="000E145C" w:rsidRDefault="000E145C" w:rsidP="000E145C">
      <w:pPr>
        <w:numPr>
          <w:ilvl w:val="0"/>
          <w:numId w:val="27"/>
        </w:numPr>
        <w:overflowPunct/>
        <w:autoSpaceDE/>
        <w:jc w:val="both"/>
        <w:textAlignment w:val="auto"/>
        <w:rPr>
          <w:b/>
        </w:rPr>
      </w:pPr>
      <w:r>
        <w:t>žáci pracují ve skupině, vytvářejí společné práce, při kterých se učí spolupracovat a respektovat nápady druhých, společně se snaží o dosažení kvalitního výsledku</w:t>
      </w:r>
    </w:p>
    <w:p w:rsidR="000E145C" w:rsidRDefault="000E145C" w:rsidP="000E145C">
      <w:pPr>
        <w:jc w:val="both"/>
        <w:rPr>
          <w:b/>
        </w:rPr>
      </w:pPr>
    </w:p>
    <w:p w:rsidR="000E145C" w:rsidRDefault="000E145C" w:rsidP="000E145C">
      <w:pPr>
        <w:jc w:val="both"/>
      </w:pPr>
      <w:r>
        <w:rPr>
          <w:b/>
        </w:rPr>
        <w:t>Kompetence občanské</w:t>
      </w:r>
    </w:p>
    <w:p w:rsidR="000E145C" w:rsidRDefault="000E145C" w:rsidP="000E145C">
      <w:pPr>
        <w:numPr>
          <w:ilvl w:val="0"/>
          <w:numId w:val="9"/>
        </w:numPr>
        <w:overflowPunct/>
        <w:autoSpaceDE/>
        <w:jc w:val="both"/>
        <w:textAlignment w:val="auto"/>
      </w:pPr>
      <w:r>
        <w:t>učitel vytváří u žáků pozitivní vztah k práci a vede je k odpovědnosti za kvalitu svých i společných výsledků práce</w:t>
      </w:r>
    </w:p>
    <w:p w:rsidR="000E145C" w:rsidRDefault="000E145C" w:rsidP="000E145C">
      <w:pPr>
        <w:numPr>
          <w:ilvl w:val="0"/>
          <w:numId w:val="9"/>
        </w:numPr>
        <w:overflowPunct/>
        <w:autoSpaceDE/>
        <w:jc w:val="both"/>
        <w:textAlignment w:val="auto"/>
      </w:pPr>
      <w:r>
        <w:t>učitel umožňuje žákům, aby na základě jasných kritérií hodnotili své činnosti nebo výsledky</w:t>
      </w:r>
    </w:p>
    <w:p w:rsidR="000E145C" w:rsidRDefault="000E145C" w:rsidP="000E145C">
      <w:pPr>
        <w:numPr>
          <w:ilvl w:val="0"/>
          <w:numId w:val="9"/>
        </w:numPr>
        <w:overflowPunct/>
        <w:autoSpaceDE/>
        <w:jc w:val="both"/>
        <w:textAlignment w:val="auto"/>
        <w:rPr>
          <w:b/>
        </w:rPr>
      </w:pPr>
      <w:r>
        <w:t>učitel umožňuje každému žákovi zažít úspěch</w:t>
      </w:r>
    </w:p>
    <w:p w:rsidR="000E145C" w:rsidRDefault="000E145C" w:rsidP="000E145C">
      <w:pPr>
        <w:jc w:val="both"/>
        <w:rPr>
          <w:b/>
        </w:rPr>
      </w:pPr>
    </w:p>
    <w:p w:rsidR="000E145C" w:rsidRDefault="000E145C" w:rsidP="000E145C">
      <w:pPr>
        <w:jc w:val="both"/>
      </w:pPr>
      <w:r>
        <w:rPr>
          <w:b/>
        </w:rPr>
        <w:t>Kompetence pracovní</w:t>
      </w:r>
    </w:p>
    <w:p w:rsidR="000E145C" w:rsidRDefault="000E145C" w:rsidP="000E145C">
      <w:pPr>
        <w:numPr>
          <w:ilvl w:val="0"/>
          <w:numId w:val="3"/>
        </w:numPr>
        <w:overflowPunct/>
        <w:autoSpaceDE/>
        <w:jc w:val="both"/>
        <w:textAlignment w:val="auto"/>
      </w:pPr>
      <w:r>
        <w:t>učitel vede žáky k dodržování obecných pravidel bezpečnosti a hygieny včetně používání ochranných pracovních prostředků</w:t>
      </w:r>
    </w:p>
    <w:p w:rsidR="000E145C" w:rsidRDefault="000E145C" w:rsidP="000E145C">
      <w:pPr>
        <w:numPr>
          <w:ilvl w:val="0"/>
          <w:numId w:val="3"/>
        </w:numPr>
        <w:overflowPunct/>
        <w:autoSpaceDE/>
        <w:jc w:val="both"/>
        <w:textAlignment w:val="auto"/>
      </w:pPr>
      <w:r>
        <w:t>učitel vede žáky ke správným způsobům užití materiálu a pracovních nástrojů</w:t>
      </w:r>
    </w:p>
    <w:p w:rsidR="000E145C" w:rsidRDefault="000E145C" w:rsidP="000E145C">
      <w:pPr>
        <w:numPr>
          <w:ilvl w:val="0"/>
          <w:numId w:val="3"/>
        </w:numPr>
        <w:overflowPunct/>
        <w:autoSpaceDE/>
        <w:jc w:val="both"/>
        <w:textAlignment w:val="auto"/>
      </w:pPr>
      <w:r>
        <w:t>učitel zohledňuje rozdíly v pracovním tempu jednotlivých žáků a podle potřeby žákům v činnostech pomáhá</w:t>
      </w:r>
    </w:p>
    <w:p w:rsidR="000E145C" w:rsidRDefault="000E145C" w:rsidP="000E145C">
      <w:pPr>
        <w:numPr>
          <w:ilvl w:val="0"/>
          <w:numId w:val="3"/>
        </w:numPr>
        <w:overflowPunct/>
        <w:autoSpaceDE/>
        <w:jc w:val="both"/>
        <w:textAlignment w:val="auto"/>
        <w:rPr>
          <w:b/>
          <w:sz w:val="32"/>
          <w:szCs w:val="32"/>
        </w:rPr>
        <w:sectPr w:rsidR="000E145C">
          <w:headerReference w:type="even" r:id="rId131"/>
          <w:headerReference w:type="default" r:id="rId132"/>
          <w:footerReference w:type="even" r:id="rId133"/>
          <w:footerReference w:type="default" r:id="rId134"/>
          <w:headerReference w:type="first" r:id="rId135"/>
          <w:footerReference w:type="first" r:id="rId136"/>
          <w:pgSz w:w="16838" w:h="11906" w:orient="landscape"/>
          <w:pgMar w:top="1418" w:right="1247" w:bottom="1418" w:left="1021" w:header="708" w:footer="709" w:gutter="0"/>
          <w:cols w:space="708"/>
          <w:docGrid w:linePitch="600" w:charSpace="32768"/>
        </w:sectPr>
      </w:pPr>
      <w:r>
        <w:t>žáci správně a zodpovědně zachází s pracovními pomůckami</w:t>
      </w:r>
    </w:p>
    <w:p w:rsidR="000E145C" w:rsidRDefault="000E145C" w:rsidP="000E145C">
      <w:r>
        <w:rPr>
          <w:b/>
          <w:sz w:val="32"/>
          <w:szCs w:val="32"/>
        </w:rPr>
        <w:lastRenderedPageBreak/>
        <w:t>Vzdělávací obsah předmětu</w:t>
      </w:r>
    </w:p>
    <w:p w:rsidR="000E145C" w:rsidRDefault="000E145C" w:rsidP="000E145C"/>
    <w:p w:rsidR="000E145C" w:rsidRDefault="000E145C" w:rsidP="000E145C">
      <w:r>
        <w:rPr>
          <w:rFonts w:ascii="Arial" w:hAnsi="Arial" w:cs="Arial"/>
          <w:b/>
          <w:szCs w:val="24"/>
        </w:rPr>
        <w:t>Pracovní výchova – 1. ročník</w:t>
      </w:r>
    </w:p>
    <w:p w:rsidR="000E145C" w:rsidRDefault="000E145C" w:rsidP="000E145C"/>
    <w:tbl>
      <w:tblPr>
        <w:tblW w:w="0" w:type="auto"/>
        <w:tblInd w:w="-5" w:type="dxa"/>
        <w:tblLayout w:type="fixed"/>
        <w:tblLook w:val="0000" w:firstRow="0" w:lastRow="0" w:firstColumn="0" w:lastColumn="0" w:noHBand="0" w:noVBand="0"/>
      </w:tblPr>
      <w:tblGrid>
        <w:gridCol w:w="3697"/>
        <w:gridCol w:w="3697"/>
        <w:gridCol w:w="3697"/>
        <w:gridCol w:w="3707"/>
      </w:tblGrid>
      <w:tr w:rsidR="000E145C" w:rsidTr="006B74AF">
        <w:trPr>
          <w:trHeight w:val="299"/>
        </w:trPr>
        <w:tc>
          <w:tcPr>
            <w:tcW w:w="3697" w:type="dxa"/>
            <w:tcBorders>
              <w:top w:val="single" w:sz="4" w:space="0" w:color="000000"/>
              <w:left w:val="single" w:sz="4" w:space="0" w:color="000000"/>
              <w:bottom w:val="single" w:sz="4" w:space="0" w:color="000000"/>
            </w:tcBorders>
            <w:shd w:val="clear" w:color="auto" w:fill="FFCC99"/>
          </w:tcPr>
          <w:p w:rsidR="000E145C" w:rsidRDefault="000E145C" w:rsidP="006B74AF">
            <w:pPr>
              <w:ind w:right="-15"/>
              <w:jc w:val="center"/>
              <w:rPr>
                <w:rFonts w:ascii="Arial" w:hAnsi="Arial" w:cs="Arial"/>
                <w:sz w:val="20"/>
              </w:rPr>
            </w:pPr>
            <w:r>
              <w:rPr>
                <w:rFonts w:ascii="Arial" w:hAnsi="Arial" w:cs="Arial"/>
                <w:sz w:val="20"/>
              </w:rPr>
              <w:t>Výstupy ŠVP</w:t>
            </w:r>
          </w:p>
        </w:tc>
        <w:tc>
          <w:tcPr>
            <w:tcW w:w="3697" w:type="dxa"/>
            <w:tcBorders>
              <w:top w:val="single" w:sz="4" w:space="0" w:color="000000"/>
              <w:left w:val="single" w:sz="4" w:space="0" w:color="000000"/>
              <w:bottom w:val="single" w:sz="4" w:space="0" w:color="000000"/>
            </w:tcBorders>
            <w:shd w:val="clear" w:color="auto" w:fill="FFCC99"/>
          </w:tcPr>
          <w:p w:rsidR="000E145C" w:rsidRDefault="000E145C" w:rsidP="006B74AF">
            <w:pPr>
              <w:jc w:val="center"/>
              <w:rPr>
                <w:rFonts w:ascii="Arial" w:hAnsi="Arial" w:cs="Arial"/>
                <w:sz w:val="20"/>
              </w:rPr>
            </w:pPr>
            <w:r>
              <w:rPr>
                <w:rFonts w:ascii="Arial" w:hAnsi="Arial" w:cs="Arial"/>
                <w:sz w:val="20"/>
              </w:rPr>
              <w:t>Učivo</w:t>
            </w:r>
          </w:p>
        </w:tc>
        <w:tc>
          <w:tcPr>
            <w:tcW w:w="3697" w:type="dxa"/>
            <w:tcBorders>
              <w:top w:val="single" w:sz="4" w:space="0" w:color="000000"/>
              <w:left w:val="single" w:sz="4" w:space="0" w:color="000000"/>
              <w:bottom w:val="single" w:sz="4" w:space="0" w:color="000000"/>
            </w:tcBorders>
            <w:shd w:val="clear" w:color="auto" w:fill="FFCC99"/>
          </w:tcPr>
          <w:p w:rsidR="000E145C" w:rsidRDefault="000E145C" w:rsidP="006B74AF">
            <w:pPr>
              <w:ind w:right="-15"/>
              <w:jc w:val="center"/>
              <w:rPr>
                <w:rFonts w:ascii="Arial" w:hAnsi="Arial" w:cs="Arial"/>
                <w:sz w:val="20"/>
              </w:rPr>
            </w:pPr>
            <w:r>
              <w:rPr>
                <w:rFonts w:ascii="Arial" w:hAnsi="Arial" w:cs="Arial"/>
                <w:sz w:val="20"/>
              </w:rPr>
              <w:t>Průřezová témata, vztahy, vazby k dalším předmětům a projektům</w:t>
            </w:r>
          </w:p>
        </w:tc>
        <w:tc>
          <w:tcPr>
            <w:tcW w:w="3707" w:type="dxa"/>
            <w:tcBorders>
              <w:top w:val="single" w:sz="4" w:space="0" w:color="000000"/>
              <w:left w:val="single" w:sz="4" w:space="0" w:color="000000"/>
              <w:bottom w:val="single" w:sz="4" w:space="0" w:color="000000"/>
              <w:right w:val="single" w:sz="4" w:space="0" w:color="000000"/>
            </w:tcBorders>
            <w:shd w:val="clear" w:color="auto" w:fill="FFCC99"/>
          </w:tcPr>
          <w:p w:rsidR="000E145C" w:rsidRDefault="000E145C" w:rsidP="006B74AF">
            <w:pPr>
              <w:ind w:right="-15"/>
              <w:jc w:val="center"/>
            </w:pPr>
            <w:r>
              <w:rPr>
                <w:rFonts w:ascii="Arial" w:hAnsi="Arial" w:cs="Arial"/>
                <w:sz w:val="20"/>
              </w:rPr>
              <w:t>Doporučené aktivity, metody, pomůcky, poznámky</w:t>
            </w:r>
          </w:p>
        </w:tc>
      </w:tr>
      <w:tr w:rsidR="000E145C" w:rsidTr="006B74AF">
        <w:trPr>
          <w:trHeight w:val="70"/>
        </w:trPr>
        <w:tc>
          <w:tcPr>
            <w:tcW w:w="3697" w:type="dxa"/>
            <w:tcBorders>
              <w:top w:val="single" w:sz="4" w:space="0" w:color="000000"/>
              <w:left w:val="single" w:sz="4" w:space="0" w:color="000000"/>
              <w:bottom w:val="single" w:sz="4" w:space="0" w:color="000000"/>
            </w:tcBorders>
            <w:shd w:val="clear" w:color="auto" w:fill="auto"/>
          </w:tcPr>
          <w:p w:rsidR="000E145C" w:rsidRDefault="000E145C" w:rsidP="006B74AF">
            <w:pPr>
              <w:ind w:right="-15"/>
              <w:rPr>
                <w:rFonts w:ascii="Arial" w:hAnsi="Arial" w:cs="Arial"/>
                <w:sz w:val="20"/>
              </w:rPr>
            </w:pPr>
            <w:r>
              <w:rPr>
                <w:rFonts w:ascii="Arial" w:hAnsi="Arial" w:cs="Arial"/>
                <w:sz w:val="20"/>
              </w:rPr>
              <w:t>- mačká, trhá, lepí, stříhá, vystřihuje,</w:t>
            </w:r>
          </w:p>
          <w:p w:rsidR="000E145C" w:rsidRDefault="000E145C" w:rsidP="006B74AF">
            <w:pPr>
              <w:ind w:right="-15"/>
              <w:rPr>
                <w:rFonts w:ascii="Arial" w:hAnsi="Arial" w:cs="Arial"/>
                <w:sz w:val="20"/>
              </w:rPr>
            </w:pPr>
            <w:r>
              <w:rPr>
                <w:rFonts w:ascii="Arial" w:hAnsi="Arial" w:cs="Arial"/>
                <w:sz w:val="20"/>
              </w:rPr>
              <w:t xml:space="preserve">  překládá a skládá papír, vytváří</w:t>
            </w:r>
          </w:p>
          <w:p w:rsidR="000E145C" w:rsidRDefault="000E145C" w:rsidP="006B74AF">
            <w:pPr>
              <w:ind w:right="-15"/>
              <w:rPr>
                <w:rFonts w:ascii="Arial" w:hAnsi="Arial" w:cs="Arial"/>
                <w:sz w:val="20"/>
              </w:rPr>
            </w:pPr>
            <w:r>
              <w:rPr>
                <w:rFonts w:ascii="Arial" w:hAnsi="Arial" w:cs="Arial"/>
                <w:sz w:val="20"/>
              </w:rPr>
              <w:t xml:space="preserve">  jednoduché prostorové tvary z papíru</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 roztlačuje, válí, vytahuje, ubírá hmotu</w:t>
            </w:r>
          </w:p>
          <w:p w:rsidR="000E145C" w:rsidRDefault="000E145C" w:rsidP="006B74AF">
            <w:pPr>
              <w:ind w:right="-15"/>
              <w:rPr>
                <w:rFonts w:ascii="Arial" w:hAnsi="Arial" w:cs="Arial"/>
                <w:sz w:val="20"/>
              </w:rPr>
            </w:pPr>
            <w:r>
              <w:rPr>
                <w:rFonts w:ascii="Arial" w:hAnsi="Arial" w:cs="Arial"/>
                <w:sz w:val="20"/>
              </w:rPr>
              <w:t xml:space="preserve">  a pracuje s ní dle fantazie nebo</w:t>
            </w:r>
          </w:p>
          <w:p w:rsidR="000E145C" w:rsidRDefault="000E145C" w:rsidP="006B74AF">
            <w:pPr>
              <w:ind w:right="-15"/>
              <w:rPr>
                <w:rFonts w:ascii="Arial" w:hAnsi="Arial" w:cs="Arial"/>
                <w:sz w:val="20"/>
              </w:rPr>
            </w:pPr>
            <w:r>
              <w:rPr>
                <w:rFonts w:ascii="Arial" w:hAnsi="Arial" w:cs="Arial"/>
                <w:sz w:val="20"/>
              </w:rPr>
              <w:t xml:space="preserve">  předlohy</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 dovede navlékat, aranžovat, třídit</w:t>
            </w:r>
          </w:p>
          <w:p w:rsidR="000E145C" w:rsidRDefault="000E145C" w:rsidP="006B74AF">
            <w:pPr>
              <w:ind w:right="-15"/>
              <w:rPr>
                <w:rFonts w:ascii="Arial" w:hAnsi="Arial" w:cs="Arial"/>
                <w:sz w:val="20"/>
              </w:rPr>
            </w:pPr>
            <w:r>
              <w:rPr>
                <w:rFonts w:ascii="Arial" w:hAnsi="Arial" w:cs="Arial"/>
                <w:sz w:val="20"/>
              </w:rPr>
              <w:t xml:space="preserve">  při sběru přírodní materiál</w:t>
            </w:r>
          </w:p>
          <w:p w:rsidR="000E145C" w:rsidRDefault="000E145C" w:rsidP="006B74AF">
            <w:pPr>
              <w:ind w:right="-15"/>
              <w:rPr>
                <w:rFonts w:ascii="Arial" w:hAnsi="Arial" w:cs="Arial"/>
                <w:sz w:val="20"/>
              </w:rPr>
            </w:pPr>
            <w:r>
              <w:rPr>
                <w:rFonts w:ascii="Arial" w:hAnsi="Arial" w:cs="Arial"/>
                <w:sz w:val="20"/>
              </w:rPr>
              <w:t>- pracuje podle slovního návodu nebo</w:t>
            </w:r>
          </w:p>
          <w:p w:rsidR="000E145C" w:rsidRDefault="000E145C" w:rsidP="006B74AF">
            <w:pPr>
              <w:ind w:right="-15"/>
              <w:rPr>
                <w:rFonts w:ascii="Arial" w:hAnsi="Arial" w:cs="Arial"/>
                <w:sz w:val="20"/>
              </w:rPr>
            </w:pPr>
            <w:r>
              <w:rPr>
                <w:rFonts w:ascii="Arial" w:hAnsi="Arial" w:cs="Arial"/>
                <w:sz w:val="20"/>
              </w:rPr>
              <w:t xml:space="preserve">  předlohy, stříhá textil a nalepí textilii</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 staví podle stavebnice</w:t>
            </w:r>
          </w:p>
          <w:p w:rsidR="000E145C" w:rsidRDefault="000E145C" w:rsidP="006B74AF">
            <w:pPr>
              <w:ind w:right="-15"/>
              <w:rPr>
                <w:rFonts w:ascii="Arial" w:hAnsi="Arial" w:cs="Arial"/>
                <w:sz w:val="20"/>
              </w:rPr>
            </w:pPr>
            <w:r>
              <w:rPr>
                <w:rFonts w:ascii="Arial" w:hAnsi="Arial" w:cs="Arial"/>
                <w:sz w:val="20"/>
              </w:rPr>
              <w:t>- sestavuje stavebnicové prvky</w:t>
            </w:r>
          </w:p>
          <w:p w:rsidR="000E145C" w:rsidRDefault="000E145C" w:rsidP="006B74AF">
            <w:pPr>
              <w:ind w:right="-15"/>
              <w:rPr>
                <w:rFonts w:ascii="Arial" w:hAnsi="Arial" w:cs="Arial"/>
                <w:sz w:val="20"/>
              </w:rPr>
            </w:pPr>
            <w:r>
              <w:rPr>
                <w:rFonts w:ascii="Arial" w:hAnsi="Arial" w:cs="Arial"/>
                <w:sz w:val="20"/>
              </w:rPr>
              <w:t>- montuje a demontuje stavebnici</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 poznává základy péče o pokojové</w:t>
            </w:r>
          </w:p>
          <w:p w:rsidR="000E145C" w:rsidRDefault="000E145C" w:rsidP="006B74AF">
            <w:pPr>
              <w:ind w:right="-15"/>
              <w:rPr>
                <w:rFonts w:ascii="Arial" w:hAnsi="Arial" w:cs="Arial"/>
                <w:sz w:val="20"/>
              </w:rPr>
            </w:pPr>
            <w:r>
              <w:rPr>
                <w:rFonts w:ascii="Arial" w:hAnsi="Arial" w:cs="Arial"/>
                <w:sz w:val="20"/>
              </w:rPr>
              <w:t xml:space="preserve">  květiny - otírání listů, zalévání</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 poznává základy správného stolování</w:t>
            </w:r>
          </w:p>
          <w:p w:rsidR="000E145C" w:rsidRDefault="000E145C" w:rsidP="006B74AF">
            <w:pPr>
              <w:ind w:right="-15"/>
              <w:rPr>
                <w:rFonts w:ascii="Arial" w:hAnsi="Arial" w:cs="Arial"/>
                <w:b/>
                <w:bCs/>
                <w:sz w:val="20"/>
              </w:rPr>
            </w:pPr>
            <w:r>
              <w:rPr>
                <w:rFonts w:ascii="Arial" w:hAnsi="Arial" w:cs="Arial"/>
                <w:sz w:val="20"/>
              </w:rPr>
              <w:t xml:space="preserve">  a společenského chování</w:t>
            </w:r>
          </w:p>
        </w:tc>
        <w:tc>
          <w:tcPr>
            <w:tcW w:w="3697" w:type="dxa"/>
            <w:tcBorders>
              <w:top w:val="single" w:sz="4" w:space="0" w:color="000000"/>
              <w:left w:val="single" w:sz="4" w:space="0" w:color="000000"/>
              <w:bottom w:val="single" w:sz="4" w:space="0" w:color="000000"/>
            </w:tcBorders>
            <w:shd w:val="clear" w:color="auto" w:fill="auto"/>
          </w:tcPr>
          <w:p w:rsidR="000E145C" w:rsidRDefault="000E145C" w:rsidP="006B74AF">
            <w:pPr>
              <w:rPr>
                <w:rFonts w:ascii="Arial" w:hAnsi="Arial" w:cs="Arial"/>
                <w:sz w:val="20"/>
                <w:u w:val="single"/>
              </w:rPr>
            </w:pPr>
            <w:r>
              <w:rPr>
                <w:rFonts w:ascii="Arial" w:hAnsi="Arial" w:cs="Arial"/>
                <w:b/>
                <w:bCs/>
                <w:sz w:val="20"/>
              </w:rPr>
              <w:t>Práce s  drobným materiálem</w:t>
            </w:r>
          </w:p>
          <w:p w:rsidR="000E145C" w:rsidRDefault="000E145C" w:rsidP="006B74AF">
            <w:pPr>
              <w:rPr>
                <w:rFonts w:ascii="Arial" w:hAnsi="Arial" w:cs="Arial"/>
                <w:sz w:val="20"/>
              </w:rPr>
            </w:pPr>
            <w:r>
              <w:rPr>
                <w:rFonts w:ascii="Arial" w:hAnsi="Arial" w:cs="Arial"/>
                <w:sz w:val="20"/>
                <w:u w:val="single"/>
              </w:rPr>
              <w:t>Papír:</w:t>
            </w:r>
            <w:r>
              <w:rPr>
                <w:rFonts w:ascii="Arial" w:hAnsi="Arial" w:cs="Arial"/>
                <w:sz w:val="20"/>
              </w:rPr>
              <w:t xml:space="preserve"> vlastnosti papíru a lepidla, držení nůžek – bezpečné, různé techniky práce.</w:t>
            </w:r>
          </w:p>
          <w:p w:rsidR="000E145C" w:rsidRDefault="000E145C" w:rsidP="006B74AF">
            <w:pPr>
              <w:rPr>
                <w:rFonts w:ascii="Arial" w:hAnsi="Arial" w:cs="Arial"/>
                <w:sz w:val="20"/>
              </w:rPr>
            </w:pPr>
          </w:p>
          <w:p w:rsidR="000E145C" w:rsidRDefault="000E145C" w:rsidP="006B74AF">
            <w:pPr>
              <w:rPr>
                <w:rFonts w:ascii="Arial" w:hAnsi="Arial" w:cs="Arial"/>
                <w:sz w:val="20"/>
              </w:rPr>
            </w:pPr>
            <w:r>
              <w:rPr>
                <w:rFonts w:ascii="Arial" w:hAnsi="Arial" w:cs="Arial"/>
                <w:b/>
                <w:bCs/>
                <w:sz w:val="20"/>
              </w:rPr>
              <w:t>Modelování</w:t>
            </w:r>
          </w:p>
          <w:p w:rsidR="000E145C" w:rsidRDefault="000E145C" w:rsidP="006B74AF">
            <w:pPr>
              <w:rPr>
                <w:rFonts w:ascii="Arial" w:hAnsi="Arial" w:cs="Arial"/>
                <w:sz w:val="20"/>
              </w:rPr>
            </w:pPr>
            <w:r>
              <w:rPr>
                <w:rFonts w:ascii="Arial" w:hAnsi="Arial" w:cs="Arial"/>
                <w:sz w:val="20"/>
              </w:rPr>
              <w:t>Vlastnosti plastelíny, moduritu, zacházení s těmito materiály.</w:t>
            </w:r>
          </w:p>
          <w:p w:rsidR="000E145C" w:rsidRDefault="000E145C" w:rsidP="006B74AF">
            <w:pPr>
              <w:rPr>
                <w:rFonts w:ascii="Arial" w:hAnsi="Arial" w:cs="Arial"/>
                <w:sz w:val="20"/>
              </w:rPr>
            </w:pPr>
          </w:p>
          <w:p w:rsidR="000E145C" w:rsidRDefault="000E145C" w:rsidP="006B74AF">
            <w:pPr>
              <w:rPr>
                <w:rFonts w:ascii="Arial" w:hAnsi="Arial" w:cs="Arial"/>
                <w:sz w:val="20"/>
              </w:rPr>
            </w:pPr>
            <w:r>
              <w:rPr>
                <w:rFonts w:ascii="Arial" w:hAnsi="Arial" w:cs="Arial"/>
                <w:b/>
                <w:bCs/>
                <w:sz w:val="20"/>
              </w:rPr>
              <w:t>Práce s  drobným materiálem</w:t>
            </w:r>
          </w:p>
          <w:p w:rsidR="000E145C" w:rsidRDefault="000E145C" w:rsidP="006B74AF">
            <w:pPr>
              <w:rPr>
                <w:rFonts w:ascii="Arial" w:hAnsi="Arial" w:cs="Arial"/>
                <w:sz w:val="20"/>
              </w:rPr>
            </w:pPr>
            <w:r>
              <w:rPr>
                <w:rFonts w:ascii="Arial" w:hAnsi="Arial" w:cs="Arial"/>
                <w:sz w:val="20"/>
              </w:rPr>
              <w:t>Přírodniny, špejle, dřívka, krabičky, korálky, korek, textil.</w:t>
            </w:r>
          </w:p>
          <w:p w:rsidR="000E145C" w:rsidRDefault="000E145C" w:rsidP="006B74AF">
            <w:pPr>
              <w:rPr>
                <w:rFonts w:ascii="Arial" w:hAnsi="Arial" w:cs="Arial"/>
                <w:sz w:val="20"/>
              </w:rPr>
            </w:pPr>
          </w:p>
          <w:p w:rsidR="000E145C" w:rsidRDefault="000E145C" w:rsidP="006B74AF">
            <w:pPr>
              <w:rPr>
                <w:rFonts w:ascii="Arial" w:hAnsi="Arial" w:cs="Arial"/>
                <w:sz w:val="20"/>
              </w:rPr>
            </w:pPr>
          </w:p>
          <w:p w:rsidR="000E145C" w:rsidRDefault="000E145C" w:rsidP="006B74AF">
            <w:pPr>
              <w:rPr>
                <w:rFonts w:ascii="Arial" w:hAnsi="Arial" w:cs="Arial"/>
                <w:sz w:val="20"/>
              </w:rPr>
            </w:pPr>
            <w:r>
              <w:rPr>
                <w:rFonts w:ascii="Arial" w:hAnsi="Arial" w:cs="Arial"/>
                <w:b/>
                <w:bCs/>
                <w:sz w:val="20"/>
              </w:rPr>
              <w:t>Konstrukční činnosti</w:t>
            </w:r>
          </w:p>
          <w:p w:rsidR="000E145C" w:rsidRDefault="000E145C" w:rsidP="006B74AF">
            <w:pPr>
              <w:rPr>
                <w:rFonts w:ascii="Arial" w:hAnsi="Arial" w:cs="Arial"/>
                <w:sz w:val="20"/>
              </w:rPr>
            </w:pPr>
            <w:r>
              <w:rPr>
                <w:rFonts w:ascii="Arial" w:hAnsi="Arial" w:cs="Arial"/>
                <w:sz w:val="20"/>
              </w:rPr>
              <w:t>Práce se stavebnicí.</w:t>
            </w:r>
          </w:p>
          <w:p w:rsidR="000E145C" w:rsidRDefault="000E145C" w:rsidP="006B74AF">
            <w:pPr>
              <w:rPr>
                <w:rFonts w:ascii="Arial" w:hAnsi="Arial" w:cs="Arial"/>
                <w:sz w:val="20"/>
              </w:rPr>
            </w:pPr>
          </w:p>
          <w:p w:rsidR="000E145C" w:rsidRDefault="000E145C" w:rsidP="006B74AF">
            <w:pPr>
              <w:rPr>
                <w:rFonts w:ascii="Arial" w:hAnsi="Arial" w:cs="Arial"/>
                <w:sz w:val="20"/>
              </w:rPr>
            </w:pPr>
          </w:p>
          <w:p w:rsidR="000E145C" w:rsidRDefault="000E145C" w:rsidP="006B74AF">
            <w:pPr>
              <w:rPr>
                <w:rFonts w:ascii="Arial" w:hAnsi="Arial" w:cs="Arial"/>
                <w:sz w:val="20"/>
              </w:rPr>
            </w:pPr>
            <w:r>
              <w:rPr>
                <w:rFonts w:ascii="Arial" w:hAnsi="Arial" w:cs="Arial"/>
                <w:b/>
                <w:bCs/>
                <w:sz w:val="20"/>
              </w:rPr>
              <w:t>Pěstitelské činnosti</w:t>
            </w:r>
          </w:p>
          <w:p w:rsidR="000E145C" w:rsidRDefault="000E145C" w:rsidP="006B74AF">
            <w:pPr>
              <w:rPr>
                <w:rFonts w:ascii="Arial" w:hAnsi="Arial" w:cs="Arial"/>
                <w:sz w:val="20"/>
              </w:rPr>
            </w:pPr>
          </w:p>
          <w:p w:rsidR="000E145C" w:rsidRDefault="000E145C" w:rsidP="006B74AF">
            <w:pPr>
              <w:rPr>
                <w:rFonts w:ascii="Arial" w:hAnsi="Arial" w:cs="Arial"/>
                <w:sz w:val="20"/>
              </w:rPr>
            </w:pPr>
          </w:p>
          <w:p w:rsidR="000E145C" w:rsidRDefault="000E145C" w:rsidP="006B74AF">
            <w:pPr>
              <w:rPr>
                <w:rFonts w:ascii="Arial" w:hAnsi="Arial" w:cs="Arial"/>
                <w:sz w:val="20"/>
              </w:rPr>
            </w:pPr>
            <w:r>
              <w:rPr>
                <w:rFonts w:ascii="Arial" w:hAnsi="Arial" w:cs="Arial"/>
                <w:b/>
                <w:bCs/>
                <w:sz w:val="20"/>
              </w:rPr>
              <w:t>Učí se stolovat</w:t>
            </w:r>
          </w:p>
        </w:tc>
        <w:tc>
          <w:tcPr>
            <w:tcW w:w="3697" w:type="dxa"/>
            <w:tcBorders>
              <w:top w:val="single" w:sz="4" w:space="0" w:color="000000"/>
              <w:left w:val="single" w:sz="4" w:space="0" w:color="000000"/>
              <w:bottom w:val="single" w:sz="4" w:space="0" w:color="000000"/>
            </w:tcBorders>
            <w:shd w:val="clear" w:color="auto" w:fill="auto"/>
          </w:tcPr>
          <w:p w:rsidR="000E145C" w:rsidRDefault="000E145C" w:rsidP="006B74AF">
            <w:pPr>
              <w:ind w:right="-15"/>
              <w:rPr>
                <w:rFonts w:ascii="Arial" w:hAnsi="Arial" w:cs="Arial"/>
                <w:sz w:val="20"/>
              </w:rPr>
            </w:pPr>
            <w:r>
              <w:rPr>
                <w:rFonts w:ascii="Arial" w:hAnsi="Arial" w:cs="Arial"/>
                <w:sz w:val="20"/>
              </w:rPr>
              <w:t>OSV – osobnostní a sociální výchova, osobnostní rozvoj, sociální rozvoj (mezilidské vztahy, komunikace, kooperace), morální rozvoj</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EV – ekosystémy, lidské aktivity a problémy životního prostředí, vztah člověka k prostředí</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tc>
        <w:tc>
          <w:tcPr>
            <w:tcW w:w="3707" w:type="dxa"/>
            <w:tcBorders>
              <w:top w:val="single" w:sz="4" w:space="0" w:color="000000"/>
              <w:left w:val="single" w:sz="4" w:space="0" w:color="000000"/>
              <w:bottom w:val="single" w:sz="4" w:space="0" w:color="000000"/>
              <w:right w:val="single" w:sz="4" w:space="0" w:color="000000"/>
            </w:tcBorders>
            <w:shd w:val="clear" w:color="auto" w:fill="auto"/>
          </w:tcPr>
          <w:p w:rsidR="000E145C" w:rsidRDefault="000E145C" w:rsidP="006B74AF">
            <w:pPr>
              <w:ind w:right="-15"/>
              <w:rPr>
                <w:rFonts w:ascii="Arial" w:hAnsi="Arial" w:cs="Arial"/>
                <w:sz w:val="20"/>
              </w:rPr>
            </w:pPr>
            <w:r>
              <w:rPr>
                <w:rFonts w:ascii="Arial" w:hAnsi="Arial" w:cs="Arial"/>
                <w:sz w:val="20"/>
              </w:rPr>
              <w:t>Pomůcky: barevné papíry, nůžky, tužky, textil, jehly, špendlíky, špejle,  modelovací hmota, různé druhy stavebnic, přírodní materiál (listy, šípky, kameny apod.)</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Metody práce:</w:t>
            </w:r>
          </w:p>
          <w:p w:rsidR="000E145C" w:rsidRDefault="000E145C" w:rsidP="006B74AF">
            <w:pPr>
              <w:ind w:right="-15"/>
              <w:rPr>
                <w:rFonts w:ascii="Arial" w:hAnsi="Arial" w:cs="Arial"/>
                <w:sz w:val="20"/>
              </w:rPr>
            </w:pPr>
            <w:r>
              <w:rPr>
                <w:rFonts w:ascii="Arial" w:hAnsi="Arial" w:cs="Arial"/>
                <w:sz w:val="20"/>
              </w:rPr>
              <w:t>- kolektivní práce</w:t>
            </w:r>
          </w:p>
          <w:p w:rsidR="000E145C" w:rsidRDefault="000E145C" w:rsidP="006B74AF">
            <w:pPr>
              <w:ind w:right="-15"/>
              <w:rPr>
                <w:rFonts w:ascii="Arial" w:hAnsi="Arial" w:cs="Arial"/>
                <w:sz w:val="20"/>
              </w:rPr>
            </w:pPr>
            <w:r>
              <w:rPr>
                <w:rFonts w:ascii="Arial" w:hAnsi="Arial" w:cs="Arial"/>
                <w:sz w:val="20"/>
              </w:rPr>
              <w:t>- práce ve dvojicích</w:t>
            </w:r>
          </w:p>
          <w:p w:rsidR="000E145C" w:rsidRDefault="000E145C" w:rsidP="006B74AF">
            <w:pPr>
              <w:ind w:right="-15"/>
              <w:rPr>
                <w:rFonts w:ascii="Arial" w:hAnsi="Arial" w:cs="Arial"/>
                <w:sz w:val="20"/>
              </w:rPr>
            </w:pPr>
            <w:r>
              <w:rPr>
                <w:rFonts w:ascii="Arial" w:hAnsi="Arial" w:cs="Arial"/>
                <w:sz w:val="20"/>
              </w:rPr>
              <w:t>- individuální práce</w:t>
            </w:r>
          </w:p>
          <w:p w:rsidR="000E145C" w:rsidRDefault="000E145C" w:rsidP="006B74AF">
            <w:pPr>
              <w:ind w:right="-15"/>
              <w:rPr>
                <w:rFonts w:ascii="Arial" w:hAnsi="Arial" w:cs="Arial"/>
                <w:sz w:val="20"/>
              </w:rPr>
            </w:pPr>
          </w:p>
          <w:p w:rsidR="000E145C" w:rsidRDefault="000E145C" w:rsidP="006B74AF">
            <w:pPr>
              <w:ind w:right="-15"/>
            </w:pPr>
            <w:r>
              <w:rPr>
                <w:rFonts w:ascii="Arial" w:hAnsi="Arial" w:cs="Arial"/>
                <w:sz w:val="20"/>
              </w:rPr>
              <w:t>Při každé činnosti udržuje pořádek na pracovním místě, dodržuje zásady hygieny a bezpečnosti práce.</w:t>
            </w:r>
          </w:p>
        </w:tc>
      </w:tr>
    </w:tbl>
    <w:p w:rsidR="000E145C" w:rsidRDefault="000E145C" w:rsidP="000E145C"/>
    <w:p w:rsidR="000E145C" w:rsidRDefault="000E145C" w:rsidP="000E145C">
      <w:pPr>
        <w:pageBreakBefore/>
      </w:pPr>
      <w:r>
        <w:rPr>
          <w:rFonts w:ascii="Arial" w:hAnsi="Arial" w:cs="Arial"/>
          <w:b/>
          <w:szCs w:val="24"/>
        </w:rPr>
        <w:lastRenderedPageBreak/>
        <w:t>Pracovní výchova – 2. ročník</w:t>
      </w:r>
    </w:p>
    <w:p w:rsidR="000E145C" w:rsidRDefault="000E145C" w:rsidP="000E145C"/>
    <w:tbl>
      <w:tblPr>
        <w:tblW w:w="0" w:type="auto"/>
        <w:tblInd w:w="-5" w:type="dxa"/>
        <w:tblLayout w:type="fixed"/>
        <w:tblLook w:val="0000" w:firstRow="0" w:lastRow="0" w:firstColumn="0" w:lastColumn="0" w:noHBand="0" w:noVBand="0"/>
      </w:tblPr>
      <w:tblGrid>
        <w:gridCol w:w="3697"/>
        <w:gridCol w:w="3697"/>
        <w:gridCol w:w="3697"/>
        <w:gridCol w:w="3707"/>
      </w:tblGrid>
      <w:tr w:rsidR="000E145C" w:rsidTr="006B74AF">
        <w:trPr>
          <w:trHeight w:val="299"/>
        </w:trPr>
        <w:tc>
          <w:tcPr>
            <w:tcW w:w="3697" w:type="dxa"/>
            <w:tcBorders>
              <w:top w:val="single" w:sz="4" w:space="0" w:color="000000"/>
              <w:left w:val="single" w:sz="4" w:space="0" w:color="000000"/>
              <w:bottom w:val="single" w:sz="4" w:space="0" w:color="000000"/>
            </w:tcBorders>
            <w:shd w:val="clear" w:color="auto" w:fill="FFCC99"/>
          </w:tcPr>
          <w:p w:rsidR="000E145C" w:rsidRDefault="000E145C" w:rsidP="006B74AF">
            <w:pPr>
              <w:ind w:right="-15"/>
              <w:jc w:val="center"/>
              <w:rPr>
                <w:rFonts w:ascii="Arial" w:hAnsi="Arial" w:cs="Arial"/>
                <w:sz w:val="20"/>
              </w:rPr>
            </w:pPr>
            <w:r>
              <w:rPr>
                <w:rFonts w:ascii="Arial" w:hAnsi="Arial" w:cs="Arial"/>
                <w:sz w:val="20"/>
              </w:rPr>
              <w:t>Výstupy ŠVP</w:t>
            </w:r>
          </w:p>
        </w:tc>
        <w:tc>
          <w:tcPr>
            <w:tcW w:w="3697" w:type="dxa"/>
            <w:tcBorders>
              <w:top w:val="single" w:sz="4" w:space="0" w:color="000000"/>
              <w:left w:val="single" w:sz="4" w:space="0" w:color="000000"/>
              <w:bottom w:val="single" w:sz="4" w:space="0" w:color="000000"/>
            </w:tcBorders>
            <w:shd w:val="clear" w:color="auto" w:fill="FFCC99"/>
          </w:tcPr>
          <w:p w:rsidR="000E145C" w:rsidRDefault="000E145C" w:rsidP="006B74AF">
            <w:pPr>
              <w:jc w:val="center"/>
              <w:rPr>
                <w:rFonts w:ascii="Arial" w:hAnsi="Arial" w:cs="Arial"/>
                <w:sz w:val="20"/>
              </w:rPr>
            </w:pPr>
            <w:r>
              <w:rPr>
                <w:rFonts w:ascii="Arial" w:hAnsi="Arial" w:cs="Arial"/>
                <w:sz w:val="20"/>
              </w:rPr>
              <w:t>Učivo</w:t>
            </w:r>
          </w:p>
        </w:tc>
        <w:tc>
          <w:tcPr>
            <w:tcW w:w="3697" w:type="dxa"/>
            <w:tcBorders>
              <w:top w:val="single" w:sz="4" w:space="0" w:color="000000"/>
              <w:left w:val="single" w:sz="4" w:space="0" w:color="000000"/>
              <w:bottom w:val="single" w:sz="4" w:space="0" w:color="000000"/>
            </w:tcBorders>
            <w:shd w:val="clear" w:color="auto" w:fill="FFCC99"/>
          </w:tcPr>
          <w:p w:rsidR="000E145C" w:rsidRDefault="000E145C" w:rsidP="006B74AF">
            <w:pPr>
              <w:ind w:right="-15"/>
              <w:jc w:val="center"/>
              <w:rPr>
                <w:rFonts w:ascii="Arial" w:hAnsi="Arial" w:cs="Arial"/>
                <w:sz w:val="20"/>
              </w:rPr>
            </w:pPr>
            <w:r>
              <w:rPr>
                <w:rFonts w:ascii="Arial" w:hAnsi="Arial" w:cs="Arial"/>
                <w:sz w:val="20"/>
              </w:rPr>
              <w:t>Průřezová témata, vztahy, vazby k dalším předmětům a projektům</w:t>
            </w:r>
          </w:p>
        </w:tc>
        <w:tc>
          <w:tcPr>
            <w:tcW w:w="3707" w:type="dxa"/>
            <w:tcBorders>
              <w:top w:val="single" w:sz="4" w:space="0" w:color="000000"/>
              <w:left w:val="single" w:sz="4" w:space="0" w:color="000000"/>
              <w:bottom w:val="single" w:sz="4" w:space="0" w:color="000000"/>
              <w:right w:val="single" w:sz="4" w:space="0" w:color="000000"/>
            </w:tcBorders>
            <w:shd w:val="clear" w:color="auto" w:fill="FFCC99"/>
          </w:tcPr>
          <w:p w:rsidR="000E145C" w:rsidRDefault="000E145C" w:rsidP="006B74AF">
            <w:pPr>
              <w:ind w:right="-15"/>
              <w:jc w:val="center"/>
            </w:pPr>
            <w:r>
              <w:rPr>
                <w:rFonts w:ascii="Arial" w:hAnsi="Arial" w:cs="Arial"/>
                <w:sz w:val="20"/>
              </w:rPr>
              <w:t>Doporučené aktivity, metody, pomůcky, poznámky</w:t>
            </w:r>
          </w:p>
        </w:tc>
      </w:tr>
      <w:tr w:rsidR="000E145C" w:rsidTr="006B74AF">
        <w:trPr>
          <w:trHeight w:val="70"/>
        </w:trPr>
        <w:tc>
          <w:tcPr>
            <w:tcW w:w="3697" w:type="dxa"/>
            <w:tcBorders>
              <w:top w:val="single" w:sz="4" w:space="0" w:color="000000"/>
              <w:left w:val="single" w:sz="4" w:space="0" w:color="000000"/>
              <w:bottom w:val="single" w:sz="4" w:space="0" w:color="000000"/>
            </w:tcBorders>
            <w:shd w:val="clear" w:color="auto" w:fill="auto"/>
          </w:tcPr>
          <w:p w:rsidR="000E145C" w:rsidRDefault="000E145C" w:rsidP="006B74AF">
            <w:pPr>
              <w:ind w:right="-15"/>
              <w:rPr>
                <w:rFonts w:ascii="Arial" w:hAnsi="Arial" w:cs="Arial"/>
                <w:sz w:val="20"/>
              </w:rPr>
            </w:pPr>
            <w:r>
              <w:rPr>
                <w:rFonts w:ascii="Arial" w:hAnsi="Arial" w:cs="Arial"/>
                <w:sz w:val="20"/>
              </w:rPr>
              <w:t>- mačká, trhá, lepí, stříhá, vystřihuje,</w:t>
            </w:r>
          </w:p>
          <w:p w:rsidR="000E145C" w:rsidRDefault="000E145C" w:rsidP="006B74AF">
            <w:pPr>
              <w:ind w:right="-15"/>
              <w:rPr>
                <w:rFonts w:ascii="Arial" w:hAnsi="Arial" w:cs="Arial"/>
                <w:sz w:val="20"/>
              </w:rPr>
            </w:pPr>
            <w:r>
              <w:rPr>
                <w:rFonts w:ascii="Arial" w:hAnsi="Arial" w:cs="Arial"/>
                <w:sz w:val="20"/>
              </w:rPr>
              <w:t xml:space="preserve">  překládá a skládá papír, vytváří</w:t>
            </w:r>
          </w:p>
          <w:p w:rsidR="000E145C" w:rsidRDefault="000E145C" w:rsidP="006B74AF">
            <w:pPr>
              <w:ind w:right="-15"/>
              <w:rPr>
                <w:rFonts w:ascii="Arial" w:hAnsi="Arial" w:cs="Arial"/>
                <w:sz w:val="20"/>
              </w:rPr>
            </w:pPr>
            <w:r>
              <w:rPr>
                <w:rFonts w:ascii="Arial" w:hAnsi="Arial" w:cs="Arial"/>
                <w:sz w:val="20"/>
              </w:rPr>
              <w:t xml:space="preserve">  jednoduché prostorové tvary z papíru</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 roztlačuje, válí, vytahuje, ubírá hmotu</w:t>
            </w:r>
          </w:p>
          <w:p w:rsidR="000E145C" w:rsidRDefault="000E145C" w:rsidP="006B74AF">
            <w:pPr>
              <w:ind w:right="-15"/>
              <w:rPr>
                <w:rFonts w:ascii="Arial" w:hAnsi="Arial" w:cs="Arial"/>
                <w:sz w:val="20"/>
              </w:rPr>
            </w:pPr>
            <w:r>
              <w:rPr>
                <w:rFonts w:ascii="Arial" w:hAnsi="Arial" w:cs="Arial"/>
                <w:sz w:val="20"/>
              </w:rPr>
              <w:t xml:space="preserve">  a pracuje s ní dle fantazie nebo</w:t>
            </w:r>
          </w:p>
          <w:p w:rsidR="000E145C" w:rsidRDefault="000E145C" w:rsidP="006B74AF">
            <w:pPr>
              <w:ind w:right="-15"/>
              <w:rPr>
                <w:rFonts w:ascii="Arial" w:hAnsi="Arial" w:cs="Arial"/>
                <w:sz w:val="20"/>
              </w:rPr>
            </w:pPr>
            <w:r>
              <w:rPr>
                <w:rFonts w:ascii="Arial" w:hAnsi="Arial" w:cs="Arial"/>
                <w:sz w:val="20"/>
              </w:rPr>
              <w:t xml:space="preserve">  předlohy</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 navléká, aranžuje, dotváří,</w:t>
            </w:r>
          </w:p>
          <w:p w:rsidR="000E145C" w:rsidRDefault="000E145C" w:rsidP="006B74AF">
            <w:pPr>
              <w:ind w:right="-15"/>
              <w:rPr>
                <w:rFonts w:ascii="Arial" w:hAnsi="Arial" w:cs="Arial"/>
                <w:sz w:val="20"/>
              </w:rPr>
            </w:pPr>
            <w:r>
              <w:rPr>
                <w:rFonts w:ascii="Arial" w:hAnsi="Arial" w:cs="Arial"/>
                <w:sz w:val="20"/>
              </w:rPr>
              <w:t xml:space="preserve">  opracovává a třídí při sběru přírodní</w:t>
            </w:r>
          </w:p>
          <w:p w:rsidR="000E145C" w:rsidRDefault="000E145C" w:rsidP="006B74AF">
            <w:pPr>
              <w:ind w:right="-15"/>
              <w:rPr>
                <w:rFonts w:ascii="Arial" w:hAnsi="Arial" w:cs="Arial"/>
                <w:sz w:val="20"/>
              </w:rPr>
            </w:pPr>
            <w:r>
              <w:rPr>
                <w:rFonts w:ascii="Arial" w:hAnsi="Arial" w:cs="Arial"/>
                <w:sz w:val="20"/>
              </w:rPr>
              <w:t xml:space="preserve">  materiál</w:t>
            </w:r>
          </w:p>
          <w:p w:rsidR="000E145C" w:rsidRDefault="000E145C" w:rsidP="006B74AF">
            <w:pPr>
              <w:ind w:right="-15"/>
              <w:rPr>
                <w:rFonts w:ascii="Arial" w:hAnsi="Arial" w:cs="Arial"/>
                <w:sz w:val="20"/>
              </w:rPr>
            </w:pPr>
            <w:r>
              <w:rPr>
                <w:rFonts w:ascii="Arial" w:hAnsi="Arial" w:cs="Arial"/>
                <w:sz w:val="20"/>
              </w:rPr>
              <w:t>- pracuje podle slovního návodu nebo</w:t>
            </w:r>
          </w:p>
          <w:p w:rsidR="000E145C" w:rsidRDefault="000E145C" w:rsidP="006B74AF">
            <w:pPr>
              <w:ind w:right="-15"/>
              <w:rPr>
                <w:rFonts w:ascii="Arial" w:hAnsi="Arial" w:cs="Arial"/>
                <w:sz w:val="20"/>
              </w:rPr>
            </w:pPr>
            <w:r>
              <w:rPr>
                <w:rFonts w:ascii="Arial" w:hAnsi="Arial" w:cs="Arial"/>
                <w:sz w:val="20"/>
              </w:rPr>
              <w:t xml:space="preserve">  předlohy</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 navléká jehlu, udělá uzel, stříhá textil</w:t>
            </w:r>
          </w:p>
          <w:p w:rsidR="000E145C" w:rsidRDefault="000E145C" w:rsidP="006B74AF">
            <w:pPr>
              <w:ind w:right="-15"/>
              <w:rPr>
                <w:rFonts w:ascii="Arial" w:hAnsi="Arial" w:cs="Arial"/>
                <w:sz w:val="20"/>
              </w:rPr>
            </w:pPr>
            <w:r>
              <w:rPr>
                <w:rFonts w:ascii="Arial" w:hAnsi="Arial" w:cs="Arial"/>
                <w:sz w:val="20"/>
              </w:rPr>
              <w:t>- objevuje zadní steh</w:t>
            </w:r>
          </w:p>
          <w:p w:rsidR="000E145C" w:rsidRDefault="000E145C" w:rsidP="006B74AF">
            <w:pPr>
              <w:ind w:right="-15"/>
              <w:rPr>
                <w:rFonts w:ascii="Arial" w:hAnsi="Arial" w:cs="Arial"/>
                <w:sz w:val="20"/>
              </w:rPr>
            </w:pPr>
            <w:r>
              <w:rPr>
                <w:rFonts w:ascii="Arial" w:hAnsi="Arial" w:cs="Arial"/>
                <w:sz w:val="20"/>
              </w:rPr>
              <w:t>- přišívá knoflíky</w:t>
            </w:r>
          </w:p>
          <w:p w:rsidR="000E145C" w:rsidRDefault="000E145C" w:rsidP="006B74AF">
            <w:pPr>
              <w:ind w:right="-15"/>
              <w:rPr>
                <w:rFonts w:ascii="Arial" w:hAnsi="Arial" w:cs="Arial"/>
                <w:sz w:val="20"/>
              </w:rPr>
            </w:pPr>
            <w:r>
              <w:rPr>
                <w:rFonts w:ascii="Arial" w:hAnsi="Arial" w:cs="Arial"/>
                <w:sz w:val="20"/>
              </w:rPr>
              <w:t>- slepí textilii, vyrobí jednoduchý textilní</w:t>
            </w:r>
          </w:p>
          <w:p w:rsidR="000E145C" w:rsidRDefault="000E145C" w:rsidP="006B74AF">
            <w:pPr>
              <w:ind w:right="-15"/>
              <w:rPr>
                <w:rFonts w:ascii="Arial" w:hAnsi="Arial" w:cs="Arial"/>
                <w:sz w:val="20"/>
              </w:rPr>
            </w:pPr>
            <w:r>
              <w:rPr>
                <w:rFonts w:ascii="Arial" w:hAnsi="Arial" w:cs="Arial"/>
                <w:sz w:val="20"/>
              </w:rPr>
              <w:t xml:space="preserve">  výrobek</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 sestavuje stavebnicové prvky</w:t>
            </w:r>
          </w:p>
          <w:p w:rsidR="000E145C" w:rsidRDefault="000E145C" w:rsidP="006B74AF">
            <w:pPr>
              <w:ind w:right="-15"/>
              <w:rPr>
                <w:rFonts w:ascii="Arial" w:hAnsi="Arial" w:cs="Arial"/>
                <w:sz w:val="20"/>
              </w:rPr>
            </w:pPr>
            <w:r>
              <w:rPr>
                <w:rFonts w:ascii="Arial" w:hAnsi="Arial" w:cs="Arial"/>
                <w:sz w:val="20"/>
              </w:rPr>
              <w:t>- montuje a demontuje stavebnici</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 pečuje o pokojové květiny - otírání</w:t>
            </w:r>
          </w:p>
          <w:p w:rsidR="000E145C" w:rsidRDefault="000E145C" w:rsidP="006B74AF">
            <w:pPr>
              <w:ind w:right="-15"/>
              <w:rPr>
                <w:rFonts w:ascii="Arial" w:hAnsi="Arial" w:cs="Arial"/>
                <w:sz w:val="20"/>
              </w:rPr>
            </w:pPr>
            <w:r>
              <w:rPr>
                <w:rFonts w:ascii="Arial" w:hAnsi="Arial" w:cs="Arial"/>
                <w:sz w:val="20"/>
              </w:rPr>
              <w:t xml:space="preserve">  listů, zalévání, kypření</w:t>
            </w:r>
          </w:p>
          <w:p w:rsidR="000E145C" w:rsidRDefault="000E145C" w:rsidP="006B74AF">
            <w:pPr>
              <w:ind w:right="-15"/>
              <w:rPr>
                <w:rFonts w:ascii="Arial" w:hAnsi="Arial" w:cs="Arial"/>
                <w:sz w:val="20"/>
              </w:rPr>
            </w:pPr>
            <w:r>
              <w:rPr>
                <w:rFonts w:ascii="Arial" w:hAnsi="Arial" w:cs="Arial"/>
                <w:sz w:val="20"/>
              </w:rPr>
              <w:t>- pěstuje cibuloviny v květináči</w:t>
            </w:r>
          </w:p>
          <w:p w:rsidR="000E145C" w:rsidRDefault="000E145C" w:rsidP="006B74AF">
            <w:pPr>
              <w:ind w:right="-15"/>
              <w:rPr>
                <w:rFonts w:ascii="Arial" w:hAnsi="Arial" w:cs="Arial"/>
                <w:sz w:val="20"/>
              </w:rPr>
            </w:pPr>
            <w:r>
              <w:rPr>
                <w:rFonts w:ascii="Arial" w:hAnsi="Arial" w:cs="Arial"/>
                <w:sz w:val="20"/>
              </w:rPr>
              <w:t>- zasévá a pozoruje klíčení semen</w:t>
            </w:r>
          </w:p>
          <w:p w:rsidR="000E145C" w:rsidRDefault="000E145C" w:rsidP="006B74AF">
            <w:pPr>
              <w:ind w:right="-15"/>
              <w:rPr>
                <w:rFonts w:ascii="Arial" w:hAnsi="Arial" w:cs="Arial"/>
                <w:sz w:val="20"/>
              </w:rPr>
            </w:pPr>
            <w:r>
              <w:rPr>
                <w:rFonts w:ascii="Arial" w:hAnsi="Arial" w:cs="Arial"/>
                <w:sz w:val="20"/>
              </w:rPr>
              <w:t>- provádí pozorování a zhodnotí</w:t>
            </w:r>
          </w:p>
          <w:p w:rsidR="000E145C" w:rsidRDefault="000E145C" w:rsidP="006B74AF">
            <w:pPr>
              <w:ind w:right="-15"/>
              <w:rPr>
                <w:rFonts w:ascii="Arial" w:hAnsi="Arial" w:cs="Arial"/>
                <w:sz w:val="20"/>
              </w:rPr>
            </w:pPr>
            <w:r>
              <w:rPr>
                <w:rFonts w:ascii="Arial" w:hAnsi="Arial" w:cs="Arial"/>
                <w:sz w:val="20"/>
              </w:rPr>
              <w:t xml:space="preserve">  výsledky pozorování</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lastRenderedPageBreak/>
              <w:t>- chová se vhodně při stolování</w:t>
            </w:r>
          </w:p>
          <w:p w:rsidR="000E145C" w:rsidRDefault="000E145C" w:rsidP="006B74AF">
            <w:pPr>
              <w:ind w:right="-15"/>
              <w:rPr>
                <w:rFonts w:ascii="Arial" w:hAnsi="Arial" w:cs="Arial"/>
                <w:sz w:val="20"/>
              </w:rPr>
            </w:pPr>
            <w:r>
              <w:rPr>
                <w:rFonts w:ascii="Arial" w:hAnsi="Arial" w:cs="Arial"/>
                <w:sz w:val="20"/>
              </w:rPr>
              <w:t>- připraví tabuli pro jednoduché</w:t>
            </w:r>
          </w:p>
          <w:p w:rsidR="000E145C" w:rsidRDefault="000E145C" w:rsidP="006B74AF">
            <w:pPr>
              <w:ind w:right="-15"/>
              <w:rPr>
                <w:rFonts w:ascii="Arial" w:hAnsi="Arial" w:cs="Arial"/>
                <w:sz w:val="20"/>
              </w:rPr>
            </w:pPr>
            <w:r>
              <w:rPr>
                <w:rFonts w:ascii="Arial" w:hAnsi="Arial" w:cs="Arial"/>
                <w:sz w:val="20"/>
              </w:rPr>
              <w:t xml:space="preserve">  stolování</w:t>
            </w:r>
          </w:p>
          <w:p w:rsidR="000E145C" w:rsidRDefault="000E145C" w:rsidP="006B74AF">
            <w:pPr>
              <w:ind w:right="-15"/>
              <w:rPr>
                <w:rFonts w:ascii="Arial" w:hAnsi="Arial" w:cs="Arial"/>
                <w:sz w:val="20"/>
              </w:rPr>
            </w:pPr>
            <w:r>
              <w:rPr>
                <w:rFonts w:ascii="Arial" w:hAnsi="Arial" w:cs="Arial"/>
                <w:sz w:val="20"/>
              </w:rPr>
              <w:t>- připraví jednoduchý pokrm (studená</w:t>
            </w:r>
          </w:p>
          <w:p w:rsidR="000E145C" w:rsidRDefault="000E145C" w:rsidP="006B74AF">
            <w:pPr>
              <w:ind w:right="-15"/>
              <w:rPr>
                <w:rFonts w:ascii="Arial" w:hAnsi="Arial" w:cs="Arial"/>
                <w:b/>
                <w:bCs/>
                <w:sz w:val="20"/>
              </w:rPr>
            </w:pPr>
            <w:r>
              <w:rPr>
                <w:rFonts w:ascii="Arial" w:hAnsi="Arial" w:cs="Arial"/>
                <w:sz w:val="20"/>
              </w:rPr>
              <w:t xml:space="preserve">  kuchyně)</w:t>
            </w:r>
          </w:p>
        </w:tc>
        <w:tc>
          <w:tcPr>
            <w:tcW w:w="3697" w:type="dxa"/>
            <w:tcBorders>
              <w:top w:val="single" w:sz="4" w:space="0" w:color="000000"/>
              <w:left w:val="single" w:sz="4" w:space="0" w:color="000000"/>
              <w:bottom w:val="single" w:sz="4" w:space="0" w:color="000000"/>
            </w:tcBorders>
            <w:shd w:val="clear" w:color="auto" w:fill="auto"/>
          </w:tcPr>
          <w:p w:rsidR="000E145C" w:rsidRDefault="000E145C" w:rsidP="006B74AF">
            <w:pPr>
              <w:rPr>
                <w:rFonts w:ascii="Arial" w:hAnsi="Arial" w:cs="Arial"/>
                <w:sz w:val="20"/>
                <w:u w:val="single"/>
              </w:rPr>
            </w:pPr>
            <w:r>
              <w:rPr>
                <w:rFonts w:ascii="Arial" w:hAnsi="Arial" w:cs="Arial"/>
                <w:b/>
                <w:bCs/>
                <w:sz w:val="20"/>
              </w:rPr>
              <w:lastRenderedPageBreak/>
              <w:t>Práce s  drobným materiálem</w:t>
            </w:r>
          </w:p>
          <w:p w:rsidR="000E145C" w:rsidRDefault="000E145C" w:rsidP="006B74AF">
            <w:pPr>
              <w:rPr>
                <w:rFonts w:ascii="Arial" w:hAnsi="Arial" w:cs="Arial"/>
                <w:sz w:val="20"/>
              </w:rPr>
            </w:pPr>
            <w:r>
              <w:rPr>
                <w:rFonts w:ascii="Arial" w:hAnsi="Arial" w:cs="Arial"/>
                <w:sz w:val="20"/>
                <w:u w:val="single"/>
              </w:rPr>
              <w:t>Papír:</w:t>
            </w:r>
            <w:r>
              <w:rPr>
                <w:rFonts w:ascii="Arial" w:hAnsi="Arial" w:cs="Arial"/>
                <w:sz w:val="20"/>
              </w:rPr>
              <w:t xml:space="preserve"> vlastnosti papíru a lepidla, držení nůžek – bezpečné, různé techniky práce.</w:t>
            </w:r>
          </w:p>
          <w:p w:rsidR="000E145C" w:rsidRDefault="000E145C" w:rsidP="006B74AF">
            <w:pPr>
              <w:rPr>
                <w:rFonts w:ascii="Arial" w:hAnsi="Arial" w:cs="Arial"/>
                <w:sz w:val="20"/>
              </w:rPr>
            </w:pPr>
          </w:p>
          <w:p w:rsidR="000E145C" w:rsidRDefault="000E145C" w:rsidP="006B74AF">
            <w:pPr>
              <w:rPr>
                <w:rFonts w:ascii="Arial" w:hAnsi="Arial" w:cs="Arial"/>
                <w:sz w:val="20"/>
              </w:rPr>
            </w:pPr>
            <w:r>
              <w:rPr>
                <w:rFonts w:ascii="Arial" w:hAnsi="Arial" w:cs="Arial"/>
                <w:b/>
                <w:bCs/>
                <w:sz w:val="20"/>
              </w:rPr>
              <w:t>Modelování</w:t>
            </w:r>
          </w:p>
          <w:p w:rsidR="000E145C" w:rsidRDefault="000E145C" w:rsidP="006B74AF">
            <w:pPr>
              <w:rPr>
                <w:rFonts w:ascii="Arial" w:hAnsi="Arial" w:cs="Arial"/>
                <w:sz w:val="20"/>
              </w:rPr>
            </w:pPr>
            <w:r>
              <w:rPr>
                <w:rFonts w:ascii="Arial" w:hAnsi="Arial" w:cs="Arial"/>
                <w:sz w:val="20"/>
              </w:rPr>
              <w:t>Vlastnosti plastelíny, moduritu, zacházení s těmito materiály.</w:t>
            </w:r>
          </w:p>
          <w:p w:rsidR="000E145C" w:rsidRDefault="000E145C" w:rsidP="006B74AF">
            <w:pPr>
              <w:rPr>
                <w:rFonts w:ascii="Arial" w:hAnsi="Arial" w:cs="Arial"/>
                <w:sz w:val="20"/>
              </w:rPr>
            </w:pPr>
          </w:p>
          <w:p w:rsidR="000E145C" w:rsidRDefault="000E145C" w:rsidP="006B74AF">
            <w:pPr>
              <w:rPr>
                <w:rFonts w:ascii="Arial" w:hAnsi="Arial" w:cs="Arial"/>
                <w:sz w:val="20"/>
              </w:rPr>
            </w:pPr>
            <w:r>
              <w:rPr>
                <w:rFonts w:ascii="Arial" w:hAnsi="Arial" w:cs="Arial"/>
                <w:b/>
                <w:bCs/>
                <w:sz w:val="20"/>
              </w:rPr>
              <w:t>Práce s drobným materiálem</w:t>
            </w:r>
            <w:r>
              <w:rPr>
                <w:rFonts w:ascii="Arial" w:hAnsi="Arial" w:cs="Arial"/>
                <w:sz w:val="20"/>
              </w:rPr>
              <w:t xml:space="preserve"> Přírodniny, špejle, dřívka, krabičky, korálky, korek.</w:t>
            </w:r>
          </w:p>
          <w:p w:rsidR="000E145C" w:rsidRDefault="000E145C" w:rsidP="006B74AF">
            <w:pPr>
              <w:rPr>
                <w:rFonts w:ascii="Arial" w:hAnsi="Arial" w:cs="Arial"/>
                <w:sz w:val="20"/>
              </w:rPr>
            </w:pPr>
          </w:p>
          <w:p w:rsidR="000E145C" w:rsidRDefault="000E145C" w:rsidP="006B74AF">
            <w:pPr>
              <w:rPr>
                <w:rFonts w:ascii="Arial" w:hAnsi="Arial" w:cs="Arial"/>
                <w:sz w:val="20"/>
              </w:rPr>
            </w:pPr>
          </w:p>
          <w:p w:rsidR="000E145C" w:rsidRDefault="000E145C" w:rsidP="006B74AF">
            <w:pPr>
              <w:rPr>
                <w:rFonts w:ascii="Arial" w:hAnsi="Arial" w:cs="Arial"/>
                <w:sz w:val="20"/>
              </w:rPr>
            </w:pPr>
          </w:p>
          <w:p w:rsidR="000E145C" w:rsidRDefault="000E145C" w:rsidP="006B74AF">
            <w:pPr>
              <w:rPr>
                <w:rFonts w:ascii="Arial" w:hAnsi="Arial" w:cs="Arial"/>
                <w:sz w:val="20"/>
              </w:rPr>
            </w:pPr>
            <w:r>
              <w:rPr>
                <w:rFonts w:ascii="Arial" w:hAnsi="Arial" w:cs="Arial"/>
                <w:b/>
                <w:bCs/>
                <w:sz w:val="20"/>
              </w:rPr>
              <w:t>Práce s drobným materiálem</w:t>
            </w:r>
          </w:p>
          <w:p w:rsidR="000E145C" w:rsidRDefault="000E145C" w:rsidP="006B74AF">
            <w:pPr>
              <w:rPr>
                <w:rFonts w:ascii="Arial" w:hAnsi="Arial" w:cs="Arial"/>
                <w:sz w:val="20"/>
              </w:rPr>
            </w:pPr>
            <w:r>
              <w:rPr>
                <w:rFonts w:ascii="Arial" w:hAnsi="Arial" w:cs="Arial"/>
                <w:sz w:val="20"/>
              </w:rPr>
              <w:t>Textil.</w:t>
            </w:r>
          </w:p>
          <w:p w:rsidR="000E145C" w:rsidRDefault="000E145C" w:rsidP="006B74AF">
            <w:pPr>
              <w:rPr>
                <w:rFonts w:ascii="Arial" w:hAnsi="Arial" w:cs="Arial"/>
                <w:sz w:val="20"/>
              </w:rPr>
            </w:pPr>
          </w:p>
          <w:p w:rsidR="000E145C" w:rsidRDefault="000E145C" w:rsidP="006B74AF">
            <w:pPr>
              <w:rPr>
                <w:rFonts w:ascii="Arial" w:hAnsi="Arial" w:cs="Arial"/>
                <w:sz w:val="20"/>
              </w:rPr>
            </w:pPr>
          </w:p>
          <w:p w:rsidR="000E145C" w:rsidRDefault="000E145C" w:rsidP="006B74AF">
            <w:pPr>
              <w:rPr>
                <w:rFonts w:ascii="Arial" w:hAnsi="Arial" w:cs="Arial"/>
                <w:sz w:val="20"/>
              </w:rPr>
            </w:pPr>
          </w:p>
          <w:p w:rsidR="000E145C" w:rsidRDefault="000E145C" w:rsidP="006B74AF">
            <w:pPr>
              <w:rPr>
                <w:rFonts w:ascii="Arial" w:hAnsi="Arial" w:cs="Arial"/>
                <w:sz w:val="20"/>
              </w:rPr>
            </w:pPr>
          </w:p>
          <w:p w:rsidR="000E145C" w:rsidRDefault="000E145C" w:rsidP="006B74AF">
            <w:pPr>
              <w:rPr>
                <w:rFonts w:ascii="Arial" w:hAnsi="Arial" w:cs="Arial"/>
                <w:sz w:val="20"/>
              </w:rPr>
            </w:pPr>
            <w:r>
              <w:rPr>
                <w:rFonts w:ascii="Arial" w:hAnsi="Arial" w:cs="Arial"/>
                <w:b/>
                <w:bCs/>
                <w:sz w:val="20"/>
              </w:rPr>
              <w:t>Konstrukční činnosti</w:t>
            </w:r>
            <w:r>
              <w:rPr>
                <w:rFonts w:ascii="Arial" w:hAnsi="Arial" w:cs="Arial"/>
                <w:sz w:val="20"/>
              </w:rPr>
              <w:t xml:space="preserve"> </w:t>
            </w:r>
          </w:p>
          <w:p w:rsidR="000E145C" w:rsidRDefault="000E145C" w:rsidP="006B74AF">
            <w:pPr>
              <w:rPr>
                <w:rFonts w:ascii="Arial" w:hAnsi="Arial" w:cs="Arial"/>
                <w:sz w:val="20"/>
              </w:rPr>
            </w:pPr>
            <w:r>
              <w:rPr>
                <w:rFonts w:ascii="Arial" w:hAnsi="Arial" w:cs="Arial"/>
                <w:sz w:val="20"/>
              </w:rPr>
              <w:t>Vytváření plošných a prostorových kompozic, zachování bezpečnosti a hygieny při činnostech.</w:t>
            </w:r>
          </w:p>
          <w:p w:rsidR="000E145C" w:rsidRDefault="000E145C" w:rsidP="006B74AF">
            <w:pPr>
              <w:rPr>
                <w:rFonts w:ascii="Arial" w:hAnsi="Arial" w:cs="Arial"/>
                <w:sz w:val="20"/>
              </w:rPr>
            </w:pPr>
          </w:p>
          <w:p w:rsidR="000E145C" w:rsidRDefault="000E145C" w:rsidP="006B74AF">
            <w:pPr>
              <w:rPr>
                <w:rFonts w:ascii="Arial" w:hAnsi="Arial" w:cs="Arial"/>
                <w:sz w:val="20"/>
              </w:rPr>
            </w:pPr>
            <w:r>
              <w:rPr>
                <w:rFonts w:ascii="Arial" w:hAnsi="Arial" w:cs="Arial"/>
                <w:b/>
                <w:bCs/>
                <w:sz w:val="20"/>
              </w:rPr>
              <w:t>Pěstitelské práce</w:t>
            </w:r>
          </w:p>
          <w:p w:rsidR="000E145C" w:rsidRDefault="000E145C" w:rsidP="006B74AF">
            <w:pPr>
              <w:rPr>
                <w:rFonts w:ascii="Arial" w:hAnsi="Arial" w:cs="Arial"/>
                <w:sz w:val="20"/>
              </w:rPr>
            </w:pPr>
            <w:r>
              <w:rPr>
                <w:rFonts w:ascii="Arial" w:hAnsi="Arial" w:cs="Arial"/>
                <w:sz w:val="20"/>
              </w:rPr>
              <w:t>Pěstování cibulovin.</w:t>
            </w:r>
          </w:p>
          <w:p w:rsidR="000E145C" w:rsidRDefault="000E145C" w:rsidP="006B74AF">
            <w:pPr>
              <w:rPr>
                <w:rFonts w:ascii="Arial" w:hAnsi="Arial" w:cs="Arial"/>
                <w:sz w:val="20"/>
              </w:rPr>
            </w:pPr>
          </w:p>
          <w:p w:rsidR="000E145C" w:rsidRDefault="000E145C" w:rsidP="006B74AF">
            <w:pPr>
              <w:rPr>
                <w:rFonts w:ascii="Arial" w:hAnsi="Arial" w:cs="Arial"/>
                <w:sz w:val="20"/>
              </w:rPr>
            </w:pPr>
          </w:p>
          <w:p w:rsidR="000E145C" w:rsidRDefault="000E145C" w:rsidP="006B74AF">
            <w:pPr>
              <w:rPr>
                <w:rFonts w:ascii="Arial" w:hAnsi="Arial" w:cs="Arial"/>
                <w:sz w:val="20"/>
              </w:rPr>
            </w:pPr>
          </w:p>
          <w:p w:rsidR="000E145C" w:rsidRDefault="000E145C" w:rsidP="006B74AF">
            <w:pPr>
              <w:rPr>
                <w:rFonts w:ascii="Arial" w:hAnsi="Arial" w:cs="Arial"/>
                <w:sz w:val="20"/>
              </w:rPr>
            </w:pPr>
          </w:p>
          <w:p w:rsidR="000E145C" w:rsidRDefault="000E145C" w:rsidP="006B74AF">
            <w:pPr>
              <w:rPr>
                <w:rFonts w:ascii="Arial" w:hAnsi="Arial" w:cs="Arial"/>
                <w:sz w:val="20"/>
              </w:rPr>
            </w:pPr>
          </w:p>
          <w:p w:rsidR="000E145C" w:rsidRDefault="000E145C" w:rsidP="006B74AF">
            <w:pPr>
              <w:rPr>
                <w:rFonts w:ascii="Arial" w:hAnsi="Arial" w:cs="Arial"/>
                <w:sz w:val="20"/>
              </w:rPr>
            </w:pPr>
            <w:r>
              <w:rPr>
                <w:rFonts w:ascii="Arial" w:hAnsi="Arial" w:cs="Arial"/>
                <w:b/>
                <w:bCs/>
                <w:sz w:val="20"/>
              </w:rPr>
              <w:t>Příprava pokrmů</w:t>
            </w:r>
          </w:p>
          <w:p w:rsidR="000E145C" w:rsidRDefault="000E145C" w:rsidP="006B74AF">
            <w:pPr>
              <w:rPr>
                <w:rFonts w:ascii="Arial" w:hAnsi="Arial" w:cs="Arial"/>
                <w:sz w:val="20"/>
              </w:rPr>
            </w:pPr>
            <w:r>
              <w:rPr>
                <w:rFonts w:ascii="Arial" w:hAnsi="Arial" w:cs="Arial"/>
                <w:sz w:val="20"/>
              </w:rPr>
              <w:lastRenderedPageBreak/>
              <w:t>Lidové zvyky, tradice a řemesla.</w:t>
            </w:r>
          </w:p>
        </w:tc>
        <w:tc>
          <w:tcPr>
            <w:tcW w:w="3697" w:type="dxa"/>
            <w:tcBorders>
              <w:top w:val="single" w:sz="4" w:space="0" w:color="000000"/>
              <w:left w:val="single" w:sz="4" w:space="0" w:color="000000"/>
              <w:bottom w:val="single" w:sz="4" w:space="0" w:color="000000"/>
            </w:tcBorders>
            <w:shd w:val="clear" w:color="auto" w:fill="auto"/>
          </w:tcPr>
          <w:p w:rsidR="000E145C" w:rsidRDefault="000E145C" w:rsidP="006B74AF">
            <w:pPr>
              <w:ind w:right="-15"/>
              <w:rPr>
                <w:rFonts w:ascii="Arial" w:hAnsi="Arial" w:cs="Arial"/>
                <w:sz w:val="20"/>
              </w:rPr>
            </w:pPr>
            <w:r>
              <w:rPr>
                <w:rFonts w:ascii="Arial" w:hAnsi="Arial" w:cs="Arial"/>
                <w:sz w:val="20"/>
              </w:rPr>
              <w:lastRenderedPageBreak/>
              <w:t>Základní podmínky života</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VV</w:t>
            </w:r>
          </w:p>
        </w:tc>
        <w:tc>
          <w:tcPr>
            <w:tcW w:w="3707" w:type="dxa"/>
            <w:tcBorders>
              <w:top w:val="single" w:sz="4" w:space="0" w:color="000000"/>
              <w:left w:val="single" w:sz="4" w:space="0" w:color="000000"/>
              <w:bottom w:val="single" w:sz="4" w:space="0" w:color="000000"/>
              <w:right w:val="single" w:sz="4" w:space="0" w:color="000000"/>
            </w:tcBorders>
            <w:shd w:val="clear" w:color="auto" w:fill="auto"/>
          </w:tcPr>
          <w:p w:rsidR="000E145C" w:rsidRDefault="000E145C" w:rsidP="006B74AF">
            <w:pPr>
              <w:ind w:right="-15"/>
              <w:rPr>
                <w:rFonts w:ascii="Arial" w:hAnsi="Arial" w:cs="Arial"/>
                <w:sz w:val="20"/>
              </w:rPr>
            </w:pPr>
            <w:r>
              <w:rPr>
                <w:rFonts w:ascii="Arial" w:hAnsi="Arial" w:cs="Arial"/>
                <w:sz w:val="20"/>
              </w:rPr>
              <w:t>Pomůcky: barevné papíry, nůžky, tužky, textil, jehly, špendlíky, špejle,  modelovací hmota, různé druhy stavebnic, přírodní materiál (listy, šípky, kameny apod.). semena rostlin, pikýrovací misky, truhlíky</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Metody práce:</w:t>
            </w:r>
          </w:p>
          <w:p w:rsidR="000E145C" w:rsidRDefault="000E145C" w:rsidP="006B74AF">
            <w:pPr>
              <w:ind w:right="-15"/>
              <w:rPr>
                <w:rFonts w:ascii="Arial" w:hAnsi="Arial" w:cs="Arial"/>
                <w:sz w:val="20"/>
              </w:rPr>
            </w:pPr>
            <w:r>
              <w:rPr>
                <w:rFonts w:ascii="Arial" w:hAnsi="Arial" w:cs="Arial"/>
                <w:sz w:val="20"/>
              </w:rPr>
              <w:t>- kolektivní práce</w:t>
            </w:r>
          </w:p>
          <w:p w:rsidR="000E145C" w:rsidRDefault="000E145C" w:rsidP="006B74AF">
            <w:pPr>
              <w:ind w:right="-15"/>
              <w:rPr>
                <w:rFonts w:ascii="Arial" w:hAnsi="Arial" w:cs="Arial"/>
                <w:sz w:val="20"/>
              </w:rPr>
            </w:pPr>
            <w:r>
              <w:rPr>
                <w:rFonts w:ascii="Arial" w:hAnsi="Arial" w:cs="Arial"/>
                <w:sz w:val="20"/>
              </w:rPr>
              <w:t>- práce ve dvojicích</w:t>
            </w:r>
          </w:p>
          <w:p w:rsidR="000E145C" w:rsidRDefault="000E145C" w:rsidP="006B74AF">
            <w:pPr>
              <w:ind w:right="-15"/>
              <w:rPr>
                <w:rFonts w:ascii="Arial" w:hAnsi="Arial" w:cs="Arial"/>
                <w:sz w:val="20"/>
              </w:rPr>
            </w:pPr>
            <w:r>
              <w:rPr>
                <w:rFonts w:ascii="Arial" w:hAnsi="Arial" w:cs="Arial"/>
                <w:sz w:val="20"/>
              </w:rPr>
              <w:t>- individuální práce</w:t>
            </w:r>
          </w:p>
          <w:p w:rsidR="000E145C" w:rsidRDefault="000E145C" w:rsidP="006B74AF">
            <w:pPr>
              <w:ind w:right="-15"/>
              <w:rPr>
                <w:rFonts w:ascii="Arial" w:hAnsi="Arial" w:cs="Arial"/>
                <w:sz w:val="20"/>
              </w:rPr>
            </w:pPr>
            <w:r>
              <w:rPr>
                <w:rFonts w:ascii="Arial" w:hAnsi="Arial" w:cs="Arial"/>
                <w:sz w:val="20"/>
              </w:rPr>
              <w:t>- práce ve skupinách</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pPr>
            <w:r>
              <w:rPr>
                <w:rFonts w:ascii="Arial" w:hAnsi="Arial" w:cs="Arial"/>
                <w:sz w:val="20"/>
              </w:rPr>
              <w:t>Při každé činnosti udržuje pořádek na pracovním místě, dodržuje zásady hygieny a bezpečnosti práce, poskytne první pomoc při úrazu</w:t>
            </w:r>
          </w:p>
        </w:tc>
      </w:tr>
    </w:tbl>
    <w:p w:rsidR="000E145C" w:rsidRDefault="000E145C" w:rsidP="000E145C">
      <w:pPr>
        <w:rPr>
          <w:rFonts w:ascii="Arial" w:hAnsi="Arial" w:cs="Arial"/>
          <w:b/>
          <w:szCs w:val="24"/>
        </w:rPr>
      </w:pPr>
    </w:p>
    <w:p w:rsidR="000E145C" w:rsidRDefault="000E145C" w:rsidP="000E145C">
      <w:pPr>
        <w:pageBreakBefore/>
      </w:pPr>
      <w:r>
        <w:rPr>
          <w:rFonts w:ascii="Arial" w:hAnsi="Arial" w:cs="Arial"/>
          <w:b/>
          <w:szCs w:val="24"/>
        </w:rPr>
        <w:lastRenderedPageBreak/>
        <w:t>Pracovní výchova – 3. ročník</w:t>
      </w:r>
    </w:p>
    <w:p w:rsidR="000E145C" w:rsidRDefault="000E145C" w:rsidP="000E145C"/>
    <w:tbl>
      <w:tblPr>
        <w:tblW w:w="0" w:type="auto"/>
        <w:tblInd w:w="-5" w:type="dxa"/>
        <w:tblLayout w:type="fixed"/>
        <w:tblLook w:val="0000" w:firstRow="0" w:lastRow="0" w:firstColumn="0" w:lastColumn="0" w:noHBand="0" w:noVBand="0"/>
      </w:tblPr>
      <w:tblGrid>
        <w:gridCol w:w="3697"/>
        <w:gridCol w:w="3697"/>
        <w:gridCol w:w="3697"/>
        <w:gridCol w:w="3707"/>
      </w:tblGrid>
      <w:tr w:rsidR="000E145C" w:rsidTr="006B74AF">
        <w:trPr>
          <w:trHeight w:val="299"/>
        </w:trPr>
        <w:tc>
          <w:tcPr>
            <w:tcW w:w="3697" w:type="dxa"/>
            <w:tcBorders>
              <w:top w:val="single" w:sz="4" w:space="0" w:color="000000"/>
              <w:left w:val="single" w:sz="4" w:space="0" w:color="000000"/>
              <w:bottom w:val="single" w:sz="4" w:space="0" w:color="000000"/>
            </w:tcBorders>
            <w:shd w:val="clear" w:color="auto" w:fill="FFCC99"/>
          </w:tcPr>
          <w:p w:rsidR="000E145C" w:rsidRDefault="000E145C" w:rsidP="006B74AF">
            <w:pPr>
              <w:ind w:right="-15"/>
              <w:jc w:val="center"/>
              <w:rPr>
                <w:rFonts w:ascii="Arial" w:hAnsi="Arial" w:cs="Arial"/>
                <w:sz w:val="20"/>
              </w:rPr>
            </w:pPr>
            <w:r>
              <w:rPr>
                <w:rFonts w:ascii="Arial" w:hAnsi="Arial" w:cs="Arial"/>
                <w:sz w:val="20"/>
              </w:rPr>
              <w:t>Výstupy ŠVP</w:t>
            </w:r>
          </w:p>
        </w:tc>
        <w:tc>
          <w:tcPr>
            <w:tcW w:w="3697" w:type="dxa"/>
            <w:tcBorders>
              <w:top w:val="single" w:sz="4" w:space="0" w:color="000000"/>
              <w:left w:val="single" w:sz="4" w:space="0" w:color="000000"/>
              <w:bottom w:val="single" w:sz="4" w:space="0" w:color="000000"/>
            </w:tcBorders>
            <w:shd w:val="clear" w:color="auto" w:fill="FFCC99"/>
          </w:tcPr>
          <w:p w:rsidR="000E145C" w:rsidRDefault="000E145C" w:rsidP="006B74AF">
            <w:pPr>
              <w:jc w:val="center"/>
              <w:rPr>
                <w:rFonts w:ascii="Arial" w:hAnsi="Arial" w:cs="Arial"/>
                <w:sz w:val="20"/>
              </w:rPr>
            </w:pPr>
            <w:r>
              <w:rPr>
                <w:rFonts w:ascii="Arial" w:hAnsi="Arial" w:cs="Arial"/>
                <w:sz w:val="20"/>
              </w:rPr>
              <w:t>Učivo</w:t>
            </w:r>
          </w:p>
        </w:tc>
        <w:tc>
          <w:tcPr>
            <w:tcW w:w="3697" w:type="dxa"/>
            <w:tcBorders>
              <w:top w:val="single" w:sz="4" w:space="0" w:color="000000"/>
              <w:left w:val="single" w:sz="4" w:space="0" w:color="000000"/>
              <w:bottom w:val="single" w:sz="4" w:space="0" w:color="000000"/>
            </w:tcBorders>
            <w:shd w:val="clear" w:color="auto" w:fill="FFCC99"/>
          </w:tcPr>
          <w:p w:rsidR="000E145C" w:rsidRDefault="000E145C" w:rsidP="006B74AF">
            <w:pPr>
              <w:ind w:right="-15"/>
              <w:jc w:val="center"/>
              <w:rPr>
                <w:rFonts w:ascii="Arial" w:hAnsi="Arial" w:cs="Arial"/>
                <w:sz w:val="20"/>
              </w:rPr>
            </w:pPr>
            <w:r>
              <w:rPr>
                <w:rFonts w:ascii="Arial" w:hAnsi="Arial" w:cs="Arial"/>
                <w:sz w:val="20"/>
              </w:rPr>
              <w:t>Průřezová témata, vztahy, vazby k dalším předmětům a projektům</w:t>
            </w:r>
          </w:p>
        </w:tc>
        <w:tc>
          <w:tcPr>
            <w:tcW w:w="3707" w:type="dxa"/>
            <w:tcBorders>
              <w:top w:val="single" w:sz="4" w:space="0" w:color="000000"/>
              <w:left w:val="single" w:sz="4" w:space="0" w:color="000000"/>
              <w:bottom w:val="single" w:sz="4" w:space="0" w:color="000000"/>
              <w:right w:val="single" w:sz="4" w:space="0" w:color="000000"/>
            </w:tcBorders>
            <w:shd w:val="clear" w:color="auto" w:fill="FFCC99"/>
          </w:tcPr>
          <w:p w:rsidR="000E145C" w:rsidRDefault="000E145C" w:rsidP="006B74AF">
            <w:pPr>
              <w:ind w:right="-15"/>
              <w:jc w:val="center"/>
            </w:pPr>
            <w:r>
              <w:rPr>
                <w:rFonts w:ascii="Arial" w:hAnsi="Arial" w:cs="Arial"/>
                <w:sz w:val="20"/>
              </w:rPr>
              <w:t>Doporučené aktivity, metody, pomůcky, poznámky</w:t>
            </w:r>
          </w:p>
        </w:tc>
      </w:tr>
      <w:tr w:rsidR="000E145C" w:rsidTr="006B74AF">
        <w:trPr>
          <w:trHeight w:val="70"/>
        </w:trPr>
        <w:tc>
          <w:tcPr>
            <w:tcW w:w="3697" w:type="dxa"/>
            <w:tcBorders>
              <w:top w:val="single" w:sz="4" w:space="0" w:color="000000"/>
              <w:left w:val="single" w:sz="4" w:space="0" w:color="000000"/>
              <w:bottom w:val="single" w:sz="4" w:space="0" w:color="000000"/>
            </w:tcBorders>
            <w:shd w:val="clear" w:color="auto" w:fill="auto"/>
          </w:tcPr>
          <w:p w:rsidR="000E145C" w:rsidRDefault="000E145C" w:rsidP="006B74AF">
            <w:pPr>
              <w:ind w:right="-15"/>
              <w:rPr>
                <w:rFonts w:ascii="Arial" w:hAnsi="Arial" w:cs="Arial"/>
                <w:sz w:val="20"/>
              </w:rPr>
            </w:pPr>
            <w:r>
              <w:rPr>
                <w:rFonts w:ascii="Arial" w:hAnsi="Arial" w:cs="Arial"/>
                <w:sz w:val="20"/>
              </w:rPr>
              <w:t>- seznamuje se s různými materiály</w:t>
            </w:r>
          </w:p>
          <w:p w:rsidR="000E145C" w:rsidRDefault="000E145C" w:rsidP="006B74AF">
            <w:pPr>
              <w:ind w:right="-15"/>
              <w:rPr>
                <w:rFonts w:ascii="Arial" w:hAnsi="Arial" w:cs="Arial"/>
                <w:sz w:val="20"/>
              </w:rPr>
            </w:pPr>
            <w:r>
              <w:rPr>
                <w:rFonts w:ascii="Arial" w:hAnsi="Arial" w:cs="Arial"/>
                <w:sz w:val="20"/>
              </w:rPr>
              <w:t xml:space="preserve">  a jejich vlastnostmi</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 mačká, trhá, lepí, stříhá, vystřihuje,</w:t>
            </w:r>
          </w:p>
          <w:p w:rsidR="000E145C" w:rsidRDefault="000E145C" w:rsidP="006B74AF">
            <w:pPr>
              <w:ind w:right="-15"/>
              <w:rPr>
                <w:rFonts w:ascii="Arial" w:hAnsi="Arial" w:cs="Arial"/>
                <w:sz w:val="20"/>
              </w:rPr>
            </w:pPr>
            <w:r>
              <w:rPr>
                <w:rFonts w:ascii="Arial" w:hAnsi="Arial" w:cs="Arial"/>
                <w:sz w:val="20"/>
              </w:rPr>
              <w:t xml:space="preserve">  překládá a skládá papír, vytváří</w:t>
            </w:r>
          </w:p>
          <w:p w:rsidR="000E145C" w:rsidRDefault="000E145C" w:rsidP="006B74AF">
            <w:pPr>
              <w:ind w:right="-15"/>
              <w:rPr>
                <w:rFonts w:ascii="Arial" w:hAnsi="Arial" w:cs="Arial"/>
                <w:sz w:val="20"/>
              </w:rPr>
            </w:pPr>
            <w:r>
              <w:rPr>
                <w:rFonts w:ascii="Arial" w:hAnsi="Arial" w:cs="Arial"/>
                <w:sz w:val="20"/>
              </w:rPr>
              <w:t xml:space="preserve">  jednoduché prostorové tvary z papíru</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 dovede navlékat, aranžovat, dotvářet,</w:t>
            </w:r>
          </w:p>
          <w:p w:rsidR="000E145C" w:rsidRDefault="000E145C" w:rsidP="006B74AF">
            <w:pPr>
              <w:ind w:right="-15"/>
              <w:rPr>
                <w:rFonts w:ascii="Arial" w:hAnsi="Arial" w:cs="Arial"/>
                <w:sz w:val="20"/>
              </w:rPr>
            </w:pPr>
            <w:r>
              <w:rPr>
                <w:rFonts w:ascii="Arial" w:hAnsi="Arial" w:cs="Arial"/>
                <w:sz w:val="20"/>
              </w:rPr>
              <w:t xml:space="preserve">  opracovávat a třídit při sběru přírodní</w:t>
            </w:r>
          </w:p>
          <w:p w:rsidR="000E145C" w:rsidRDefault="000E145C" w:rsidP="006B74AF">
            <w:pPr>
              <w:ind w:right="-15"/>
              <w:rPr>
                <w:rFonts w:ascii="Arial" w:hAnsi="Arial" w:cs="Arial"/>
                <w:sz w:val="20"/>
              </w:rPr>
            </w:pPr>
            <w:r>
              <w:rPr>
                <w:rFonts w:ascii="Arial" w:hAnsi="Arial" w:cs="Arial"/>
                <w:sz w:val="20"/>
              </w:rPr>
              <w:t xml:space="preserve">  materiál</w:t>
            </w:r>
          </w:p>
          <w:p w:rsidR="000E145C" w:rsidRDefault="000E145C" w:rsidP="006B74AF">
            <w:pPr>
              <w:ind w:right="-15"/>
              <w:rPr>
                <w:rFonts w:ascii="Arial" w:hAnsi="Arial" w:cs="Arial"/>
                <w:sz w:val="20"/>
              </w:rPr>
            </w:pPr>
            <w:r>
              <w:rPr>
                <w:rFonts w:ascii="Arial" w:hAnsi="Arial" w:cs="Arial"/>
                <w:sz w:val="20"/>
              </w:rPr>
              <w:t>- pracuje podle slovního návodu nebo</w:t>
            </w:r>
          </w:p>
          <w:p w:rsidR="000E145C" w:rsidRDefault="000E145C" w:rsidP="006B74AF">
            <w:pPr>
              <w:ind w:right="-15"/>
              <w:rPr>
                <w:rFonts w:ascii="Arial" w:hAnsi="Arial" w:cs="Arial"/>
                <w:sz w:val="20"/>
              </w:rPr>
            </w:pPr>
            <w:r>
              <w:rPr>
                <w:rFonts w:ascii="Arial" w:hAnsi="Arial" w:cs="Arial"/>
                <w:sz w:val="20"/>
              </w:rPr>
              <w:t xml:space="preserve">  předlohy</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 navléká jehlu, udělat uzel, stříhat textil</w:t>
            </w:r>
          </w:p>
          <w:p w:rsidR="000E145C" w:rsidRDefault="000E145C" w:rsidP="006B74AF">
            <w:pPr>
              <w:ind w:right="-15"/>
              <w:rPr>
                <w:rFonts w:ascii="Arial" w:hAnsi="Arial" w:cs="Arial"/>
                <w:sz w:val="20"/>
              </w:rPr>
            </w:pPr>
            <w:r>
              <w:rPr>
                <w:rFonts w:ascii="Arial" w:hAnsi="Arial" w:cs="Arial"/>
                <w:sz w:val="20"/>
              </w:rPr>
              <w:t>- zdokonaluje zadní steh a objevuje jiné</w:t>
            </w:r>
          </w:p>
          <w:p w:rsidR="000E145C" w:rsidRDefault="000E145C" w:rsidP="006B74AF">
            <w:pPr>
              <w:ind w:right="-15"/>
              <w:rPr>
                <w:rFonts w:ascii="Arial" w:hAnsi="Arial" w:cs="Arial"/>
                <w:sz w:val="20"/>
              </w:rPr>
            </w:pPr>
            <w:r>
              <w:rPr>
                <w:rFonts w:ascii="Arial" w:hAnsi="Arial" w:cs="Arial"/>
                <w:sz w:val="20"/>
              </w:rPr>
              <w:t xml:space="preserve">  stehy</w:t>
            </w:r>
          </w:p>
          <w:p w:rsidR="000E145C" w:rsidRDefault="000E145C" w:rsidP="006B74AF">
            <w:pPr>
              <w:ind w:right="-15"/>
              <w:rPr>
                <w:rFonts w:ascii="Arial" w:hAnsi="Arial" w:cs="Arial"/>
                <w:sz w:val="20"/>
              </w:rPr>
            </w:pPr>
            <w:r>
              <w:rPr>
                <w:rFonts w:ascii="Arial" w:hAnsi="Arial" w:cs="Arial"/>
                <w:sz w:val="20"/>
              </w:rPr>
              <w:t>- přišívá různé druhy knoflíků</w:t>
            </w:r>
          </w:p>
          <w:p w:rsidR="000E145C" w:rsidRDefault="000E145C" w:rsidP="006B74AF">
            <w:pPr>
              <w:ind w:right="-15"/>
              <w:rPr>
                <w:rFonts w:ascii="Arial" w:hAnsi="Arial" w:cs="Arial"/>
                <w:sz w:val="20"/>
              </w:rPr>
            </w:pPr>
            <w:r>
              <w:rPr>
                <w:rFonts w:ascii="Arial" w:hAnsi="Arial" w:cs="Arial"/>
                <w:sz w:val="20"/>
              </w:rPr>
              <w:t>- vyrobí jednoduchý textilní výrobek</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 sestavuje stavebnicové prvky</w:t>
            </w:r>
          </w:p>
          <w:p w:rsidR="000E145C" w:rsidRDefault="000E145C" w:rsidP="006B74AF">
            <w:pPr>
              <w:ind w:right="-15"/>
              <w:rPr>
                <w:rFonts w:ascii="Arial" w:hAnsi="Arial" w:cs="Arial"/>
                <w:sz w:val="20"/>
              </w:rPr>
            </w:pPr>
            <w:r>
              <w:rPr>
                <w:rFonts w:ascii="Arial" w:hAnsi="Arial" w:cs="Arial"/>
                <w:sz w:val="20"/>
              </w:rPr>
              <w:t>- montuje a demontuje stavebnici</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 poznává základy péče o pokojové</w:t>
            </w:r>
          </w:p>
          <w:p w:rsidR="000E145C" w:rsidRDefault="000E145C" w:rsidP="006B74AF">
            <w:pPr>
              <w:ind w:right="-15"/>
              <w:rPr>
                <w:rFonts w:ascii="Arial" w:hAnsi="Arial" w:cs="Arial"/>
                <w:sz w:val="20"/>
              </w:rPr>
            </w:pPr>
            <w:r>
              <w:rPr>
                <w:rFonts w:ascii="Arial" w:hAnsi="Arial" w:cs="Arial"/>
                <w:sz w:val="20"/>
              </w:rPr>
              <w:t xml:space="preserve">  květiny - otírání listů, zalévání,</w:t>
            </w:r>
          </w:p>
          <w:p w:rsidR="000E145C" w:rsidRDefault="000E145C" w:rsidP="006B74AF">
            <w:pPr>
              <w:ind w:right="-15"/>
              <w:rPr>
                <w:rFonts w:ascii="Arial" w:hAnsi="Arial" w:cs="Arial"/>
                <w:sz w:val="20"/>
              </w:rPr>
            </w:pPr>
            <w:r>
              <w:rPr>
                <w:rFonts w:ascii="Arial" w:hAnsi="Arial" w:cs="Arial"/>
                <w:sz w:val="20"/>
              </w:rPr>
              <w:t xml:space="preserve">  kypření, přesazování, nakličování</w:t>
            </w:r>
          </w:p>
          <w:p w:rsidR="000E145C" w:rsidRDefault="000E145C" w:rsidP="006B74AF">
            <w:pPr>
              <w:ind w:right="-15"/>
              <w:rPr>
                <w:rFonts w:ascii="Arial" w:hAnsi="Arial" w:cs="Arial"/>
                <w:sz w:val="20"/>
              </w:rPr>
            </w:pPr>
            <w:r>
              <w:rPr>
                <w:rFonts w:ascii="Arial" w:hAnsi="Arial" w:cs="Arial"/>
                <w:sz w:val="20"/>
              </w:rPr>
              <w:t>- zasévá a pozoruje klíčení semen</w:t>
            </w:r>
          </w:p>
          <w:p w:rsidR="000E145C" w:rsidRDefault="000E145C" w:rsidP="006B74AF">
            <w:pPr>
              <w:ind w:right="-15"/>
              <w:rPr>
                <w:rFonts w:ascii="Arial" w:hAnsi="Arial" w:cs="Arial"/>
                <w:sz w:val="20"/>
              </w:rPr>
            </w:pPr>
            <w:r>
              <w:rPr>
                <w:rFonts w:ascii="Arial" w:hAnsi="Arial" w:cs="Arial"/>
                <w:sz w:val="20"/>
              </w:rPr>
              <w:lastRenderedPageBreak/>
              <w:t>- provádí pozorování a hodnotí</w:t>
            </w:r>
          </w:p>
          <w:p w:rsidR="000E145C" w:rsidRDefault="000E145C" w:rsidP="006B74AF">
            <w:pPr>
              <w:ind w:right="-15"/>
              <w:rPr>
                <w:rFonts w:ascii="Arial" w:hAnsi="Arial" w:cs="Arial"/>
                <w:sz w:val="20"/>
              </w:rPr>
            </w:pPr>
            <w:r>
              <w:rPr>
                <w:rFonts w:ascii="Arial" w:hAnsi="Arial" w:cs="Arial"/>
                <w:sz w:val="20"/>
              </w:rPr>
              <w:t xml:space="preserve">  výsledky postupu práce</w:t>
            </w:r>
          </w:p>
          <w:p w:rsidR="000E145C" w:rsidRDefault="000E145C" w:rsidP="006B74AF">
            <w:pPr>
              <w:ind w:right="-15"/>
              <w:rPr>
                <w:rFonts w:ascii="Arial" w:hAnsi="Arial" w:cs="Arial"/>
                <w:sz w:val="20"/>
              </w:rPr>
            </w:pPr>
            <w:r>
              <w:rPr>
                <w:rFonts w:ascii="Arial" w:hAnsi="Arial" w:cs="Arial"/>
                <w:sz w:val="20"/>
              </w:rPr>
              <w:t>- nachystá slavnostní tabuli,</w:t>
            </w:r>
          </w:p>
          <w:p w:rsidR="000E145C" w:rsidRDefault="000E145C" w:rsidP="006B74AF">
            <w:pPr>
              <w:ind w:right="-15"/>
              <w:rPr>
                <w:rFonts w:ascii="Arial" w:hAnsi="Arial" w:cs="Arial"/>
                <w:b/>
                <w:bCs/>
                <w:sz w:val="20"/>
              </w:rPr>
            </w:pPr>
            <w:r>
              <w:rPr>
                <w:rFonts w:ascii="Arial" w:hAnsi="Arial" w:cs="Arial"/>
                <w:sz w:val="20"/>
              </w:rPr>
              <w:t xml:space="preserve">  jednoduchý pokrm (dle možností)</w:t>
            </w:r>
          </w:p>
        </w:tc>
        <w:tc>
          <w:tcPr>
            <w:tcW w:w="3697" w:type="dxa"/>
            <w:tcBorders>
              <w:top w:val="single" w:sz="4" w:space="0" w:color="000000"/>
              <w:left w:val="single" w:sz="4" w:space="0" w:color="000000"/>
              <w:bottom w:val="single" w:sz="4" w:space="0" w:color="000000"/>
            </w:tcBorders>
            <w:shd w:val="clear" w:color="auto" w:fill="auto"/>
          </w:tcPr>
          <w:p w:rsidR="000E145C" w:rsidRDefault="000E145C" w:rsidP="006B74AF">
            <w:pPr>
              <w:rPr>
                <w:rFonts w:ascii="Arial" w:hAnsi="Arial" w:cs="Arial"/>
                <w:sz w:val="20"/>
              </w:rPr>
            </w:pPr>
            <w:r>
              <w:rPr>
                <w:rFonts w:ascii="Arial" w:hAnsi="Arial" w:cs="Arial"/>
                <w:b/>
                <w:bCs/>
                <w:sz w:val="20"/>
              </w:rPr>
              <w:lastRenderedPageBreak/>
              <w:t>Práce s drobným materiálem</w:t>
            </w:r>
          </w:p>
          <w:p w:rsidR="000E145C" w:rsidRDefault="000E145C" w:rsidP="006B74AF">
            <w:pPr>
              <w:rPr>
                <w:rFonts w:ascii="Arial" w:hAnsi="Arial" w:cs="Arial"/>
                <w:sz w:val="20"/>
              </w:rPr>
            </w:pPr>
            <w:r>
              <w:rPr>
                <w:rFonts w:ascii="Arial" w:hAnsi="Arial" w:cs="Arial"/>
                <w:sz w:val="20"/>
              </w:rPr>
              <w:t>Vlastnosti materiálů, funkce a využití pracovních pomůcek a nástrojů, jednoduché pracovní postupy, využití tradic a lidových zvyků.</w:t>
            </w:r>
          </w:p>
          <w:p w:rsidR="000E145C" w:rsidRDefault="000E145C" w:rsidP="006B74AF">
            <w:pPr>
              <w:rPr>
                <w:rFonts w:ascii="Arial" w:hAnsi="Arial" w:cs="Arial"/>
                <w:sz w:val="20"/>
              </w:rPr>
            </w:pPr>
          </w:p>
          <w:p w:rsidR="000E145C" w:rsidRDefault="000E145C" w:rsidP="006B74AF">
            <w:pPr>
              <w:rPr>
                <w:rFonts w:ascii="Arial" w:hAnsi="Arial" w:cs="Arial"/>
                <w:sz w:val="20"/>
              </w:rPr>
            </w:pPr>
            <w:r>
              <w:rPr>
                <w:rFonts w:ascii="Arial" w:hAnsi="Arial" w:cs="Arial"/>
                <w:b/>
                <w:bCs/>
                <w:sz w:val="20"/>
              </w:rPr>
              <w:t>Papír a karton</w:t>
            </w:r>
          </w:p>
          <w:p w:rsidR="000E145C" w:rsidRDefault="000E145C" w:rsidP="006B74AF">
            <w:pPr>
              <w:rPr>
                <w:rFonts w:ascii="Arial" w:hAnsi="Arial" w:cs="Arial"/>
                <w:sz w:val="20"/>
              </w:rPr>
            </w:pPr>
          </w:p>
          <w:p w:rsidR="000E145C" w:rsidRDefault="000E145C" w:rsidP="006B74AF">
            <w:pPr>
              <w:rPr>
                <w:rFonts w:ascii="Arial" w:hAnsi="Arial" w:cs="Arial"/>
                <w:sz w:val="20"/>
              </w:rPr>
            </w:pPr>
          </w:p>
          <w:p w:rsidR="000E145C" w:rsidRDefault="000E145C" w:rsidP="006B74AF">
            <w:pPr>
              <w:rPr>
                <w:rFonts w:ascii="Arial" w:hAnsi="Arial" w:cs="Arial"/>
                <w:sz w:val="20"/>
              </w:rPr>
            </w:pPr>
          </w:p>
          <w:p w:rsidR="000E145C" w:rsidRDefault="000E145C" w:rsidP="006B74AF">
            <w:pPr>
              <w:rPr>
                <w:rFonts w:ascii="Arial" w:hAnsi="Arial" w:cs="Arial"/>
                <w:sz w:val="20"/>
              </w:rPr>
            </w:pPr>
            <w:r>
              <w:rPr>
                <w:rFonts w:ascii="Arial" w:hAnsi="Arial" w:cs="Arial"/>
                <w:b/>
                <w:bCs/>
                <w:sz w:val="20"/>
              </w:rPr>
              <w:t>Přírodniny</w:t>
            </w:r>
          </w:p>
          <w:p w:rsidR="000E145C" w:rsidRDefault="000E145C" w:rsidP="006B74AF">
            <w:pPr>
              <w:rPr>
                <w:rFonts w:ascii="Arial" w:hAnsi="Arial" w:cs="Arial"/>
                <w:sz w:val="20"/>
              </w:rPr>
            </w:pPr>
          </w:p>
          <w:p w:rsidR="000E145C" w:rsidRDefault="000E145C" w:rsidP="006B74AF">
            <w:pPr>
              <w:rPr>
                <w:rFonts w:ascii="Arial" w:hAnsi="Arial" w:cs="Arial"/>
                <w:sz w:val="20"/>
              </w:rPr>
            </w:pPr>
          </w:p>
          <w:p w:rsidR="000E145C" w:rsidRDefault="000E145C" w:rsidP="006B74AF">
            <w:pPr>
              <w:rPr>
                <w:rFonts w:ascii="Arial" w:hAnsi="Arial" w:cs="Arial"/>
                <w:sz w:val="20"/>
              </w:rPr>
            </w:pPr>
          </w:p>
          <w:p w:rsidR="000E145C" w:rsidRDefault="000E145C" w:rsidP="006B74AF">
            <w:pPr>
              <w:rPr>
                <w:rFonts w:ascii="Arial" w:hAnsi="Arial" w:cs="Arial"/>
                <w:sz w:val="20"/>
              </w:rPr>
            </w:pPr>
          </w:p>
          <w:p w:rsidR="000E145C" w:rsidRDefault="000E145C" w:rsidP="006B74AF">
            <w:pPr>
              <w:rPr>
                <w:rFonts w:ascii="Arial" w:hAnsi="Arial" w:cs="Arial"/>
                <w:sz w:val="20"/>
              </w:rPr>
            </w:pPr>
          </w:p>
          <w:p w:rsidR="000E145C" w:rsidRDefault="000E145C" w:rsidP="006B74AF">
            <w:pPr>
              <w:rPr>
                <w:rFonts w:ascii="Arial" w:hAnsi="Arial" w:cs="Arial"/>
                <w:sz w:val="20"/>
              </w:rPr>
            </w:pPr>
            <w:r>
              <w:rPr>
                <w:rFonts w:ascii="Arial" w:hAnsi="Arial" w:cs="Arial"/>
                <w:b/>
                <w:bCs/>
                <w:sz w:val="20"/>
              </w:rPr>
              <w:t xml:space="preserve">Textil  </w:t>
            </w:r>
          </w:p>
          <w:p w:rsidR="000E145C" w:rsidRDefault="000E145C" w:rsidP="006B74AF">
            <w:pPr>
              <w:rPr>
                <w:rFonts w:ascii="Arial" w:hAnsi="Arial" w:cs="Arial"/>
                <w:sz w:val="20"/>
              </w:rPr>
            </w:pPr>
          </w:p>
          <w:p w:rsidR="000E145C" w:rsidRDefault="000E145C" w:rsidP="006B74AF">
            <w:pPr>
              <w:rPr>
                <w:rFonts w:ascii="Arial" w:hAnsi="Arial" w:cs="Arial"/>
                <w:sz w:val="20"/>
              </w:rPr>
            </w:pPr>
          </w:p>
          <w:p w:rsidR="000E145C" w:rsidRDefault="000E145C" w:rsidP="006B74AF">
            <w:pPr>
              <w:rPr>
                <w:rFonts w:ascii="Arial" w:hAnsi="Arial" w:cs="Arial"/>
                <w:sz w:val="20"/>
              </w:rPr>
            </w:pPr>
          </w:p>
          <w:p w:rsidR="000E145C" w:rsidRDefault="000E145C" w:rsidP="006B74AF">
            <w:pPr>
              <w:rPr>
                <w:rFonts w:ascii="Arial" w:hAnsi="Arial" w:cs="Arial"/>
                <w:sz w:val="20"/>
              </w:rPr>
            </w:pPr>
          </w:p>
          <w:p w:rsidR="000E145C" w:rsidRDefault="000E145C" w:rsidP="006B74AF">
            <w:pPr>
              <w:rPr>
                <w:rFonts w:ascii="Arial" w:hAnsi="Arial" w:cs="Arial"/>
                <w:sz w:val="20"/>
              </w:rPr>
            </w:pPr>
          </w:p>
          <w:p w:rsidR="000E145C" w:rsidRDefault="000E145C" w:rsidP="006B74AF">
            <w:pPr>
              <w:rPr>
                <w:rFonts w:ascii="Arial" w:hAnsi="Arial" w:cs="Arial"/>
                <w:sz w:val="20"/>
                <w:u w:val="single"/>
              </w:rPr>
            </w:pPr>
            <w:r>
              <w:rPr>
                <w:rFonts w:ascii="Arial" w:hAnsi="Arial" w:cs="Arial"/>
                <w:b/>
                <w:bCs/>
                <w:sz w:val="20"/>
              </w:rPr>
              <w:t>Konstrukční činnosti</w:t>
            </w:r>
          </w:p>
          <w:p w:rsidR="000E145C" w:rsidRDefault="000E145C" w:rsidP="006B74AF">
            <w:pPr>
              <w:rPr>
                <w:rFonts w:ascii="Arial" w:hAnsi="Arial" w:cs="Arial"/>
                <w:sz w:val="20"/>
              </w:rPr>
            </w:pPr>
            <w:r>
              <w:rPr>
                <w:rFonts w:ascii="Arial" w:hAnsi="Arial" w:cs="Arial"/>
                <w:sz w:val="20"/>
                <w:u w:val="single"/>
              </w:rPr>
              <w:t>Práce se stavebnicemi:</w:t>
            </w:r>
            <w:r>
              <w:rPr>
                <w:rFonts w:ascii="Arial" w:hAnsi="Arial" w:cs="Arial"/>
                <w:sz w:val="20"/>
              </w:rPr>
              <w:t xml:space="preserve"> vytváření plošných a prostorových kompozic, zachování bezpečnosti a hygieny při činnostech.</w:t>
            </w:r>
          </w:p>
          <w:p w:rsidR="000E145C" w:rsidRDefault="000E145C" w:rsidP="006B74AF">
            <w:pPr>
              <w:rPr>
                <w:rFonts w:ascii="Arial" w:hAnsi="Arial" w:cs="Arial"/>
                <w:sz w:val="20"/>
              </w:rPr>
            </w:pPr>
          </w:p>
          <w:p w:rsidR="000E145C" w:rsidRDefault="000E145C" w:rsidP="006B74AF">
            <w:pPr>
              <w:rPr>
                <w:rFonts w:ascii="Arial" w:hAnsi="Arial" w:cs="Arial"/>
                <w:sz w:val="20"/>
              </w:rPr>
            </w:pPr>
            <w:r>
              <w:rPr>
                <w:rFonts w:ascii="Arial" w:hAnsi="Arial" w:cs="Arial"/>
                <w:b/>
                <w:bCs/>
                <w:sz w:val="20"/>
              </w:rPr>
              <w:t>Pěstitelské práce</w:t>
            </w:r>
          </w:p>
          <w:p w:rsidR="000E145C" w:rsidRDefault="000E145C" w:rsidP="006B74AF">
            <w:pPr>
              <w:rPr>
                <w:rFonts w:ascii="Arial" w:hAnsi="Arial" w:cs="Arial"/>
                <w:sz w:val="20"/>
              </w:rPr>
            </w:pPr>
            <w:r>
              <w:rPr>
                <w:rFonts w:ascii="Arial" w:hAnsi="Arial" w:cs="Arial"/>
                <w:sz w:val="20"/>
              </w:rPr>
              <w:t>Základní podmínky pro pěstování rostlin ( i pokojových), pěstování ze semen v místnosti.</w:t>
            </w:r>
          </w:p>
          <w:p w:rsidR="000E145C" w:rsidRDefault="000E145C" w:rsidP="006B74AF">
            <w:pPr>
              <w:rPr>
                <w:rFonts w:ascii="Arial" w:hAnsi="Arial" w:cs="Arial"/>
                <w:sz w:val="20"/>
              </w:rPr>
            </w:pPr>
          </w:p>
          <w:p w:rsidR="000E145C" w:rsidRDefault="000E145C" w:rsidP="006B74AF">
            <w:pPr>
              <w:rPr>
                <w:rFonts w:ascii="Arial" w:hAnsi="Arial" w:cs="Arial"/>
                <w:sz w:val="20"/>
              </w:rPr>
            </w:pPr>
            <w:r>
              <w:rPr>
                <w:rFonts w:ascii="Arial" w:hAnsi="Arial" w:cs="Arial"/>
                <w:b/>
                <w:bCs/>
                <w:sz w:val="20"/>
              </w:rPr>
              <w:t>Příprava pokrmů</w:t>
            </w:r>
          </w:p>
        </w:tc>
        <w:tc>
          <w:tcPr>
            <w:tcW w:w="3697" w:type="dxa"/>
            <w:tcBorders>
              <w:top w:val="single" w:sz="4" w:space="0" w:color="000000"/>
              <w:left w:val="single" w:sz="4" w:space="0" w:color="000000"/>
              <w:bottom w:val="single" w:sz="4" w:space="0" w:color="000000"/>
            </w:tcBorders>
            <w:shd w:val="clear" w:color="auto" w:fill="auto"/>
          </w:tcPr>
          <w:p w:rsidR="000E145C" w:rsidRDefault="000E145C" w:rsidP="006B74AF">
            <w:pPr>
              <w:ind w:right="-15"/>
              <w:rPr>
                <w:rFonts w:ascii="Arial" w:hAnsi="Arial" w:cs="Arial"/>
                <w:sz w:val="20"/>
              </w:rPr>
            </w:pPr>
            <w:r>
              <w:rPr>
                <w:rFonts w:ascii="Arial" w:hAnsi="Arial" w:cs="Arial"/>
                <w:sz w:val="20"/>
              </w:rPr>
              <w:t>OSV - sociální rozvoj (respektování,pomoc, podpora, komunikace)</w:t>
            </w:r>
          </w:p>
          <w:p w:rsidR="000E145C" w:rsidRDefault="000E145C" w:rsidP="006B74AF">
            <w:pPr>
              <w:ind w:right="-15"/>
              <w:rPr>
                <w:rFonts w:ascii="Arial" w:hAnsi="Arial" w:cs="Arial"/>
                <w:sz w:val="20"/>
              </w:rPr>
            </w:pPr>
            <w:r>
              <w:rPr>
                <w:rFonts w:ascii="Arial" w:hAnsi="Arial" w:cs="Arial"/>
                <w:sz w:val="20"/>
              </w:rPr>
              <w:t>- morální rozvoj</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VDO – angažovat v zájmu kolektivu</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VME – svobodná vůle, uplatňování práv a humanismus</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MKV – chápat otázky lidských práv</w:t>
            </w:r>
          </w:p>
          <w:p w:rsidR="000E145C" w:rsidRDefault="000E145C" w:rsidP="006B74AF">
            <w:pPr>
              <w:ind w:right="-15"/>
              <w:rPr>
                <w:rFonts w:ascii="Arial" w:hAnsi="Arial" w:cs="Arial"/>
                <w:sz w:val="20"/>
              </w:rPr>
            </w:pPr>
            <w:r>
              <w:rPr>
                <w:rFonts w:ascii="Arial" w:hAnsi="Arial" w:cs="Arial"/>
                <w:sz w:val="20"/>
              </w:rPr>
              <w:t>- multikultura – chápat odlišnosti</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EV- životní prostředí, příroda, kulturní památky a jejich ochrana, účast na recyklovaném sběru</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MV – vnímání mediálních sdělení, rozdíl mezi reklamou a zprávou</w:t>
            </w:r>
          </w:p>
          <w:p w:rsidR="000E145C" w:rsidRDefault="000E145C" w:rsidP="006B74AF">
            <w:pPr>
              <w:ind w:right="-15"/>
              <w:rPr>
                <w:rFonts w:ascii="Arial" w:hAnsi="Arial" w:cs="Arial"/>
                <w:sz w:val="20"/>
              </w:rPr>
            </w:pPr>
            <w:r>
              <w:rPr>
                <w:rFonts w:ascii="Arial" w:hAnsi="Arial" w:cs="Arial"/>
                <w:sz w:val="20"/>
              </w:rPr>
              <w:t xml:space="preserve">Předměty: </w:t>
            </w:r>
          </w:p>
          <w:p w:rsidR="000E145C" w:rsidRDefault="000E145C" w:rsidP="006B74AF">
            <w:pPr>
              <w:ind w:right="-15"/>
              <w:rPr>
                <w:rFonts w:ascii="Arial" w:hAnsi="Arial" w:cs="Arial"/>
                <w:sz w:val="20"/>
              </w:rPr>
            </w:pPr>
            <w:r>
              <w:rPr>
                <w:rFonts w:ascii="Arial" w:hAnsi="Arial" w:cs="Arial"/>
                <w:sz w:val="20"/>
              </w:rPr>
              <w:t>M – grafické práce a konstrukce s využitím geometrie</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Jč – odborná terminologie, hledání ve slovnících</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Prv – využití znalostí o přírodninách, tematických prací při EV a MV</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Vv – propojení , výtvarné dokončování výrobků</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TV – dopravní výchova (značky)</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lastRenderedPageBreak/>
              <w:t>Projekty:</w:t>
            </w:r>
          </w:p>
          <w:p w:rsidR="000E145C" w:rsidRDefault="000E145C" w:rsidP="009F3E82">
            <w:pPr>
              <w:ind w:right="-15"/>
              <w:rPr>
                <w:rFonts w:ascii="Arial" w:hAnsi="Arial" w:cs="Arial"/>
                <w:sz w:val="20"/>
              </w:rPr>
            </w:pPr>
            <w:r>
              <w:rPr>
                <w:rFonts w:ascii="Arial" w:hAnsi="Arial" w:cs="Arial"/>
                <w:sz w:val="20"/>
              </w:rPr>
              <w:t xml:space="preserve">Podzim, Zima, Vánoční dílna, Naše </w:t>
            </w:r>
            <w:r w:rsidR="009F3E82">
              <w:rPr>
                <w:rFonts w:ascii="Arial" w:hAnsi="Arial" w:cs="Arial"/>
                <w:sz w:val="20"/>
              </w:rPr>
              <w:t>vesnice</w:t>
            </w:r>
            <w:r>
              <w:rPr>
                <w:rFonts w:ascii="Arial" w:hAnsi="Arial" w:cs="Arial"/>
                <w:sz w:val="20"/>
              </w:rPr>
              <w:t xml:space="preserve">, Vítání jara, Den Země, </w:t>
            </w:r>
          </w:p>
        </w:tc>
        <w:tc>
          <w:tcPr>
            <w:tcW w:w="3707" w:type="dxa"/>
            <w:tcBorders>
              <w:top w:val="single" w:sz="4" w:space="0" w:color="000000"/>
              <w:left w:val="single" w:sz="4" w:space="0" w:color="000000"/>
              <w:bottom w:val="single" w:sz="4" w:space="0" w:color="000000"/>
              <w:right w:val="single" w:sz="4" w:space="0" w:color="000000"/>
            </w:tcBorders>
            <w:shd w:val="clear" w:color="auto" w:fill="auto"/>
          </w:tcPr>
          <w:p w:rsidR="000E145C" w:rsidRDefault="000E145C" w:rsidP="006B74AF">
            <w:pPr>
              <w:ind w:right="-15"/>
              <w:rPr>
                <w:rFonts w:ascii="Arial" w:hAnsi="Arial" w:cs="Arial"/>
                <w:sz w:val="20"/>
              </w:rPr>
            </w:pPr>
            <w:r>
              <w:rPr>
                <w:rFonts w:ascii="Arial" w:hAnsi="Arial" w:cs="Arial"/>
                <w:sz w:val="20"/>
              </w:rPr>
              <w:lastRenderedPageBreak/>
              <w:t>Pomůcky: barevné papíry, textilní látky, nůžky, tužky, textil, jehly, špendlíky, špejle,  modelovací hmota, různé druhy stavebnic, barvy dle výrobku,přírodní materiál (listy, šípky, kameny apod.). semena rostlin, pikýrovací misky, truhlíky</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Metody práce:</w:t>
            </w:r>
          </w:p>
          <w:p w:rsidR="000E145C" w:rsidRDefault="000E145C" w:rsidP="006B74AF">
            <w:pPr>
              <w:ind w:right="-15"/>
              <w:rPr>
                <w:rFonts w:ascii="Arial" w:hAnsi="Arial" w:cs="Arial"/>
                <w:sz w:val="20"/>
              </w:rPr>
            </w:pPr>
            <w:r>
              <w:rPr>
                <w:rFonts w:ascii="Arial" w:hAnsi="Arial" w:cs="Arial"/>
                <w:sz w:val="20"/>
              </w:rPr>
              <w:t>- kolektivní práce</w:t>
            </w:r>
          </w:p>
          <w:p w:rsidR="000E145C" w:rsidRDefault="000E145C" w:rsidP="006B74AF">
            <w:pPr>
              <w:ind w:right="-15"/>
              <w:rPr>
                <w:rFonts w:ascii="Arial" w:hAnsi="Arial" w:cs="Arial"/>
                <w:sz w:val="20"/>
              </w:rPr>
            </w:pPr>
            <w:r>
              <w:rPr>
                <w:rFonts w:ascii="Arial" w:hAnsi="Arial" w:cs="Arial"/>
                <w:sz w:val="20"/>
              </w:rPr>
              <w:t>- práce ve dvojicích</w:t>
            </w:r>
          </w:p>
          <w:p w:rsidR="000E145C" w:rsidRDefault="000E145C" w:rsidP="006B74AF">
            <w:pPr>
              <w:ind w:right="-15"/>
              <w:rPr>
                <w:rFonts w:ascii="Arial" w:hAnsi="Arial" w:cs="Arial"/>
                <w:sz w:val="20"/>
              </w:rPr>
            </w:pPr>
            <w:r>
              <w:rPr>
                <w:rFonts w:ascii="Arial" w:hAnsi="Arial" w:cs="Arial"/>
                <w:sz w:val="20"/>
              </w:rPr>
              <w:t>- individuální práce</w:t>
            </w:r>
          </w:p>
          <w:p w:rsidR="000E145C" w:rsidRDefault="000E145C" w:rsidP="006B74AF">
            <w:pPr>
              <w:ind w:right="-15"/>
              <w:rPr>
                <w:rFonts w:ascii="Arial" w:hAnsi="Arial" w:cs="Arial"/>
                <w:sz w:val="20"/>
              </w:rPr>
            </w:pPr>
            <w:r>
              <w:rPr>
                <w:rFonts w:ascii="Arial" w:hAnsi="Arial" w:cs="Arial"/>
                <w:sz w:val="20"/>
              </w:rPr>
              <w:t>- práce ve skupinách</w:t>
            </w:r>
          </w:p>
          <w:p w:rsidR="000E145C" w:rsidRDefault="000E145C" w:rsidP="006B74AF">
            <w:pPr>
              <w:ind w:right="-15"/>
              <w:rPr>
                <w:rFonts w:ascii="Arial" w:hAnsi="Arial" w:cs="Arial"/>
                <w:sz w:val="20"/>
              </w:rPr>
            </w:pPr>
          </w:p>
          <w:p w:rsidR="000E145C" w:rsidRDefault="000E145C" w:rsidP="006B74AF">
            <w:pPr>
              <w:ind w:right="-15"/>
            </w:pPr>
            <w:r>
              <w:rPr>
                <w:rFonts w:ascii="Arial" w:hAnsi="Arial" w:cs="Arial"/>
                <w:sz w:val="20"/>
              </w:rPr>
              <w:t>Při každé činnosti udržuje pořádek na pracovním místě, dodržuje zásady hygieny a bezpečnosti práce, poskytne první pomoc při úrazu.</w:t>
            </w:r>
          </w:p>
        </w:tc>
      </w:tr>
    </w:tbl>
    <w:p w:rsidR="000E145C" w:rsidRDefault="000E145C" w:rsidP="000E145C">
      <w:pPr>
        <w:rPr>
          <w:rFonts w:ascii="Arial" w:hAnsi="Arial" w:cs="Arial"/>
          <w:b/>
          <w:szCs w:val="24"/>
        </w:rPr>
      </w:pPr>
    </w:p>
    <w:p w:rsidR="000E145C" w:rsidRDefault="000E145C" w:rsidP="000E145C">
      <w:pPr>
        <w:pageBreakBefore/>
      </w:pPr>
      <w:r>
        <w:rPr>
          <w:rFonts w:ascii="Arial" w:hAnsi="Arial" w:cs="Arial"/>
          <w:b/>
          <w:szCs w:val="24"/>
        </w:rPr>
        <w:lastRenderedPageBreak/>
        <w:t>Pracovní výchova – 4. – 5. ročník</w:t>
      </w:r>
    </w:p>
    <w:p w:rsidR="000E145C" w:rsidRDefault="000E145C" w:rsidP="000E145C"/>
    <w:tbl>
      <w:tblPr>
        <w:tblW w:w="0" w:type="auto"/>
        <w:tblInd w:w="-5" w:type="dxa"/>
        <w:tblLayout w:type="fixed"/>
        <w:tblLook w:val="0000" w:firstRow="0" w:lastRow="0" w:firstColumn="0" w:lastColumn="0" w:noHBand="0" w:noVBand="0"/>
      </w:tblPr>
      <w:tblGrid>
        <w:gridCol w:w="3697"/>
        <w:gridCol w:w="3697"/>
        <w:gridCol w:w="3697"/>
        <w:gridCol w:w="3707"/>
      </w:tblGrid>
      <w:tr w:rsidR="000E145C" w:rsidTr="006B74AF">
        <w:trPr>
          <w:trHeight w:val="299"/>
        </w:trPr>
        <w:tc>
          <w:tcPr>
            <w:tcW w:w="3697" w:type="dxa"/>
            <w:tcBorders>
              <w:top w:val="single" w:sz="4" w:space="0" w:color="000000"/>
              <w:left w:val="single" w:sz="4" w:space="0" w:color="000000"/>
              <w:bottom w:val="single" w:sz="4" w:space="0" w:color="000000"/>
            </w:tcBorders>
            <w:shd w:val="clear" w:color="auto" w:fill="FFCC99"/>
          </w:tcPr>
          <w:p w:rsidR="000E145C" w:rsidRDefault="000E145C" w:rsidP="006B74AF">
            <w:pPr>
              <w:ind w:right="-15"/>
              <w:jc w:val="center"/>
              <w:rPr>
                <w:rFonts w:ascii="Arial" w:hAnsi="Arial" w:cs="Arial"/>
                <w:sz w:val="20"/>
              </w:rPr>
            </w:pPr>
            <w:r>
              <w:rPr>
                <w:rFonts w:ascii="Arial" w:hAnsi="Arial" w:cs="Arial"/>
                <w:sz w:val="20"/>
              </w:rPr>
              <w:t>Výstupy ŠVP</w:t>
            </w:r>
          </w:p>
        </w:tc>
        <w:tc>
          <w:tcPr>
            <w:tcW w:w="3697" w:type="dxa"/>
            <w:tcBorders>
              <w:top w:val="single" w:sz="4" w:space="0" w:color="000000"/>
              <w:left w:val="single" w:sz="4" w:space="0" w:color="000000"/>
              <w:bottom w:val="single" w:sz="4" w:space="0" w:color="000000"/>
            </w:tcBorders>
            <w:shd w:val="clear" w:color="auto" w:fill="FFCC99"/>
          </w:tcPr>
          <w:p w:rsidR="000E145C" w:rsidRDefault="000E145C" w:rsidP="006B74AF">
            <w:pPr>
              <w:jc w:val="center"/>
              <w:rPr>
                <w:rFonts w:ascii="Arial" w:hAnsi="Arial" w:cs="Arial"/>
                <w:sz w:val="20"/>
              </w:rPr>
            </w:pPr>
            <w:r>
              <w:rPr>
                <w:rFonts w:ascii="Arial" w:hAnsi="Arial" w:cs="Arial"/>
                <w:sz w:val="20"/>
              </w:rPr>
              <w:t>Učivo</w:t>
            </w:r>
          </w:p>
        </w:tc>
        <w:tc>
          <w:tcPr>
            <w:tcW w:w="3697" w:type="dxa"/>
            <w:tcBorders>
              <w:top w:val="single" w:sz="4" w:space="0" w:color="000000"/>
              <w:left w:val="single" w:sz="4" w:space="0" w:color="000000"/>
              <w:bottom w:val="single" w:sz="4" w:space="0" w:color="000000"/>
            </w:tcBorders>
            <w:shd w:val="clear" w:color="auto" w:fill="FFCC99"/>
          </w:tcPr>
          <w:p w:rsidR="000E145C" w:rsidRDefault="000E145C" w:rsidP="006B74AF">
            <w:pPr>
              <w:ind w:right="-15"/>
              <w:jc w:val="center"/>
              <w:rPr>
                <w:rFonts w:ascii="Arial" w:hAnsi="Arial" w:cs="Arial"/>
                <w:sz w:val="20"/>
              </w:rPr>
            </w:pPr>
            <w:r>
              <w:rPr>
                <w:rFonts w:ascii="Arial" w:hAnsi="Arial" w:cs="Arial"/>
                <w:sz w:val="20"/>
              </w:rPr>
              <w:t>Průřezová témata, vztahy, vazby k dalším předmětům a projektům</w:t>
            </w:r>
          </w:p>
        </w:tc>
        <w:tc>
          <w:tcPr>
            <w:tcW w:w="3707" w:type="dxa"/>
            <w:tcBorders>
              <w:top w:val="single" w:sz="4" w:space="0" w:color="000000"/>
              <w:left w:val="single" w:sz="4" w:space="0" w:color="000000"/>
              <w:bottom w:val="single" w:sz="4" w:space="0" w:color="000000"/>
              <w:right w:val="single" w:sz="4" w:space="0" w:color="000000"/>
            </w:tcBorders>
            <w:shd w:val="clear" w:color="auto" w:fill="FFCC99"/>
          </w:tcPr>
          <w:p w:rsidR="000E145C" w:rsidRDefault="000E145C" w:rsidP="006B74AF">
            <w:pPr>
              <w:ind w:right="-15"/>
              <w:jc w:val="center"/>
            </w:pPr>
            <w:r>
              <w:rPr>
                <w:rFonts w:ascii="Arial" w:hAnsi="Arial" w:cs="Arial"/>
                <w:sz w:val="20"/>
              </w:rPr>
              <w:t>Doporučené aktivity, metody, pomůcky, poznámky</w:t>
            </w:r>
          </w:p>
        </w:tc>
      </w:tr>
      <w:tr w:rsidR="000E145C" w:rsidTr="006B74AF">
        <w:trPr>
          <w:trHeight w:val="70"/>
        </w:trPr>
        <w:tc>
          <w:tcPr>
            <w:tcW w:w="3697" w:type="dxa"/>
            <w:tcBorders>
              <w:top w:val="single" w:sz="4" w:space="0" w:color="000000"/>
              <w:left w:val="single" w:sz="4" w:space="0" w:color="000000"/>
              <w:bottom w:val="single" w:sz="4" w:space="0" w:color="000000"/>
            </w:tcBorders>
            <w:shd w:val="clear" w:color="auto" w:fill="auto"/>
          </w:tcPr>
          <w:p w:rsidR="000E145C" w:rsidRDefault="000E145C" w:rsidP="006B74AF">
            <w:pPr>
              <w:ind w:right="-15"/>
              <w:rPr>
                <w:rFonts w:ascii="Arial" w:hAnsi="Arial" w:cs="Arial"/>
                <w:sz w:val="20"/>
              </w:rPr>
            </w:pPr>
            <w:r>
              <w:rPr>
                <w:rFonts w:ascii="Arial" w:hAnsi="Arial" w:cs="Arial"/>
                <w:sz w:val="20"/>
              </w:rPr>
              <w:t>- vytváří přiměřenými pracovními</w:t>
            </w:r>
          </w:p>
          <w:p w:rsidR="000E145C" w:rsidRDefault="000E145C" w:rsidP="006B74AF">
            <w:pPr>
              <w:ind w:right="-15"/>
              <w:rPr>
                <w:rFonts w:ascii="Arial" w:hAnsi="Arial" w:cs="Arial"/>
                <w:sz w:val="20"/>
              </w:rPr>
            </w:pPr>
            <w:r>
              <w:rPr>
                <w:rFonts w:ascii="Arial" w:hAnsi="Arial" w:cs="Arial"/>
                <w:sz w:val="20"/>
              </w:rPr>
              <w:t xml:space="preserve">  operacemi a postupy na základě</w:t>
            </w:r>
          </w:p>
          <w:p w:rsidR="000E145C" w:rsidRDefault="000E145C" w:rsidP="006B74AF">
            <w:pPr>
              <w:ind w:right="-15"/>
              <w:rPr>
                <w:rFonts w:ascii="Arial" w:hAnsi="Arial" w:cs="Arial"/>
                <w:sz w:val="20"/>
              </w:rPr>
            </w:pPr>
            <w:r>
              <w:rPr>
                <w:rFonts w:ascii="Arial" w:hAnsi="Arial" w:cs="Arial"/>
                <w:sz w:val="20"/>
              </w:rPr>
              <w:t xml:space="preserve">  své představivosti různé výrobky</w:t>
            </w:r>
          </w:p>
          <w:p w:rsidR="000E145C" w:rsidRDefault="000E145C" w:rsidP="006B74AF">
            <w:pPr>
              <w:ind w:right="-15"/>
              <w:rPr>
                <w:rFonts w:ascii="Arial" w:hAnsi="Arial" w:cs="Arial"/>
                <w:sz w:val="20"/>
              </w:rPr>
            </w:pPr>
            <w:r>
              <w:rPr>
                <w:rFonts w:ascii="Arial" w:hAnsi="Arial" w:cs="Arial"/>
                <w:sz w:val="20"/>
              </w:rPr>
              <w:t xml:space="preserve">  z daného materiálu.</w:t>
            </w:r>
          </w:p>
          <w:p w:rsidR="000E145C" w:rsidRDefault="000E145C" w:rsidP="006B74AF">
            <w:pPr>
              <w:pStyle w:val="odrazky-delsi"/>
              <w:ind w:left="0" w:firstLine="0"/>
              <w:jc w:val="left"/>
              <w:rPr>
                <w:rFonts w:ascii="Arial" w:hAnsi="Arial" w:cs="Arial"/>
                <w:sz w:val="20"/>
              </w:rPr>
            </w:pPr>
            <w:r>
              <w:rPr>
                <w:rFonts w:ascii="Arial" w:hAnsi="Arial" w:cs="Arial"/>
                <w:sz w:val="20"/>
              </w:rPr>
              <w:t>- seznámí s funkcí a užitím nástrojů,</w:t>
            </w:r>
          </w:p>
          <w:p w:rsidR="000E145C" w:rsidRDefault="000E145C" w:rsidP="006B74AF">
            <w:pPr>
              <w:pStyle w:val="odrazky-delsi"/>
              <w:ind w:left="0" w:firstLine="0"/>
              <w:jc w:val="left"/>
              <w:rPr>
                <w:rFonts w:ascii="Arial" w:hAnsi="Arial" w:cs="Arial"/>
                <w:sz w:val="20"/>
              </w:rPr>
            </w:pPr>
            <w:r>
              <w:rPr>
                <w:rFonts w:ascii="Arial" w:hAnsi="Arial" w:cs="Arial"/>
                <w:sz w:val="20"/>
              </w:rPr>
              <w:t xml:space="preserve">  nářadí a pomůcek: nůžky, nůž,</w:t>
            </w:r>
          </w:p>
          <w:p w:rsidR="000E145C" w:rsidRDefault="000E145C" w:rsidP="006B74AF">
            <w:pPr>
              <w:pStyle w:val="odrazky-delsi"/>
              <w:ind w:left="0" w:firstLine="0"/>
              <w:jc w:val="left"/>
              <w:rPr>
                <w:rFonts w:ascii="Arial" w:hAnsi="Arial" w:cs="Arial"/>
                <w:sz w:val="20"/>
              </w:rPr>
            </w:pPr>
            <w:r>
              <w:rPr>
                <w:rFonts w:ascii="Arial" w:hAnsi="Arial" w:cs="Arial"/>
                <w:sz w:val="20"/>
              </w:rPr>
              <w:t xml:space="preserve">  ořezávačka, lepidla, </w:t>
            </w:r>
            <w:r>
              <w:rPr>
                <w:rFonts w:ascii="Arial" w:hAnsi="Arial" w:cs="Arial"/>
                <w:color w:val="auto"/>
                <w:sz w:val="20"/>
              </w:rPr>
              <w:t>navlhčovače</w:t>
            </w:r>
            <w:r>
              <w:rPr>
                <w:rFonts w:ascii="Arial" w:hAnsi="Arial" w:cs="Arial"/>
                <w:sz w:val="20"/>
              </w:rPr>
              <w:t>,</w:t>
            </w:r>
          </w:p>
          <w:p w:rsidR="000E145C" w:rsidRDefault="000E145C" w:rsidP="006B74AF">
            <w:pPr>
              <w:pStyle w:val="odrazky-delsi"/>
              <w:ind w:left="0" w:firstLine="0"/>
              <w:jc w:val="left"/>
              <w:rPr>
                <w:rFonts w:ascii="Arial" w:hAnsi="Arial" w:cs="Arial"/>
                <w:sz w:val="20"/>
              </w:rPr>
            </w:pPr>
            <w:r>
              <w:rPr>
                <w:rFonts w:ascii="Arial" w:hAnsi="Arial" w:cs="Arial"/>
                <w:sz w:val="20"/>
              </w:rPr>
              <w:t xml:space="preserve">  dírkovač, sešívačka, šablony </w:t>
            </w:r>
          </w:p>
          <w:p w:rsidR="000E145C" w:rsidRDefault="000E145C" w:rsidP="006B74AF">
            <w:pPr>
              <w:pStyle w:val="odrazky-delsi"/>
              <w:ind w:left="0" w:firstLine="0"/>
              <w:jc w:val="left"/>
              <w:rPr>
                <w:rFonts w:ascii="Arial" w:hAnsi="Arial" w:cs="Arial"/>
                <w:sz w:val="20"/>
              </w:rPr>
            </w:pPr>
            <w:r>
              <w:rPr>
                <w:rFonts w:ascii="Arial" w:hAnsi="Arial" w:cs="Arial"/>
                <w:sz w:val="20"/>
              </w:rPr>
              <w:t xml:space="preserve">- seznámí se s bezpečností práce </w:t>
            </w:r>
          </w:p>
          <w:p w:rsidR="000E145C" w:rsidRDefault="000E145C" w:rsidP="006B74AF">
            <w:pPr>
              <w:ind w:right="-15"/>
              <w:rPr>
                <w:rFonts w:ascii="Arial" w:hAnsi="Arial" w:cs="Arial"/>
                <w:sz w:val="20"/>
              </w:rPr>
            </w:pPr>
            <w:r>
              <w:rPr>
                <w:rFonts w:ascii="Arial" w:hAnsi="Arial" w:cs="Arial"/>
                <w:sz w:val="20"/>
              </w:rPr>
              <w:t>- využívá při tvořivých činnostech</w:t>
            </w:r>
          </w:p>
          <w:p w:rsidR="000E145C" w:rsidRDefault="000E145C" w:rsidP="006B74AF">
            <w:pPr>
              <w:ind w:right="-15"/>
              <w:rPr>
                <w:rFonts w:ascii="Arial" w:hAnsi="Arial" w:cs="Arial"/>
                <w:sz w:val="20"/>
              </w:rPr>
            </w:pPr>
            <w:r>
              <w:rPr>
                <w:rFonts w:ascii="Arial" w:hAnsi="Arial" w:cs="Arial"/>
                <w:sz w:val="20"/>
              </w:rPr>
              <w:t xml:space="preserve">  s různým materiálem prvky lidových</w:t>
            </w:r>
          </w:p>
          <w:p w:rsidR="000E145C" w:rsidRDefault="000E145C" w:rsidP="006B74AF">
            <w:pPr>
              <w:ind w:right="-15"/>
              <w:rPr>
                <w:rFonts w:ascii="Arial" w:hAnsi="Arial" w:cs="Arial"/>
                <w:sz w:val="20"/>
              </w:rPr>
            </w:pPr>
            <w:r>
              <w:rPr>
                <w:rFonts w:ascii="Arial" w:hAnsi="Arial" w:cs="Arial"/>
                <w:sz w:val="20"/>
              </w:rPr>
              <w:t xml:space="preserve">  tradic</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 modeluje výrobky z různých hmot,</w:t>
            </w:r>
          </w:p>
          <w:p w:rsidR="000E145C" w:rsidRDefault="000E145C" w:rsidP="006B74AF">
            <w:pPr>
              <w:ind w:right="-15"/>
              <w:rPr>
                <w:rFonts w:ascii="Arial" w:hAnsi="Arial" w:cs="Arial"/>
                <w:sz w:val="20"/>
              </w:rPr>
            </w:pPr>
            <w:r>
              <w:rPr>
                <w:rFonts w:ascii="Arial" w:hAnsi="Arial" w:cs="Arial"/>
                <w:sz w:val="20"/>
              </w:rPr>
              <w:t xml:space="preserve">  seznamuje se s uměleckou</w:t>
            </w:r>
          </w:p>
          <w:p w:rsidR="000E145C" w:rsidRDefault="000E145C" w:rsidP="006B74AF">
            <w:pPr>
              <w:ind w:right="-15"/>
              <w:rPr>
                <w:rFonts w:ascii="Arial" w:hAnsi="Arial" w:cs="Arial"/>
                <w:sz w:val="20"/>
              </w:rPr>
            </w:pPr>
            <w:r>
              <w:rPr>
                <w:rFonts w:ascii="Arial" w:hAnsi="Arial" w:cs="Arial"/>
                <w:sz w:val="20"/>
              </w:rPr>
              <w:t xml:space="preserve">  a užitkovou keramikou</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 volí vhodné pracovní pomůcky,</w:t>
            </w:r>
          </w:p>
          <w:p w:rsidR="000E145C" w:rsidRDefault="000E145C" w:rsidP="006B74AF">
            <w:pPr>
              <w:ind w:right="-15"/>
              <w:rPr>
                <w:rFonts w:ascii="Arial" w:hAnsi="Arial" w:cs="Arial"/>
                <w:sz w:val="20"/>
              </w:rPr>
            </w:pPr>
            <w:r>
              <w:rPr>
                <w:rFonts w:ascii="Arial" w:hAnsi="Arial" w:cs="Arial"/>
                <w:sz w:val="20"/>
              </w:rPr>
              <w:t xml:space="preserve">  nástroje a náčiní vzhledem</w:t>
            </w:r>
          </w:p>
          <w:p w:rsidR="000E145C" w:rsidRDefault="000E145C" w:rsidP="006B74AF">
            <w:pPr>
              <w:ind w:right="-15"/>
              <w:rPr>
                <w:rFonts w:ascii="Arial" w:hAnsi="Arial" w:cs="Arial"/>
                <w:sz w:val="20"/>
              </w:rPr>
            </w:pPr>
            <w:r>
              <w:rPr>
                <w:rFonts w:ascii="Arial" w:hAnsi="Arial" w:cs="Arial"/>
                <w:sz w:val="20"/>
              </w:rPr>
              <w:t xml:space="preserve">  k použitému materiálu</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 udržuje pořádek na pracovním místě</w:t>
            </w:r>
          </w:p>
          <w:p w:rsidR="000E145C" w:rsidRDefault="000E145C" w:rsidP="006B74AF">
            <w:pPr>
              <w:ind w:right="-15"/>
              <w:rPr>
                <w:rFonts w:ascii="Arial" w:hAnsi="Arial" w:cs="Arial"/>
                <w:sz w:val="20"/>
              </w:rPr>
            </w:pPr>
            <w:r>
              <w:rPr>
                <w:rFonts w:ascii="Arial" w:hAnsi="Arial" w:cs="Arial"/>
                <w:sz w:val="20"/>
              </w:rPr>
              <w:t xml:space="preserve">  a dodržuje zásady hygieny</w:t>
            </w:r>
          </w:p>
          <w:p w:rsidR="000E145C" w:rsidRDefault="000E145C" w:rsidP="006B74AF">
            <w:pPr>
              <w:ind w:right="-15"/>
              <w:rPr>
                <w:rFonts w:ascii="Arial" w:hAnsi="Arial" w:cs="Arial"/>
                <w:sz w:val="20"/>
              </w:rPr>
            </w:pPr>
            <w:r>
              <w:rPr>
                <w:rFonts w:ascii="Arial" w:hAnsi="Arial" w:cs="Arial"/>
                <w:sz w:val="20"/>
              </w:rPr>
              <w:t xml:space="preserve">  a bezpečnosti práce</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 provádí při práci se stavebnicemi,</w:t>
            </w:r>
          </w:p>
          <w:p w:rsidR="000E145C" w:rsidRDefault="000E145C" w:rsidP="006B74AF">
            <w:pPr>
              <w:ind w:right="-15"/>
              <w:rPr>
                <w:rFonts w:ascii="Arial" w:hAnsi="Arial" w:cs="Arial"/>
                <w:sz w:val="20"/>
              </w:rPr>
            </w:pPr>
            <w:r>
              <w:rPr>
                <w:rFonts w:ascii="Arial" w:hAnsi="Arial" w:cs="Arial"/>
                <w:sz w:val="20"/>
              </w:rPr>
              <w:t xml:space="preserve">   jednoduchou montáž a demontáž</w:t>
            </w:r>
          </w:p>
          <w:p w:rsidR="000E145C" w:rsidRDefault="000E145C" w:rsidP="006B74AF">
            <w:pPr>
              <w:ind w:right="-15"/>
              <w:rPr>
                <w:rFonts w:ascii="Arial" w:hAnsi="Arial" w:cs="Arial"/>
                <w:sz w:val="20"/>
              </w:rPr>
            </w:pPr>
            <w:r>
              <w:rPr>
                <w:rFonts w:ascii="Arial" w:hAnsi="Arial" w:cs="Arial"/>
                <w:sz w:val="20"/>
              </w:rPr>
              <w:t>- pracuje podle slovního návodu,</w:t>
            </w:r>
          </w:p>
          <w:p w:rsidR="000E145C" w:rsidRDefault="000E145C" w:rsidP="006B74AF">
            <w:pPr>
              <w:ind w:right="-15"/>
              <w:rPr>
                <w:rFonts w:ascii="Arial" w:hAnsi="Arial" w:cs="Arial"/>
                <w:sz w:val="20"/>
              </w:rPr>
            </w:pPr>
            <w:r>
              <w:rPr>
                <w:rFonts w:ascii="Arial" w:hAnsi="Arial" w:cs="Arial"/>
                <w:sz w:val="20"/>
              </w:rPr>
              <w:lastRenderedPageBreak/>
              <w:t xml:space="preserve">  předlohy, jednoduchého náčrtu</w:t>
            </w:r>
          </w:p>
          <w:p w:rsidR="000E145C" w:rsidRDefault="000E145C" w:rsidP="006B74AF">
            <w:pPr>
              <w:ind w:right="-15"/>
              <w:rPr>
                <w:rFonts w:ascii="Arial" w:hAnsi="Arial" w:cs="Arial"/>
                <w:sz w:val="20"/>
              </w:rPr>
            </w:pPr>
            <w:r>
              <w:rPr>
                <w:rFonts w:ascii="Arial" w:hAnsi="Arial" w:cs="Arial"/>
                <w:sz w:val="20"/>
              </w:rPr>
              <w:t>- sestavuje obtížnější modely</w:t>
            </w:r>
          </w:p>
          <w:p w:rsidR="000E145C" w:rsidRDefault="000E145C" w:rsidP="006B74AF">
            <w:pPr>
              <w:ind w:right="-15"/>
              <w:rPr>
                <w:rFonts w:ascii="Arial" w:hAnsi="Arial" w:cs="Arial"/>
                <w:sz w:val="20"/>
              </w:rPr>
            </w:pPr>
            <w:r>
              <w:rPr>
                <w:rFonts w:ascii="Arial" w:hAnsi="Arial" w:cs="Arial"/>
                <w:sz w:val="20"/>
              </w:rPr>
              <w:t xml:space="preserve">  z plastových nebo kovových stavebnic</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 dodržuje zásady hygieny</w:t>
            </w:r>
          </w:p>
          <w:p w:rsidR="000E145C" w:rsidRDefault="000E145C" w:rsidP="006B74AF">
            <w:pPr>
              <w:ind w:right="-15"/>
              <w:rPr>
                <w:rFonts w:ascii="Arial" w:hAnsi="Arial" w:cs="Arial"/>
                <w:sz w:val="20"/>
              </w:rPr>
            </w:pPr>
            <w:r>
              <w:rPr>
                <w:rFonts w:ascii="Arial" w:hAnsi="Arial" w:cs="Arial"/>
                <w:sz w:val="20"/>
              </w:rPr>
              <w:t xml:space="preserve">  a bezpečnosti práce, poskytne první</w:t>
            </w:r>
          </w:p>
          <w:p w:rsidR="000E145C" w:rsidRDefault="000E145C" w:rsidP="006B74AF">
            <w:pPr>
              <w:ind w:right="-15"/>
              <w:rPr>
                <w:rFonts w:ascii="Arial" w:hAnsi="Arial" w:cs="Arial"/>
                <w:sz w:val="20"/>
              </w:rPr>
            </w:pPr>
            <w:r>
              <w:rPr>
                <w:rFonts w:ascii="Arial" w:hAnsi="Arial" w:cs="Arial"/>
                <w:sz w:val="20"/>
              </w:rPr>
              <w:t xml:space="preserve">  pomoc při úrazu.</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 provádí jednoduché pěstitelské</w:t>
            </w:r>
          </w:p>
          <w:p w:rsidR="000E145C" w:rsidRDefault="000E145C" w:rsidP="006B74AF">
            <w:pPr>
              <w:ind w:right="-15"/>
              <w:rPr>
                <w:rFonts w:ascii="Arial" w:hAnsi="Arial" w:cs="Arial"/>
                <w:sz w:val="20"/>
              </w:rPr>
            </w:pPr>
            <w:r>
              <w:rPr>
                <w:rFonts w:ascii="Arial" w:hAnsi="Arial" w:cs="Arial"/>
                <w:sz w:val="20"/>
              </w:rPr>
              <w:t xml:space="preserve">  činnosti, samostatně vede pěstitelské</w:t>
            </w:r>
          </w:p>
          <w:p w:rsidR="000E145C" w:rsidRDefault="000E145C" w:rsidP="006B74AF">
            <w:pPr>
              <w:ind w:right="-15"/>
              <w:rPr>
                <w:rFonts w:ascii="Arial" w:hAnsi="Arial" w:cs="Arial"/>
                <w:sz w:val="20"/>
              </w:rPr>
            </w:pPr>
            <w:r>
              <w:rPr>
                <w:rFonts w:ascii="Arial" w:hAnsi="Arial" w:cs="Arial"/>
                <w:sz w:val="20"/>
              </w:rPr>
              <w:t xml:space="preserve">  pokusy a pozorování</w:t>
            </w:r>
          </w:p>
          <w:p w:rsidR="000E145C" w:rsidRDefault="000E145C" w:rsidP="006B74AF">
            <w:pPr>
              <w:ind w:right="-15"/>
              <w:rPr>
                <w:rFonts w:ascii="Arial" w:hAnsi="Arial" w:cs="Arial"/>
                <w:sz w:val="20"/>
              </w:rPr>
            </w:pPr>
            <w:r>
              <w:rPr>
                <w:rFonts w:ascii="Arial" w:hAnsi="Arial" w:cs="Arial"/>
                <w:sz w:val="20"/>
              </w:rPr>
              <w:t>- ošetřuje a pěstuje podle daných</w:t>
            </w:r>
          </w:p>
          <w:p w:rsidR="000E145C" w:rsidRDefault="000E145C" w:rsidP="006B74AF">
            <w:pPr>
              <w:ind w:right="-15"/>
              <w:rPr>
                <w:rFonts w:ascii="Arial" w:hAnsi="Arial" w:cs="Arial"/>
                <w:sz w:val="20"/>
              </w:rPr>
            </w:pPr>
            <w:r>
              <w:rPr>
                <w:rFonts w:ascii="Arial" w:hAnsi="Arial" w:cs="Arial"/>
                <w:sz w:val="20"/>
              </w:rPr>
              <w:t xml:space="preserve">  zásad pokojové i jiné rostliny</w:t>
            </w:r>
          </w:p>
          <w:p w:rsidR="000E145C" w:rsidRDefault="000E145C" w:rsidP="006B74AF">
            <w:pPr>
              <w:ind w:right="-15"/>
              <w:rPr>
                <w:rFonts w:ascii="Arial" w:hAnsi="Arial" w:cs="Arial"/>
                <w:sz w:val="20"/>
              </w:rPr>
            </w:pPr>
            <w:r>
              <w:rPr>
                <w:rFonts w:ascii="Arial" w:hAnsi="Arial" w:cs="Arial"/>
                <w:sz w:val="20"/>
              </w:rPr>
              <w:t>- volí podle druhu pěstitelských činností</w:t>
            </w:r>
          </w:p>
          <w:p w:rsidR="000E145C" w:rsidRDefault="000E145C" w:rsidP="006B74AF">
            <w:pPr>
              <w:ind w:right="-15"/>
              <w:rPr>
                <w:rFonts w:ascii="Arial" w:hAnsi="Arial" w:cs="Arial"/>
                <w:sz w:val="20"/>
              </w:rPr>
            </w:pPr>
            <w:r>
              <w:rPr>
                <w:rFonts w:ascii="Arial" w:hAnsi="Arial" w:cs="Arial"/>
                <w:sz w:val="20"/>
              </w:rPr>
              <w:t xml:space="preserve">  správné pomůcky, nástroje a náčiní</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 připraví samostatně jednoduchý</w:t>
            </w:r>
          </w:p>
          <w:p w:rsidR="000E145C" w:rsidRDefault="000E145C" w:rsidP="006B74AF">
            <w:pPr>
              <w:ind w:right="-15"/>
              <w:rPr>
                <w:rFonts w:ascii="Arial" w:hAnsi="Arial" w:cs="Arial"/>
                <w:sz w:val="20"/>
              </w:rPr>
            </w:pPr>
            <w:r>
              <w:rPr>
                <w:rFonts w:ascii="Arial" w:hAnsi="Arial" w:cs="Arial"/>
                <w:sz w:val="20"/>
              </w:rPr>
              <w:t xml:space="preserve">  pokrm</w:t>
            </w:r>
          </w:p>
          <w:p w:rsidR="000E145C" w:rsidRDefault="000E145C" w:rsidP="006B74AF">
            <w:pPr>
              <w:ind w:right="-15"/>
              <w:rPr>
                <w:rFonts w:ascii="Arial" w:hAnsi="Arial" w:cs="Arial"/>
                <w:sz w:val="20"/>
              </w:rPr>
            </w:pPr>
            <w:r>
              <w:rPr>
                <w:rFonts w:ascii="Arial" w:hAnsi="Arial" w:cs="Arial"/>
                <w:sz w:val="20"/>
              </w:rPr>
              <w:t>- dodržuje pravidla správného stolování</w:t>
            </w:r>
          </w:p>
          <w:p w:rsidR="000E145C" w:rsidRDefault="000E145C" w:rsidP="006B74AF">
            <w:pPr>
              <w:ind w:right="-15"/>
              <w:rPr>
                <w:rFonts w:ascii="Arial" w:hAnsi="Arial" w:cs="Arial"/>
                <w:sz w:val="20"/>
              </w:rPr>
            </w:pPr>
            <w:r>
              <w:rPr>
                <w:rFonts w:ascii="Arial" w:hAnsi="Arial" w:cs="Arial"/>
                <w:sz w:val="20"/>
              </w:rPr>
              <w:t xml:space="preserve">  a společenského chování</w:t>
            </w:r>
          </w:p>
          <w:p w:rsidR="000E145C" w:rsidRDefault="000E145C" w:rsidP="006B74AF">
            <w:pPr>
              <w:ind w:right="-15"/>
              <w:rPr>
                <w:rFonts w:ascii="Arial" w:hAnsi="Arial" w:cs="Arial"/>
                <w:sz w:val="20"/>
              </w:rPr>
            </w:pPr>
            <w:r>
              <w:rPr>
                <w:rFonts w:ascii="Arial" w:hAnsi="Arial" w:cs="Arial"/>
                <w:sz w:val="20"/>
              </w:rPr>
              <w:t>- udržuje pořádek a čistotu pracovních</w:t>
            </w:r>
          </w:p>
          <w:p w:rsidR="000E145C" w:rsidRDefault="000E145C" w:rsidP="006B74AF">
            <w:pPr>
              <w:ind w:right="-15"/>
              <w:rPr>
                <w:rFonts w:ascii="Arial" w:hAnsi="Arial" w:cs="Arial"/>
                <w:sz w:val="20"/>
              </w:rPr>
            </w:pPr>
            <w:r>
              <w:rPr>
                <w:rFonts w:ascii="Arial" w:hAnsi="Arial" w:cs="Arial"/>
                <w:sz w:val="20"/>
              </w:rPr>
              <w:t xml:space="preserve">  ploch, dodržuje základy hygieny</w:t>
            </w:r>
          </w:p>
          <w:p w:rsidR="000E145C" w:rsidRDefault="000E145C" w:rsidP="006B74AF">
            <w:pPr>
              <w:ind w:right="-15"/>
              <w:rPr>
                <w:rFonts w:ascii="Arial" w:hAnsi="Arial" w:cs="Arial"/>
                <w:sz w:val="20"/>
              </w:rPr>
            </w:pPr>
            <w:r>
              <w:rPr>
                <w:rFonts w:ascii="Arial" w:hAnsi="Arial" w:cs="Arial"/>
                <w:sz w:val="20"/>
              </w:rPr>
              <w:t xml:space="preserve">  a bezpečnosti práce, poskytne první</w:t>
            </w:r>
          </w:p>
          <w:p w:rsidR="000E145C" w:rsidRDefault="000E145C" w:rsidP="006B74AF">
            <w:pPr>
              <w:ind w:right="-15"/>
              <w:rPr>
                <w:rFonts w:ascii="Arial" w:hAnsi="Arial" w:cs="Arial"/>
                <w:b/>
                <w:bCs/>
                <w:sz w:val="20"/>
              </w:rPr>
            </w:pPr>
            <w:r>
              <w:rPr>
                <w:rFonts w:ascii="Arial" w:hAnsi="Arial" w:cs="Arial"/>
                <w:sz w:val="20"/>
              </w:rPr>
              <w:t xml:space="preserve">  pomoc i při úrazu v kuchyni</w:t>
            </w:r>
          </w:p>
        </w:tc>
        <w:tc>
          <w:tcPr>
            <w:tcW w:w="3697" w:type="dxa"/>
            <w:tcBorders>
              <w:top w:val="single" w:sz="4" w:space="0" w:color="000000"/>
              <w:left w:val="single" w:sz="4" w:space="0" w:color="000000"/>
              <w:bottom w:val="single" w:sz="4" w:space="0" w:color="000000"/>
            </w:tcBorders>
            <w:shd w:val="clear" w:color="auto" w:fill="auto"/>
          </w:tcPr>
          <w:p w:rsidR="000E145C" w:rsidRDefault="000E145C" w:rsidP="006B74AF">
            <w:pPr>
              <w:rPr>
                <w:rFonts w:ascii="Arial" w:hAnsi="Arial" w:cs="Arial"/>
                <w:sz w:val="20"/>
                <w:u w:val="single"/>
              </w:rPr>
            </w:pPr>
            <w:r>
              <w:rPr>
                <w:rFonts w:ascii="Arial" w:hAnsi="Arial" w:cs="Arial"/>
                <w:b/>
                <w:bCs/>
                <w:sz w:val="20"/>
              </w:rPr>
              <w:lastRenderedPageBreak/>
              <w:t>Práce s daným materiálem</w:t>
            </w:r>
          </w:p>
          <w:p w:rsidR="000E145C" w:rsidRDefault="000E145C" w:rsidP="006B74AF">
            <w:pPr>
              <w:rPr>
                <w:rFonts w:ascii="Arial" w:hAnsi="Arial" w:cs="Arial"/>
                <w:sz w:val="20"/>
              </w:rPr>
            </w:pPr>
            <w:r>
              <w:rPr>
                <w:rFonts w:ascii="Arial" w:hAnsi="Arial" w:cs="Arial"/>
                <w:sz w:val="20"/>
                <w:u w:val="single"/>
              </w:rPr>
              <w:t>Vlastnosti materiálu:</w:t>
            </w:r>
            <w:r>
              <w:rPr>
                <w:rFonts w:ascii="Arial" w:hAnsi="Arial" w:cs="Arial"/>
                <w:sz w:val="20"/>
              </w:rPr>
              <w:t xml:space="preserve"> rozměřování a stříhání papíru nebo kartónu,</w:t>
            </w:r>
          </w:p>
          <w:p w:rsidR="000E145C" w:rsidRDefault="000E145C" w:rsidP="006B74AF">
            <w:pPr>
              <w:rPr>
                <w:rFonts w:ascii="Arial" w:hAnsi="Arial" w:cs="Arial"/>
                <w:sz w:val="20"/>
                <w:u w:val="single"/>
              </w:rPr>
            </w:pPr>
            <w:r>
              <w:rPr>
                <w:rFonts w:ascii="Arial" w:hAnsi="Arial" w:cs="Arial"/>
                <w:sz w:val="20"/>
              </w:rPr>
              <w:t>zhotovování složitějších skládanek a modelů.</w:t>
            </w:r>
          </w:p>
          <w:p w:rsidR="000E145C" w:rsidRDefault="000E145C" w:rsidP="006B74AF">
            <w:pPr>
              <w:rPr>
                <w:rFonts w:ascii="Arial" w:hAnsi="Arial" w:cs="Arial"/>
                <w:sz w:val="20"/>
                <w:u w:val="single"/>
              </w:rPr>
            </w:pPr>
            <w:r>
              <w:rPr>
                <w:rFonts w:ascii="Arial" w:hAnsi="Arial" w:cs="Arial"/>
                <w:sz w:val="20"/>
                <w:u w:val="single"/>
              </w:rPr>
              <w:t>Informace o historii papíru a formátech papíru.</w:t>
            </w:r>
          </w:p>
          <w:p w:rsidR="000E145C" w:rsidRDefault="000E145C" w:rsidP="006B74AF">
            <w:pPr>
              <w:rPr>
                <w:rFonts w:ascii="Arial" w:hAnsi="Arial" w:cs="Arial"/>
                <w:sz w:val="20"/>
              </w:rPr>
            </w:pPr>
            <w:r>
              <w:rPr>
                <w:rFonts w:ascii="Arial" w:hAnsi="Arial" w:cs="Arial"/>
                <w:sz w:val="20"/>
                <w:u w:val="single"/>
              </w:rPr>
              <w:t>Seznámení s lidovými tradicemi.</w:t>
            </w:r>
          </w:p>
          <w:p w:rsidR="000E145C" w:rsidRDefault="000E145C" w:rsidP="006B74AF">
            <w:pPr>
              <w:rPr>
                <w:rFonts w:ascii="Arial" w:hAnsi="Arial" w:cs="Arial"/>
                <w:sz w:val="20"/>
              </w:rPr>
            </w:pPr>
          </w:p>
          <w:p w:rsidR="000E145C" w:rsidRDefault="000E145C" w:rsidP="006B74AF">
            <w:pPr>
              <w:rPr>
                <w:rFonts w:ascii="Arial" w:hAnsi="Arial" w:cs="Arial"/>
                <w:sz w:val="20"/>
              </w:rPr>
            </w:pPr>
          </w:p>
          <w:p w:rsidR="000E145C" w:rsidRDefault="000E145C" w:rsidP="006B74AF">
            <w:pPr>
              <w:pStyle w:val="odrazky-delsi"/>
              <w:ind w:left="0" w:firstLine="0"/>
              <w:rPr>
                <w:rFonts w:ascii="Arial" w:hAnsi="Arial" w:cs="Arial"/>
                <w:sz w:val="20"/>
              </w:rPr>
            </w:pPr>
          </w:p>
          <w:p w:rsidR="000E145C" w:rsidRDefault="000E145C" w:rsidP="006B74AF">
            <w:pPr>
              <w:pStyle w:val="odrazky-delsi"/>
              <w:ind w:left="0" w:firstLine="0"/>
              <w:rPr>
                <w:rFonts w:ascii="Arial" w:hAnsi="Arial" w:cs="Arial"/>
                <w:sz w:val="20"/>
              </w:rPr>
            </w:pPr>
          </w:p>
          <w:p w:rsidR="000E145C" w:rsidRDefault="000E145C" w:rsidP="006B74AF">
            <w:pPr>
              <w:pStyle w:val="odrazky-delsi"/>
              <w:ind w:left="0" w:firstLine="0"/>
              <w:rPr>
                <w:rFonts w:ascii="Arial" w:hAnsi="Arial" w:cs="Arial"/>
                <w:sz w:val="20"/>
              </w:rPr>
            </w:pPr>
          </w:p>
          <w:p w:rsidR="000E145C" w:rsidRDefault="000E145C" w:rsidP="006B74AF">
            <w:pPr>
              <w:pStyle w:val="odrazky-delsi"/>
              <w:ind w:left="0" w:firstLine="0"/>
              <w:jc w:val="left"/>
              <w:rPr>
                <w:rFonts w:ascii="Arial" w:hAnsi="Arial" w:cs="Arial"/>
                <w:sz w:val="20"/>
              </w:rPr>
            </w:pPr>
            <w:r>
              <w:rPr>
                <w:rFonts w:ascii="Arial" w:hAnsi="Arial" w:cs="Arial"/>
                <w:b/>
                <w:bCs/>
                <w:sz w:val="20"/>
              </w:rPr>
              <w:t xml:space="preserve">Práce s modelovací hmotou </w:t>
            </w:r>
            <w:r>
              <w:rPr>
                <w:rFonts w:ascii="Arial" w:hAnsi="Arial" w:cs="Arial"/>
                <w:sz w:val="20"/>
                <w:u w:val="single"/>
              </w:rPr>
              <w:t>Modelovací hlína, sádra, kašírovací hmota, práce v keramické dílně:</w:t>
            </w:r>
            <w:r>
              <w:rPr>
                <w:rFonts w:ascii="Arial" w:hAnsi="Arial" w:cs="Arial"/>
                <w:sz w:val="20"/>
              </w:rPr>
              <w:t xml:space="preserve"> podle podmínek školy výroba drobných předmětů z keramiky.</w:t>
            </w:r>
          </w:p>
          <w:p w:rsidR="000E145C" w:rsidRDefault="000E145C" w:rsidP="006B74AF">
            <w:pPr>
              <w:pStyle w:val="odrazky-delsi"/>
              <w:ind w:left="0" w:firstLine="0"/>
              <w:jc w:val="left"/>
              <w:rPr>
                <w:rFonts w:ascii="Arial" w:hAnsi="Arial" w:cs="Arial"/>
                <w:sz w:val="20"/>
                <w:u w:val="single"/>
              </w:rPr>
            </w:pPr>
            <w:r>
              <w:rPr>
                <w:rFonts w:ascii="Arial" w:hAnsi="Arial" w:cs="Arial"/>
                <w:sz w:val="20"/>
              </w:rPr>
              <w:t>Využívání prvků lidového umění při zdobení keramických nádob.</w:t>
            </w:r>
          </w:p>
          <w:p w:rsidR="000E145C" w:rsidRDefault="000E145C" w:rsidP="006B74AF">
            <w:pPr>
              <w:pStyle w:val="odrazky-delsi"/>
              <w:ind w:left="0" w:firstLine="0"/>
              <w:jc w:val="left"/>
              <w:rPr>
                <w:rFonts w:ascii="Arial" w:hAnsi="Arial" w:cs="Arial"/>
                <w:sz w:val="20"/>
              </w:rPr>
            </w:pPr>
            <w:r>
              <w:rPr>
                <w:rFonts w:ascii="Arial" w:hAnsi="Arial" w:cs="Arial"/>
                <w:sz w:val="20"/>
                <w:u w:val="single"/>
              </w:rPr>
              <w:t xml:space="preserve">Využívání modelovacích nástrojů: </w:t>
            </w:r>
            <w:r>
              <w:rPr>
                <w:rFonts w:ascii="Arial" w:hAnsi="Arial" w:cs="Arial"/>
                <w:sz w:val="20"/>
              </w:rPr>
              <w:t>rydla, špachtle, očko, šablona atd.</w:t>
            </w:r>
          </w:p>
          <w:p w:rsidR="000E145C" w:rsidRDefault="000E145C" w:rsidP="006B74AF">
            <w:pPr>
              <w:rPr>
                <w:rFonts w:ascii="Arial" w:hAnsi="Arial" w:cs="Arial"/>
                <w:sz w:val="20"/>
              </w:rPr>
            </w:pPr>
          </w:p>
          <w:p w:rsidR="000E145C" w:rsidRDefault="000E145C" w:rsidP="006B74AF">
            <w:pPr>
              <w:pStyle w:val="Zkladntext31"/>
            </w:pPr>
            <w:r>
              <w:t>Druhy pomůcek, nástrojů, náčiní ke zpracování různých materiálů</w:t>
            </w:r>
          </w:p>
          <w:p w:rsidR="000E145C" w:rsidRDefault="000E145C" w:rsidP="006B74AF">
            <w:pPr>
              <w:rPr>
                <w:rFonts w:ascii="Arial" w:hAnsi="Arial" w:cs="Arial"/>
                <w:sz w:val="20"/>
              </w:rPr>
            </w:pPr>
            <w:r>
              <w:rPr>
                <w:rFonts w:ascii="Arial" w:hAnsi="Arial" w:cs="Arial"/>
                <w:sz w:val="20"/>
              </w:rPr>
              <w:t>Textil, drát, folie, přírodniny aj.</w:t>
            </w:r>
          </w:p>
          <w:p w:rsidR="000E145C" w:rsidRDefault="000E145C" w:rsidP="006B74AF">
            <w:pPr>
              <w:rPr>
                <w:rFonts w:ascii="Arial" w:hAnsi="Arial" w:cs="Arial"/>
                <w:sz w:val="20"/>
              </w:rPr>
            </w:pPr>
          </w:p>
          <w:p w:rsidR="000E145C" w:rsidRDefault="000E145C" w:rsidP="006B74AF">
            <w:pPr>
              <w:rPr>
                <w:rFonts w:ascii="Arial" w:hAnsi="Arial" w:cs="Arial"/>
                <w:sz w:val="20"/>
              </w:rPr>
            </w:pPr>
            <w:r>
              <w:rPr>
                <w:rFonts w:ascii="Arial" w:hAnsi="Arial" w:cs="Arial"/>
                <w:b/>
                <w:bCs/>
                <w:sz w:val="20"/>
              </w:rPr>
              <w:t>Bezpečnost a uspořádání práce</w:t>
            </w:r>
          </w:p>
          <w:p w:rsidR="000E145C" w:rsidRDefault="000E145C" w:rsidP="006B74AF">
            <w:pPr>
              <w:rPr>
                <w:rFonts w:ascii="Arial" w:hAnsi="Arial" w:cs="Arial"/>
                <w:sz w:val="20"/>
              </w:rPr>
            </w:pPr>
          </w:p>
          <w:p w:rsidR="000E145C" w:rsidRDefault="000E145C" w:rsidP="006B74AF">
            <w:pPr>
              <w:rPr>
                <w:rFonts w:ascii="Arial" w:hAnsi="Arial" w:cs="Arial"/>
                <w:sz w:val="20"/>
              </w:rPr>
            </w:pPr>
          </w:p>
          <w:p w:rsidR="000E145C" w:rsidRDefault="000E145C" w:rsidP="006B74AF">
            <w:pPr>
              <w:rPr>
                <w:rFonts w:ascii="Arial" w:hAnsi="Arial" w:cs="Arial"/>
                <w:sz w:val="20"/>
              </w:rPr>
            </w:pPr>
          </w:p>
          <w:p w:rsidR="000E145C" w:rsidRDefault="000E145C" w:rsidP="006B74AF">
            <w:pPr>
              <w:rPr>
                <w:rFonts w:ascii="Arial" w:hAnsi="Arial" w:cs="Arial"/>
                <w:sz w:val="20"/>
              </w:rPr>
            </w:pPr>
            <w:r>
              <w:rPr>
                <w:rFonts w:ascii="Arial" w:hAnsi="Arial" w:cs="Arial"/>
                <w:b/>
                <w:bCs/>
                <w:sz w:val="20"/>
              </w:rPr>
              <w:t>Práce se stavebnicí</w:t>
            </w:r>
          </w:p>
          <w:p w:rsidR="000E145C" w:rsidRDefault="000E145C" w:rsidP="006B74AF">
            <w:pPr>
              <w:rPr>
                <w:rFonts w:ascii="Arial" w:hAnsi="Arial" w:cs="Arial"/>
                <w:sz w:val="20"/>
              </w:rPr>
            </w:pPr>
            <w:r>
              <w:rPr>
                <w:rFonts w:ascii="Arial" w:hAnsi="Arial" w:cs="Arial"/>
                <w:sz w:val="20"/>
              </w:rPr>
              <w:t>Použití logiky.</w:t>
            </w:r>
          </w:p>
          <w:p w:rsidR="000E145C" w:rsidRDefault="000E145C" w:rsidP="006B74AF">
            <w:pPr>
              <w:rPr>
                <w:rFonts w:ascii="Arial" w:hAnsi="Arial" w:cs="Arial"/>
                <w:sz w:val="20"/>
              </w:rPr>
            </w:pPr>
            <w:r>
              <w:rPr>
                <w:rFonts w:ascii="Arial" w:hAnsi="Arial" w:cs="Arial"/>
                <w:sz w:val="20"/>
              </w:rPr>
              <w:t>Využití návodu při postupech práce.</w:t>
            </w:r>
          </w:p>
          <w:p w:rsidR="000E145C" w:rsidRDefault="000E145C" w:rsidP="006B74AF">
            <w:pPr>
              <w:rPr>
                <w:rFonts w:ascii="Arial" w:hAnsi="Arial" w:cs="Arial"/>
                <w:sz w:val="20"/>
              </w:rPr>
            </w:pPr>
            <w:r>
              <w:rPr>
                <w:rFonts w:ascii="Arial" w:hAnsi="Arial" w:cs="Arial"/>
                <w:sz w:val="20"/>
              </w:rPr>
              <w:lastRenderedPageBreak/>
              <w:t>Sestavování prostorových modelů z kartónových vystřihovánek .</w:t>
            </w:r>
          </w:p>
          <w:p w:rsidR="000E145C" w:rsidRDefault="000E145C" w:rsidP="006B74AF">
            <w:pPr>
              <w:rPr>
                <w:rFonts w:ascii="Arial" w:hAnsi="Arial" w:cs="Arial"/>
                <w:sz w:val="20"/>
              </w:rPr>
            </w:pPr>
          </w:p>
          <w:p w:rsidR="000E145C" w:rsidRDefault="000E145C" w:rsidP="006B74AF">
            <w:pPr>
              <w:rPr>
                <w:rFonts w:ascii="Arial" w:hAnsi="Arial" w:cs="Arial"/>
                <w:sz w:val="20"/>
              </w:rPr>
            </w:pPr>
          </w:p>
          <w:p w:rsidR="000E145C" w:rsidRDefault="000E145C" w:rsidP="006B74AF">
            <w:pPr>
              <w:rPr>
                <w:rFonts w:ascii="Arial" w:hAnsi="Arial" w:cs="Arial"/>
                <w:sz w:val="20"/>
              </w:rPr>
            </w:pPr>
            <w:r>
              <w:rPr>
                <w:rFonts w:ascii="Arial" w:hAnsi="Arial" w:cs="Arial"/>
                <w:b/>
                <w:bCs/>
                <w:sz w:val="20"/>
              </w:rPr>
              <w:t>Pracovní hygiena</w:t>
            </w:r>
          </w:p>
          <w:p w:rsidR="000E145C" w:rsidRDefault="000E145C" w:rsidP="006B74AF">
            <w:pPr>
              <w:rPr>
                <w:rFonts w:ascii="Arial" w:hAnsi="Arial" w:cs="Arial"/>
                <w:sz w:val="20"/>
              </w:rPr>
            </w:pPr>
            <w:r>
              <w:rPr>
                <w:rFonts w:ascii="Arial" w:hAnsi="Arial" w:cs="Arial"/>
                <w:sz w:val="20"/>
              </w:rPr>
              <w:t>První pomoc při zranění.</w:t>
            </w:r>
          </w:p>
          <w:p w:rsidR="000E145C" w:rsidRDefault="000E145C" w:rsidP="006B74AF">
            <w:pPr>
              <w:rPr>
                <w:rFonts w:ascii="Arial" w:hAnsi="Arial" w:cs="Arial"/>
                <w:sz w:val="20"/>
              </w:rPr>
            </w:pPr>
          </w:p>
          <w:p w:rsidR="000E145C" w:rsidRDefault="000E145C" w:rsidP="006B74AF">
            <w:pPr>
              <w:rPr>
                <w:rFonts w:ascii="Arial" w:hAnsi="Arial" w:cs="Arial"/>
                <w:sz w:val="20"/>
              </w:rPr>
            </w:pPr>
          </w:p>
          <w:p w:rsidR="000E145C" w:rsidRDefault="000E145C" w:rsidP="006B74AF">
            <w:pPr>
              <w:rPr>
                <w:rFonts w:ascii="Arial" w:hAnsi="Arial" w:cs="Arial"/>
                <w:sz w:val="20"/>
              </w:rPr>
            </w:pPr>
            <w:r>
              <w:rPr>
                <w:rFonts w:ascii="Arial" w:hAnsi="Arial" w:cs="Arial"/>
                <w:b/>
                <w:bCs/>
                <w:sz w:val="20"/>
              </w:rPr>
              <w:t>Práce s rostlinami</w:t>
            </w:r>
          </w:p>
          <w:p w:rsidR="000E145C" w:rsidRDefault="000E145C" w:rsidP="006B74AF">
            <w:pPr>
              <w:rPr>
                <w:rFonts w:ascii="Arial" w:hAnsi="Arial" w:cs="Arial"/>
                <w:sz w:val="20"/>
              </w:rPr>
            </w:pPr>
            <w:r>
              <w:rPr>
                <w:rFonts w:ascii="Arial" w:hAnsi="Arial" w:cs="Arial"/>
                <w:sz w:val="20"/>
              </w:rPr>
              <w:t>Pokusy, pozorování.</w:t>
            </w:r>
          </w:p>
          <w:p w:rsidR="000E145C" w:rsidRDefault="000E145C" w:rsidP="006B74AF">
            <w:pPr>
              <w:rPr>
                <w:rFonts w:ascii="Arial" w:hAnsi="Arial" w:cs="Arial"/>
                <w:sz w:val="20"/>
              </w:rPr>
            </w:pPr>
            <w:r>
              <w:rPr>
                <w:rFonts w:ascii="Arial" w:hAnsi="Arial" w:cs="Arial"/>
                <w:sz w:val="20"/>
              </w:rPr>
              <w:t>Péče o rostliny.</w:t>
            </w:r>
          </w:p>
          <w:p w:rsidR="000E145C" w:rsidRDefault="000E145C" w:rsidP="006B74AF">
            <w:pPr>
              <w:rPr>
                <w:rFonts w:ascii="Arial" w:hAnsi="Arial" w:cs="Arial"/>
                <w:sz w:val="20"/>
              </w:rPr>
            </w:pPr>
            <w:r>
              <w:rPr>
                <w:rFonts w:ascii="Arial" w:hAnsi="Arial" w:cs="Arial"/>
                <w:sz w:val="20"/>
              </w:rPr>
              <w:t>Využití nářadí při práci s rostlinami.</w:t>
            </w:r>
          </w:p>
          <w:p w:rsidR="000E145C" w:rsidRDefault="000E145C" w:rsidP="006B74AF">
            <w:pPr>
              <w:rPr>
                <w:rFonts w:ascii="Arial" w:hAnsi="Arial" w:cs="Arial"/>
                <w:sz w:val="20"/>
              </w:rPr>
            </w:pPr>
          </w:p>
          <w:p w:rsidR="000E145C" w:rsidRDefault="000E145C" w:rsidP="006B74AF">
            <w:pPr>
              <w:rPr>
                <w:rFonts w:ascii="Arial" w:hAnsi="Arial" w:cs="Arial"/>
                <w:sz w:val="20"/>
              </w:rPr>
            </w:pPr>
          </w:p>
          <w:p w:rsidR="000E145C" w:rsidRDefault="000E145C" w:rsidP="006B74AF">
            <w:pPr>
              <w:rPr>
                <w:rFonts w:ascii="Arial" w:hAnsi="Arial" w:cs="Arial"/>
                <w:sz w:val="20"/>
              </w:rPr>
            </w:pPr>
          </w:p>
          <w:p w:rsidR="000E145C" w:rsidRDefault="000E145C" w:rsidP="006B74AF">
            <w:pPr>
              <w:rPr>
                <w:rFonts w:ascii="Arial" w:hAnsi="Arial" w:cs="Arial"/>
                <w:sz w:val="20"/>
              </w:rPr>
            </w:pPr>
          </w:p>
          <w:p w:rsidR="000E145C" w:rsidRDefault="000E145C" w:rsidP="006B74AF">
            <w:pPr>
              <w:pStyle w:val="Zkladntext31"/>
            </w:pPr>
            <w:r>
              <w:t>Příprava jednoduchých pokrmů dle možností</w:t>
            </w:r>
          </w:p>
          <w:p w:rsidR="000E145C" w:rsidRDefault="000E145C" w:rsidP="006B74AF">
            <w:pPr>
              <w:rPr>
                <w:rFonts w:ascii="Arial" w:hAnsi="Arial" w:cs="Arial"/>
                <w:sz w:val="20"/>
              </w:rPr>
            </w:pPr>
            <w:r>
              <w:rPr>
                <w:rFonts w:ascii="Arial" w:hAnsi="Arial" w:cs="Arial"/>
                <w:sz w:val="20"/>
              </w:rPr>
              <w:t>Základy společenského chování, pravidla stolování, pracovní hygieny v prostorách kuchyně, bezpečnost práce, první pomoc při úrazu.</w:t>
            </w:r>
          </w:p>
          <w:p w:rsidR="000E145C" w:rsidRDefault="000E145C" w:rsidP="006B74AF">
            <w:pPr>
              <w:rPr>
                <w:rFonts w:ascii="Arial" w:hAnsi="Arial" w:cs="Arial"/>
                <w:b/>
                <w:sz w:val="20"/>
              </w:rPr>
            </w:pPr>
            <w:r>
              <w:rPr>
                <w:rFonts w:ascii="Arial" w:hAnsi="Arial" w:cs="Arial"/>
                <w:sz w:val="20"/>
              </w:rPr>
              <w:t>Zásady skladování potravin, zacházení s elektrickými spotřebiči.</w:t>
            </w:r>
          </w:p>
        </w:tc>
        <w:tc>
          <w:tcPr>
            <w:tcW w:w="3697" w:type="dxa"/>
            <w:tcBorders>
              <w:top w:val="single" w:sz="4" w:space="0" w:color="000000"/>
              <w:left w:val="single" w:sz="4" w:space="0" w:color="000000"/>
              <w:bottom w:val="single" w:sz="4" w:space="0" w:color="000000"/>
            </w:tcBorders>
            <w:shd w:val="clear" w:color="auto" w:fill="auto"/>
          </w:tcPr>
          <w:p w:rsidR="000E145C" w:rsidRDefault="000E145C" w:rsidP="006B74AF">
            <w:pPr>
              <w:ind w:right="-15"/>
              <w:rPr>
                <w:rFonts w:ascii="Arial" w:hAnsi="Arial" w:cs="Arial"/>
                <w:b/>
                <w:sz w:val="20"/>
              </w:rPr>
            </w:pPr>
            <w:r>
              <w:rPr>
                <w:rFonts w:ascii="Arial" w:hAnsi="Arial" w:cs="Arial"/>
                <w:b/>
                <w:sz w:val="20"/>
              </w:rPr>
              <w:lastRenderedPageBreak/>
              <w:t xml:space="preserve">OSV </w:t>
            </w:r>
          </w:p>
          <w:p w:rsidR="000E145C" w:rsidRDefault="000E145C" w:rsidP="006B74AF">
            <w:pPr>
              <w:jc w:val="both"/>
              <w:rPr>
                <w:rFonts w:ascii="Arial" w:hAnsi="Arial" w:cs="Arial"/>
                <w:sz w:val="20"/>
              </w:rPr>
            </w:pPr>
            <w:r>
              <w:rPr>
                <w:rFonts w:ascii="Arial" w:hAnsi="Arial" w:cs="Arial"/>
                <w:b/>
                <w:sz w:val="20"/>
              </w:rPr>
              <w:t>Osobnostní rozvoj</w:t>
            </w:r>
            <w:r>
              <w:rPr>
                <w:rFonts w:ascii="Arial" w:hAnsi="Arial" w:cs="Arial"/>
                <w:sz w:val="20"/>
              </w:rPr>
              <w:t xml:space="preserve"> - rozvoj schopností poznávání a smyslového vnímání</w:t>
            </w:r>
          </w:p>
          <w:p w:rsidR="000E145C" w:rsidRDefault="000E145C" w:rsidP="006B74AF">
            <w:pPr>
              <w:jc w:val="both"/>
              <w:rPr>
                <w:rFonts w:ascii="Arial" w:hAnsi="Arial" w:cs="Arial"/>
                <w:sz w:val="20"/>
              </w:rPr>
            </w:pPr>
          </w:p>
          <w:p w:rsidR="000E145C" w:rsidRDefault="000E145C" w:rsidP="006B74AF">
            <w:pPr>
              <w:jc w:val="both"/>
              <w:rPr>
                <w:rFonts w:ascii="Arial" w:hAnsi="Arial" w:cs="Arial"/>
                <w:sz w:val="20"/>
              </w:rPr>
            </w:pPr>
            <w:r>
              <w:rPr>
                <w:rFonts w:ascii="Arial" w:hAnsi="Arial" w:cs="Arial"/>
                <w:b/>
                <w:sz w:val="20"/>
              </w:rPr>
              <w:t>Psychohygiena</w:t>
            </w:r>
            <w:r>
              <w:rPr>
                <w:rFonts w:ascii="Arial" w:hAnsi="Arial" w:cs="Arial"/>
                <w:sz w:val="20"/>
              </w:rPr>
              <w:t xml:space="preserve"> – dovednosti pro pozitivní naladění</w:t>
            </w:r>
          </w:p>
          <w:p w:rsidR="000E145C" w:rsidRDefault="000E145C" w:rsidP="006B74AF">
            <w:pPr>
              <w:jc w:val="both"/>
              <w:rPr>
                <w:rFonts w:ascii="Arial" w:hAnsi="Arial" w:cs="Arial"/>
                <w:sz w:val="20"/>
              </w:rPr>
            </w:pPr>
          </w:p>
          <w:p w:rsidR="000E145C" w:rsidRDefault="000E145C" w:rsidP="006B74AF">
            <w:pPr>
              <w:jc w:val="both"/>
              <w:rPr>
                <w:rFonts w:ascii="Arial" w:hAnsi="Arial" w:cs="Arial"/>
                <w:sz w:val="20"/>
              </w:rPr>
            </w:pPr>
            <w:r>
              <w:rPr>
                <w:rFonts w:ascii="Arial" w:hAnsi="Arial" w:cs="Arial"/>
                <w:b/>
                <w:sz w:val="20"/>
              </w:rPr>
              <w:t>Kreativita</w:t>
            </w:r>
            <w:r>
              <w:rPr>
                <w:rFonts w:ascii="Arial" w:hAnsi="Arial" w:cs="Arial"/>
                <w:sz w:val="20"/>
              </w:rPr>
              <w:t xml:space="preserve"> – cvičení pro rozvoj kreativity, pružnost nápadů, originalita</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LV – výroba kulis pro divadelní představení</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PŘ, VL – život v přírodě, věci a činnosti kolem nás, člověk</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M – prostorové útvary, tělesa, krychle, kvádr</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Vv – dotváření výrobků, dekorace</w:t>
            </w:r>
          </w:p>
          <w:p w:rsidR="000E145C" w:rsidRDefault="000E145C" w:rsidP="006B74AF">
            <w:pPr>
              <w:ind w:right="-15"/>
              <w:rPr>
                <w:rFonts w:ascii="Arial" w:hAnsi="Arial" w:cs="Arial"/>
                <w:sz w:val="20"/>
              </w:rPr>
            </w:pPr>
            <w:r>
              <w:rPr>
                <w:rFonts w:ascii="Arial" w:hAnsi="Arial" w:cs="Arial"/>
                <w:sz w:val="20"/>
              </w:rPr>
              <w:t xml:space="preserve">  </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tc>
        <w:tc>
          <w:tcPr>
            <w:tcW w:w="3707" w:type="dxa"/>
            <w:tcBorders>
              <w:top w:val="single" w:sz="4" w:space="0" w:color="000000"/>
              <w:left w:val="single" w:sz="4" w:space="0" w:color="000000"/>
              <w:bottom w:val="single" w:sz="4" w:space="0" w:color="000000"/>
              <w:right w:val="single" w:sz="4" w:space="0" w:color="000000"/>
            </w:tcBorders>
            <w:shd w:val="clear" w:color="auto" w:fill="auto"/>
          </w:tcPr>
          <w:p w:rsidR="000E145C" w:rsidRDefault="000E145C" w:rsidP="006B74AF">
            <w:pPr>
              <w:ind w:right="-15"/>
              <w:rPr>
                <w:rFonts w:ascii="Arial" w:hAnsi="Arial" w:cs="Arial"/>
                <w:sz w:val="20"/>
              </w:rPr>
            </w:pPr>
            <w:r>
              <w:rPr>
                <w:rFonts w:ascii="Arial" w:hAnsi="Arial" w:cs="Arial"/>
                <w:b/>
                <w:sz w:val="20"/>
              </w:rPr>
              <w:t>Pomůcky</w:t>
            </w:r>
          </w:p>
          <w:p w:rsidR="000E145C" w:rsidRDefault="000E145C" w:rsidP="006B74AF">
            <w:pPr>
              <w:ind w:right="-15"/>
              <w:rPr>
                <w:rFonts w:ascii="Arial" w:hAnsi="Arial" w:cs="Arial"/>
                <w:sz w:val="20"/>
              </w:rPr>
            </w:pPr>
            <w:r>
              <w:rPr>
                <w:rFonts w:ascii="Arial" w:hAnsi="Arial" w:cs="Arial"/>
                <w:sz w:val="20"/>
              </w:rPr>
              <w:t>barevné papíry, papír, karton, textilní látky, nůžky, tužky, textil, jehly, špendlíky, špejle,  modelovací hmota, různé druhy stavebnic, barvy dle výrobku, přírodní materiál (listy, šípky, kameny apod.). semena rostlin, pikýrovací misky, truhlíky</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b/>
                <w:sz w:val="20"/>
              </w:rPr>
              <w:t>Techniky a postupy</w:t>
            </w:r>
          </w:p>
          <w:p w:rsidR="000E145C" w:rsidRDefault="000E145C" w:rsidP="006B74AF">
            <w:pPr>
              <w:ind w:right="-15"/>
              <w:rPr>
                <w:rFonts w:ascii="Arial" w:hAnsi="Arial" w:cs="Arial"/>
                <w:sz w:val="20"/>
              </w:rPr>
            </w:pPr>
            <w:r>
              <w:rPr>
                <w:rFonts w:ascii="Arial" w:hAnsi="Arial" w:cs="Arial"/>
                <w:sz w:val="20"/>
              </w:rPr>
              <w:t>lepení, stříhání, skládání, Origami, quilling, šití, experimentování s různými materiály:</w:t>
            </w:r>
          </w:p>
          <w:p w:rsidR="000E145C" w:rsidRDefault="000E145C" w:rsidP="006B74AF">
            <w:pPr>
              <w:ind w:right="-15"/>
              <w:rPr>
                <w:rFonts w:ascii="Arial" w:hAnsi="Arial" w:cs="Arial"/>
                <w:sz w:val="20"/>
              </w:rPr>
            </w:pPr>
            <w:r>
              <w:rPr>
                <w:rFonts w:ascii="Arial" w:hAnsi="Arial" w:cs="Arial"/>
                <w:sz w:val="20"/>
              </w:rPr>
              <w:t>papír, karton, plast, sklo, textil, přírodní materiál, keramická hlína, odpadový materiál</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b/>
                <w:sz w:val="20"/>
              </w:rPr>
              <w:t>Výukové programy</w:t>
            </w:r>
            <w:r>
              <w:rPr>
                <w:rFonts w:ascii="Arial" w:hAnsi="Arial" w:cs="Arial"/>
                <w:sz w:val="20"/>
              </w:rPr>
              <w:t xml:space="preserve"> na PC</w:t>
            </w:r>
          </w:p>
          <w:p w:rsidR="000E145C" w:rsidRDefault="000E145C" w:rsidP="006B74AF">
            <w:pPr>
              <w:numPr>
                <w:ilvl w:val="0"/>
                <w:numId w:val="26"/>
              </w:numPr>
              <w:ind w:right="-15"/>
              <w:rPr>
                <w:rFonts w:ascii="Arial" w:hAnsi="Arial" w:cs="Arial"/>
                <w:sz w:val="20"/>
              </w:rPr>
            </w:pPr>
            <w:r>
              <w:rPr>
                <w:rFonts w:ascii="Arial" w:hAnsi="Arial" w:cs="Arial"/>
                <w:sz w:val="20"/>
              </w:rPr>
              <w:t>Dětské grafické studio</w:t>
            </w:r>
          </w:p>
          <w:p w:rsidR="000E145C" w:rsidRDefault="000E145C" w:rsidP="006B74AF">
            <w:pPr>
              <w:numPr>
                <w:ilvl w:val="0"/>
                <w:numId w:val="26"/>
              </w:numPr>
              <w:ind w:right="-15"/>
              <w:rPr>
                <w:rFonts w:ascii="Arial" w:hAnsi="Arial" w:cs="Arial"/>
                <w:sz w:val="20"/>
              </w:rPr>
            </w:pPr>
            <w:r>
              <w:rPr>
                <w:rFonts w:ascii="Arial" w:hAnsi="Arial" w:cs="Arial"/>
                <w:sz w:val="20"/>
              </w:rPr>
              <w:t>Kreslení pro děti</w:t>
            </w:r>
          </w:p>
          <w:p w:rsidR="000E145C" w:rsidRDefault="000E145C" w:rsidP="006B74AF">
            <w:pPr>
              <w:ind w:left="360" w:right="-15"/>
              <w:rPr>
                <w:rFonts w:ascii="Arial" w:hAnsi="Arial" w:cs="Arial"/>
                <w:sz w:val="20"/>
              </w:rPr>
            </w:pPr>
          </w:p>
          <w:p w:rsidR="000E145C" w:rsidRDefault="000E145C" w:rsidP="006B74AF">
            <w:pPr>
              <w:ind w:left="360" w:right="-15"/>
              <w:rPr>
                <w:rFonts w:ascii="Arial" w:hAnsi="Arial" w:cs="Arial"/>
                <w:sz w:val="20"/>
              </w:rPr>
            </w:pPr>
          </w:p>
          <w:p w:rsidR="000E145C" w:rsidRDefault="000E145C" w:rsidP="006B74AF">
            <w:pPr>
              <w:ind w:right="-15"/>
              <w:rPr>
                <w:rFonts w:ascii="Arial" w:hAnsi="Arial" w:cs="Arial"/>
                <w:sz w:val="20"/>
              </w:rPr>
            </w:pPr>
            <w:r>
              <w:rPr>
                <w:rFonts w:ascii="Arial" w:hAnsi="Arial" w:cs="Arial"/>
                <w:b/>
                <w:sz w:val="20"/>
              </w:rPr>
              <w:t>Metody práce a formy</w:t>
            </w:r>
          </w:p>
          <w:p w:rsidR="000E145C" w:rsidRDefault="000E145C" w:rsidP="006B74AF">
            <w:pPr>
              <w:numPr>
                <w:ilvl w:val="0"/>
                <w:numId w:val="3"/>
              </w:numPr>
              <w:ind w:right="-15"/>
              <w:rPr>
                <w:rFonts w:ascii="Arial" w:hAnsi="Arial" w:cs="Arial"/>
                <w:sz w:val="20"/>
              </w:rPr>
            </w:pPr>
            <w:r>
              <w:rPr>
                <w:rFonts w:ascii="Arial" w:hAnsi="Arial" w:cs="Arial"/>
                <w:sz w:val="20"/>
              </w:rPr>
              <w:t>práce individuální</w:t>
            </w:r>
          </w:p>
          <w:p w:rsidR="000E145C" w:rsidRDefault="000E145C" w:rsidP="006B74AF">
            <w:pPr>
              <w:numPr>
                <w:ilvl w:val="0"/>
                <w:numId w:val="3"/>
              </w:numPr>
              <w:ind w:right="-15"/>
              <w:rPr>
                <w:rFonts w:ascii="Arial" w:hAnsi="Arial" w:cs="Arial"/>
                <w:sz w:val="20"/>
              </w:rPr>
            </w:pPr>
            <w:r>
              <w:rPr>
                <w:rFonts w:ascii="Arial" w:hAnsi="Arial" w:cs="Arial"/>
                <w:sz w:val="20"/>
              </w:rPr>
              <w:t>práce ve dvojicích</w:t>
            </w:r>
          </w:p>
          <w:p w:rsidR="000E145C" w:rsidRDefault="000E145C" w:rsidP="006B74AF">
            <w:pPr>
              <w:numPr>
                <w:ilvl w:val="0"/>
                <w:numId w:val="3"/>
              </w:numPr>
              <w:ind w:right="-15"/>
              <w:rPr>
                <w:rFonts w:ascii="Arial" w:hAnsi="Arial" w:cs="Arial"/>
                <w:sz w:val="20"/>
              </w:rPr>
            </w:pPr>
            <w:r>
              <w:rPr>
                <w:rFonts w:ascii="Arial" w:hAnsi="Arial" w:cs="Arial"/>
                <w:sz w:val="20"/>
              </w:rPr>
              <w:t>práce skupinová</w:t>
            </w:r>
          </w:p>
          <w:p w:rsidR="000E145C" w:rsidRDefault="000E145C" w:rsidP="006B74AF">
            <w:pPr>
              <w:numPr>
                <w:ilvl w:val="0"/>
                <w:numId w:val="3"/>
              </w:numPr>
              <w:ind w:right="-15"/>
              <w:rPr>
                <w:rFonts w:ascii="Arial" w:hAnsi="Arial" w:cs="Arial"/>
                <w:sz w:val="20"/>
              </w:rPr>
            </w:pPr>
            <w:r>
              <w:rPr>
                <w:rFonts w:ascii="Arial" w:hAnsi="Arial" w:cs="Arial"/>
                <w:sz w:val="20"/>
              </w:rPr>
              <w:t>práce kolektivní</w:t>
            </w:r>
          </w:p>
          <w:p w:rsidR="000E145C" w:rsidRDefault="000E145C" w:rsidP="006B74AF">
            <w:pPr>
              <w:numPr>
                <w:ilvl w:val="0"/>
                <w:numId w:val="3"/>
              </w:numPr>
              <w:ind w:right="-15"/>
              <w:rPr>
                <w:rFonts w:ascii="Arial" w:hAnsi="Arial" w:cs="Arial"/>
                <w:sz w:val="20"/>
              </w:rPr>
            </w:pPr>
            <w:r>
              <w:rPr>
                <w:rFonts w:ascii="Arial" w:hAnsi="Arial" w:cs="Arial"/>
                <w:sz w:val="20"/>
              </w:rPr>
              <w:t>práce ve třídě i v přírodě</w:t>
            </w:r>
          </w:p>
          <w:p w:rsidR="000E145C" w:rsidRDefault="000E145C" w:rsidP="006B74AF">
            <w:pPr>
              <w:ind w:right="-15"/>
              <w:rPr>
                <w:rFonts w:ascii="Arial" w:hAnsi="Arial" w:cs="Arial"/>
                <w:sz w:val="20"/>
              </w:rPr>
            </w:pPr>
            <w:r>
              <w:rPr>
                <w:rFonts w:ascii="Arial" w:hAnsi="Arial" w:cs="Arial"/>
                <w:sz w:val="20"/>
              </w:rPr>
              <w:t xml:space="preserve">      -     krátkodobé projekty</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r>
              <w:rPr>
                <w:rFonts w:ascii="Arial" w:hAnsi="Arial" w:cs="Arial"/>
                <w:sz w:val="20"/>
              </w:rPr>
              <w:t>Při každé činnosti udržuje pořádek na pracovním místě, dodržuje zásady hygieny a bezpečnosti práce, poskytne první pomoc při úrazu.</w:t>
            </w:r>
          </w:p>
          <w:p w:rsidR="000E145C" w:rsidRDefault="000E145C" w:rsidP="006B74AF">
            <w:pPr>
              <w:ind w:right="-15"/>
              <w:rPr>
                <w:rFonts w:ascii="Arial" w:hAnsi="Arial" w:cs="Arial"/>
                <w:sz w:val="20"/>
              </w:rPr>
            </w:pPr>
          </w:p>
          <w:p w:rsidR="000E145C" w:rsidRDefault="000E145C" w:rsidP="006B74AF">
            <w:pPr>
              <w:ind w:right="-15"/>
              <w:rPr>
                <w:rFonts w:ascii="Arial" w:hAnsi="Arial" w:cs="Arial"/>
                <w:sz w:val="20"/>
              </w:rPr>
            </w:pPr>
          </w:p>
        </w:tc>
      </w:tr>
    </w:tbl>
    <w:p w:rsidR="000E145C" w:rsidRDefault="000E145C" w:rsidP="000E145C">
      <w:pPr>
        <w:sectPr w:rsidR="000E145C">
          <w:headerReference w:type="even" r:id="rId137"/>
          <w:headerReference w:type="default" r:id="rId138"/>
          <w:footerReference w:type="even" r:id="rId139"/>
          <w:footerReference w:type="default" r:id="rId140"/>
          <w:headerReference w:type="first" r:id="rId141"/>
          <w:footerReference w:type="first" r:id="rId142"/>
          <w:pgSz w:w="16838" w:h="11906" w:orient="landscape"/>
          <w:pgMar w:top="1418" w:right="1247" w:bottom="1418" w:left="1021" w:header="708" w:footer="709" w:gutter="0"/>
          <w:cols w:space="708"/>
          <w:docGrid w:linePitch="600" w:charSpace="32768"/>
        </w:sectPr>
      </w:pPr>
    </w:p>
    <w:p w:rsidR="000E145C" w:rsidRDefault="000E145C" w:rsidP="000E145C">
      <w:pPr>
        <w:pStyle w:val="Zkladntext"/>
        <w:overflowPunct/>
        <w:autoSpaceDE/>
        <w:jc w:val="both"/>
        <w:textAlignment w:val="auto"/>
      </w:pPr>
      <w:r>
        <w:rPr>
          <w:b/>
          <w:i w:val="0"/>
          <w:color w:val="FF0000"/>
          <w:sz w:val="32"/>
          <w:szCs w:val="32"/>
        </w:rPr>
        <w:lastRenderedPageBreak/>
        <w:t>Hodnocení  žáků a autoevaluace školy</w:t>
      </w:r>
    </w:p>
    <w:p w:rsidR="000E145C" w:rsidRDefault="000E145C" w:rsidP="000E145C">
      <w:pPr>
        <w:pStyle w:val="Nadpis3"/>
        <w:numPr>
          <w:ilvl w:val="0"/>
          <w:numId w:val="0"/>
        </w:numPr>
      </w:pPr>
    </w:p>
    <w:p w:rsidR="000E145C" w:rsidRDefault="000E145C" w:rsidP="000E145C">
      <w:pPr>
        <w:pStyle w:val="Nadpis3"/>
        <w:numPr>
          <w:ilvl w:val="0"/>
          <w:numId w:val="0"/>
        </w:numPr>
        <w:rPr>
          <w:sz w:val="16"/>
        </w:rPr>
      </w:pPr>
      <w:r>
        <w:t>Hodnocení žáků</w:t>
      </w:r>
    </w:p>
    <w:p w:rsidR="000E145C" w:rsidRDefault="000E145C" w:rsidP="000E145C">
      <w:pPr>
        <w:rPr>
          <w:sz w:val="16"/>
        </w:rPr>
      </w:pPr>
    </w:p>
    <w:p w:rsidR="000E145C" w:rsidRDefault="000E145C" w:rsidP="000E145C">
      <w:pPr>
        <w:rPr>
          <w:sz w:val="16"/>
        </w:rPr>
      </w:pPr>
      <w:r>
        <w:rPr>
          <w:sz w:val="28"/>
        </w:rPr>
        <w:t>5.1.1 Zásady hodnocení průběhu a výsledků vzdělávání</w:t>
      </w:r>
    </w:p>
    <w:p w:rsidR="000E145C" w:rsidRDefault="000E145C" w:rsidP="000E145C">
      <w:pPr>
        <w:rPr>
          <w:sz w:val="16"/>
        </w:rPr>
      </w:pPr>
    </w:p>
    <w:p w:rsidR="000E145C" w:rsidRDefault="000E145C" w:rsidP="000E145C">
      <w:pPr>
        <w:jc w:val="both"/>
      </w:pPr>
      <w:r>
        <w:t>Předpokladem úspěšného plnění vytyčených cílů školy v oblasti hodnocení vzdělávacích výsledků žáků je, aby každý žák dostával dostatečný prostor ke </w:t>
      </w:r>
      <w:r>
        <w:rPr>
          <w:b/>
        </w:rPr>
        <w:t>zvládnutí a osvojení učiva</w:t>
      </w:r>
      <w:r>
        <w:t xml:space="preserve">. Aby učivo mohlo v  následujících obdobích vzdělávání plnit svoji funkci prostředníka k dosažení očekávaných výstupů RVP ZV, nestačí je s žáky pouze probrat, ale je třeba, aby si žáci základní učivo skutečně dobře osvojili. Kde si to učitelé uvědomují, nalezneme vždy dobře naučené třídy. Dobrému zvládnutí učiva napomáháme v první řadě činnostními způsoby učení, spojenými s hovorem žáků a komunikací mezi žáky a učitelem i žáky mezi sebou. Při probírání nového učiva dbáme na to, abychom ho dobře propojili s učivem předcházejícím, na které nové učivo navazuje. Takové myšlenkové operace (propojení předcházejícího a navazujícího) není většina žáků schopna, zvláště ne v mladším školním věku. Tento fakt je třeba brát stále na zřetel. Provázanost učiva žákům velmi pomáhá při osvojování nového učiva a dosahování očekávaných výstupů. Žáky průběžně informujeme, proč se určité látce učí. Neočekáváme, že žáci sami pochopí, proč se čemu učí. Neznalost cíle, smyslu a tápání žáků nepovažujeme za pozitivní motivační faktory. Usilujeme o to, aby vazba mezi předcházejícím a navazujícím učivem byla analogická. Po upozornění na analogii (obdobnost) přijímají žáci novou látku snadněji a důkladněji. Žáky směřujeme  ke „znovuobjevování“ poznatků, k úvahám nad činnostmi obdobnými s těmi, které jim byly předloženy u látky předešlé. </w:t>
      </w:r>
    </w:p>
    <w:p w:rsidR="000E145C" w:rsidRDefault="000E145C" w:rsidP="000E145C">
      <w:pPr>
        <w:ind w:firstLine="360"/>
        <w:jc w:val="both"/>
      </w:pPr>
    </w:p>
    <w:p w:rsidR="000E145C" w:rsidRDefault="000E145C" w:rsidP="000E145C">
      <w:pPr>
        <w:jc w:val="both"/>
      </w:pPr>
      <w:r>
        <w:t xml:space="preserve">Na tvořivých školách upřednostňujeme </w:t>
      </w:r>
      <w:r>
        <w:rPr>
          <w:b/>
        </w:rPr>
        <w:t>pozitivní hodnocení</w:t>
      </w:r>
      <w:r>
        <w:t xml:space="preserve"> žáků, a to nejen při prověřování vědomostí, ale v celém procesu učení. Při výuce žáky co nejvíce chválíme, dbáme na pozitivní ladění hodnotících soudů. Pomáháme žákům předcházet chybám, dodáváme jim důvěru v jejich schopnost předkládané učivo dobře zvládnout a povzbuzujeme je. S žáky jednáme tak, aby neměli strach vyjádřit svůj názor. Pozitivně přijímáme i nesprávné závěry žáků, dáváme jim prostor pro otázky, trpělivě žákům odpovídáme a věnujeme jim individuální pozornost. Pomocí často zařazované činnostní </w:t>
      </w:r>
      <w:r>
        <w:rPr>
          <w:b/>
        </w:rPr>
        <w:t>zpětné vazby</w:t>
      </w:r>
      <w:r>
        <w:t xml:space="preserve"> zjišťujeme případné nedostatky žáků hned v zárodku a průběžně je odstraňujeme.</w:t>
      </w:r>
    </w:p>
    <w:p w:rsidR="000E145C" w:rsidRDefault="000E145C" w:rsidP="000E145C">
      <w:pPr>
        <w:pStyle w:val="BodyText2"/>
        <w:jc w:val="both"/>
      </w:pPr>
      <w:r>
        <w:rPr>
          <w:b w:val="0"/>
        </w:rPr>
        <w:t xml:space="preserve">Na chyby upozorňujeme žáky včasně, bezprostředně, vstřícně, přátelsky a důsledně. Vyhýbáme se zaujatosti, nahodilosti či opožděnému hodnocení. Dbáme, abychom v žácích nevytvářeli pocit, že si nemohou ve svých úsudcích věřit nebo že jsou horší než jejich spolužáci. Umožňujeme průběžně žákům poznání, že chyba se může vyskytovat v každé lidské činnosti, může mít však pro člověka různé následky podle její závažnosti. Žáky vedeme přes </w:t>
      </w:r>
      <w:r>
        <w:t>sebehodnocení</w:t>
      </w:r>
      <w:r>
        <w:rPr>
          <w:b w:val="0"/>
        </w:rPr>
        <w:t xml:space="preserve"> a </w:t>
      </w:r>
      <w:r>
        <w:t>samokontrolu</w:t>
      </w:r>
      <w:r>
        <w:rPr>
          <w:b w:val="0"/>
        </w:rPr>
        <w:t xml:space="preserve"> k dovednosti něco provést dokonale – bez chyby – a v přiměřeném čase. S chybou pracujeme tak, aby vyzývala žáka k většímu soustředění na plnění úkolu, k důslednější kontrole své práce, k sebepoznání svých schopností.</w:t>
      </w:r>
    </w:p>
    <w:p w:rsidR="000E145C" w:rsidRDefault="000E145C" w:rsidP="000E145C">
      <w:pPr>
        <w:jc w:val="both"/>
      </w:pPr>
    </w:p>
    <w:p w:rsidR="000E145C" w:rsidRDefault="000E145C" w:rsidP="000E145C">
      <w:pPr>
        <w:pStyle w:val="BodyTextIndent2"/>
      </w:pPr>
      <w:r>
        <w:rPr>
          <w:rFonts w:ascii="Times New Roman" w:hAnsi="Times New Roman" w:cs="Times New Roman"/>
          <w:color w:val="auto"/>
          <w:sz w:val="24"/>
        </w:rPr>
        <w:t xml:space="preserve">Žáky hodnotíme nejprve při činnostech, při kterých máme možnost sledovat, jak pracují. Oceňujeme jejich snahu, pozornost, hodnotíme vyjadřování závěrů, oceňujeme jejich nápady. Každé upozornění na klady určitých žáků, pomáhá odstraňovat drobné nedostatky druhých žáků. Pozitivně laděná </w:t>
      </w:r>
      <w:r>
        <w:rPr>
          <w:rFonts w:ascii="Times New Roman" w:hAnsi="Times New Roman" w:cs="Times New Roman"/>
          <w:b/>
          <w:color w:val="auto"/>
          <w:sz w:val="24"/>
        </w:rPr>
        <w:t>průběžná hodnocení</w:t>
      </w:r>
      <w:r>
        <w:rPr>
          <w:rFonts w:ascii="Times New Roman" w:hAnsi="Times New Roman" w:cs="Times New Roman"/>
          <w:color w:val="auto"/>
          <w:sz w:val="24"/>
        </w:rPr>
        <w:t xml:space="preserve"> a prožité pocity úspěchu při činnostech motivují žáky k učení, posilují jejich sebedůvěru a vedou je k vnitřnímu uspokojení. Tyto faktory mají pozitivní vliv na rozvoj klíčových kompetencí a na dobré osvojení učiva žáky. </w:t>
      </w:r>
    </w:p>
    <w:p w:rsidR="000E145C" w:rsidRDefault="000E145C" w:rsidP="000E145C">
      <w:pPr>
        <w:jc w:val="both"/>
      </w:pPr>
      <w:r>
        <w:t>Směřujeme k tomu, aby v době písemných nebo ústních hodnocení žáků, zvládalo co nejvíce žáků učivo zcela bezpečně. Ústní hodnocení, klasifikace i písemná hodnocení mají v 1. období základního vzdělávání funkci především</w:t>
      </w:r>
      <w:r>
        <w:rPr>
          <w:b/>
        </w:rPr>
        <w:t xml:space="preserve"> výchovnou</w:t>
      </w:r>
      <w:r>
        <w:t xml:space="preserve"> </w:t>
      </w:r>
      <w:r>
        <w:rPr>
          <w:b/>
        </w:rPr>
        <w:t>a motivační</w:t>
      </w:r>
      <w:r>
        <w:rPr>
          <w:color w:val="FF0000"/>
        </w:rPr>
        <w:t>.</w:t>
      </w:r>
    </w:p>
    <w:p w:rsidR="000E145C" w:rsidRDefault="000E145C" w:rsidP="000E145C">
      <w:pPr>
        <w:jc w:val="both"/>
        <w:rPr>
          <w:color w:val="FF0000"/>
        </w:rPr>
      </w:pPr>
      <w:r>
        <w:lastRenderedPageBreak/>
        <w:t xml:space="preserve">Úkolem učitele v 1. období vzdělávání je udržet, popřípadě vzbudit zájem žáků o učení, umožnit všem žákům osvojit si základní učivo potřebné pro další vzdělávání a pomoci všem žákům zformovat základy pro utváření a rozvoj klíčových kompetencí. Z hlediska dalšího zdravého vývoje žáků je důležité umět je dovést k takovému zvládnutí učiva, aby co nejvíce  z nich mohlo být v těchto ročnících hodnoceno známkou výborně nebo chvalitebně. Hodnocení </w:t>
      </w:r>
      <w:r>
        <w:rPr>
          <w:b/>
        </w:rPr>
        <w:t>známkou</w:t>
      </w:r>
      <w:r>
        <w:t xml:space="preserve"> můžeme v tomto období doplňovat povzbuzujícím pozitivním </w:t>
      </w:r>
      <w:r>
        <w:rPr>
          <w:b/>
        </w:rPr>
        <w:t>písemným hodnocením</w:t>
      </w:r>
      <w:r>
        <w:t>.</w:t>
      </w:r>
    </w:p>
    <w:p w:rsidR="000E145C" w:rsidRDefault="000E145C" w:rsidP="000E145C">
      <w:pPr>
        <w:pStyle w:val="WW-BodyText2"/>
        <w:ind w:left="360" w:firstLine="0"/>
        <w:rPr>
          <w:color w:val="FF0000"/>
        </w:rPr>
      </w:pPr>
    </w:p>
    <w:p w:rsidR="000E145C" w:rsidRDefault="000E145C" w:rsidP="000E145C">
      <w:pPr>
        <w:pStyle w:val="WW-BodyText2"/>
        <w:ind w:left="240" w:firstLine="0"/>
        <w:jc w:val="both"/>
      </w:pPr>
      <w:r>
        <w:rPr>
          <w:i/>
        </w:rPr>
        <w:t>Poznámka: Zkušenost učitelů s velmi dobrými výchovnými a vzdělávacími výsledky nám ukázala, že samotné písemné hodnocení v 1.období je pro žáky často málo podnětné. To, co je pro ně povzbudivé a motivující, je jasně vyjádřená pochvala k určité činnosti nebo odpovědi, hvězdička, razítko, obrázek a bezesporu jednička. Pozitivní efekt hodnocení známkou „1“ zvyšujeme tak, že ji doplníme krátkou, třeba i jednoslovně vyjádřenou pochvalou.</w:t>
      </w:r>
    </w:p>
    <w:p w:rsidR="000E145C" w:rsidRDefault="000E145C" w:rsidP="000E145C"/>
    <w:p w:rsidR="000E145C" w:rsidRDefault="000E145C" w:rsidP="000E145C">
      <w:pPr>
        <w:pStyle w:val="BodyTextIndent3"/>
        <w:jc w:val="both"/>
      </w:pPr>
      <w:r>
        <w:rPr>
          <w:rFonts w:ascii="Times New Roman" w:hAnsi="Times New Roman" w:cs="Times New Roman"/>
          <w:color w:val="auto"/>
          <w:sz w:val="24"/>
        </w:rPr>
        <w:t>Žáci jsou o způsobech a kriteriích hodnocení informováni a uvědomují si, čemu se učí a proč, vědí přitom, jaké činnosti zvládli, vědí co umí, co se po nich požaduje, z čeho mohou být zkoušeni. Velmi často proto také ústní nebo písemné zkoušení sami vyžadují. Prověřování vědomostí pro ně není stresovou situací nebo dokonce trestem, ale možností ukázat, co se naučili, možností využít svých poznatků při řešení předložených úloh, otázek a úkolů, možností jak získat dobré hodnocení, pěknou známku. Dobrý výsledek posiluje jejich sebedůvěru a motivuje je pro další činnosti a poznávání.</w:t>
      </w:r>
    </w:p>
    <w:p w:rsidR="000E145C" w:rsidRDefault="000E145C" w:rsidP="000E145C"/>
    <w:p w:rsidR="000E145C" w:rsidRDefault="000E145C" w:rsidP="000E145C">
      <w:pPr>
        <w:ind w:left="240"/>
        <w:jc w:val="both"/>
        <w:rPr>
          <w:sz w:val="20"/>
        </w:rPr>
      </w:pPr>
      <w:r>
        <w:rPr>
          <w:i/>
        </w:rPr>
        <w:t>Poznámka: Pozitivní výsledky třídy při prověřování učiva posilují i sebevědomí učitele, vedou k zamyšlení nad způsoby práce, kterými byly dobré výsledky dosaženy. Naplňují vnitřním uspokojením. Pocit uspokojení a radosti dodává chuť do další práce, přenáší se na žáky i na jejich rodiče. Učitelé se stávají uznávanými profesionály ve svém oboru, jejich práce je ceněna rodiči žáků, často i kolegy. Hodnocením práce svých žáků hodnotíme i svoji schopnost něčemu dobře naučit a výchovně na žáky působit.</w:t>
      </w:r>
    </w:p>
    <w:p w:rsidR="000E145C" w:rsidRDefault="000E145C" w:rsidP="000E145C">
      <w:pPr>
        <w:jc w:val="both"/>
        <w:rPr>
          <w:sz w:val="20"/>
        </w:rPr>
      </w:pPr>
    </w:p>
    <w:p w:rsidR="000E145C" w:rsidRDefault="000E145C" w:rsidP="000E145C">
      <w:pPr>
        <w:rPr>
          <w:sz w:val="20"/>
        </w:rPr>
      </w:pPr>
      <w:r>
        <w:rPr>
          <w:b/>
        </w:rPr>
        <w:t>Kritéria pro hodnocení žáků</w:t>
      </w:r>
      <w:r>
        <w:t xml:space="preserve"> stanovuje zvláštní předpis školy „Pravidla pro hodnocení výsledků vzdělávání žáků“, který je součástí organizačního řádu školy.</w:t>
      </w:r>
    </w:p>
    <w:p w:rsidR="000E145C" w:rsidRDefault="000E145C" w:rsidP="000E145C">
      <w:pPr>
        <w:pageBreakBefore/>
        <w:rPr>
          <w:sz w:val="20"/>
        </w:rPr>
      </w:pPr>
    </w:p>
    <w:p w:rsidR="000E145C" w:rsidRDefault="000E145C" w:rsidP="000E145C">
      <w:pPr>
        <w:pStyle w:val="Nadpis1"/>
        <w:numPr>
          <w:ilvl w:val="0"/>
          <w:numId w:val="0"/>
        </w:numPr>
        <w:jc w:val="both"/>
        <w:rPr>
          <w:sz w:val="20"/>
        </w:rPr>
      </w:pPr>
      <w:r>
        <w:rPr>
          <w:b w:val="0"/>
          <w:i w:val="0"/>
          <w:sz w:val="28"/>
        </w:rPr>
        <w:t>5.1.2 Zásady a pravidla pro sebehodnocení žáků</w:t>
      </w:r>
    </w:p>
    <w:p w:rsidR="000E145C" w:rsidRDefault="000E145C" w:rsidP="000E145C">
      <w:pPr>
        <w:jc w:val="both"/>
        <w:rPr>
          <w:sz w:val="20"/>
        </w:rPr>
      </w:pPr>
    </w:p>
    <w:p w:rsidR="000E145C" w:rsidRDefault="000E145C" w:rsidP="000E145C">
      <w:pPr>
        <w:numPr>
          <w:ilvl w:val="0"/>
          <w:numId w:val="18"/>
        </w:numPr>
        <w:jc w:val="both"/>
      </w:pPr>
      <w:r>
        <w:t>V jednotlivých učebních oblastech předem stanovíme a žákům sdělíme základní učební požadavky. Jasně formulujeme, jaké dovednosti si žáci mají osvojit, čemu se mají naučit. Žáky upozorňujeme, jaké činnosti nebo pokusy budou provádět, o čem budeme hovořit.</w:t>
      </w:r>
    </w:p>
    <w:p w:rsidR="000E145C" w:rsidRDefault="000E145C" w:rsidP="000E145C">
      <w:pPr>
        <w:numPr>
          <w:ilvl w:val="0"/>
          <w:numId w:val="18"/>
        </w:numPr>
        <w:jc w:val="both"/>
      </w:pPr>
      <w:r>
        <w:t>Žákům předkládáme reálné a dosažitelné cíle</w:t>
      </w:r>
      <w:r>
        <w:rPr>
          <w:b/>
        </w:rPr>
        <w:t>,</w:t>
      </w:r>
      <w:r>
        <w:t xml:space="preserve"> a tak vedeme žáky k bezchybnosti a poctivosti.</w:t>
      </w:r>
    </w:p>
    <w:p w:rsidR="000E145C" w:rsidRDefault="000E145C" w:rsidP="000E145C">
      <w:pPr>
        <w:numPr>
          <w:ilvl w:val="0"/>
          <w:numId w:val="18"/>
        </w:numPr>
        <w:jc w:val="both"/>
      </w:pPr>
      <w:r>
        <w:t>Žákům důvěřujeme a sebehodnocení nepovažujeme za příležitost k podvádění. Díky zpětné vazbě mají učitelé i žáci přehled o tom, co a jak již zvládli. Takto vedení žáci nemají potřebu podvádět – podvádění pro ně ztrácí smysl, jelikož nevede ani k prožití pocitu úspěchu ani k cíli, kterým je dosahování co nejlepších výsledků.</w:t>
      </w:r>
    </w:p>
    <w:p w:rsidR="000E145C" w:rsidRDefault="000E145C" w:rsidP="000E145C">
      <w:pPr>
        <w:numPr>
          <w:ilvl w:val="0"/>
          <w:numId w:val="18"/>
        </w:numPr>
        <w:jc w:val="both"/>
      </w:pPr>
      <w:r>
        <w:t>Žáky vedeme k tomu, aby si do svých učebních materiálů zaznamenávali to, co už dobře ovládají (například „hvězdičkou“). Na základě takto provedeného sebehodnocení žáků mohou učitelé následně přistupovat k individuálnímu řešení jejich problémů a nejasností.</w:t>
      </w:r>
    </w:p>
    <w:p w:rsidR="000E145C" w:rsidRDefault="000E145C" w:rsidP="000E145C">
      <w:pPr>
        <w:numPr>
          <w:ilvl w:val="0"/>
          <w:numId w:val="18"/>
        </w:numPr>
        <w:jc w:val="both"/>
      </w:pPr>
      <w:r>
        <w:t>Používáme činností přístupy a metody učení, které umožňují žákům odhalovat chyby, hned je opravovat a brát si z nich poučení. Žákům tak průběžně umožňujeme uvědomění, co z probíraného učiva již ovládají.</w:t>
      </w:r>
    </w:p>
    <w:p w:rsidR="000E145C" w:rsidRDefault="000E145C" w:rsidP="000E145C">
      <w:pPr>
        <w:numPr>
          <w:ilvl w:val="0"/>
          <w:numId w:val="18"/>
        </w:numPr>
        <w:jc w:val="both"/>
      </w:pPr>
      <w:r>
        <w:t>Žákům umožňujeme vyjadřovat své myšlenky, názory a prezentovat své vědomosti. Nejdříve dáváme příležitost projevit se žákům, kteří se v daném učivu orientují jako první. Na jejich příkladě si ostatní žáci nejlépe uvědomí vlastní stupeň poznání.</w:t>
      </w:r>
    </w:p>
    <w:p w:rsidR="000E145C" w:rsidRDefault="000E145C" w:rsidP="000E145C">
      <w:pPr>
        <w:numPr>
          <w:ilvl w:val="0"/>
          <w:numId w:val="18"/>
        </w:numPr>
        <w:jc w:val="both"/>
      </w:pPr>
      <w:r>
        <w:t>Používáme učební materiály, ve kterých je sebehodnocení žáků zapracované.</w:t>
      </w:r>
    </w:p>
    <w:p w:rsidR="000E145C" w:rsidRDefault="000E145C" w:rsidP="000E145C">
      <w:pPr>
        <w:numPr>
          <w:ilvl w:val="0"/>
          <w:numId w:val="18"/>
        </w:numPr>
        <w:jc w:val="both"/>
      </w:pPr>
      <w:r>
        <w:t>K sebehodnocení písemných cvičení přistupujeme teprve tehdy, až je žák schopen uvědomit si, že probírané učivo ovládá.</w:t>
      </w:r>
    </w:p>
    <w:p w:rsidR="000E145C" w:rsidRDefault="000E145C" w:rsidP="000E145C">
      <w:pPr>
        <w:numPr>
          <w:ilvl w:val="0"/>
          <w:numId w:val="18"/>
        </w:numPr>
        <w:jc w:val="both"/>
      </w:pPr>
      <w:r>
        <w:t xml:space="preserve">Předkládáme žákům ukázky správně vypracovaných úkolů různé obtížnosti a upřesňujeme,  co požadujeme na výborné ohodnocení a co je hodnoceno již jako chvalitebně. Žáci potřebují vědět, jakou náročnost úkolů mají k určitým ohodnocením zvládat. Stejně stanovíme ukazatele při hodnocení písemném bez klasifikačních stupňů. Žák potom ví, k čemu ve svém snažení směřuje a je mu tak dána možnost sebehodnocení. </w:t>
      </w:r>
    </w:p>
    <w:p w:rsidR="000E145C" w:rsidRDefault="000E145C" w:rsidP="000E145C">
      <w:pPr>
        <w:numPr>
          <w:ilvl w:val="0"/>
          <w:numId w:val="18"/>
        </w:numPr>
        <w:jc w:val="both"/>
      </w:pPr>
      <w:r>
        <w:t>Dodržujeme zásady a pravidla pozitivního hodnocení (viz bod 1.).</w:t>
      </w:r>
    </w:p>
    <w:p w:rsidR="000E145C" w:rsidRDefault="000E145C" w:rsidP="000E145C">
      <w:pPr>
        <w:ind w:left="360"/>
        <w:jc w:val="both"/>
      </w:pPr>
    </w:p>
    <w:p w:rsidR="000E145C" w:rsidRDefault="000E145C" w:rsidP="000E145C">
      <w:pPr>
        <w:ind w:left="360"/>
        <w:jc w:val="both"/>
      </w:pPr>
    </w:p>
    <w:p w:rsidR="000E145C" w:rsidRDefault="000E145C" w:rsidP="000E145C">
      <w:pPr>
        <w:pStyle w:val="Nadpis1"/>
        <w:numPr>
          <w:ilvl w:val="0"/>
          <w:numId w:val="0"/>
        </w:numPr>
        <w:jc w:val="both"/>
      </w:pPr>
      <w:r>
        <w:rPr>
          <w:b w:val="0"/>
          <w:i w:val="0"/>
          <w:sz w:val="28"/>
        </w:rPr>
        <w:t>5.1.3 Pravidla prověřování vědomostí formou prověrek a zkoušení</w:t>
      </w:r>
    </w:p>
    <w:p w:rsidR="000E145C" w:rsidRDefault="000E145C" w:rsidP="000E145C">
      <w:pPr>
        <w:jc w:val="both"/>
      </w:pPr>
    </w:p>
    <w:p w:rsidR="000E145C" w:rsidRDefault="000E145C" w:rsidP="000E145C">
      <w:pPr>
        <w:jc w:val="both"/>
      </w:pPr>
      <w:r>
        <w:rPr>
          <w:b/>
          <w:i/>
        </w:rPr>
        <w:t>Před zadáním jakékoli prověrky nebo testu zvažujeme, zda:</w:t>
      </w:r>
    </w:p>
    <w:p w:rsidR="000E145C" w:rsidRDefault="000E145C" w:rsidP="000E145C">
      <w:pPr>
        <w:numPr>
          <w:ilvl w:val="0"/>
          <w:numId w:val="18"/>
        </w:numPr>
        <w:jc w:val="both"/>
      </w:pPr>
      <w:r>
        <w:t>má hodnotit naučení určitým poznatkům,</w:t>
      </w:r>
    </w:p>
    <w:p w:rsidR="000E145C" w:rsidRDefault="000E145C" w:rsidP="000E145C">
      <w:pPr>
        <w:numPr>
          <w:ilvl w:val="0"/>
          <w:numId w:val="18"/>
        </w:numPr>
        <w:jc w:val="both"/>
      </w:pPr>
      <w:r>
        <w:t>má diagnostikovat učební problémy.</w:t>
      </w:r>
    </w:p>
    <w:p w:rsidR="000E145C" w:rsidRDefault="000E145C" w:rsidP="000E145C"/>
    <w:p w:rsidR="000E145C" w:rsidRDefault="000E145C" w:rsidP="000E145C">
      <w:pPr>
        <w:pStyle w:val="Zkladntext"/>
        <w:ind w:left="360"/>
      </w:pPr>
      <w:r>
        <w:rPr>
          <w:i w:val="0"/>
        </w:rPr>
        <w:t>U otázek, úloh, testů, diktátů aj., uváděných v učebnicích, předem posuzujeme jejich vhodnost pro žáky určité třídy. Při vymýšlení otázek nebo při úpravě jejich znění je vhodné, aby je překontroloval ještě jiný učitel, a to kvůli porozumění formulaci otázek žákem i kvůli posouzení jejich jednoznačnosti. Dbáme na to, aby znění úkolů a otázek bylo jasné, aby při zjišťování vzdělávacích výsledků nedocházelo k záměně nepochopení zadání za neznalost.</w:t>
      </w:r>
    </w:p>
    <w:p w:rsidR="000E145C" w:rsidRDefault="000E145C" w:rsidP="000E145C"/>
    <w:p w:rsidR="000E145C" w:rsidRDefault="000E145C" w:rsidP="000E145C">
      <w:r>
        <w:rPr>
          <w:b/>
          <w:i/>
        </w:rPr>
        <w:t>Při prověřování vědomostí:</w:t>
      </w:r>
    </w:p>
    <w:p w:rsidR="000E145C" w:rsidRDefault="000E145C" w:rsidP="000E145C">
      <w:pPr>
        <w:numPr>
          <w:ilvl w:val="0"/>
          <w:numId w:val="18"/>
        </w:numPr>
        <w:jc w:val="both"/>
      </w:pPr>
      <w:r>
        <w:t>prověřujeme a hodnotíme to, o čem víme, že jsme žáky učili a naučili;</w:t>
      </w:r>
    </w:p>
    <w:p w:rsidR="000E145C" w:rsidRDefault="000E145C" w:rsidP="000E145C">
      <w:pPr>
        <w:numPr>
          <w:ilvl w:val="0"/>
          <w:numId w:val="18"/>
        </w:numPr>
        <w:jc w:val="both"/>
      </w:pPr>
      <w:r>
        <w:lastRenderedPageBreak/>
        <w:t>dbáme, aby příklady, diktované věty nebo testy určené k hodnocení žáků obsahovaly jen to,  co bylo s žáky dostatečně procvičeno;</w:t>
      </w:r>
    </w:p>
    <w:p w:rsidR="000E145C" w:rsidRDefault="000E145C" w:rsidP="000E145C">
      <w:pPr>
        <w:numPr>
          <w:ilvl w:val="0"/>
          <w:numId w:val="18"/>
        </w:numPr>
        <w:jc w:val="both"/>
      </w:pPr>
      <w:r>
        <w:t>dbáme, aby zadání úloh bylo věku žáků přiměřené tj. formulované tak, aby mu žáci  určitého věku mohli dobře porozumět, aby o úkolu měli již nějaké povědomí, aby se již s podobným úkolem někdy setkali;</w:t>
      </w:r>
    </w:p>
    <w:p w:rsidR="000E145C" w:rsidRDefault="000E145C" w:rsidP="000E145C">
      <w:pPr>
        <w:numPr>
          <w:ilvl w:val="0"/>
          <w:numId w:val="18"/>
        </w:numPr>
        <w:jc w:val="both"/>
      </w:pPr>
      <w:r>
        <w:t>ústní zkoušení vedeme tak, abychom při něm zjišťovali, co žák umí, ne to, co ještě neumí;</w:t>
      </w:r>
    </w:p>
    <w:p w:rsidR="000E145C" w:rsidRDefault="000E145C" w:rsidP="000E145C">
      <w:pPr>
        <w:numPr>
          <w:ilvl w:val="0"/>
          <w:numId w:val="18"/>
        </w:numPr>
        <w:jc w:val="both"/>
      </w:pPr>
      <w:r>
        <w:t>písemnou práci na závěr určitého celku nezadáváme předčasně, ale až když žáci svými projevy prokazují, že jsou na písemnou práci vybaveni vědomostmi;</w:t>
      </w:r>
    </w:p>
    <w:p w:rsidR="000E145C" w:rsidRDefault="000E145C" w:rsidP="000E145C">
      <w:pPr>
        <w:numPr>
          <w:ilvl w:val="0"/>
          <w:numId w:val="18"/>
        </w:numPr>
        <w:jc w:val="both"/>
      </w:pPr>
      <w:r>
        <w:t>při prověřování učiva probíraného před delší dobou ho s žáky nejprve nějakou formou zopakujeme, a to alespoň krátce a v několika po sobě jdoucích hodinách;</w:t>
      </w:r>
    </w:p>
    <w:p w:rsidR="000E145C" w:rsidRDefault="000E145C" w:rsidP="000E145C">
      <w:pPr>
        <w:numPr>
          <w:ilvl w:val="0"/>
          <w:numId w:val="18"/>
        </w:numPr>
        <w:jc w:val="both"/>
      </w:pPr>
      <w:r>
        <w:t>při celkovém hodnocení žáka bereme v úvahu a hodnotíme i pokrok, jaký žák za určité období udělal a jaká byla jeho snaha k odstranění nedostatků;</w:t>
      </w:r>
    </w:p>
    <w:p w:rsidR="000E145C" w:rsidRDefault="000E145C" w:rsidP="000E145C">
      <w:pPr>
        <w:numPr>
          <w:ilvl w:val="0"/>
          <w:numId w:val="18"/>
        </w:numPr>
        <w:jc w:val="both"/>
      </w:pPr>
      <w:r>
        <w:t>všechna hodnocení vyjadřujeme jako objektivní informaci povzbudivého charakteru.</w:t>
      </w:r>
    </w:p>
    <w:p w:rsidR="000E145C" w:rsidRDefault="000E145C" w:rsidP="000E145C"/>
    <w:p w:rsidR="000E145C" w:rsidRDefault="000E145C" w:rsidP="000E145C">
      <w:pPr>
        <w:pStyle w:val="BodyTextIndent3"/>
        <w:jc w:val="both"/>
      </w:pPr>
      <w:r>
        <w:rPr>
          <w:rFonts w:ascii="Times New Roman" w:hAnsi="Times New Roman" w:cs="Times New Roman"/>
          <w:color w:val="auto"/>
          <w:sz w:val="24"/>
        </w:rPr>
        <w:t xml:space="preserve">Každý žák je vybaven více či méně odlišnými individuálními předpoklady pro učení, jako jsou nadání, úsudek a píle. Za pomoci činnostních přístupů, diferenciace a v neposlední řadě pozitivního hodnocení se snažíme v 1. období vzdělávání dosáhnout toho, aby všichni žáci zvládali základní učivo výborně. Při klasifikačním způsobu hodnocení je pak mezi žáky určitý rozdíl hlavně ve známce výborně. Někteří žáci při činnostech a samostatném plnění úkolů prokazují mnoho schopností např. aplikovat, objevovat, provádět analýzu aj., některým naopak trvá déle, než dojdou k zvládnutí učiva na výbornou a nemají zatím možnost se příliš v dalších schopnostech projevit. Obě skupiny žáků je třeba hodnotit známkou výborně. V takových případech je nejlepším osvědčeným způsobem </w:t>
      </w:r>
      <w:r>
        <w:rPr>
          <w:rFonts w:ascii="Times New Roman" w:hAnsi="Times New Roman" w:cs="Times New Roman"/>
          <w:b/>
          <w:color w:val="auto"/>
          <w:sz w:val="24"/>
        </w:rPr>
        <w:t>kombinovat známku výborně s pozitivním slovním hodnocením</w:t>
      </w:r>
      <w:r>
        <w:rPr>
          <w:rFonts w:ascii="Times New Roman" w:hAnsi="Times New Roman" w:cs="Times New Roman"/>
          <w:color w:val="auto"/>
          <w:sz w:val="24"/>
        </w:rPr>
        <w:t>, které krátce a jasně vyjádří projevené schopnosti nadaného žáka. Známky výborně se tím od sebe odliší.</w:t>
      </w:r>
    </w:p>
    <w:p w:rsidR="000E145C" w:rsidRDefault="000E145C" w:rsidP="000E145C"/>
    <w:p w:rsidR="000E145C" w:rsidRDefault="000E145C" w:rsidP="000E145C">
      <w:pPr>
        <w:pStyle w:val="NormalWeb"/>
      </w:pPr>
    </w:p>
    <w:p w:rsidR="000E145C" w:rsidRDefault="000E145C" w:rsidP="000E145C">
      <w:pPr>
        <w:pStyle w:val="NormalWeb"/>
        <w:pageBreakBefore/>
      </w:pPr>
      <w:r>
        <w:rPr>
          <w:b/>
          <w:sz w:val="28"/>
        </w:rPr>
        <w:lastRenderedPageBreak/>
        <w:t>Vlastní hodnocení školy (autoevaluace)</w:t>
      </w:r>
    </w:p>
    <w:p w:rsidR="000E145C" w:rsidRDefault="000E145C" w:rsidP="000E145C"/>
    <w:p w:rsidR="000E145C" w:rsidRDefault="000E145C" w:rsidP="000E145C">
      <w:pPr>
        <w:jc w:val="both"/>
      </w:pPr>
      <w:r>
        <w:t>Vlastní hodnocení školy slouží k systematickému posuzování činnosti školy plánované ve školním vzdělávacím programu. Výsledky autoevaluace slouží jako zpětná vazba ke korekci vlastní činnosti a jako východisko pro další práci školy. Hodnocení provádí účastníci vzdělávacího procesu, vedení školy, učitelé, žáci.</w:t>
      </w:r>
    </w:p>
    <w:p w:rsidR="000E145C" w:rsidRDefault="000E145C" w:rsidP="000E145C"/>
    <w:tbl>
      <w:tblPr>
        <w:tblW w:w="0" w:type="auto"/>
        <w:tblInd w:w="-5" w:type="dxa"/>
        <w:tblLayout w:type="fixed"/>
        <w:tblCellMar>
          <w:left w:w="70" w:type="dxa"/>
          <w:right w:w="70" w:type="dxa"/>
        </w:tblCellMar>
        <w:tblLook w:val="0000" w:firstRow="0" w:lastRow="0" w:firstColumn="0" w:lastColumn="0" w:noHBand="0" w:noVBand="0"/>
      </w:tblPr>
      <w:tblGrid>
        <w:gridCol w:w="2520"/>
        <w:gridCol w:w="2561"/>
        <w:gridCol w:w="2369"/>
        <w:gridCol w:w="2598"/>
        <w:gridCol w:w="2295"/>
        <w:gridCol w:w="2379"/>
      </w:tblGrid>
      <w:tr w:rsidR="000E145C" w:rsidTr="006B74AF">
        <w:tc>
          <w:tcPr>
            <w:tcW w:w="2520" w:type="dxa"/>
            <w:tcBorders>
              <w:top w:val="single" w:sz="4" w:space="0" w:color="000000"/>
              <w:left w:val="single" w:sz="4" w:space="0" w:color="000000"/>
              <w:bottom w:val="single" w:sz="4" w:space="0" w:color="000000"/>
            </w:tcBorders>
            <w:shd w:val="clear" w:color="auto" w:fill="FFFF99"/>
          </w:tcPr>
          <w:p w:rsidR="000E145C" w:rsidRDefault="000E145C" w:rsidP="006B74AF">
            <w:pPr>
              <w:pStyle w:val="Podtitul"/>
              <w:rPr>
                <w:rFonts w:cs="Tahoma"/>
                <w:b w:val="0"/>
                <w:sz w:val="20"/>
              </w:rPr>
            </w:pPr>
            <w:r>
              <w:rPr>
                <w:rFonts w:cs="Tahoma"/>
                <w:b w:val="0"/>
                <w:bCs w:val="0"/>
                <w:sz w:val="20"/>
              </w:rPr>
              <w:t>Zaměření</w:t>
            </w:r>
          </w:p>
          <w:p w:rsidR="000E145C" w:rsidRDefault="000E145C" w:rsidP="006B74AF">
            <w:pPr>
              <w:pStyle w:val="Nadpis1"/>
              <w:rPr>
                <w:rFonts w:ascii="Arial" w:hAnsi="Arial" w:cs="Tahoma"/>
                <w:sz w:val="20"/>
              </w:rPr>
            </w:pPr>
            <w:r>
              <w:rPr>
                <w:rFonts w:ascii="Arial" w:hAnsi="Arial" w:cs="Tahoma"/>
                <w:b w:val="0"/>
                <w:i w:val="0"/>
                <w:sz w:val="20"/>
              </w:rPr>
              <w:t>autoevaluace</w:t>
            </w:r>
          </w:p>
        </w:tc>
        <w:tc>
          <w:tcPr>
            <w:tcW w:w="2561" w:type="dxa"/>
            <w:tcBorders>
              <w:top w:val="single" w:sz="4" w:space="0" w:color="000000"/>
              <w:left w:val="single" w:sz="4" w:space="0" w:color="000000"/>
              <w:bottom w:val="single" w:sz="4" w:space="0" w:color="000000"/>
            </w:tcBorders>
            <w:shd w:val="clear" w:color="auto" w:fill="FFFF99"/>
          </w:tcPr>
          <w:p w:rsidR="000E145C" w:rsidRDefault="000E145C" w:rsidP="006B74AF">
            <w:pPr>
              <w:rPr>
                <w:rFonts w:ascii="Arial" w:hAnsi="Arial" w:cs="Tahoma"/>
                <w:sz w:val="20"/>
              </w:rPr>
            </w:pPr>
            <w:r>
              <w:rPr>
                <w:rFonts w:ascii="Arial" w:hAnsi="Arial" w:cs="Tahoma"/>
                <w:sz w:val="20"/>
              </w:rPr>
              <w:t>Podmínky ke vzdělávání</w:t>
            </w:r>
          </w:p>
        </w:tc>
        <w:tc>
          <w:tcPr>
            <w:tcW w:w="2369" w:type="dxa"/>
            <w:tcBorders>
              <w:top w:val="single" w:sz="4" w:space="0" w:color="000000"/>
              <w:left w:val="single" w:sz="4" w:space="0" w:color="000000"/>
              <w:bottom w:val="single" w:sz="4" w:space="0" w:color="000000"/>
            </w:tcBorders>
            <w:shd w:val="clear" w:color="auto" w:fill="FFFF99"/>
          </w:tcPr>
          <w:p w:rsidR="000E145C" w:rsidRDefault="000E145C" w:rsidP="006B74AF">
            <w:pPr>
              <w:rPr>
                <w:rFonts w:ascii="Arial" w:hAnsi="Arial" w:cs="Tahoma"/>
                <w:sz w:val="20"/>
              </w:rPr>
            </w:pPr>
            <w:r>
              <w:rPr>
                <w:rFonts w:ascii="Arial" w:hAnsi="Arial" w:cs="Tahoma"/>
                <w:sz w:val="20"/>
              </w:rPr>
              <w:t>Spolupráce s rodiči, školskou radou a MÚ</w:t>
            </w:r>
          </w:p>
        </w:tc>
        <w:tc>
          <w:tcPr>
            <w:tcW w:w="2598" w:type="dxa"/>
            <w:tcBorders>
              <w:top w:val="single" w:sz="4" w:space="0" w:color="000000"/>
              <w:left w:val="single" w:sz="4" w:space="0" w:color="000000"/>
              <w:bottom w:val="single" w:sz="4" w:space="0" w:color="000000"/>
            </w:tcBorders>
            <w:shd w:val="clear" w:color="auto" w:fill="FFFF99"/>
          </w:tcPr>
          <w:p w:rsidR="000E145C" w:rsidRDefault="000E145C" w:rsidP="006B74AF">
            <w:pPr>
              <w:rPr>
                <w:rFonts w:ascii="Arial" w:hAnsi="Arial" w:cs="Tahoma"/>
                <w:sz w:val="20"/>
              </w:rPr>
            </w:pPr>
            <w:r>
              <w:rPr>
                <w:rFonts w:ascii="Arial" w:hAnsi="Arial" w:cs="Tahoma"/>
                <w:sz w:val="20"/>
              </w:rPr>
              <w:t>Výsledky vzdělávání žáků</w:t>
            </w:r>
          </w:p>
        </w:tc>
        <w:tc>
          <w:tcPr>
            <w:tcW w:w="2295" w:type="dxa"/>
            <w:tcBorders>
              <w:top w:val="single" w:sz="4" w:space="0" w:color="000000"/>
              <w:left w:val="single" w:sz="4" w:space="0" w:color="000000"/>
              <w:bottom w:val="single" w:sz="4" w:space="0" w:color="000000"/>
            </w:tcBorders>
            <w:shd w:val="clear" w:color="auto" w:fill="FFFF99"/>
          </w:tcPr>
          <w:p w:rsidR="000E145C" w:rsidRDefault="000E145C" w:rsidP="006B74AF">
            <w:pPr>
              <w:rPr>
                <w:rFonts w:ascii="Arial" w:hAnsi="Arial" w:cs="Tahoma"/>
                <w:sz w:val="20"/>
              </w:rPr>
            </w:pPr>
            <w:r>
              <w:rPr>
                <w:rFonts w:ascii="Arial" w:hAnsi="Arial" w:cs="Tahoma"/>
                <w:sz w:val="20"/>
              </w:rPr>
              <w:t>Personální oblast</w:t>
            </w:r>
          </w:p>
        </w:tc>
        <w:tc>
          <w:tcPr>
            <w:tcW w:w="2379" w:type="dxa"/>
            <w:tcBorders>
              <w:top w:val="single" w:sz="4" w:space="0" w:color="000000"/>
              <w:left w:val="single" w:sz="4" w:space="0" w:color="000000"/>
              <w:bottom w:val="single" w:sz="4" w:space="0" w:color="000000"/>
              <w:right w:val="single" w:sz="4" w:space="0" w:color="000000"/>
            </w:tcBorders>
            <w:shd w:val="clear" w:color="auto" w:fill="FFFF99"/>
          </w:tcPr>
          <w:p w:rsidR="000E145C" w:rsidRDefault="000E145C" w:rsidP="006B74AF">
            <w:r>
              <w:rPr>
                <w:rFonts w:ascii="Arial" w:hAnsi="Arial" w:cs="Tahoma"/>
                <w:sz w:val="20"/>
              </w:rPr>
              <w:t>Školní klima</w:t>
            </w:r>
          </w:p>
        </w:tc>
      </w:tr>
      <w:tr w:rsidR="000E145C" w:rsidTr="006B74AF">
        <w:tc>
          <w:tcPr>
            <w:tcW w:w="2520" w:type="dxa"/>
            <w:tcBorders>
              <w:top w:val="single" w:sz="4" w:space="0" w:color="000000"/>
              <w:left w:val="single" w:sz="4" w:space="0" w:color="000000"/>
              <w:bottom w:val="single" w:sz="4" w:space="0" w:color="000000"/>
            </w:tcBorders>
            <w:shd w:val="clear" w:color="auto" w:fill="FFCC99"/>
          </w:tcPr>
          <w:p w:rsidR="000E145C" w:rsidRDefault="000E145C" w:rsidP="006B74AF">
            <w:pPr>
              <w:pStyle w:val="Nadpis1"/>
              <w:rPr>
                <w:rFonts w:ascii="Arial" w:hAnsi="Arial" w:cs="Tahoma"/>
                <w:sz w:val="20"/>
              </w:rPr>
            </w:pPr>
            <w:r>
              <w:rPr>
                <w:rFonts w:ascii="Arial" w:hAnsi="Arial" w:cs="Tahoma"/>
                <w:b w:val="0"/>
                <w:i w:val="0"/>
                <w:sz w:val="20"/>
              </w:rPr>
              <w:t>Cíle</w:t>
            </w:r>
          </w:p>
        </w:tc>
        <w:tc>
          <w:tcPr>
            <w:tcW w:w="2561" w:type="dxa"/>
            <w:tcBorders>
              <w:top w:val="single" w:sz="4" w:space="0" w:color="000000"/>
              <w:left w:val="single" w:sz="4" w:space="0" w:color="000000"/>
              <w:bottom w:val="single" w:sz="4" w:space="0" w:color="000000"/>
            </w:tcBorders>
            <w:shd w:val="clear" w:color="auto" w:fill="auto"/>
          </w:tcPr>
          <w:p w:rsidR="000E145C" w:rsidRDefault="000E145C" w:rsidP="006B74AF">
            <w:pPr>
              <w:rPr>
                <w:rFonts w:ascii="Arial" w:hAnsi="Arial" w:cs="Tahoma"/>
                <w:sz w:val="20"/>
              </w:rPr>
            </w:pPr>
            <w:r>
              <w:rPr>
                <w:rFonts w:ascii="Arial" w:hAnsi="Arial" w:cs="Tahoma"/>
                <w:sz w:val="20"/>
              </w:rPr>
              <w:t>V souladu s RVP a ŠVP vycházet ze stávajících podmínek školy, zdokonalovat materiálně technické i hygienické podmínky ke vzdělávání</w:t>
            </w:r>
          </w:p>
        </w:tc>
        <w:tc>
          <w:tcPr>
            <w:tcW w:w="2369" w:type="dxa"/>
            <w:tcBorders>
              <w:top w:val="single" w:sz="4" w:space="0" w:color="000000"/>
              <w:left w:val="single" w:sz="4" w:space="0" w:color="000000"/>
              <w:bottom w:val="single" w:sz="4" w:space="0" w:color="000000"/>
            </w:tcBorders>
            <w:shd w:val="clear" w:color="auto" w:fill="auto"/>
          </w:tcPr>
          <w:p w:rsidR="000E145C" w:rsidRDefault="000E145C" w:rsidP="006B74AF">
            <w:pPr>
              <w:rPr>
                <w:rFonts w:ascii="Arial" w:hAnsi="Arial" w:cs="Tahoma"/>
                <w:sz w:val="20"/>
              </w:rPr>
            </w:pPr>
            <w:r>
              <w:rPr>
                <w:rFonts w:ascii="Arial" w:hAnsi="Arial" w:cs="Tahoma"/>
                <w:sz w:val="20"/>
              </w:rPr>
              <w:t>Prohlubovat</w:t>
            </w:r>
          </w:p>
          <w:p w:rsidR="000E145C" w:rsidRDefault="000E145C" w:rsidP="006B74AF">
            <w:pPr>
              <w:rPr>
                <w:rFonts w:ascii="Arial" w:hAnsi="Arial" w:cs="Tahoma"/>
                <w:sz w:val="20"/>
              </w:rPr>
            </w:pPr>
            <w:r>
              <w:rPr>
                <w:rFonts w:ascii="Arial" w:hAnsi="Arial" w:cs="Tahoma"/>
                <w:sz w:val="20"/>
              </w:rPr>
              <w:t>spolupráci s rodiči, se sdružením rodičů, školskou radou, městským úřadem, zájmovými</w:t>
            </w:r>
          </w:p>
          <w:p w:rsidR="000E145C" w:rsidRDefault="000E145C" w:rsidP="006B74AF">
            <w:pPr>
              <w:rPr>
                <w:rFonts w:ascii="Arial" w:hAnsi="Arial" w:cs="Tahoma"/>
                <w:sz w:val="20"/>
              </w:rPr>
            </w:pPr>
            <w:r>
              <w:rPr>
                <w:rFonts w:ascii="Arial" w:hAnsi="Arial" w:cs="Tahoma"/>
                <w:sz w:val="20"/>
              </w:rPr>
              <w:t>složkami v obci a spádovou školou ZŠ Kravaře</w:t>
            </w:r>
          </w:p>
        </w:tc>
        <w:tc>
          <w:tcPr>
            <w:tcW w:w="2598" w:type="dxa"/>
            <w:tcBorders>
              <w:top w:val="single" w:sz="4" w:space="0" w:color="000000"/>
              <w:left w:val="single" w:sz="4" w:space="0" w:color="000000"/>
              <w:bottom w:val="single" w:sz="4" w:space="0" w:color="000000"/>
            </w:tcBorders>
            <w:shd w:val="clear" w:color="auto" w:fill="auto"/>
          </w:tcPr>
          <w:p w:rsidR="000E145C" w:rsidRDefault="000E145C" w:rsidP="006B74AF">
            <w:pPr>
              <w:rPr>
                <w:rFonts w:ascii="Arial" w:hAnsi="Arial" w:cs="Tahoma"/>
                <w:sz w:val="20"/>
              </w:rPr>
            </w:pPr>
            <w:r>
              <w:rPr>
                <w:rFonts w:ascii="Arial" w:hAnsi="Arial" w:cs="Tahoma"/>
                <w:sz w:val="20"/>
              </w:rPr>
              <w:t>V souladu s individuálními schopnostmi žáků dosahovat co nejkvalitnějších vzdělávacích výsledků. Umožnit všem dětem seberealizovat se při školní práci, zažít pocit úspěšnosti a potřebnosti a minimalizovat výchovné problémy</w:t>
            </w:r>
          </w:p>
        </w:tc>
        <w:tc>
          <w:tcPr>
            <w:tcW w:w="2295" w:type="dxa"/>
            <w:tcBorders>
              <w:top w:val="single" w:sz="4" w:space="0" w:color="000000"/>
              <w:left w:val="single" w:sz="4" w:space="0" w:color="000000"/>
              <w:bottom w:val="single" w:sz="4" w:space="0" w:color="000000"/>
            </w:tcBorders>
            <w:shd w:val="clear" w:color="auto" w:fill="auto"/>
          </w:tcPr>
          <w:p w:rsidR="000E145C" w:rsidRDefault="000E145C" w:rsidP="006B74AF">
            <w:pPr>
              <w:rPr>
                <w:rFonts w:ascii="Arial" w:hAnsi="Arial" w:cs="Tahoma"/>
                <w:sz w:val="20"/>
              </w:rPr>
            </w:pPr>
            <w:r>
              <w:rPr>
                <w:rFonts w:ascii="Arial" w:hAnsi="Arial" w:cs="Tahoma"/>
                <w:sz w:val="20"/>
              </w:rPr>
              <w:t>Rozvíjet odbornost vedoucích pracovníků školy i ostatních pedagogických pracovníků – výuka cizích jazyků, informatika, speciální pedagogika, koordinace a tvorba ŠVP a odbornost jednotlivých vyučovacích předmětů</w:t>
            </w:r>
          </w:p>
        </w:tc>
        <w:tc>
          <w:tcPr>
            <w:tcW w:w="2379" w:type="dxa"/>
            <w:tcBorders>
              <w:top w:val="single" w:sz="4" w:space="0" w:color="000000"/>
              <w:left w:val="single" w:sz="4" w:space="0" w:color="000000"/>
              <w:bottom w:val="single" w:sz="4" w:space="0" w:color="000000"/>
              <w:right w:val="single" w:sz="4" w:space="0" w:color="000000"/>
            </w:tcBorders>
            <w:shd w:val="clear" w:color="auto" w:fill="auto"/>
          </w:tcPr>
          <w:p w:rsidR="000E145C" w:rsidRDefault="000E145C" w:rsidP="006B74AF">
            <w:pPr>
              <w:rPr>
                <w:rFonts w:ascii="Arial" w:hAnsi="Arial" w:cs="Tahoma"/>
                <w:sz w:val="20"/>
              </w:rPr>
            </w:pPr>
            <w:r>
              <w:rPr>
                <w:rFonts w:ascii="Arial" w:hAnsi="Arial" w:cs="Tahoma"/>
                <w:sz w:val="20"/>
              </w:rPr>
              <w:t>Podporovat komunikaci napříč ročníky,</w:t>
            </w:r>
          </w:p>
          <w:p w:rsidR="000E145C" w:rsidRDefault="000E145C" w:rsidP="006B74AF">
            <w:r>
              <w:rPr>
                <w:rFonts w:ascii="Arial" w:hAnsi="Arial" w:cs="Tahoma"/>
                <w:sz w:val="20"/>
              </w:rPr>
              <w:t>spokojenost žáků ve škole, spokojenost zaměstnanců</w:t>
            </w:r>
          </w:p>
        </w:tc>
      </w:tr>
    </w:tbl>
    <w:p w:rsidR="000E145C" w:rsidRDefault="000E145C" w:rsidP="000E145C">
      <w:pPr>
        <w:rPr>
          <w:rFonts w:ascii="Tahoma" w:hAnsi="Tahoma" w:cs="Tahoma"/>
        </w:rPr>
      </w:pPr>
    </w:p>
    <w:p w:rsidR="000E145C" w:rsidRDefault="000E145C" w:rsidP="000E145C">
      <w:pPr>
        <w:pageBreakBefore/>
        <w:rPr>
          <w:rFonts w:ascii="Tahoma" w:hAnsi="Tahoma" w:cs="Tahoma"/>
        </w:rPr>
      </w:pPr>
    </w:p>
    <w:tbl>
      <w:tblPr>
        <w:tblW w:w="0" w:type="auto"/>
        <w:tblInd w:w="-5" w:type="dxa"/>
        <w:tblLayout w:type="fixed"/>
        <w:tblCellMar>
          <w:left w:w="70" w:type="dxa"/>
          <w:right w:w="70" w:type="dxa"/>
        </w:tblCellMar>
        <w:tblLook w:val="0000" w:firstRow="0" w:lastRow="0" w:firstColumn="0" w:lastColumn="0" w:noHBand="0" w:noVBand="0"/>
      </w:tblPr>
      <w:tblGrid>
        <w:gridCol w:w="2521"/>
        <w:gridCol w:w="2560"/>
        <w:gridCol w:w="2369"/>
        <w:gridCol w:w="2598"/>
        <w:gridCol w:w="2295"/>
        <w:gridCol w:w="2379"/>
      </w:tblGrid>
      <w:tr w:rsidR="000E145C" w:rsidTr="006B74AF">
        <w:tc>
          <w:tcPr>
            <w:tcW w:w="2521" w:type="dxa"/>
            <w:tcBorders>
              <w:top w:val="single" w:sz="4" w:space="0" w:color="000000"/>
              <w:left w:val="single" w:sz="4" w:space="0" w:color="000000"/>
              <w:bottom w:val="single" w:sz="4" w:space="0" w:color="000000"/>
            </w:tcBorders>
            <w:shd w:val="clear" w:color="auto" w:fill="FFFF99"/>
          </w:tcPr>
          <w:p w:rsidR="000E145C" w:rsidRDefault="000E145C" w:rsidP="006B74AF">
            <w:pPr>
              <w:pStyle w:val="Podtitul"/>
              <w:rPr>
                <w:rFonts w:cs="Tahoma"/>
                <w:b w:val="0"/>
                <w:sz w:val="20"/>
              </w:rPr>
            </w:pPr>
            <w:r>
              <w:rPr>
                <w:rFonts w:cs="Tahoma"/>
                <w:b w:val="0"/>
                <w:bCs w:val="0"/>
                <w:sz w:val="20"/>
              </w:rPr>
              <w:t>Zaměření</w:t>
            </w:r>
          </w:p>
          <w:p w:rsidR="000E145C" w:rsidRDefault="000E145C" w:rsidP="006B74AF">
            <w:pPr>
              <w:pStyle w:val="Nadpis1"/>
              <w:rPr>
                <w:rFonts w:ascii="Arial" w:hAnsi="Arial" w:cs="Tahoma"/>
                <w:sz w:val="20"/>
              </w:rPr>
            </w:pPr>
            <w:r>
              <w:rPr>
                <w:rFonts w:ascii="Arial" w:hAnsi="Arial" w:cs="Tahoma"/>
                <w:b w:val="0"/>
                <w:i w:val="0"/>
                <w:sz w:val="20"/>
              </w:rPr>
              <w:t>autoevaluace</w:t>
            </w:r>
          </w:p>
        </w:tc>
        <w:tc>
          <w:tcPr>
            <w:tcW w:w="2560" w:type="dxa"/>
            <w:tcBorders>
              <w:top w:val="single" w:sz="4" w:space="0" w:color="000000"/>
              <w:left w:val="single" w:sz="4" w:space="0" w:color="000000"/>
              <w:bottom w:val="single" w:sz="4" w:space="0" w:color="000000"/>
            </w:tcBorders>
            <w:shd w:val="clear" w:color="auto" w:fill="FFFF99"/>
          </w:tcPr>
          <w:p w:rsidR="000E145C" w:rsidRDefault="000E145C" w:rsidP="006B74AF">
            <w:pPr>
              <w:rPr>
                <w:rFonts w:ascii="Arial" w:hAnsi="Arial" w:cs="Tahoma"/>
                <w:sz w:val="20"/>
              </w:rPr>
            </w:pPr>
            <w:r>
              <w:rPr>
                <w:rFonts w:ascii="Arial" w:hAnsi="Arial" w:cs="Tahoma"/>
                <w:sz w:val="20"/>
              </w:rPr>
              <w:t>Podmínky ke vzdělávání</w:t>
            </w:r>
          </w:p>
        </w:tc>
        <w:tc>
          <w:tcPr>
            <w:tcW w:w="2369" w:type="dxa"/>
            <w:tcBorders>
              <w:top w:val="single" w:sz="4" w:space="0" w:color="000000"/>
              <w:left w:val="single" w:sz="4" w:space="0" w:color="000000"/>
              <w:bottom w:val="single" w:sz="4" w:space="0" w:color="000000"/>
            </w:tcBorders>
            <w:shd w:val="clear" w:color="auto" w:fill="FFFF99"/>
          </w:tcPr>
          <w:p w:rsidR="000E145C" w:rsidRDefault="000E145C" w:rsidP="006B74AF">
            <w:pPr>
              <w:rPr>
                <w:rFonts w:ascii="Arial" w:hAnsi="Arial" w:cs="Tahoma"/>
                <w:sz w:val="20"/>
              </w:rPr>
            </w:pPr>
            <w:r>
              <w:rPr>
                <w:rFonts w:ascii="Arial" w:hAnsi="Arial" w:cs="Tahoma"/>
                <w:sz w:val="20"/>
              </w:rPr>
              <w:t>Spolupráce s rodiči, školskou radou a MÚ</w:t>
            </w:r>
          </w:p>
        </w:tc>
        <w:tc>
          <w:tcPr>
            <w:tcW w:w="2598" w:type="dxa"/>
            <w:tcBorders>
              <w:top w:val="single" w:sz="4" w:space="0" w:color="000000"/>
              <w:left w:val="single" w:sz="4" w:space="0" w:color="000000"/>
              <w:bottom w:val="single" w:sz="4" w:space="0" w:color="000000"/>
            </w:tcBorders>
            <w:shd w:val="clear" w:color="auto" w:fill="FFFF99"/>
          </w:tcPr>
          <w:p w:rsidR="000E145C" w:rsidRDefault="000E145C" w:rsidP="006B74AF">
            <w:pPr>
              <w:rPr>
                <w:rFonts w:ascii="Arial" w:hAnsi="Arial" w:cs="Tahoma"/>
                <w:sz w:val="20"/>
              </w:rPr>
            </w:pPr>
            <w:r>
              <w:rPr>
                <w:rFonts w:ascii="Arial" w:hAnsi="Arial" w:cs="Tahoma"/>
                <w:sz w:val="20"/>
              </w:rPr>
              <w:t>Výsledky vzdělávání žáků</w:t>
            </w:r>
          </w:p>
        </w:tc>
        <w:tc>
          <w:tcPr>
            <w:tcW w:w="2295" w:type="dxa"/>
            <w:tcBorders>
              <w:top w:val="single" w:sz="4" w:space="0" w:color="000000"/>
              <w:left w:val="single" w:sz="4" w:space="0" w:color="000000"/>
              <w:bottom w:val="single" w:sz="4" w:space="0" w:color="000000"/>
            </w:tcBorders>
            <w:shd w:val="clear" w:color="auto" w:fill="FFFF99"/>
          </w:tcPr>
          <w:p w:rsidR="000E145C" w:rsidRDefault="000E145C" w:rsidP="006B74AF">
            <w:pPr>
              <w:rPr>
                <w:rFonts w:ascii="Arial" w:hAnsi="Arial" w:cs="Tahoma"/>
                <w:sz w:val="20"/>
              </w:rPr>
            </w:pPr>
            <w:r>
              <w:rPr>
                <w:rFonts w:ascii="Arial" w:hAnsi="Arial" w:cs="Tahoma"/>
                <w:sz w:val="20"/>
              </w:rPr>
              <w:t>Personální oblast</w:t>
            </w:r>
          </w:p>
        </w:tc>
        <w:tc>
          <w:tcPr>
            <w:tcW w:w="2379" w:type="dxa"/>
            <w:tcBorders>
              <w:top w:val="single" w:sz="4" w:space="0" w:color="000000"/>
              <w:left w:val="single" w:sz="4" w:space="0" w:color="000000"/>
              <w:bottom w:val="single" w:sz="4" w:space="0" w:color="000000"/>
              <w:right w:val="single" w:sz="4" w:space="0" w:color="000000"/>
            </w:tcBorders>
            <w:shd w:val="clear" w:color="auto" w:fill="FFFF99"/>
          </w:tcPr>
          <w:p w:rsidR="000E145C" w:rsidRDefault="000E145C" w:rsidP="006B74AF">
            <w:r>
              <w:rPr>
                <w:rFonts w:ascii="Arial" w:hAnsi="Arial" w:cs="Tahoma"/>
                <w:sz w:val="20"/>
              </w:rPr>
              <w:t>Školní klima</w:t>
            </w:r>
          </w:p>
        </w:tc>
      </w:tr>
      <w:tr w:rsidR="000E145C" w:rsidTr="006B74AF">
        <w:tc>
          <w:tcPr>
            <w:tcW w:w="2521" w:type="dxa"/>
            <w:tcBorders>
              <w:top w:val="single" w:sz="4" w:space="0" w:color="000000"/>
              <w:left w:val="single" w:sz="4" w:space="0" w:color="000000"/>
              <w:bottom w:val="single" w:sz="4" w:space="0" w:color="000000"/>
            </w:tcBorders>
            <w:shd w:val="clear" w:color="auto" w:fill="FFCC99"/>
          </w:tcPr>
          <w:p w:rsidR="000E145C" w:rsidRDefault="000E145C" w:rsidP="006B74AF">
            <w:pPr>
              <w:pStyle w:val="Nadpis1"/>
              <w:rPr>
                <w:rFonts w:ascii="Arial" w:hAnsi="Arial" w:cs="Tahoma"/>
                <w:sz w:val="20"/>
              </w:rPr>
            </w:pPr>
            <w:r>
              <w:rPr>
                <w:rFonts w:ascii="Arial" w:hAnsi="Arial" w:cs="Tahoma"/>
                <w:b w:val="0"/>
                <w:i w:val="0"/>
                <w:sz w:val="20"/>
              </w:rPr>
              <w:t>Kriteria</w:t>
            </w:r>
          </w:p>
        </w:tc>
        <w:tc>
          <w:tcPr>
            <w:tcW w:w="2560" w:type="dxa"/>
            <w:tcBorders>
              <w:top w:val="single" w:sz="4" w:space="0" w:color="000000"/>
              <w:left w:val="single" w:sz="4" w:space="0" w:color="000000"/>
              <w:bottom w:val="single" w:sz="4" w:space="0" w:color="000000"/>
            </w:tcBorders>
            <w:shd w:val="clear" w:color="auto" w:fill="auto"/>
          </w:tcPr>
          <w:p w:rsidR="000E145C" w:rsidRDefault="000E145C" w:rsidP="006B74AF">
            <w:pPr>
              <w:rPr>
                <w:rFonts w:ascii="Arial" w:hAnsi="Arial" w:cs="Tahoma"/>
                <w:sz w:val="20"/>
              </w:rPr>
            </w:pPr>
            <w:r>
              <w:rPr>
                <w:rFonts w:ascii="Arial" w:hAnsi="Arial" w:cs="Tahoma"/>
                <w:sz w:val="20"/>
              </w:rPr>
              <w:t>Zajišťování kvalifikovaného personálního obsazení pedagogických i provozních zaměstnanců, získávání dostatku finančních prostředků na provoz ZŠ ze strany KÚ a MÚ, zajistit dostatečný celkový počet žáků školy</w:t>
            </w:r>
          </w:p>
        </w:tc>
        <w:tc>
          <w:tcPr>
            <w:tcW w:w="2369" w:type="dxa"/>
            <w:tcBorders>
              <w:top w:val="single" w:sz="4" w:space="0" w:color="000000"/>
              <w:left w:val="single" w:sz="4" w:space="0" w:color="000000"/>
              <w:bottom w:val="single" w:sz="4" w:space="0" w:color="000000"/>
            </w:tcBorders>
            <w:shd w:val="clear" w:color="auto" w:fill="auto"/>
          </w:tcPr>
          <w:p w:rsidR="000E145C" w:rsidRDefault="000E145C" w:rsidP="006B74AF">
            <w:pPr>
              <w:rPr>
                <w:rFonts w:ascii="Arial" w:hAnsi="Arial" w:cs="Tahoma"/>
                <w:sz w:val="20"/>
              </w:rPr>
            </w:pPr>
            <w:r>
              <w:rPr>
                <w:rFonts w:ascii="Arial" w:hAnsi="Arial" w:cs="Tahoma"/>
                <w:sz w:val="20"/>
              </w:rPr>
              <w:t>Míra zapojení rodičů na akcích pořádaných školou a sdružením rodičů. Udržení úspěšnosti při přijímacích řízeních na dalších typech škol</w:t>
            </w:r>
          </w:p>
          <w:p w:rsidR="000E145C" w:rsidRDefault="000E145C" w:rsidP="006B74AF">
            <w:pPr>
              <w:rPr>
                <w:rFonts w:ascii="Arial" w:hAnsi="Arial" w:cs="Tahoma"/>
                <w:sz w:val="20"/>
              </w:rPr>
            </w:pPr>
          </w:p>
        </w:tc>
        <w:tc>
          <w:tcPr>
            <w:tcW w:w="2598" w:type="dxa"/>
            <w:tcBorders>
              <w:top w:val="single" w:sz="4" w:space="0" w:color="000000"/>
              <w:left w:val="single" w:sz="4" w:space="0" w:color="000000"/>
              <w:bottom w:val="single" w:sz="4" w:space="0" w:color="000000"/>
            </w:tcBorders>
            <w:shd w:val="clear" w:color="auto" w:fill="auto"/>
          </w:tcPr>
          <w:p w:rsidR="000E145C" w:rsidRDefault="000E145C" w:rsidP="006B74AF">
            <w:pPr>
              <w:rPr>
                <w:rFonts w:ascii="Arial" w:hAnsi="Arial" w:cs="Tahoma"/>
                <w:sz w:val="20"/>
              </w:rPr>
            </w:pPr>
            <w:r>
              <w:rPr>
                <w:rFonts w:ascii="Arial" w:hAnsi="Arial" w:cs="Tahoma"/>
                <w:sz w:val="20"/>
              </w:rPr>
              <w:t xml:space="preserve">Zlepšování vzdělávacích výsledků žáků, jejich účast na soutěžích, individuální přístup při práci se žáky, vedení vyučovacího procesu v souladu se ŠVP, využívání služeb poradenských zařízení </w:t>
            </w:r>
          </w:p>
        </w:tc>
        <w:tc>
          <w:tcPr>
            <w:tcW w:w="2295" w:type="dxa"/>
            <w:tcBorders>
              <w:top w:val="single" w:sz="4" w:space="0" w:color="000000"/>
              <w:left w:val="single" w:sz="4" w:space="0" w:color="000000"/>
              <w:bottom w:val="single" w:sz="4" w:space="0" w:color="000000"/>
            </w:tcBorders>
            <w:shd w:val="clear" w:color="auto" w:fill="auto"/>
          </w:tcPr>
          <w:p w:rsidR="000E145C" w:rsidRDefault="000E145C" w:rsidP="006B74AF">
            <w:pPr>
              <w:rPr>
                <w:rFonts w:ascii="Arial" w:hAnsi="Arial" w:cs="Tahoma"/>
                <w:sz w:val="20"/>
              </w:rPr>
            </w:pPr>
            <w:r>
              <w:rPr>
                <w:rFonts w:ascii="Arial" w:hAnsi="Arial" w:cs="Tahoma"/>
                <w:sz w:val="20"/>
              </w:rPr>
              <w:t>Účast na akcích DVPP a SIPVZ – vyhledávání a využívání získaných poznatků ve výuce</w:t>
            </w:r>
          </w:p>
        </w:tc>
        <w:tc>
          <w:tcPr>
            <w:tcW w:w="2379" w:type="dxa"/>
            <w:tcBorders>
              <w:top w:val="single" w:sz="4" w:space="0" w:color="000000"/>
              <w:left w:val="single" w:sz="4" w:space="0" w:color="000000"/>
              <w:bottom w:val="single" w:sz="4" w:space="0" w:color="000000"/>
              <w:right w:val="single" w:sz="4" w:space="0" w:color="000000"/>
            </w:tcBorders>
            <w:shd w:val="clear" w:color="auto" w:fill="auto"/>
          </w:tcPr>
          <w:p w:rsidR="000E145C" w:rsidRDefault="000E145C" w:rsidP="006B74AF">
            <w:pPr>
              <w:rPr>
                <w:rFonts w:ascii="Arial" w:hAnsi="Arial" w:cs="Tahoma"/>
                <w:sz w:val="20"/>
              </w:rPr>
            </w:pPr>
            <w:r>
              <w:rPr>
                <w:rFonts w:ascii="Arial" w:hAnsi="Arial" w:cs="Tahoma"/>
                <w:sz w:val="20"/>
              </w:rPr>
              <w:t>Míra spokojenosti žáků, rodičů,</w:t>
            </w:r>
          </w:p>
          <w:p w:rsidR="000E145C" w:rsidRDefault="000E145C" w:rsidP="006B74AF">
            <w:r>
              <w:rPr>
                <w:rFonts w:ascii="Arial" w:hAnsi="Arial" w:cs="Tahoma"/>
                <w:sz w:val="20"/>
              </w:rPr>
              <w:t>zaměstnanců</w:t>
            </w:r>
          </w:p>
        </w:tc>
      </w:tr>
    </w:tbl>
    <w:p w:rsidR="000E145C" w:rsidRDefault="000E145C" w:rsidP="000E145C">
      <w:pPr>
        <w:rPr>
          <w:rFonts w:ascii="Tahoma" w:hAnsi="Tahoma" w:cs="Tahoma"/>
        </w:rPr>
      </w:pPr>
    </w:p>
    <w:tbl>
      <w:tblPr>
        <w:tblW w:w="0" w:type="auto"/>
        <w:tblInd w:w="-5" w:type="dxa"/>
        <w:tblLayout w:type="fixed"/>
        <w:tblCellMar>
          <w:left w:w="70" w:type="dxa"/>
          <w:right w:w="70" w:type="dxa"/>
        </w:tblCellMar>
        <w:tblLook w:val="0000" w:firstRow="0" w:lastRow="0" w:firstColumn="0" w:lastColumn="0" w:noHBand="0" w:noVBand="0"/>
      </w:tblPr>
      <w:tblGrid>
        <w:gridCol w:w="2493"/>
        <w:gridCol w:w="2533"/>
        <w:gridCol w:w="2345"/>
        <w:gridCol w:w="2557"/>
        <w:gridCol w:w="2445"/>
        <w:gridCol w:w="2349"/>
      </w:tblGrid>
      <w:tr w:rsidR="000E145C" w:rsidTr="006B74AF">
        <w:tc>
          <w:tcPr>
            <w:tcW w:w="2493" w:type="dxa"/>
            <w:tcBorders>
              <w:top w:val="single" w:sz="4" w:space="0" w:color="000000"/>
              <w:left w:val="single" w:sz="4" w:space="0" w:color="000000"/>
              <w:bottom w:val="single" w:sz="4" w:space="0" w:color="000000"/>
            </w:tcBorders>
            <w:shd w:val="clear" w:color="auto" w:fill="FFFF99"/>
          </w:tcPr>
          <w:p w:rsidR="000E145C" w:rsidRDefault="000E145C" w:rsidP="006B74AF">
            <w:pPr>
              <w:pStyle w:val="Podtitul"/>
              <w:rPr>
                <w:rFonts w:cs="Tahoma"/>
                <w:b w:val="0"/>
                <w:sz w:val="20"/>
              </w:rPr>
            </w:pPr>
            <w:r>
              <w:rPr>
                <w:rFonts w:cs="Tahoma"/>
                <w:b w:val="0"/>
                <w:bCs w:val="0"/>
                <w:sz w:val="20"/>
              </w:rPr>
              <w:t>Zaměření</w:t>
            </w:r>
          </w:p>
          <w:p w:rsidR="000E145C" w:rsidRDefault="000E145C" w:rsidP="006B74AF">
            <w:pPr>
              <w:pStyle w:val="Nadpis1"/>
              <w:rPr>
                <w:rFonts w:ascii="Arial" w:hAnsi="Arial" w:cs="Tahoma"/>
                <w:sz w:val="20"/>
              </w:rPr>
            </w:pPr>
            <w:r>
              <w:rPr>
                <w:rFonts w:ascii="Arial" w:hAnsi="Arial" w:cs="Tahoma"/>
                <w:b w:val="0"/>
                <w:i w:val="0"/>
                <w:sz w:val="20"/>
              </w:rPr>
              <w:t>autoevaluace</w:t>
            </w:r>
          </w:p>
        </w:tc>
        <w:tc>
          <w:tcPr>
            <w:tcW w:w="2533" w:type="dxa"/>
            <w:tcBorders>
              <w:top w:val="single" w:sz="4" w:space="0" w:color="000000"/>
              <w:left w:val="single" w:sz="4" w:space="0" w:color="000000"/>
              <w:bottom w:val="single" w:sz="4" w:space="0" w:color="000000"/>
            </w:tcBorders>
            <w:shd w:val="clear" w:color="auto" w:fill="FFFF99"/>
          </w:tcPr>
          <w:p w:rsidR="000E145C" w:rsidRDefault="000E145C" w:rsidP="006B74AF">
            <w:pPr>
              <w:rPr>
                <w:rFonts w:ascii="Arial" w:hAnsi="Arial" w:cs="Tahoma"/>
                <w:sz w:val="20"/>
              </w:rPr>
            </w:pPr>
            <w:r>
              <w:rPr>
                <w:rFonts w:ascii="Arial" w:hAnsi="Arial" w:cs="Tahoma"/>
                <w:sz w:val="20"/>
              </w:rPr>
              <w:t>Podmínky ke vzdělávání</w:t>
            </w:r>
          </w:p>
        </w:tc>
        <w:tc>
          <w:tcPr>
            <w:tcW w:w="2345" w:type="dxa"/>
            <w:tcBorders>
              <w:top w:val="single" w:sz="4" w:space="0" w:color="000000"/>
              <w:left w:val="single" w:sz="4" w:space="0" w:color="000000"/>
              <w:bottom w:val="single" w:sz="4" w:space="0" w:color="000000"/>
            </w:tcBorders>
            <w:shd w:val="clear" w:color="auto" w:fill="FFFF99"/>
          </w:tcPr>
          <w:p w:rsidR="000E145C" w:rsidRDefault="000E145C" w:rsidP="006B74AF">
            <w:pPr>
              <w:rPr>
                <w:rFonts w:ascii="Arial" w:hAnsi="Arial" w:cs="Tahoma"/>
                <w:sz w:val="20"/>
              </w:rPr>
            </w:pPr>
            <w:r>
              <w:rPr>
                <w:rFonts w:ascii="Arial" w:hAnsi="Arial" w:cs="Tahoma"/>
                <w:sz w:val="20"/>
              </w:rPr>
              <w:t>Spolupráce s rodiči, školskou radou a MÚ</w:t>
            </w:r>
          </w:p>
        </w:tc>
        <w:tc>
          <w:tcPr>
            <w:tcW w:w="2557" w:type="dxa"/>
            <w:tcBorders>
              <w:top w:val="single" w:sz="4" w:space="0" w:color="000000"/>
              <w:left w:val="single" w:sz="4" w:space="0" w:color="000000"/>
              <w:bottom w:val="single" w:sz="4" w:space="0" w:color="000000"/>
            </w:tcBorders>
            <w:shd w:val="clear" w:color="auto" w:fill="FFFF99"/>
          </w:tcPr>
          <w:p w:rsidR="000E145C" w:rsidRDefault="000E145C" w:rsidP="006B74AF">
            <w:pPr>
              <w:rPr>
                <w:rFonts w:ascii="Arial" w:hAnsi="Arial" w:cs="Tahoma"/>
                <w:sz w:val="20"/>
              </w:rPr>
            </w:pPr>
            <w:r>
              <w:rPr>
                <w:rFonts w:ascii="Arial" w:hAnsi="Arial" w:cs="Tahoma"/>
                <w:sz w:val="20"/>
              </w:rPr>
              <w:t>Výsledky vzdělávání žáků</w:t>
            </w:r>
          </w:p>
        </w:tc>
        <w:tc>
          <w:tcPr>
            <w:tcW w:w="2445" w:type="dxa"/>
            <w:tcBorders>
              <w:top w:val="single" w:sz="4" w:space="0" w:color="000000"/>
              <w:left w:val="single" w:sz="4" w:space="0" w:color="000000"/>
              <w:bottom w:val="single" w:sz="4" w:space="0" w:color="000000"/>
            </w:tcBorders>
            <w:shd w:val="clear" w:color="auto" w:fill="FFFF99"/>
          </w:tcPr>
          <w:p w:rsidR="000E145C" w:rsidRDefault="000E145C" w:rsidP="006B74AF">
            <w:pPr>
              <w:rPr>
                <w:rFonts w:ascii="Arial" w:hAnsi="Arial" w:cs="Tahoma"/>
                <w:sz w:val="20"/>
              </w:rPr>
            </w:pPr>
            <w:r>
              <w:rPr>
                <w:rFonts w:ascii="Arial" w:hAnsi="Arial" w:cs="Tahoma"/>
                <w:sz w:val="20"/>
              </w:rPr>
              <w:t>Personální oblast</w:t>
            </w:r>
          </w:p>
        </w:tc>
        <w:tc>
          <w:tcPr>
            <w:tcW w:w="2349" w:type="dxa"/>
            <w:tcBorders>
              <w:top w:val="single" w:sz="4" w:space="0" w:color="000000"/>
              <w:left w:val="single" w:sz="4" w:space="0" w:color="000000"/>
              <w:bottom w:val="single" w:sz="4" w:space="0" w:color="000000"/>
              <w:right w:val="single" w:sz="4" w:space="0" w:color="000000"/>
            </w:tcBorders>
            <w:shd w:val="clear" w:color="auto" w:fill="FFFF99"/>
          </w:tcPr>
          <w:p w:rsidR="000E145C" w:rsidRDefault="000E145C" w:rsidP="006B74AF">
            <w:r>
              <w:rPr>
                <w:rFonts w:ascii="Arial" w:hAnsi="Arial" w:cs="Tahoma"/>
                <w:sz w:val="20"/>
              </w:rPr>
              <w:t>Školní klima</w:t>
            </w:r>
          </w:p>
        </w:tc>
      </w:tr>
      <w:tr w:rsidR="000E145C" w:rsidTr="006B74AF">
        <w:tc>
          <w:tcPr>
            <w:tcW w:w="2493" w:type="dxa"/>
            <w:tcBorders>
              <w:top w:val="single" w:sz="4" w:space="0" w:color="000000"/>
              <w:left w:val="single" w:sz="4" w:space="0" w:color="000000"/>
              <w:bottom w:val="single" w:sz="4" w:space="0" w:color="000000"/>
            </w:tcBorders>
            <w:shd w:val="clear" w:color="auto" w:fill="FFCC99"/>
          </w:tcPr>
          <w:p w:rsidR="000E145C" w:rsidRDefault="000E145C" w:rsidP="006B74AF">
            <w:pPr>
              <w:pStyle w:val="Nadpis1"/>
              <w:rPr>
                <w:rFonts w:ascii="Arial" w:hAnsi="Arial" w:cs="Tahoma"/>
                <w:sz w:val="20"/>
              </w:rPr>
            </w:pPr>
            <w:r>
              <w:rPr>
                <w:rFonts w:ascii="Arial" w:hAnsi="Arial" w:cs="Tahoma"/>
                <w:b w:val="0"/>
                <w:i w:val="0"/>
                <w:sz w:val="20"/>
              </w:rPr>
              <w:t>Nástroje</w:t>
            </w:r>
          </w:p>
        </w:tc>
        <w:tc>
          <w:tcPr>
            <w:tcW w:w="2533" w:type="dxa"/>
            <w:tcBorders>
              <w:top w:val="single" w:sz="4" w:space="0" w:color="000000"/>
              <w:left w:val="single" w:sz="4" w:space="0" w:color="000000"/>
              <w:bottom w:val="single" w:sz="4" w:space="0" w:color="000000"/>
            </w:tcBorders>
            <w:shd w:val="clear" w:color="auto" w:fill="auto"/>
          </w:tcPr>
          <w:p w:rsidR="000E145C" w:rsidRDefault="000E145C" w:rsidP="006B74AF">
            <w:pPr>
              <w:rPr>
                <w:rFonts w:ascii="Arial" w:hAnsi="Arial" w:cs="Tahoma"/>
                <w:sz w:val="20"/>
              </w:rPr>
            </w:pPr>
            <w:r>
              <w:rPr>
                <w:rFonts w:ascii="Arial" w:hAnsi="Arial" w:cs="Tahoma"/>
                <w:sz w:val="20"/>
              </w:rPr>
              <w:t>Pozorování, rozbory dokumentace, pohovory s učiteli, vychovatelkou školní družiny, rodiči, zástupci MÚ, zástupci sdružení rodičů, školské rady atd., dotazníky pro žáky, rodiče, učitele, srovnávací testy KALIBRO, CERMAT, hospitace</w:t>
            </w:r>
          </w:p>
        </w:tc>
        <w:tc>
          <w:tcPr>
            <w:tcW w:w="2345" w:type="dxa"/>
            <w:tcBorders>
              <w:top w:val="single" w:sz="4" w:space="0" w:color="000000"/>
              <w:left w:val="single" w:sz="4" w:space="0" w:color="000000"/>
              <w:bottom w:val="single" w:sz="4" w:space="0" w:color="000000"/>
            </w:tcBorders>
            <w:shd w:val="clear" w:color="auto" w:fill="auto"/>
          </w:tcPr>
          <w:p w:rsidR="000E145C" w:rsidRDefault="000E145C" w:rsidP="006B74AF">
            <w:pPr>
              <w:rPr>
                <w:rFonts w:ascii="Arial" w:hAnsi="Arial" w:cs="Tahoma"/>
                <w:sz w:val="20"/>
              </w:rPr>
            </w:pPr>
            <w:r>
              <w:rPr>
                <w:rFonts w:ascii="Arial" w:hAnsi="Arial" w:cs="Tahoma"/>
                <w:sz w:val="20"/>
              </w:rPr>
              <w:t>Rozhovory, rozbory dokumentace, dotazník,  veřejná vystoupení žáků, akce pořádané školou a sdružením rodičů</w:t>
            </w:r>
          </w:p>
        </w:tc>
        <w:tc>
          <w:tcPr>
            <w:tcW w:w="2557" w:type="dxa"/>
            <w:tcBorders>
              <w:top w:val="single" w:sz="4" w:space="0" w:color="000000"/>
              <w:left w:val="single" w:sz="4" w:space="0" w:color="000000"/>
              <w:bottom w:val="single" w:sz="4" w:space="0" w:color="000000"/>
            </w:tcBorders>
            <w:shd w:val="clear" w:color="auto" w:fill="auto"/>
          </w:tcPr>
          <w:p w:rsidR="000E145C" w:rsidRDefault="000E145C" w:rsidP="006B74AF">
            <w:pPr>
              <w:rPr>
                <w:rFonts w:ascii="Arial" w:hAnsi="Arial" w:cs="Tahoma"/>
                <w:sz w:val="20"/>
              </w:rPr>
            </w:pPr>
            <w:r>
              <w:rPr>
                <w:rFonts w:ascii="Arial" w:hAnsi="Arial" w:cs="Tahoma"/>
                <w:sz w:val="20"/>
              </w:rPr>
              <w:t>Analýza žákovských prací, rozbory hodnocení žáků, klasifikační porady a metodické diskuze, aplikace nových poznatků získaných DVPP</w:t>
            </w:r>
          </w:p>
        </w:tc>
        <w:tc>
          <w:tcPr>
            <w:tcW w:w="2445" w:type="dxa"/>
            <w:tcBorders>
              <w:top w:val="single" w:sz="4" w:space="0" w:color="000000"/>
              <w:left w:val="single" w:sz="4" w:space="0" w:color="000000"/>
              <w:bottom w:val="single" w:sz="4" w:space="0" w:color="000000"/>
            </w:tcBorders>
            <w:shd w:val="clear" w:color="auto" w:fill="auto"/>
          </w:tcPr>
          <w:p w:rsidR="000E145C" w:rsidRDefault="000E145C" w:rsidP="006B74AF">
            <w:pPr>
              <w:rPr>
                <w:rFonts w:ascii="Arial" w:hAnsi="Arial" w:cs="Tahoma"/>
                <w:sz w:val="20"/>
              </w:rPr>
            </w:pPr>
            <w:r>
              <w:rPr>
                <w:rFonts w:ascii="Arial" w:hAnsi="Arial" w:cs="Tahoma"/>
                <w:sz w:val="20"/>
              </w:rPr>
              <w:t xml:space="preserve">Práce s odbornou literaturou, sebevzdělávání pedagogů a DVPP, SIPVZ </w:t>
            </w:r>
          </w:p>
        </w:tc>
        <w:tc>
          <w:tcPr>
            <w:tcW w:w="2349" w:type="dxa"/>
            <w:tcBorders>
              <w:top w:val="single" w:sz="4" w:space="0" w:color="000000"/>
              <w:left w:val="single" w:sz="4" w:space="0" w:color="000000"/>
              <w:bottom w:val="single" w:sz="4" w:space="0" w:color="000000"/>
              <w:right w:val="single" w:sz="4" w:space="0" w:color="000000"/>
            </w:tcBorders>
            <w:shd w:val="clear" w:color="auto" w:fill="auto"/>
          </w:tcPr>
          <w:p w:rsidR="000E145C" w:rsidRDefault="000E145C" w:rsidP="006B74AF">
            <w:pPr>
              <w:rPr>
                <w:rFonts w:ascii="Arial" w:hAnsi="Arial" w:cs="Tahoma"/>
                <w:sz w:val="20"/>
              </w:rPr>
            </w:pPr>
            <w:r>
              <w:rPr>
                <w:rFonts w:ascii="Arial" w:hAnsi="Arial" w:cs="Tahoma"/>
                <w:sz w:val="20"/>
              </w:rPr>
              <w:t>Pozorování,</w:t>
            </w:r>
          </w:p>
          <w:p w:rsidR="000E145C" w:rsidRDefault="000E145C" w:rsidP="006B74AF">
            <w:r>
              <w:rPr>
                <w:rFonts w:ascii="Arial" w:hAnsi="Arial" w:cs="Tahoma"/>
                <w:sz w:val="20"/>
              </w:rPr>
              <w:t>dotazník pro rodiče, dotazník pro žáky, rozhovor</w:t>
            </w:r>
          </w:p>
        </w:tc>
      </w:tr>
    </w:tbl>
    <w:p w:rsidR="000E145C" w:rsidRDefault="000E145C" w:rsidP="000E145C">
      <w:pPr>
        <w:rPr>
          <w:rFonts w:ascii="Tahoma" w:hAnsi="Tahoma" w:cs="Tahoma"/>
        </w:rPr>
      </w:pPr>
    </w:p>
    <w:p w:rsidR="000E145C" w:rsidRDefault="000E145C" w:rsidP="000E145C">
      <w:pPr>
        <w:pageBreakBefore/>
        <w:rPr>
          <w:rFonts w:ascii="Tahoma" w:hAnsi="Tahoma" w:cs="Tahoma"/>
        </w:rPr>
      </w:pPr>
    </w:p>
    <w:p w:rsidR="000E145C" w:rsidRDefault="000E145C" w:rsidP="000E145C">
      <w:pPr>
        <w:rPr>
          <w:rFonts w:ascii="Tahoma" w:hAnsi="Tahoma" w:cs="Tahoma"/>
        </w:rPr>
      </w:pPr>
    </w:p>
    <w:tbl>
      <w:tblPr>
        <w:tblW w:w="0" w:type="auto"/>
        <w:tblInd w:w="-5" w:type="dxa"/>
        <w:tblLayout w:type="fixed"/>
        <w:tblCellMar>
          <w:left w:w="70" w:type="dxa"/>
          <w:right w:w="70" w:type="dxa"/>
        </w:tblCellMar>
        <w:tblLook w:val="0000" w:firstRow="0" w:lastRow="0" w:firstColumn="0" w:lastColumn="0" w:noHBand="0" w:noVBand="0"/>
      </w:tblPr>
      <w:tblGrid>
        <w:gridCol w:w="2521"/>
        <w:gridCol w:w="2560"/>
        <w:gridCol w:w="2369"/>
        <w:gridCol w:w="2598"/>
        <w:gridCol w:w="2295"/>
        <w:gridCol w:w="2379"/>
      </w:tblGrid>
      <w:tr w:rsidR="000E145C" w:rsidTr="006B74AF">
        <w:tc>
          <w:tcPr>
            <w:tcW w:w="2521" w:type="dxa"/>
            <w:tcBorders>
              <w:top w:val="single" w:sz="4" w:space="0" w:color="000000"/>
              <w:left w:val="single" w:sz="4" w:space="0" w:color="000000"/>
              <w:bottom w:val="single" w:sz="4" w:space="0" w:color="000000"/>
            </w:tcBorders>
            <w:shd w:val="clear" w:color="auto" w:fill="FFFF99"/>
          </w:tcPr>
          <w:p w:rsidR="000E145C" w:rsidRDefault="000E145C" w:rsidP="006B74AF">
            <w:pPr>
              <w:pStyle w:val="Podtitul"/>
              <w:rPr>
                <w:rFonts w:cs="Tahoma"/>
                <w:sz w:val="20"/>
              </w:rPr>
            </w:pPr>
            <w:r>
              <w:rPr>
                <w:rFonts w:cs="Tahoma"/>
                <w:b w:val="0"/>
                <w:bCs w:val="0"/>
                <w:sz w:val="20"/>
              </w:rPr>
              <w:t>Zaměření</w:t>
            </w:r>
          </w:p>
          <w:p w:rsidR="000E145C" w:rsidRDefault="000E145C" w:rsidP="006B74AF">
            <w:pPr>
              <w:rPr>
                <w:rFonts w:ascii="Arial" w:hAnsi="Arial" w:cs="Tahoma"/>
                <w:sz w:val="20"/>
              </w:rPr>
            </w:pPr>
            <w:r>
              <w:rPr>
                <w:rFonts w:ascii="Arial" w:hAnsi="Arial" w:cs="Tahoma"/>
                <w:sz w:val="20"/>
              </w:rPr>
              <w:t>autoevaluace</w:t>
            </w:r>
          </w:p>
        </w:tc>
        <w:tc>
          <w:tcPr>
            <w:tcW w:w="2560" w:type="dxa"/>
            <w:tcBorders>
              <w:top w:val="single" w:sz="4" w:space="0" w:color="000000"/>
              <w:left w:val="single" w:sz="4" w:space="0" w:color="000000"/>
              <w:bottom w:val="single" w:sz="4" w:space="0" w:color="000000"/>
            </w:tcBorders>
            <w:shd w:val="clear" w:color="auto" w:fill="FFFF99"/>
          </w:tcPr>
          <w:p w:rsidR="000E145C" w:rsidRDefault="000E145C" w:rsidP="006B74AF">
            <w:pPr>
              <w:rPr>
                <w:rFonts w:ascii="Arial" w:hAnsi="Arial" w:cs="Tahoma"/>
                <w:sz w:val="20"/>
              </w:rPr>
            </w:pPr>
            <w:r>
              <w:rPr>
                <w:rFonts w:ascii="Arial" w:hAnsi="Arial" w:cs="Tahoma"/>
                <w:sz w:val="20"/>
              </w:rPr>
              <w:t>Podmínky ke vzdělávání</w:t>
            </w:r>
          </w:p>
        </w:tc>
        <w:tc>
          <w:tcPr>
            <w:tcW w:w="2369" w:type="dxa"/>
            <w:tcBorders>
              <w:top w:val="single" w:sz="4" w:space="0" w:color="000000"/>
              <w:left w:val="single" w:sz="4" w:space="0" w:color="000000"/>
              <w:bottom w:val="single" w:sz="4" w:space="0" w:color="000000"/>
            </w:tcBorders>
            <w:shd w:val="clear" w:color="auto" w:fill="FFFF99"/>
          </w:tcPr>
          <w:p w:rsidR="000E145C" w:rsidRDefault="000E145C" w:rsidP="006B74AF">
            <w:pPr>
              <w:rPr>
                <w:rFonts w:ascii="Arial" w:hAnsi="Arial" w:cs="Tahoma"/>
                <w:sz w:val="20"/>
              </w:rPr>
            </w:pPr>
            <w:r>
              <w:rPr>
                <w:rFonts w:ascii="Arial" w:hAnsi="Arial" w:cs="Tahoma"/>
                <w:sz w:val="20"/>
              </w:rPr>
              <w:t xml:space="preserve"> Spolupráce s rodiči, školskou radou a MÚ</w:t>
            </w:r>
          </w:p>
        </w:tc>
        <w:tc>
          <w:tcPr>
            <w:tcW w:w="2598" w:type="dxa"/>
            <w:tcBorders>
              <w:top w:val="single" w:sz="4" w:space="0" w:color="000000"/>
              <w:left w:val="single" w:sz="4" w:space="0" w:color="000000"/>
              <w:bottom w:val="single" w:sz="4" w:space="0" w:color="000000"/>
            </w:tcBorders>
            <w:shd w:val="clear" w:color="auto" w:fill="FFFF99"/>
          </w:tcPr>
          <w:p w:rsidR="000E145C" w:rsidRDefault="000E145C" w:rsidP="006B74AF">
            <w:pPr>
              <w:rPr>
                <w:rFonts w:ascii="Arial" w:hAnsi="Arial" w:cs="Tahoma"/>
                <w:sz w:val="20"/>
              </w:rPr>
            </w:pPr>
            <w:r>
              <w:rPr>
                <w:rFonts w:ascii="Arial" w:hAnsi="Arial" w:cs="Tahoma"/>
                <w:sz w:val="20"/>
              </w:rPr>
              <w:t>Výsledky vzdělávání žáků</w:t>
            </w:r>
          </w:p>
        </w:tc>
        <w:tc>
          <w:tcPr>
            <w:tcW w:w="2295" w:type="dxa"/>
            <w:tcBorders>
              <w:top w:val="single" w:sz="4" w:space="0" w:color="000000"/>
              <w:left w:val="single" w:sz="4" w:space="0" w:color="000000"/>
              <w:bottom w:val="single" w:sz="4" w:space="0" w:color="000000"/>
            </w:tcBorders>
            <w:shd w:val="clear" w:color="auto" w:fill="FFFF99"/>
          </w:tcPr>
          <w:p w:rsidR="000E145C" w:rsidRDefault="000E145C" w:rsidP="006B74AF">
            <w:pPr>
              <w:rPr>
                <w:rFonts w:ascii="Arial" w:hAnsi="Arial" w:cs="Tahoma"/>
                <w:sz w:val="20"/>
              </w:rPr>
            </w:pPr>
            <w:r>
              <w:rPr>
                <w:rFonts w:ascii="Arial" w:hAnsi="Arial" w:cs="Tahoma"/>
                <w:sz w:val="20"/>
              </w:rPr>
              <w:t>Personální oblast</w:t>
            </w:r>
          </w:p>
        </w:tc>
        <w:tc>
          <w:tcPr>
            <w:tcW w:w="2379" w:type="dxa"/>
            <w:tcBorders>
              <w:top w:val="single" w:sz="4" w:space="0" w:color="000000"/>
              <w:left w:val="single" w:sz="4" w:space="0" w:color="000000"/>
              <w:bottom w:val="single" w:sz="4" w:space="0" w:color="000000"/>
              <w:right w:val="single" w:sz="4" w:space="0" w:color="000000"/>
            </w:tcBorders>
            <w:shd w:val="clear" w:color="auto" w:fill="FFFF99"/>
          </w:tcPr>
          <w:p w:rsidR="000E145C" w:rsidRDefault="000E145C" w:rsidP="006B74AF">
            <w:r>
              <w:rPr>
                <w:rFonts w:ascii="Arial" w:hAnsi="Arial" w:cs="Tahoma"/>
                <w:sz w:val="20"/>
              </w:rPr>
              <w:t>Školní klima</w:t>
            </w:r>
          </w:p>
        </w:tc>
      </w:tr>
      <w:tr w:rsidR="000E145C" w:rsidTr="006B74AF">
        <w:tc>
          <w:tcPr>
            <w:tcW w:w="2521" w:type="dxa"/>
            <w:tcBorders>
              <w:top w:val="single" w:sz="4" w:space="0" w:color="000000"/>
              <w:left w:val="single" w:sz="4" w:space="0" w:color="000000"/>
              <w:bottom w:val="single" w:sz="4" w:space="0" w:color="000000"/>
            </w:tcBorders>
            <w:shd w:val="clear" w:color="auto" w:fill="FFCC99"/>
          </w:tcPr>
          <w:p w:rsidR="000E145C" w:rsidRDefault="000E145C" w:rsidP="006B74AF">
            <w:pPr>
              <w:rPr>
                <w:rFonts w:ascii="Arial" w:hAnsi="Arial" w:cs="Tahoma"/>
                <w:sz w:val="20"/>
              </w:rPr>
            </w:pPr>
            <w:r>
              <w:rPr>
                <w:rFonts w:ascii="Arial" w:hAnsi="Arial" w:cs="Tahoma"/>
                <w:sz w:val="20"/>
              </w:rPr>
              <w:t>Časový harmonogram</w:t>
            </w:r>
          </w:p>
        </w:tc>
        <w:tc>
          <w:tcPr>
            <w:tcW w:w="2560" w:type="dxa"/>
            <w:tcBorders>
              <w:top w:val="single" w:sz="4" w:space="0" w:color="000000"/>
              <w:left w:val="single" w:sz="4" w:space="0" w:color="000000"/>
              <w:bottom w:val="single" w:sz="4" w:space="0" w:color="000000"/>
            </w:tcBorders>
            <w:shd w:val="clear" w:color="auto" w:fill="auto"/>
          </w:tcPr>
          <w:p w:rsidR="000E145C" w:rsidRDefault="000E145C" w:rsidP="006B74AF">
            <w:pPr>
              <w:rPr>
                <w:rFonts w:ascii="Arial" w:hAnsi="Arial" w:cs="Tahoma"/>
                <w:sz w:val="20"/>
              </w:rPr>
            </w:pPr>
            <w:r>
              <w:rPr>
                <w:rFonts w:ascii="Arial" w:hAnsi="Arial" w:cs="Tahoma"/>
                <w:sz w:val="20"/>
              </w:rPr>
              <w:t>Průběžně</w:t>
            </w:r>
          </w:p>
        </w:tc>
        <w:tc>
          <w:tcPr>
            <w:tcW w:w="2369" w:type="dxa"/>
            <w:tcBorders>
              <w:top w:val="single" w:sz="4" w:space="0" w:color="000000"/>
              <w:left w:val="single" w:sz="4" w:space="0" w:color="000000"/>
              <w:bottom w:val="single" w:sz="4" w:space="0" w:color="000000"/>
            </w:tcBorders>
            <w:shd w:val="clear" w:color="auto" w:fill="auto"/>
          </w:tcPr>
          <w:p w:rsidR="000E145C" w:rsidRDefault="000E145C" w:rsidP="006B74AF">
            <w:pPr>
              <w:rPr>
                <w:rFonts w:ascii="Arial" w:hAnsi="Arial" w:cs="Tahoma"/>
                <w:sz w:val="20"/>
              </w:rPr>
            </w:pPr>
            <w:r>
              <w:rPr>
                <w:rFonts w:ascii="Arial" w:hAnsi="Arial" w:cs="Tahoma"/>
                <w:sz w:val="20"/>
              </w:rPr>
              <w:t>Spolupráce s rodiči,</w:t>
            </w:r>
          </w:p>
          <w:p w:rsidR="000E145C" w:rsidRDefault="000E145C" w:rsidP="006B74AF">
            <w:pPr>
              <w:rPr>
                <w:rFonts w:ascii="Arial" w:hAnsi="Arial" w:cs="Tahoma"/>
                <w:sz w:val="20"/>
              </w:rPr>
            </w:pPr>
            <w:r>
              <w:rPr>
                <w:rFonts w:ascii="Arial" w:hAnsi="Arial" w:cs="Tahoma"/>
                <w:sz w:val="20"/>
              </w:rPr>
              <w:t>4x schůzky s rodiči a konzultační dny,</w:t>
            </w:r>
          </w:p>
          <w:p w:rsidR="000E145C" w:rsidRDefault="000E145C" w:rsidP="006B74AF">
            <w:pPr>
              <w:rPr>
                <w:rFonts w:ascii="Arial" w:hAnsi="Arial" w:cs="Tahoma"/>
                <w:sz w:val="20"/>
              </w:rPr>
            </w:pPr>
            <w:r>
              <w:rPr>
                <w:rFonts w:ascii="Arial" w:hAnsi="Arial" w:cs="Tahoma"/>
                <w:sz w:val="20"/>
              </w:rPr>
              <w:t>min. 2x ročně schůzky se školskou radou, setkání s učitelkami MŠ a rodiči budoucích žáků 1. ročníku</w:t>
            </w:r>
          </w:p>
          <w:p w:rsidR="000E145C" w:rsidRDefault="000E145C" w:rsidP="006B74AF">
            <w:pPr>
              <w:rPr>
                <w:rFonts w:ascii="Arial" w:hAnsi="Arial" w:cs="Tahoma"/>
                <w:sz w:val="20"/>
              </w:rPr>
            </w:pPr>
            <w:r>
              <w:rPr>
                <w:rFonts w:ascii="Arial" w:hAnsi="Arial" w:cs="Tahoma"/>
                <w:sz w:val="20"/>
              </w:rPr>
              <w:t>min.1x za 3 roky dotazníky pro žáky, rodiče, zaměstnance, (image, kultura, klima, SWOT analýza školy apod.)</w:t>
            </w:r>
          </w:p>
        </w:tc>
        <w:tc>
          <w:tcPr>
            <w:tcW w:w="2598" w:type="dxa"/>
            <w:tcBorders>
              <w:top w:val="single" w:sz="4" w:space="0" w:color="000000"/>
              <w:left w:val="single" w:sz="4" w:space="0" w:color="000000"/>
              <w:bottom w:val="single" w:sz="4" w:space="0" w:color="000000"/>
            </w:tcBorders>
            <w:shd w:val="clear" w:color="auto" w:fill="auto"/>
          </w:tcPr>
          <w:p w:rsidR="000E145C" w:rsidRDefault="000E145C" w:rsidP="006B74AF">
            <w:pPr>
              <w:rPr>
                <w:rFonts w:ascii="Arial" w:hAnsi="Arial" w:cs="Tahoma"/>
                <w:sz w:val="20"/>
              </w:rPr>
            </w:pPr>
            <w:r>
              <w:rPr>
                <w:rFonts w:ascii="Arial" w:hAnsi="Arial" w:cs="Tahoma"/>
                <w:sz w:val="20"/>
              </w:rPr>
              <w:t>Průběžně s využitím čtvrtletních hodnocení výchovně vzdělávacích výsledků žáků na pedagogických radách</w:t>
            </w:r>
          </w:p>
        </w:tc>
        <w:tc>
          <w:tcPr>
            <w:tcW w:w="2295" w:type="dxa"/>
            <w:tcBorders>
              <w:top w:val="single" w:sz="4" w:space="0" w:color="000000"/>
              <w:left w:val="single" w:sz="4" w:space="0" w:color="000000"/>
              <w:bottom w:val="single" w:sz="4" w:space="0" w:color="000000"/>
            </w:tcBorders>
            <w:shd w:val="clear" w:color="auto" w:fill="auto"/>
          </w:tcPr>
          <w:p w:rsidR="000E145C" w:rsidRDefault="000E145C" w:rsidP="006B74AF">
            <w:pPr>
              <w:rPr>
                <w:rFonts w:ascii="Arial" w:hAnsi="Arial" w:cs="Tahoma"/>
                <w:sz w:val="20"/>
              </w:rPr>
            </w:pPr>
            <w:r>
              <w:rPr>
                <w:rFonts w:ascii="Arial" w:hAnsi="Arial" w:cs="Tahoma"/>
                <w:sz w:val="20"/>
              </w:rPr>
              <w:t>Průběžně  s přehledem vzdělávacích akcí ve výroční zprávě</w:t>
            </w:r>
          </w:p>
        </w:tc>
        <w:tc>
          <w:tcPr>
            <w:tcW w:w="2379" w:type="dxa"/>
            <w:tcBorders>
              <w:top w:val="single" w:sz="4" w:space="0" w:color="000000"/>
              <w:left w:val="single" w:sz="4" w:space="0" w:color="000000"/>
              <w:bottom w:val="single" w:sz="4" w:space="0" w:color="000000"/>
              <w:right w:val="single" w:sz="4" w:space="0" w:color="000000"/>
            </w:tcBorders>
            <w:shd w:val="clear" w:color="auto" w:fill="auto"/>
          </w:tcPr>
          <w:p w:rsidR="000E145C" w:rsidRDefault="000E145C" w:rsidP="006B74AF">
            <w:r>
              <w:rPr>
                <w:rFonts w:ascii="Arial" w:hAnsi="Arial" w:cs="Tahoma"/>
                <w:sz w:val="20"/>
              </w:rPr>
              <w:t>Průběžně, pozorování, rozhovor, dotazník zaměřený na klima školy pro žáky, rodiče i zaměstnance</w:t>
            </w:r>
          </w:p>
        </w:tc>
      </w:tr>
    </w:tbl>
    <w:p w:rsidR="000E145C" w:rsidRDefault="000E145C" w:rsidP="000E145C">
      <w:pPr>
        <w:pStyle w:val="zkladntext0"/>
        <w:pageBreakBefore/>
        <w:spacing w:after="57"/>
        <w:jc w:val="left"/>
      </w:pPr>
      <w:r>
        <w:rPr>
          <w:b/>
          <w:sz w:val="28"/>
          <w:szCs w:val="28"/>
        </w:rPr>
        <w:lastRenderedPageBreak/>
        <w:t>Zkratky</w:t>
      </w:r>
    </w:p>
    <w:p w:rsidR="000E145C" w:rsidRDefault="000E145C" w:rsidP="000E145C">
      <w:pPr>
        <w:pStyle w:val="zkladntext0"/>
        <w:spacing w:after="57"/>
        <w:jc w:val="left"/>
      </w:pPr>
    </w:p>
    <w:p w:rsidR="000E145C" w:rsidRDefault="000E145C" w:rsidP="000E145C">
      <w:pPr>
        <w:pStyle w:val="zkladntext0"/>
        <w:spacing w:after="57"/>
        <w:jc w:val="left"/>
      </w:pPr>
      <w:r>
        <w:t>Čj – Český jazyk</w:t>
      </w:r>
    </w:p>
    <w:p w:rsidR="000E145C" w:rsidRDefault="000E145C" w:rsidP="000E145C">
      <w:pPr>
        <w:pStyle w:val="zkladntext0"/>
        <w:spacing w:after="57"/>
        <w:jc w:val="left"/>
      </w:pPr>
      <w:r>
        <w:t>Aj – Anglický jazyk</w:t>
      </w:r>
    </w:p>
    <w:p w:rsidR="000E145C" w:rsidRDefault="000E145C" w:rsidP="000E145C">
      <w:pPr>
        <w:pStyle w:val="zkladntext0"/>
        <w:spacing w:after="57"/>
        <w:jc w:val="left"/>
      </w:pPr>
      <w:r>
        <w:t>M – Matematika</w:t>
      </w:r>
    </w:p>
    <w:p w:rsidR="000E145C" w:rsidRDefault="000E145C" w:rsidP="000E145C">
      <w:pPr>
        <w:pStyle w:val="zkladntext0"/>
        <w:spacing w:after="57"/>
        <w:jc w:val="left"/>
      </w:pPr>
      <w:r>
        <w:t>I – Informatika</w:t>
      </w:r>
    </w:p>
    <w:p w:rsidR="000E145C" w:rsidRDefault="000E145C" w:rsidP="000E145C">
      <w:pPr>
        <w:pStyle w:val="zkladntext0"/>
        <w:spacing w:after="57"/>
        <w:jc w:val="left"/>
      </w:pPr>
      <w:r>
        <w:t>Prv – Prvouka</w:t>
      </w:r>
    </w:p>
    <w:p w:rsidR="000E145C" w:rsidRDefault="000E145C" w:rsidP="000E145C">
      <w:pPr>
        <w:pStyle w:val="zkladntext0"/>
        <w:spacing w:after="57"/>
        <w:jc w:val="left"/>
      </w:pPr>
      <w:r>
        <w:t>Př – Přírodověda</w:t>
      </w:r>
    </w:p>
    <w:p w:rsidR="000E145C" w:rsidRDefault="000E145C" w:rsidP="000E145C">
      <w:pPr>
        <w:pStyle w:val="zkladntext0"/>
        <w:spacing w:after="57"/>
        <w:jc w:val="left"/>
      </w:pPr>
      <w:r>
        <w:t>Vl – Vlastivěda</w:t>
      </w:r>
    </w:p>
    <w:p w:rsidR="000E145C" w:rsidRDefault="000E145C" w:rsidP="000E145C">
      <w:pPr>
        <w:pStyle w:val="zkladntext0"/>
        <w:spacing w:after="57"/>
        <w:jc w:val="left"/>
      </w:pPr>
      <w:r>
        <w:t>Hv – Hudební výchova</w:t>
      </w:r>
    </w:p>
    <w:p w:rsidR="000E145C" w:rsidRDefault="000E145C" w:rsidP="000E145C">
      <w:pPr>
        <w:pStyle w:val="zkladntext0"/>
        <w:spacing w:after="57"/>
        <w:jc w:val="left"/>
      </w:pPr>
      <w:r>
        <w:t>Vv – Výtvarná výchova</w:t>
      </w:r>
    </w:p>
    <w:p w:rsidR="000E145C" w:rsidRDefault="000E145C" w:rsidP="000E145C">
      <w:pPr>
        <w:pStyle w:val="zkladntext0"/>
        <w:spacing w:after="57"/>
        <w:jc w:val="left"/>
      </w:pPr>
      <w:r>
        <w:t>Pv – Pracovní výchova</w:t>
      </w:r>
    </w:p>
    <w:p w:rsidR="000E145C" w:rsidRDefault="000E145C" w:rsidP="000E145C">
      <w:pPr>
        <w:pStyle w:val="zkladntext0"/>
        <w:spacing w:after="57"/>
        <w:jc w:val="left"/>
      </w:pPr>
      <w:r>
        <w:t>Tv – Tělesná výchova</w:t>
      </w:r>
    </w:p>
    <w:p w:rsidR="000E145C" w:rsidRDefault="000E145C" w:rsidP="000E145C">
      <w:pPr>
        <w:pStyle w:val="zkladntext0"/>
        <w:spacing w:after="57"/>
        <w:jc w:val="left"/>
      </w:pPr>
    </w:p>
    <w:p w:rsidR="000E145C" w:rsidRDefault="000E145C" w:rsidP="000E145C">
      <w:pPr>
        <w:pStyle w:val="zkladntext0"/>
        <w:spacing w:after="57"/>
        <w:jc w:val="left"/>
      </w:pPr>
      <w:r>
        <w:t>OSV – Osobnostní a sociální výchova</w:t>
      </w:r>
    </w:p>
    <w:p w:rsidR="000E145C" w:rsidRDefault="000E145C" w:rsidP="000E145C">
      <w:pPr>
        <w:pStyle w:val="zkladntext0"/>
        <w:spacing w:after="57"/>
        <w:jc w:val="left"/>
      </w:pPr>
      <w:r>
        <w:t>VDO – Výchova demokratického občana</w:t>
      </w:r>
    </w:p>
    <w:p w:rsidR="000E145C" w:rsidRDefault="000E145C" w:rsidP="000E145C">
      <w:pPr>
        <w:pStyle w:val="zkladntext0"/>
        <w:spacing w:after="57"/>
        <w:jc w:val="left"/>
      </w:pPr>
      <w:r>
        <w:t>VME – Výchova k myšlení v evropských a globálních souvislostech</w:t>
      </w:r>
    </w:p>
    <w:p w:rsidR="000E145C" w:rsidRDefault="000E145C" w:rsidP="000E145C">
      <w:pPr>
        <w:pStyle w:val="zkladntext0"/>
        <w:spacing w:after="57"/>
        <w:jc w:val="left"/>
      </w:pPr>
      <w:r>
        <w:t>MKV – Multikulturní výchova</w:t>
      </w:r>
    </w:p>
    <w:p w:rsidR="000E145C" w:rsidRDefault="000E145C" w:rsidP="000E145C">
      <w:pPr>
        <w:pStyle w:val="zkladntext0"/>
        <w:spacing w:after="57"/>
        <w:jc w:val="left"/>
      </w:pPr>
      <w:r>
        <w:t>EV – Environmentální výchova</w:t>
      </w:r>
    </w:p>
    <w:p w:rsidR="000E145C" w:rsidRDefault="000E145C" w:rsidP="000E145C">
      <w:pPr>
        <w:pStyle w:val="zkladntext0"/>
        <w:spacing w:after="57"/>
        <w:jc w:val="left"/>
        <w:rPr>
          <w:b/>
          <w:sz w:val="28"/>
        </w:rPr>
      </w:pPr>
      <w:r>
        <w:t>MV – Mediální výchova</w:t>
      </w:r>
    </w:p>
    <w:p w:rsidR="000E145C" w:rsidRDefault="000E145C" w:rsidP="000E145C">
      <w:pPr>
        <w:pStyle w:val="zkladntext0"/>
        <w:pageBreakBefore/>
        <w:spacing w:after="57"/>
        <w:jc w:val="left"/>
        <w:rPr>
          <w:b/>
          <w:sz w:val="28"/>
        </w:rPr>
      </w:pPr>
      <w:r>
        <w:rPr>
          <w:b/>
          <w:sz w:val="28"/>
        </w:rPr>
        <w:lastRenderedPageBreak/>
        <w:t>Obsah</w:t>
      </w:r>
    </w:p>
    <w:p w:rsidR="000E145C" w:rsidRDefault="000E145C" w:rsidP="000E145C">
      <w:pPr>
        <w:pStyle w:val="zkladntext0"/>
        <w:spacing w:after="57"/>
        <w:rPr>
          <w:b/>
          <w:sz w:val="28"/>
        </w:rPr>
      </w:pPr>
    </w:p>
    <w:p w:rsidR="000E145C" w:rsidRDefault="000E145C" w:rsidP="000E145C">
      <w:pPr>
        <w:pStyle w:val="odrazky"/>
        <w:tabs>
          <w:tab w:val="left" w:leader="dot" w:pos="8560"/>
          <w:tab w:val="left" w:leader="dot" w:pos="9380"/>
        </w:tabs>
        <w:spacing w:after="0"/>
      </w:pPr>
      <w:r>
        <w:t xml:space="preserve">Identifikační údaje </w:t>
      </w:r>
      <w:r>
        <w:tab/>
        <w:t xml:space="preserve">    3</w:t>
      </w:r>
    </w:p>
    <w:p w:rsidR="000E145C" w:rsidRDefault="000E145C" w:rsidP="000E145C">
      <w:pPr>
        <w:pStyle w:val="odrazky"/>
        <w:tabs>
          <w:tab w:val="left" w:leader="dot" w:pos="8560"/>
          <w:tab w:val="left" w:leader="dot" w:pos="9380"/>
        </w:tabs>
        <w:spacing w:after="0"/>
      </w:pPr>
      <w:r>
        <w:t>Charakteristika školy</w:t>
      </w:r>
      <w:r>
        <w:tab/>
        <w:t xml:space="preserve">    5</w:t>
      </w:r>
    </w:p>
    <w:p w:rsidR="000E145C" w:rsidRDefault="000E145C" w:rsidP="000E145C">
      <w:pPr>
        <w:pStyle w:val="odrazky"/>
        <w:tabs>
          <w:tab w:val="left" w:leader="dot" w:pos="8560"/>
          <w:tab w:val="left" w:leader="dot" w:pos="9380"/>
        </w:tabs>
        <w:spacing w:after="0"/>
      </w:pPr>
      <w:r>
        <w:t xml:space="preserve">Charakteristika školního vzdělávacího programu </w:t>
      </w:r>
      <w:r>
        <w:tab/>
        <w:t xml:space="preserve">    7</w:t>
      </w:r>
    </w:p>
    <w:p w:rsidR="000E145C" w:rsidRDefault="000E145C" w:rsidP="000E145C">
      <w:pPr>
        <w:pStyle w:val="odrazky"/>
        <w:tabs>
          <w:tab w:val="left" w:leader="dot" w:pos="8560"/>
          <w:tab w:val="left" w:leader="dot" w:pos="9380"/>
        </w:tabs>
        <w:spacing w:after="0"/>
      </w:pPr>
      <w:r>
        <w:t xml:space="preserve">Začlenění průřezových témat </w:t>
      </w:r>
      <w:r>
        <w:tab/>
        <w:t xml:space="preserve">  18</w:t>
      </w:r>
    </w:p>
    <w:p w:rsidR="000E145C" w:rsidRDefault="000E145C" w:rsidP="000E145C">
      <w:pPr>
        <w:pStyle w:val="odrazky"/>
        <w:tabs>
          <w:tab w:val="left" w:leader="dot" w:pos="8560"/>
          <w:tab w:val="left" w:leader="dot" w:pos="9380"/>
        </w:tabs>
        <w:spacing w:after="0"/>
      </w:pPr>
      <w:r>
        <w:t xml:space="preserve">Učební plán </w:t>
      </w:r>
      <w:r>
        <w:tab/>
        <w:t xml:space="preserve">  31</w:t>
      </w:r>
    </w:p>
    <w:p w:rsidR="000E145C" w:rsidRDefault="000E145C" w:rsidP="000E145C">
      <w:pPr>
        <w:pStyle w:val="odrazky"/>
        <w:tabs>
          <w:tab w:val="left" w:leader="dot" w:pos="8560"/>
          <w:tab w:val="left" w:leader="dot" w:pos="9380"/>
        </w:tabs>
        <w:spacing w:after="0"/>
      </w:pPr>
      <w:r>
        <w:t xml:space="preserve">Učební osnovy </w:t>
      </w:r>
      <w:r>
        <w:tab/>
        <w:t xml:space="preserve">  34</w:t>
      </w:r>
    </w:p>
    <w:p w:rsidR="000E145C" w:rsidRDefault="000E145C" w:rsidP="000E145C">
      <w:pPr>
        <w:pStyle w:val="zkladntext0"/>
        <w:tabs>
          <w:tab w:val="left" w:pos="660"/>
          <w:tab w:val="left" w:pos="2440"/>
          <w:tab w:val="left" w:pos="3740"/>
          <w:tab w:val="left" w:leader="dot" w:pos="8560"/>
          <w:tab w:val="left" w:leader="dot" w:pos="9380"/>
        </w:tabs>
        <w:spacing w:after="0"/>
      </w:pPr>
      <w:r>
        <w:t xml:space="preserve">           Obsah učiva a vyučovacích předmětů v jednotlivých ročnících:</w:t>
      </w:r>
    </w:p>
    <w:p w:rsidR="000E145C" w:rsidRDefault="000E145C" w:rsidP="000E145C">
      <w:pPr>
        <w:pStyle w:val="zkladntext0"/>
        <w:tabs>
          <w:tab w:val="left" w:pos="660"/>
          <w:tab w:val="left" w:pos="2440"/>
          <w:tab w:val="left" w:pos="3740"/>
          <w:tab w:val="left" w:leader="dot" w:pos="8560"/>
          <w:tab w:val="left" w:leader="dot" w:pos="9380"/>
        </w:tabs>
        <w:spacing w:after="0"/>
      </w:pPr>
      <w:r>
        <w:tab/>
        <w:t>• Jazyk a jazyková komunikace – český jazyk</w:t>
      </w:r>
      <w:r>
        <w:tab/>
        <w:t xml:space="preserve">  41</w:t>
      </w:r>
    </w:p>
    <w:p w:rsidR="000E145C" w:rsidRDefault="000E145C" w:rsidP="000E145C">
      <w:pPr>
        <w:pStyle w:val="zkladntext0"/>
        <w:tabs>
          <w:tab w:val="left" w:pos="3740"/>
          <w:tab w:val="left" w:leader="dot" w:pos="8560"/>
          <w:tab w:val="left" w:leader="dot" w:pos="9380"/>
        </w:tabs>
        <w:spacing w:after="0"/>
      </w:pPr>
      <w:r>
        <w:tab/>
        <w:t>– anglický jazyk</w:t>
      </w:r>
      <w:r>
        <w:tab/>
        <w:t xml:space="preserve">  58</w:t>
      </w:r>
    </w:p>
    <w:p w:rsidR="000E145C" w:rsidRDefault="000E145C" w:rsidP="000E145C">
      <w:pPr>
        <w:pStyle w:val="zkladntext0"/>
        <w:tabs>
          <w:tab w:val="left" w:pos="660"/>
          <w:tab w:val="left" w:pos="2440"/>
          <w:tab w:val="left" w:pos="3740"/>
          <w:tab w:val="left" w:leader="dot" w:pos="8560"/>
          <w:tab w:val="left" w:leader="dot" w:pos="9380"/>
        </w:tabs>
        <w:spacing w:after="0"/>
      </w:pPr>
      <w:r>
        <w:tab/>
        <w:t>• Matematika a její aplikace – matematika</w:t>
      </w:r>
      <w:r>
        <w:tab/>
        <w:t xml:space="preserve">  64</w:t>
      </w:r>
    </w:p>
    <w:p w:rsidR="000E145C" w:rsidRDefault="000E145C" w:rsidP="000E145C">
      <w:pPr>
        <w:pStyle w:val="zkladntext0"/>
        <w:tabs>
          <w:tab w:val="left" w:pos="660"/>
          <w:tab w:val="left" w:pos="2440"/>
          <w:tab w:val="left" w:pos="3740"/>
          <w:tab w:val="left" w:leader="dot" w:pos="8560"/>
          <w:tab w:val="left" w:leader="dot" w:pos="9380"/>
        </w:tabs>
        <w:spacing w:after="0"/>
      </w:pPr>
      <w:r>
        <w:tab/>
        <w:t>• Informační a komunikační technologie – informatika</w:t>
      </w:r>
      <w:r>
        <w:tab/>
        <w:t xml:space="preserve">  81</w:t>
      </w:r>
    </w:p>
    <w:p w:rsidR="000E145C" w:rsidRDefault="000E145C" w:rsidP="000E145C">
      <w:pPr>
        <w:pStyle w:val="zkladntext0"/>
        <w:tabs>
          <w:tab w:val="left" w:pos="660"/>
          <w:tab w:val="left" w:pos="2440"/>
          <w:tab w:val="left" w:pos="3740"/>
          <w:tab w:val="left" w:leader="dot" w:pos="8560"/>
          <w:tab w:val="left" w:leader="dot" w:pos="9380"/>
        </w:tabs>
        <w:spacing w:after="0"/>
      </w:pPr>
      <w:r>
        <w:tab/>
        <w:t>• Člověk a jeho svět – prvouka</w:t>
      </w:r>
      <w:r>
        <w:tab/>
        <w:t xml:space="preserve">  </w:t>
      </w:r>
      <w:r>
        <w:tab/>
        <w:t xml:space="preserve">  87</w:t>
      </w:r>
    </w:p>
    <w:p w:rsidR="000E145C" w:rsidRDefault="000E145C" w:rsidP="000E145C">
      <w:pPr>
        <w:pStyle w:val="zkladntext0"/>
        <w:tabs>
          <w:tab w:val="left" w:pos="660"/>
          <w:tab w:val="left" w:pos="2440"/>
          <w:tab w:val="left" w:pos="3740"/>
          <w:tab w:val="left" w:leader="dot" w:pos="8560"/>
          <w:tab w:val="left" w:leader="dot" w:pos="9380"/>
        </w:tabs>
        <w:spacing w:after="0"/>
      </w:pPr>
      <w:r>
        <w:tab/>
      </w:r>
      <w:r>
        <w:tab/>
        <w:t xml:space="preserve">   – přírodověda</w:t>
      </w:r>
      <w:r>
        <w:tab/>
        <w:t xml:space="preserve">  98</w:t>
      </w:r>
    </w:p>
    <w:p w:rsidR="000E145C" w:rsidRDefault="000E145C" w:rsidP="000E145C">
      <w:pPr>
        <w:pStyle w:val="zkladntext0"/>
        <w:tabs>
          <w:tab w:val="left" w:pos="660"/>
          <w:tab w:val="left" w:pos="2440"/>
          <w:tab w:val="left" w:pos="3740"/>
          <w:tab w:val="left" w:leader="dot" w:pos="8560"/>
          <w:tab w:val="left" w:leader="dot" w:pos="9380"/>
        </w:tabs>
        <w:spacing w:after="0"/>
      </w:pPr>
      <w:r>
        <w:tab/>
      </w:r>
      <w:r>
        <w:tab/>
        <w:t xml:space="preserve">   – vlastivěda</w:t>
      </w:r>
      <w:r>
        <w:tab/>
        <w:t>108</w:t>
      </w:r>
    </w:p>
    <w:p w:rsidR="000E145C" w:rsidRDefault="000E145C" w:rsidP="000E145C">
      <w:pPr>
        <w:pStyle w:val="zkladntext0"/>
        <w:tabs>
          <w:tab w:val="left" w:pos="660"/>
          <w:tab w:val="left" w:pos="2440"/>
          <w:tab w:val="left" w:pos="3740"/>
          <w:tab w:val="left" w:leader="dot" w:pos="8560"/>
          <w:tab w:val="left" w:leader="dot" w:pos="9380"/>
        </w:tabs>
        <w:spacing w:after="0"/>
      </w:pPr>
      <w:r>
        <w:tab/>
        <w:t>• Umění a kultura</w:t>
      </w:r>
      <w:r>
        <w:tab/>
        <w:t>– hudební výchova</w:t>
      </w:r>
      <w:r>
        <w:tab/>
        <w:t>117</w:t>
      </w:r>
    </w:p>
    <w:p w:rsidR="000E145C" w:rsidRDefault="000E145C" w:rsidP="000E145C">
      <w:pPr>
        <w:pStyle w:val="zkladntext0"/>
        <w:tabs>
          <w:tab w:val="left" w:pos="660"/>
          <w:tab w:val="left" w:pos="2440"/>
          <w:tab w:val="left" w:pos="3740"/>
          <w:tab w:val="left" w:leader="dot" w:pos="8560"/>
          <w:tab w:val="left" w:leader="dot" w:pos="9380"/>
        </w:tabs>
        <w:spacing w:after="0"/>
      </w:pPr>
      <w:r>
        <w:tab/>
      </w:r>
      <w:r>
        <w:tab/>
        <w:t>– výtvarná výchova</w:t>
      </w:r>
      <w:r>
        <w:tab/>
        <w:t>130</w:t>
      </w:r>
    </w:p>
    <w:p w:rsidR="000E145C" w:rsidRDefault="000E145C" w:rsidP="000E145C">
      <w:pPr>
        <w:pStyle w:val="zkladntext0"/>
        <w:tabs>
          <w:tab w:val="left" w:pos="660"/>
          <w:tab w:val="left" w:pos="2440"/>
          <w:tab w:val="left" w:pos="3740"/>
          <w:tab w:val="left" w:leader="dot" w:pos="8560"/>
          <w:tab w:val="left" w:leader="dot" w:pos="9380"/>
        </w:tabs>
        <w:spacing w:after="0"/>
      </w:pPr>
      <w:r>
        <w:tab/>
        <w:t>• Člověk a zdraví</w:t>
      </w:r>
      <w:r>
        <w:tab/>
        <w:t>– tělesná výchova</w:t>
      </w:r>
      <w:r>
        <w:tab/>
        <w:t>139</w:t>
      </w:r>
    </w:p>
    <w:p w:rsidR="000E145C" w:rsidRDefault="000E145C" w:rsidP="000E145C">
      <w:pPr>
        <w:pStyle w:val="zkladntext0"/>
        <w:tabs>
          <w:tab w:val="left" w:pos="660"/>
          <w:tab w:val="left" w:pos="2440"/>
          <w:tab w:val="left" w:pos="3740"/>
          <w:tab w:val="left" w:leader="dot" w:pos="8560"/>
          <w:tab w:val="left" w:leader="dot" w:pos="9380"/>
        </w:tabs>
        <w:spacing w:after="0"/>
      </w:pPr>
      <w:r>
        <w:tab/>
        <w:t xml:space="preserve">• Člověk a svět práce – pracovní výchova </w:t>
      </w:r>
      <w:r>
        <w:tab/>
        <w:t>165</w:t>
      </w:r>
    </w:p>
    <w:p w:rsidR="000E145C" w:rsidRDefault="009F3E82" w:rsidP="000E145C">
      <w:pPr>
        <w:pStyle w:val="zkladntext0"/>
        <w:tabs>
          <w:tab w:val="left" w:pos="660"/>
          <w:tab w:val="left" w:pos="2440"/>
          <w:tab w:val="left" w:pos="3740"/>
          <w:tab w:val="left" w:leader="dot" w:pos="8560"/>
          <w:tab w:val="left" w:leader="dot" w:pos="9380"/>
        </w:tabs>
        <w:spacing w:after="0"/>
      </w:pPr>
      <w:r>
        <w:tab/>
      </w:r>
      <w:bookmarkStart w:id="0" w:name="_GoBack"/>
      <w:bookmarkEnd w:id="0"/>
    </w:p>
    <w:p w:rsidR="00303415" w:rsidRDefault="000E145C" w:rsidP="000E145C">
      <w:r>
        <w:t>Hodnocení žáků a autoevaluace školy</w:t>
      </w:r>
      <w:r>
        <w:tab/>
      </w:r>
    </w:p>
    <w:sectPr w:rsidR="0030341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imesNewRomanPS-BoldMT">
    <w:altName w:val="Times New Roman"/>
    <w:charset w:val="EE"/>
    <w:family w:val="auto"/>
    <w:pitch w:val="default"/>
  </w:font>
  <w:font w:name="Microsoft YaHei">
    <w:panose1 w:val="020B0503020204020204"/>
    <w:charset w:val="86"/>
    <w:family w:val="swiss"/>
    <w:pitch w:val="variable"/>
    <w:sig w:usb0="A0000287" w:usb1="28CF3C52" w:usb2="00000016" w:usb3="00000000" w:csb0="0004001F" w:csb1="00000000"/>
  </w:font>
  <w:font w:name="Minion Pro">
    <w:altName w:val="Times New Roman"/>
    <w:charset w:val="00"/>
    <w:family w:val="roman"/>
    <w:pitch w:val="variable"/>
  </w:font>
  <w:font w:name="Segoe UI">
    <w:panose1 w:val="020B0502040204020203"/>
    <w:charset w:val="EE"/>
    <w:family w:val="swiss"/>
    <w:pitch w:val="variable"/>
    <w:sig w:usb0="E4002EFF" w:usb1="C000E47F" w:usb2="00000009" w:usb3="00000000" w:csb0="000001FF" w:csb1="00000000"/>
  </w:font>
  <w:font w:name="TimesNewRoman">
    <w:altName w:val="Times New Roman"/>
    <w:charset w:val="00"/>
    <w:family w:val="roman"/>
    <w:pitch w:val="default"/>
  </w:font>
  <w:font w:name="TimesNewRomanPSMT">
    <w:altName w:val="Times New Roman"/>
    <w:charset w:val="EE"/>
    <w:family w:val="auto"/>
    <w:pitch w:val="default"/>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3E0D" w:rsidRDefault="009F3E82"/>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3E0D" w:rsidRDefault="009F3E82"/>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3E0D" w:rsidRDefault="000E145C">
    <w:pPr>
      <w:pStyle w:val="Zpat"/>
      <w:ind w:right="360" w:firstLine="360"/>
    </w:pPr>
    <w:r>
      <w:rPr>
        <w:noProof/>
        <w:lang w:eastAsia="cs-CZ"/>
      </w:rPr>
      <mc:AlternateContent>
        <mc:Choice Requires="wps">
          <w:drawing>
            <wp:anchor distT="0" distB="0" distL="0" distR="0" simplePos="0" relativeHeight="251662336" behindDoc="0" locked="0" layoutInCell="1" allowOverlap="1">
              <wp:simplePos x="0" y="0"/>
              <wp:positionH relativeFrom="margin">
                <wp:align>center</wp:align>
              </wp:positionH>
              <wp:positionV relativeFrom="paragraph">
                <wp:posOffset>635</wp:posOffset>
              </wp:positionV>
              <wp:extent cx="152400" cy="360045"/>
              <wp:effectExtent l="6350" t="5715" r="3175" b="5715"/>
              <wp:wrapSquare wrapText="largest"/>
              <wp:docPr id="21" name="Textové pole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36004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03E0D" w:rsidRDefault="009F3E82">
                          <w:pPr>
                            <w:pStyle w:val="Zpat"/>
                            <w:jc w:val="center"/>
                          </w:pPr>
                          <w:r>
                            <w:rPr>
                              <w:rStyle w:val="slostrnky"/>
                            </w:rPr>
                            <w:fldChar w:fldCharType="begin"/>
                          </w:r>
                          <w:r>
                            <w:rPr>
                              <w:rStyle w:val="slostrnky"/>
                            </w:rPr>
                            <w:instrText xml:space="preserve"> </w:instrText>
                          </w:r>
                          <w:r>
                            <w:rPr>
                              <w:rStyle w:val="slostrnky"/>
                            </w:rPr>
                            <w:instrText xml:space="preserve">PAGE </w:instrText>
                          </w:r>
                          <w:r>
                            <w:rPr>
                              <w:rStyle w:val="slostrnky"/>
                            </w:rPr>
                            <w:fldChar w:fldCharType="separate"/>
                          </w:r>
                          <w:r w:rsidR="00C864D0">
                            <w:rPr>
                              <w:rStyle w:val="slostrnky"/>
                              <w:noProof/>
                            </w:rPr>
                            <w:t>54</w:t>
                          </w:r>
                          <w:r>
                            <w:rPr>
                              <w:rStyle w:val="slostrnky"/>
                            </w:rPr>
                            <w:fldChar w:fldCharType="end"/>
                          </w:r>
                        </w:p>
                        <w:p w:rsidR="00C03E0D" w:rsidRDefault="009F3E82">
                          <w:pPr>
                            <w:pStyle w:val="Zpa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ové pole 21" o:spid="_x0000_s1030" type="#_x0000_t202" style="position:absolute;left:0;text-align:left;margin-left:0;margin-top:.05pt;width:12pt;height:28.35pt;z-index:251662336;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" stroked="f">
              <v:fill opacity="0"/>
              <v:textbox inset="0,0,0,0">
                <w:txbxContent>
                  <w:p w:rsidR="00C03E0D" w:rsidRDefault="009F3E82">
                    <w:pPr>
                      <w:pStyle w:val="Zpat"/>
                      <w:jc w:val="center"/>
                    </w:pPr>
                    <w:r>
                      <w:rPr>
                        <w:rStyle w:val="slostrnky"/>
                      </w:rPr>
                      <w:fldChar w:fldCharType="begin"/>
                    </w:r>
                    <w:r>
                      <w:rPr>
                        <w:rStyle w:val="slostrnky"/>
                      </w:rPr>
                      <w:instrText xml:space="preserve"> </w:instrText>
                    </w:r>
                    <w:r>
                      <w:rPr>
                        <w:rStyle w:val="slostrnky"/>
                      </w:rPr>
                      <w:instrText xml:space="preserve">PAGE </w:instrText>
                    </w:r>
                    <w:r>
                      <w:rPr>
                        <w:rStyle w:val="slostrnky"/>
                      </w:rPr>
                      <w:fldChar w:fldCharType="separate"/>
                    </w:r>
                    <w:r w:rsidR="00C864D0">
                      <w:rPr>
                        <w:rStyle w:val="slostrnky"/>
                        <w:noProof/>
                      </w:rPr>
                      <w:t>54</w:t>
                    </w:r>
                    <w:r>
                      <w:rPr>
                        <w:rStyle w:val="slostrnky"/>
                      </w:rPr>
                      <w:fldChar w:fldCharType="end"/>
                    </w:r>
                  </w:p>
                  <w:p w:rsidR="00C03E0D" w:rsidRDefault="009F3E82">
                    <w:pPr>
                      <w:pStyle w:val="Zpat"/>
                    </w:pPr>
                  </w:p>
                </w:txbxContent>
              </v:textbox>
              <w10:wrap type="square" side="largest" anchorx="margin"/>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3E0D" w:rsidRDefault="009F3E82"/>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3E0D" w:rsidRDefault="009F3E82"/>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3E0D" w:rsidRDefault="000E145C">
    <w:pPr>
      <w:pStyle w:val="Zpat"/>
      <w:ind w:right="360" w:firstLine="360"/>
    </w:pPr>
    <w:r>
      <w:rPr>
        <w:noProof/>
        <w:lang w:eastAsia="cs-CZ"/>
      </w:rPr>
      <mc:AlternateContent>
        <mc:Choice Requires="wps">
          <w:drawing>
            <wp:anchor distT="0" distB="0" distL="0" distR="0" simplePos="0" relativeHeight="251663360" behindDoc="0" locked="0" layoutInCell="1" allowOverlap="1">
              <wp:simplePos x="0" y="0"/>
              <wp:positionH relativeFrom="margin">
                <wp:align>center</wp:align>
              </wp:positionH>
              <wp:positionV relativeFrom="paragraph">
                <wp:posOffset>635</wp:posOffset>
              </wp:positionV>
              <wp:extent cx="152400" cy="360045"/>
              <wp:effectExtent l="6350" t="5715" r="3175" b="5715"/>
              <wp:wrapSquare wrapText="largest"/>
              <wp:docPr id="20" name="Textové pol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36004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03E0D" w:rsidRDefault="009F3E82">
                          <w:pPr>
                            <w:pStyle w:val="Zpat"/>
                            <w:jc w:val="center"/>
                          </w:pPr>
                          <w:r>
                            <w:rPr>
                              <w:rStyle w:val="slostrnky"/>
                            </w:rPr>
                            <w:fldChar w:fldCharType="begin"/>
                          </w:r>
                          <w:r>
                            <w:rPr>
                              <w:rStyle w:val="slostrnky"/>
                            </w:rPr>
                            <w:instrText xml:space="preserve"> PAGE </w:instrText>
                          </w:r>
                          <w:r>
                            <w:rPr>
                              <w:rStyle w:val="slostrnky"/>
                            </w:rPr>
                            <w:fldChar w:fldCharType="separate"/>
                          </w:r>
                          <w:r w:rsidR="00C864D0">
                            <w:rPr>
                              <w:rStyle w:val="slostrnky"/>
                              <w:noProof/>
                            </w:rPr>
                            <w:t>58</w:t>
                          </w:r>
                          <w:r>
                            <w:rPr>
                              <w:rStyle w:val="slostrnky"/>
                            </w:rPr>
                            <w:fldChar w:fldCharType="end"/>
                          </w:r>
                        </w:p>
                        <w:p w:rsidR="00C03E0D" w:rsidRDefault="009F3E82">
                          <w:pPr>
                            <w:pStyle w:val="Zpa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ové pole 20" o:spid="_x0000_s1031" type="#_x0000_t202" style="position:absolute;left:0;text-align:left;margin-left:0;margin-top:.05pt;width:12pt;height:28.35pt;z-index:251663360;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" stroked="f">
              <v:fill opacity="0"/>
              <v:textbox inset="0,0,0,0">
                <w:txbxContent>
                  <w:p w:rsidR="00C03E0D" w:rsidRDefault="009F3E82">
                    <w:pPr>
                      <w:pStyle w:val="Zpat"/>
                      <w:jc w:val="center"/>
                    </w:pPr>
                    <w:r>
                      <w:rPr>
                        <w:rStyle w:val="slostrnky"/>
                      </w:rPr>
                      <w:fldChar w:fldCharType="begin"/>
                    </w:r>
                    <w:r>
                      <w:rPr>
                        <w:rStyle w:val="slostrnky"/>
                      </w:rPr>
                      <w:instrText xml:space="preserve"> PAGE </w:instrText>
                    </w:r>
                    <w:r>
                      <w:rPr>
                        <w:rStyle w:val="slostrnky"/>
                      </w:rPr>
                      <w:fldChar w:fldCharType="separate"/>
                    </w:r>
                    <w:r w:rsidR="00C864D0">
                      <w:rPr>
                        <w:rStyle w:val="slostrnky"/>
                        <w:noProof/>
                      </w:rPr>
                      <w:t>58</w:t>
                    </w:r>
                    <w:r>
                      <w:rPr>
                        <w:rStyle w:val="slostrnky"/>
                      </w:rPr>
                      <w:fldChar w:fldCharType="end"/>
                    </w:r>
                  </w:p>
                  <w:p w:rsidR="00C03E0D" w:rsidRDefault="009F3E82">
                    <w:pPr>
                      <w:pStyle w:val="Zpat"/>
                    </w:pPr>
                  </w:p>
                </w:txbxContent>
              </v:textbox>
              <w10:wrap type="square" side="largest" anchorx="margin"/>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3E0D" w:rsidRDefault="009F3E82"/>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3E0D" w:rsidRDefault="009F3E82"/>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3E0D" w:rsidRDefault="000E145C">
    <w:pPr>
      <w:pStyle w:val="Zpat"/>
      <w:ind w:right="360" w:firstLine="360"/>
    </w:pPr>
    <w:r>
      <w:rPr>
        <w:noProof/>
        <w:lang w:eastAsia="cs-CZ"/>
      </w:rPr>
      <mc:AlternateContent>
        <mc:Choice Requires="wps">
          <w:drawing>
            <wp:anchor distT="0" distB="0" distL="0" distR="0" simplePos="0" relativeHeight="251664384" behindDoc="0" locked="0" layoutInCell="1" allowOverlap="1">
              <wp:simplePos x="0" y="0"/>
              <wp:positionH relativeFrom="margin">
                <wp:align>center</wp:align>
              </wp:positionH>
              <wp:positionV relativeFrom="paragraph">
                <wp:posOffset>635</wp:posOffset>
              </wp:positionV>
              <wp:extent cx="152400" cy="360045"/>
              <wp:effectExtent l="6350" t="5715" r="3175" b="5715"/>
              <wp:wrapSquare wrapText="largest"/>
              <wp:docPr id="19" name="Textové pole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36004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03E0D" w:rsidRDefault="009F3E82">
                          <w:pPr>
                            <w:pStyle w:val="Zpat"/>
                            <w:jc w:val="center"/>
                          </w:pPr>
                          <w:r>
                            <w:rPr>
                              <w:rStyle w:val="slostrnky"/>
                            </w:rPr>
                            <w:fldChar w:fldCharType="begin"/>
                          </w:r>
                          <w:r>
                            <w:rPr>
                              <w:rStyle w:val="slostrnky"/>
                            </w:rPr>
                            <w:instrText xml:space="preserve"> PAGE </w:instrText>
                          </w:r>
                          <w:r>
                            <w:rPr>
                              <w:rStyle w:val="slostrnky"/>
                            </w:rPr>
                            <w:fldChar w:fldCharType="separate"/>
                          </w:r>
                          <w:r w:rsidR="00C864D0">
                            <w:rPr>
                              <w:rStyle w:val="slostrnky"/>
                              <w:noProof/>
                            </w:rPr>
                            <w:t>61</w:t>
                          </w:r>
                          <w:r>
                            <w:rPr>
                              <w:rStyle w:val="slostrnky"/>
                            </w:rPr>
                            <w:fldChar w:fldCharType="end"/>
                          </w:r>
                        </w:p>
                        <w:p w:rsidR="00C03E0D" w:rsidRDefault="009F3E82">
                          <w:pPr>
                            <w:pStyle w:val="Zpa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ové pole 19" o:spid="_x0000_s1032" type="#_x0000_t202" style="position:absolute;left:0;text-align:left;margin-left:0;margin-top:.05pt;width:12pt;height:28.35pt;z-index:251664384;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" stroked="f">
              <v:fill opacity="0"/>
              <v:textbox inset="0,0,0,0">
                <w:txbxContent>
                  <w:p w:rsidR="00C03E0D" w:rsidRDefault="009F3E82">
                    <w:pPr>
                      <w:pStyle w:val="Zpat"/>
                      <w:jc w:val="center"/>
                    </w:pPr>
                    <w:r>
                      <w:rPr>
                        <w:rStyle w:val="slostrnky"/>
                      </w:rPr>
                      <w:fldChar w:fldCharType="begin"/>
                    </w:r>
                    <w:r>
                      <w:rPr>
                        <w:rStyle w:val="slostrnky"/>
                      </w:rPr>
                      <w:instrText xml:space="preserve"> PAGE </w:instrText>
                    </w:r>
                    <w:r>
                      <w:rPr>
                        <w:rStyle w:val="slostrnky"/>
                      </w:rPr>
                      <w:fldChar w:fldCharType="separate"/>
                    </w:r>
                    <w:r w:rsidR="00C864D0">
                      <w:rPr>
                        <w:rStyle w:val="slostrnky"/>
                        <w:noProof/>
                      </w:rPr>
                      <w:t>61</w:t>
                    </w:r>
                    <w:r>
                      <w:rPr>
                        <w:rStyle w:val="slostrnky"/>
                      </w:rPr>
                      <w:fldChar w:fldCharType="end"/>
                    </w:r>
                  </w:p>
                  <w:p w:rsidR="00C03E0D" w:rsidRDefault="009F3E82">
                    <w:pPr>
                      <w:pStyle w:val="Zpat"/>
                    </w:pPr>
                  </w:p>
                </w:txbxContent>
              </v:textbox>
              <w10:wrap type="square" side="largest" anchorx="margin"/>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3E0D" w:rsidRDefault="009F3E82"/>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3E0D" w:rsidRDefault="009F3E8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3E0D" w:rsidRDefault="000E145C">
    <w:pPr>
      <w:pStyle w:val="Zpat"/>
    </w:pPr>
    <w:r>
      <w:rPr>
        <w:noProof/>
        <w:lang w:eastAsia="cs-CZ"/>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635</wp:posOffset>
              </wp:positionV>
              <wp:extent cx="152400" cy="179705"/>
              <wp:effectExtent l="3175" t="5715" r="6350" b="5080"/>
              <wp:wrapSquare wrapText="largest"/>
              <wp:docPr id="24" name="Textové pole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7970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03E0D" w:rsidRDefault="009F3E82">
                          <w:pPr>
                            <w:pStyle w:val="Zpa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ové pole 24" o:spid="_x0000_s1027" type="#_x0000_t202" style="position:absolute;margin-left:0;margin-top:.05pt;width:12pt;height:14.15pt;z-index:251659264;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" stroked="f">
              <v:fill opacity="0"/>
              <v:textbox inset="0,0,0,0">
                <w:txbxContent>
                  <w:p w:rsidR="00C03E0D" w:rsidRDefault="009F3E82">
                    <w:pPr>
                      <w:pStyle w:val="Zpat"/>
                    </w:pPr>
                  </w:p>
                </w:txbxContent>
              </v:textbox>
              <w10:wrap type="square" side="largest" anchorx="margin"/>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3E0D" w:rsidRDefault="000E145C">
    <w:pPr>
      <w:pStyle w:val="Zpat"/>
      <w:ind w:right="360" w:firstLine="360"/>
    </w:pPr>
    <w:r>
      <w:rPr>
        <w:noProof/>
        <w:lang w:eastAsia="cs-CZ"/>
      </w:rPr>
      <mc:AlternateContent>
        <mc:Choice Requires="wps">
          <w:drawing>
            <wp:anchor distT="0" distB="0" distL="0" distR="0" simplePos="0" relativeHeight="251665408" behindDoc="0" locked="0" layoutInCell="1" allowOverlap="1">
              <wp:simplePos x="0" y="0"/>
              <wp:positionH relativeFrom="margin">
                <wp:align>center</wp:align>
              </wp:positionH>
              <wp:positionV relativeFrom="paragraph">
                <wp:posOffset>635</wp:posOffset>
              </wp:positionV>
              <wp:extent cx="152400" cy="360045"/>
              <wp:effectExtent l="6350" t="5715" r="3175" b="5715"/>
              <wp:wrapSquare wrapText="largest"/>
              <wp:docPr id="18" name="Textové pole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36004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03E0D" w:rsidRDefault="009F3E82">
                          <w:pPr>
                            <w:pStyle w:val="Zpat"/>
                            <w:jc w:val="center"/>
                          </w:pPr>
                          <w:r>
                            <w:rPr>
                              <w:rStyle w:val="slostrnky"/>
                            </w:rPr>
                            <w:fldChar w:fldCharType="begin"/>
                          </w:r>
                          <w:r>
                            <w:rPr>
                              <w:rStyle w:val="slostrnky"/>
                            </w:rPr>
                            <w:instrText xml:space="preserve"> PAGE </w:instrText>
                          </w:r>
                          <w:r>
                            <w:rPr>
                              <w:rStyle w:val="slostrnky"/>
                            </w:rPr>
                            <w:fldChar w:fldCharType="separate"/>
                          </w:r>
                          <w:r w:rsidR="005154AE">
                            <w:rPr>
                              <w:rStyle w:val="slostrnky"/>
                              <w:noProof/>
                            </w:rPr>
                            <w:t>75</w:t>
                          </w:r>
                          <w:r>
                            <w:rPr>
                              <w:rStyle w:val="slostrnky"/>
                            </w:rPr>
                            <w:fldChar w:fldCharType="end"/>
                          </w:r>
                        </w:p>
                        <w:p w:rsidR="00C03E0D" w:rsidRDefault="009F3E82">
                          <w:pPr>
                            <w:pStyle w:val="Zpa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ové pole 18" o:spid="_x0000_s1033" type="#_x0000_t202" style="position:absolute;left:0;text-align:left;margin-left:0;margin-top:.05pt;width:12pt;height:28.35pt;z-index:25166540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" stroked="f">
              <v:fill opacity="0"/>
              <v:textbox inset="0,0,0,0">
                <w:txbxContent>
                  <w:p w:rsidR="00C03E0D" w:rsidRDefault="009F3E82">
                    <w:pPr>
                      <w:pStyle w:val="Zpat"/>
                      <w:jc w:val="center"/>
                    </w:pPr>
                    <w:r>
                      <w:rPr>
                        <w:rStyle w:val="slostrnky"/>
                      </w:rPr>
                      <w:fldChar w:fldCharType="begin"/>
                    </w:r>
                    <w:r>
                      <w:rPr>
                        <w:rStyle w:val="slostrnky"/>
                      </w:rPr>
                      <w:instrText xml:space="preserve"> PAGE </w:instrText>
                    </w:r>
                    <w:r>
                      <w:rPr>
                        <w:rStyle w:val="slostrnky"/>
                      </w:rPr>
                      <w:fldChar w:fldCharType="separate"/>
                    </w:r>
                    <w:r w:rsidR="005154AE">
                      <w:rPr>
                        <w:rStyle w:val="slostrnky"/>
                        <w:noProof/>
                      </w:rPr>
                      <w:t>75</w:t>
                    </w:r>
                    <w:r>
                      <w:rPr>
                        <w:rStyle w:val="slostrnky"/>
                      </w:rPr>
                      <w:fldChar w:fldCharType="end"/>
                    </w:r>
                  </w:p>
                  <w:p w:rsidR="00C03E0D" w:rsidRDefault="009F3E82">
                    <w:pPr>
                      <w:pStyle w:val="Zpat"/>
                    </w:pPr>
                  </w:p>
                </w:txbxContent>
              </v:textbox>
              <w10:wrap type="square" side="largest" anchorx="margin"/>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3E0D" w:rsidRDefault="009F3E82"/>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3E0D" w:rsidRDefault="009F3E82"/>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3E0D" w:rsidRDefault="000E145C">
    <w:pPr>
      <w:pStyle w:val="Zpat"/>
      <w:ind w:right="360" w:firstLine="360"/>
    </w:pPr>
    <w:r>
      <w:rPr>
        <w:noProof/>
        <w:lang w:eastAsia="cs-CZ"/>
      </w:rPr>
      <mc:AlternateContent>
        <mc:Choice Requires="wps">
          <w:drawing>
            <wp:anchor distT="0" distB="0" distL="0" distR="0" simplePos="0" relativeHeight="251666432" behindDoc="0" locked="0" layoutInCell="1" allowOverlap="1">
              <wp:simplePos x="0" y="0"/>
              <wp:positionH relativeFrom="margin">
                <wp:align>center</wp:align>
              </wp:positionH>
              <wp:positionV relativeFrom="paragraph">
                <wp:posOffset>635</wp:posOffset>
              </wp:positionV>
              <wp:extent cx="152400" cy="360045"/>
              <wp:effectExtent l="8255" t="5715" r="1270" b="5715"/>
              <wp:wrapSquare wrapText="largest"/>
              <wp:docPr id="17" name="Textové pole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36004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03E0D" w:rsidRDefault="009F3E82">
                          <w:pPr>
                            <w:pStyle w:val="Zpat"/>
                            <w:jc w:val="center"/>
                          </w:pPr>
                          <w:r>
                            <w:rPr>
                              <w:rStyle w:val="slostrnky"/>
                            </w:rPr>
                            <w:fldChar w:fldCharType="begin"/>
                          </w:r>
                          <w:r>
                            <w:rPr>
                              <w:rStyle w:val="slostrnky"/>
                            </w:rPr>
                            <w:instrText xml:space="preserve"> PAGE </w:instrText>
                          </w:r>
                          <w:r>
                            <w:rPr>
                              <w:rStyle w:val="slostrnky"/>
                            </w:rPr>
                            <w:fldChar w:fldCharType="separate"/>
                          </w:r>
                          <w:r w:rsidR="00FC147A">
                            <w:rPr>
                              <w:rStyle w:val="slostrnky"/>
                              <w:noProof/>
                            </w:rPr>
                            <w:t>77</w:t>
                          </w:r>
                          <w:r>
                            <w:rPr>
                              <w:rStyle w:val="slostrnky"/>
                            </w:rPr>
                            <w:fldChar w:fldCharType="end"/>
                          </w:r>
                        </w:p>
                        <w:p w:rsidR="00C03E0D" w:rsidRDefault="009F3E82">
                          <w:pPr>
                            <w:pStyle w:val="Zpa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ové pole 17" o:spid="_x0000_s1034" type="#_x0000_t202" style="position:absolute;left:0;text-align:left;margin-left:0;margin-top:.05pt;width:12pt;height:28.35pt;z-index:251666432;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" stroked="f">
              <v:fill opacity="0"/>
              <v:textbox inset="0,0,0,0">
                <w:txbxContent>
                  <w:p w:rsidR="00C03E0D" w:rsidRDefault="009F3E82">
                    <w:pPr>
                      <w:pStyle w:val="Zpat"/>
                      <w:jc w:val="center"/>
                    </w:pPr>
                    <w:r>
                      <w:rPr>
                        <w:rStyle w:val="slostrnky"/>
                      </w:rPr>
                      <w:fldChar w:fldCharType="begin"/>
                    </w:r>
                    <w:r>
                      <w:rPr>
                        <w:rStyle w:val="slostrnky"/>
                      </w:rPr>
                      <w:instrText xml:space="preserve"> PAGE </w:instrText>
                    </w:r>
                    <w:r>
                      <w:rPr>
                        <w:rStyle w:val="slostrnky"/>
                      </w:rPr>
                      <w:fldChar w:fldCharType="separate"/>
                    </w:r>
                    <w:r w:rsidR="00FC147A">
                      <w:rPr>
                        <w:rStyle w:val="slostrnky"/>
                        <w:noProof/>
                      </w:rPr>
                      <w:t>77</w:t>
                    </w:r>
                    <w:r>
                      <w:rPr>
                        <w:rStyle w:val="slostrnky"/>
                      </w:rPr>
                      <w:fldChar w:fldCharType="end"/>
                    </w:r>
                  </w:p>
                  <w:p w:rsidR="00C03E0D" w:rsidRDefault="009F3E82">
                    <w:pPr>
                      <w:pStyle w:val="Zpat"/>
                    </w:pPr>
                  </w:p>
                </w:txbxContent>
              </v:textbox>
              <w10:wrap type="square" side="largest" anchorx="margin"/>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3E0D" w:rsidRDefault="009F3E82"/>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3E0D" w:rsidRDefault="009F3E82"/>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3E0D" w:rsidRDefault="000E145C">
    <w:pPr>
      <w:pStyle w:val="Zpat"/>
      <w:ind w:right="360" w:firstLine="360"/>
    </w:pPr>
    <w:r>
      <w:rPr>
        <w:noProof/>
        <w:lang w:eastAsia="cs-CZ"/>
      </w:rPr>
      <mc:AlternateContent>
        <mc:Choice Requires="wps">
          <w:drawing>
            <wp:anchor distT="0" distB="0" distL="0" distR="0" simplePos="0" relativeHeight="251667456" behindDoc="0" locked="0" layoutInCell="1" allowOverlap="1">
              <wp:simplePos x="0" y="0"/>
              <wp:positionH relativeFrom="margin">
                <wp:align>center</wp:align>
              </wp:positionH>
              <wp:positionV relativeFrom="paragraph">
                <wp:posOffset>635</wp:posOffset>
              </wp:positionV>
              <wp:extent cx="152400" cy="360045"/>
              <wp:effectExtent l="6350" t="5715" r="3175" b="5715"/>
              <wp:wrapSquare wrapText="largest"/>
              <wp:docPr id="16" name="Textové pole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36004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03E0D" w:rsidRDefault="009F3E82">
                          <w:pPr>
                            <w:pStyle w:val="Zpat"/>
                            <w:jc w:val="center"/>
                          </w:pPr>
                          <w:r>
                            <w:rPr>
                              <w:rStyle w:val="slostrnky"/>
                            </w:rPr>
                            <w:fldChar w:fldCharType="begin"/>
                          </w:r>
                          <w:r>
                            <w:rPr>
                              <w:rStyle w:val="slostrnky"/>
                            </w:rPr>
                            <w:instrText xml:space="preserve"> PAGE </w:instrText>
                          </w:r>
                          <w:r>
                            <w:rPr>
                              <w:rStyle w:val="slostrnky"/>
                            </w:rPr>
                            <w:fldChar w:fldCharType="separate"/>
                          </w:r>
                          <w:r w:rsidR="00FC147A">
                            <w:rPr>
                              <w:rStyle w:val="slostrnky"/>
                              <w:noProof/>
                            </w:rPr>
                            <w:t>81</w:t>
                          </w:r>
                          <w:r>
                            <w:rPr>
                              <w:rStyle w:val="slostrnky"/>
                            </w:rPr>
                            <w:fldChar w:fldCharType="end"/>
                          </w:r>
                        </w:p>
                        <w:p w:rsidR="00C03E0D" w:rsidRDefault="009F3E82">
                          <w:pPr>
                            <w:pStyle w:val="Zpa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ové pole 16" o:spid="_x0000_s1035" type="#_x0000_t202" style="position:absolute;left:0;text-align:left;margin-left:0;margin-top:.05pt;width:12pt;height:28.35pt;z-index:251667456;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" stroked="f">
              <v:fill opacity="0"/>
              <v:textbox inset="0,0,0,0">
                <w:txbxContent>
                  <w:p w:rsidR="00C03E0D" w:rsidRDefault="009F3E82">
                    <w:pPr>
                      <w:pStyle w:val="Zpat"/>
                      <w:jc w:val="center"/>
                    </w:pPr>
                    <w:r>
                      <w:rPr>
                        <w:rStyle w:val="slostrnky"/>
                      </w:rPr>
                      <w:fldChar w:fldCharType="begin"/>
                    </w:r>
                    <w:r>
                      <w:rPr>
                        <w:rStyle w:val="slostrnky"/>
                      </w:rPr>
                      <w:instrText xml:space="preserve"> PAGE </w:instrText>
                    </w:r>
                    <w:r>
                      <w:rPr>
                        <w:rStyle w:val="slostrnky"/>
                      </w:rPr>
                      <w:fldChar w:fldCharType="separate"/>
                    </w:r>
                    <w:r w:rsidR="00FC147A">
                      <w:rPr>
                        <w:rStyle w:val="slostrnky"/>
                        <w:noProof/>
                      </w:rPr>
                      <w:t>81</w:t>
                    </w:r>
                    <w:r>
                      <w:rPr>
                        <w:rStyle w:val="slostrnky"/>
                      </w:rPr>
                      <w:fldChar w:fldCharType="end"/>
                    </w:r>
                  </w:p>
                  <w:p w:rsidR="00C03E0D" w:rsidRDefault="009F3E82">
                    <w:pPr>
                      <w:pStyle w:val="Zpat"/>
                    </w:pPr>
                  </w:p>
                </w:txbxContent>
              </v:textbox>
              <w10:wrap type="square" side="largest" anchorx="margin"/>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3E0D" w:rsidRDefault="009F3E82"/>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3E0D" w:rsidRDefault="009F3E82"/>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3E0D" w:rsidRDefault="000E145C">
    <w:pPr>
      <w:pStyle w:val="Zpat"/>
      <w:ind w:right="360" w:firstLine="360"/>
    </w:pPr>
    <w:r>
      <w:rPr>
        <w:noProof/>
        <w:lang w:eastAsia="cs-CZ"/>
      </w:rPr>
      <mc:AlternateContent>
        <mc:Choice Requires="wps">
          <w:drawing>
            <wp:anchor distT="0" distB="0" distL="0" distR="0" simplePos="0" relativeHeight="251668480" behindDoc="0" locked="0" layoutInCell="1" allowOverlap="1">
              <wp:simplePos x="0" y="0"/>
              <wp:positionH relativeFrom="margin">
                <wp:align>center</wp:align>
              </wp:positionH>
              <wp:positionV relativeFrom="paragraph">
                <wp:posOffset>635</wp:posOffset>
              </wp:positionV>
              <wp:extent cx="152400" cy="360045"/>
              <wp:effectExtent l="8255" t="5715" r="1270" b="5715"/>
              <wp:wrapSquare wrapText="largest"/>
              <wp:docPr id="15" name="Textové pole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36004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03E0D" w:rsidRDefault="009F3E82">
                          <w:pPr>
                            <w:pStyle w:val="Zpat"/>
                            <w:jc w:val="center"/>
                          </w:pPr>
                          <w:r>
                            <w:rPr>
                              <w:rStyle w:val="slostrnky"/>
                            </w:rPr>
                            <w:fldChar w:fldCharType="begin"/>
                          </w:r>
                          <w:r>
                            <w:rPr>
                              <w:rStyle w:val="slostrnky"/>
                            </w:rPr>
                            <w:instrText xml:space="preserve"> PAGE </w:instrText>
                          </w:r>
                          <w:r>
                            <w:rPr>
                              <w:rStyle w:val="slostrnky"/>
                            </w:rPr>
                            <w:fldChar w:fldCharType="separate"/>
                          </w:r>
                          <w:r w:rsidR="00FC147A">
                            <w:rPr>
                              <w:rStyle w:val="slostrnky"/>
                              <w:noProof/>
                            </w:rPr>
                            <w:t>84</w:t>
                          </w:r>
                          <w:r>
                            <w:rPr>
                              <w:rStyle w:val="slostrnky"/>
                            </w:rPr>
                            <w:fldChar w:fldCharType="end"/>
                          </w:r>
                        </w:p>
                        <w:p w:rsidR="00C03E0D" w:rsidRDefault="009F3E82">
                          <w:pPr>
                            <w:pStyle w:val="Zpa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ové pole 15" o:spid="_x0000_s1036" type="#_x0000_t202" style="position:absolute;left:0;text-align:left;margin-left:0;margin-top:.05pt;width:12pt;height:28.35pt;z-index:251668480;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" stroked="f">
              <v:fill opacity="0"/>
              <v:textbox inset="0,0,0,0">
                <w:txbxContent>
                  <w:p w:rsidR="00C03E0D" w:rsidRDefault="009F3E82">
                    <w:pPr>
                      <w:pStyle w:val="Zpat"/>
                      <w:jc w:val="center"/>
                    </w:pPr>
                    <w:r>
                      <w:rPr>
                        <w:rStyle w:val="slostrnky"/>
                      </w:rPr>
                      <w:fldChar w:fldCharType="begin"/>
                    </w:r>
                    <w:r>
                      <w:rPr>
                        <w:rStyle w:val="slostrnky"/>
                      </w:rPr>
                      <w:instrText xml:space="preserve"> PAGE </w:instrText>
                    </w:r>
                    <w:r>
                      <w:rPr>
                        <w:rStyle w:val="slostrnky"/>
                      </w:rPr>
                      <w:fldChar w:fldCharType="separate"/>
                    </w:r>
                    <w:r w:rsidR="00FC147A">
                      <w:rPr>
                        <w:rStyle w:val="slostrnky"/>
                        <w:noProof/>
                      </w:rPr>
                      <w:t>84</w:t>
                    </w:r>
                    <w:r>
                      <w:rPr>
                        <w:rStyle w:val="slostrnky"/>
                      </w:rPr>
                      <w:fldChar w:fldCharType="end"/>
                    </w:r>
                  </w:p>
                  <w:p w:rsidR="00C03E0D" w:rsidRDefault="009F3E82">
                    <w:pPr>
                      <w:pStyle w:val="Zpat"/>
                    </w:pPr>
                  </w:p>
                </w:txbxContent>
              </v:textbox>
              <w10:wrap type="square" side="largest"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3E0D" w:rsidRDefault="009F3E82"/>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3E0D" w:rsidRDefault="009F3E82"/>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3E0D" w:rsidRDefault="009F3E82"/>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3E0D" w:rsidRDefault="000E145C">
    <w:pPr>
      <w:pStyle w:val="Zpat"/>
      <w:ind w:right="360" w:firstLine="360"/>
    </w:pPr>
    <w:r>
      <w:rPr>
        <w:noProof/>
        <w:lang w:eastAsia="cs-CZ"/>
      </w:rPr>
      <mc:AlternateContent>
        <mc:Choice Requires="wps">
          <w:drawing>
            <wp:anchor distT="0" distB="0" distL="0" distR="0" simplePos="0" relativeHeight="251669504" behindDoc="0" locked="0" layoutInCell="1" allowOverlap="1">
              <wp:simplePos x="0" y="0"/>
              <wp:positionH relativeFrom="margin">
                <wp:align>center</wp:align>
              </wp:positionH>
              <wp:positionV relativeFrom="paragraph">
                <wp:posOffset>635</wp:posOffset>
              </wp:positionV>
              <wp:extent cx="228600" cy="360045"/>
              <wp:effectExtent l="6350" t="5715" r="3175" b="5715"/>
              <wp:wrapSquare wrapText="largest"/>
              <wp:docPr id="14" name="Textové pole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36004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03E0D" w:rsidRDefault="009F3E82">
                          <w:pPr>
                            <w:pStyle w:val="Zpat"/>
                            <w:jc w:val="center"/>
                          </w:pPr>
                          <w:r>
                            <w:rPr>
                              <w:rStyle w:val="slostrnky"/>
                            </w:rPr>
                            <w:fldChar w:fldCharType="begin"/>
                          </w:r>
                          <w:r>
                            <w:rPr>
                              <w:rStyle w:val="slostrnky"/>
                            </w:rPr>
                            <w:instrText xml:space="preserve"> PAGE </w:instrText>
                          </w:r>
                          <w:r>
                            <w:rPr>
                              <w:rStyle w:val="slostrnky"/>
                            </w:rPr>
                            <w:fldChar w:fldCharType="separate"/>
                          </w:r>
                          <w:r w:rsidR="00FC147A">
                            <w:rPr>
                              <w:rStyle w:val="slostrnky"/>
                              <w:noProof/>
                            </w:rPr>
                            <w:t>92</w:t>
                          </w:r>
                          <w:r>
                            <w:rPr>
                              <w:rStyle w:val="slostrnky"/>
                            </w:rPr>
                            <w:fldChar w:fldCharType="end"/>
                          </w:r>
                        </w:p>
                        <w:p w:rsidR="00C03E0D" w:rsidRDefault="009F3E82">
                          <w:pPr>
                            <w:pStyle w:val="Zpa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ové pole 14" o:spid="_x0000_s1037" type="#_x0000_t202" style="position:absolute;left:0;text-align:left;margin-left:0;margin-top:.05pt;width:18pt;height:28.35pt;z-index:251669504;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" stroked="f">
              <v:fill opacity="0"/>
              <v:textbox inset="0,0,0,0">
                <w:txbxContent>
                  <w:p w:rsidR="00C03E0D" w:rsidRDefault="009F3E82">
                    <w:pPr>
                      <w:pStyle w:val="Zpat"/>
                      <w:jc w:val="center"/>
                    </w:pPr>
                    <w:r>
                      <w:rPr>
                        <w:rStyle w:val="slostrnky"/>
                      </w:rPr>
                      <w:fldChar w:fldCharType="begin"/>
                    </w:r>
                    <w:r>
                      <w:rPr>
                        <w:rStyle w:val="slostrnky"/>
                      </w:rPr>
                      <w:instrText xml:space="preserve"> PAGE </w:instrText>
                    </w:r>
                    <w:r>
                      <w:rPr>
                        <w:rStyle w:val="slostrnky"/>
                      </w:rPr>
                      <w:fldChar w:fldCharType="separate"/>
                    </w:r>
                    <w:r w:rsidR="00FC147A">
                      <w:rPr>
                        <w:rStyle w:val="slostrnky"/>
                        <w:noProof/>
                      </w:rPr>
                      <w:t>92</w:t>
                    </w:r>
                    <w:r>
                      <w:rPr>
                        <w:rStyle w:val="slostrnky"/>
                      </w:rPr>
                      <w:fldChar w:fldCharType="end"/>
                    </w:r>
                  </w:p>
                  <w:p w:rsidR="00C03E0D" w:rsidRDefault="009F3E82">
                    <w:pPr>
                      <w:pStyle w:val="Zpat"/>
                    </w:pPr>
                  </w:p>
                </w:txbxContent>
              </v:textbox>
              <w10:wrap type="square" side="largest" anchorx="margin"/>
            </v:shape>
          </w:pict>
        </mc:Fallback>
      </mc:AlternateConten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3E0D" w:rsidRDefault="009F3E82"/>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3E0D" w:rsidRDefault="009F3E82"/>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3E0D" w:rsidRDefault="000E145C">
    <w:pPr>
      <w:pStyle w:val="Zpat"/>
      <w:ind w:right="360" w:firstLine="360"/>
    </w:pPr>
    <w:r>
      <w:rPr>
        <w:noProof/>
        <w:lang w:eastAsia="cs-CZ"/>
      </w:rPr>
      <mc:AlternateContent>
        <mc:Choice Requires="wps">
          <w:drawing>
            <wp:anchor distT="0" distB="0" distL="0" distR="0" simplePos="0" relativeHeight="251670528" behindDoc="0" locked="0" layoutInCell="1" allowOverlap="1">
              <wp:simplePos x="0" y="0"/>
              <wp:positionH relativeFrom="margin">
                <wp:align>center</wp:align>
              </wp:positionH>
              <wp:positionV relativeFrom="paragraph">
                <wp:posOffset>635</wp:posOffset>
              </wp:positionV>
              <wp:extent cx="228600" cy="360045"/>
              <wp:effectExtent l="8255" t="5715" r="1270" b="5715"/>
              <wp:wrapSquare wrapText="largest"/>
              <wp:docPr id="13" name="Textové pole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36004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03E0D" w:rsidRDefault="009F3E82">
                          <w:pPr>
                            <w:pStyle w:val="Zpat"/>
                            <w:jc w:val="center"/>
                          </w:pPr>
                          <w:r>
                            <w:rPr>
                              <w:rStyle w:val="slostrnky"/>
                            </w:rPr>
                            <w:fldChar w:fldCharType="begin"/>
                          </w:r>
                          <w:r>
                            <w:rPr>
                              <w:rStyle w:val="slostrnky"/>
                            </w:rPr>
                            <w:instrText xml:space="preserve"> PAGE </w:instrText>
                          </w:r>
                          <w:r>
                            <w:rPr>
                              <w:rStyle w:val="slostrnky"/>
                            </w:rPr>
                            <w:fldChar w:fldCharType="separate"/>
                          </w:r>
                          <w:r w:rsidR="00FC147A">
                            <w:rPr>
                              <w:rStyle w:val="slostrnky"/>
                              <w:noProof/>
                            </w:rPr>
                            <w:t>95</w:t>
                          </w:r>
                          <w:r>
                            <w:rPr>
                              <w:rStyle w:val="slostrnky"/>
                            </w:rPr>
                            <w:fldChar w:fldCharType="end"/>
                          </w:r>
                        </w:p>
                        <w:p w:rsidR="00C03E0D" w:rsidRDefault="009F3E82">
                          <w:pPr>
                            <w:pStyle w:val="Zpa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ové pole 13" o:spid="_x0000_s1038" type="#_x0000_t202" style="position:absolute;left:0;text-align:left;margin-left:0;margin-top:.05pt;width:18pt;height:28.35pt;z-index:25167052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" stroked="f">
              <v:fill opacity="0"/>
              <v:textbox inset="0,0,0,0">
                <w:txbxContent>
                  <w:p w:rsidR="00C03E0D" w:rsidRDefault="009F3E82">
                    <w:pPr>
                      <w:pStyle w:val="Zpat"/>
                      <w:jc w:val="center"/>
                    </w:pPr>
                    <w:r>
                      <w:rPr>
                        <w:rStyle w:val="slostrnky"/>
                      </w:rPr>
                      <w:fldChar w:fldCharType="begin"/>
                    </w:r>
                    <w:r>
                      <w:rPr>
                        <w:rStyle w:val="slostrnky"/>
                      </w:rPr>
                      <w:instrText xml:space="preserve"> PAGE </w:instrText>
                    </w:r>
                    <w:r>
                      <w:rPr>
                        <w:rStyle w:val="slostrnky"/>
                      </w:rPr>
                      <w:fldChar w:fldCharType="separate"/>
                    </w:r>
                    <w:r w:rsidR="00FC147A">
                      <w:rPr>
                        <w:rStyle w:val="slostrnky"/>
                        <w:noProof/>
                      </w:rPr>
                      <w:t>95</w:t>
                    </w:r>
                    <w:r>
                      <w:rPr>
                        <w:rStyle w:val="slostrnky"/>
                      </w:rPr>
                      <w:fldChar w:fldCharType="end"/>
                    </w:r>
                  </w:p>
                  <w:p w:rsidR="00C03E0D" w:rsidRDefault="009F3E82">
                    <w:pPr>
                      <w:pStyle w:val="Zpat"/>
                    </w:pPr>
                  </w:p>
                </w:txbxContent>
              </v:textbox>
              <w10:wrap type="square" side="largest" anchorx="margin"/>
            </v:shape>
          </w:pict>
        </mc:Fallback>
      </mc:AlternateConten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3E0D" w:rsidRDefault="009F3E82"/>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3E0D" w:rsidRDefault="009F3E82"/>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3E0D" w:rsidRDefault="000E145C">
    <w:pPr>
      <w:pStyle w:val="Zpat"/>
      <w:ind w:right="360" w:firstLine="360"/>
    </w:pPr>
    <w:r>
      <w:rPr>
        <w:noProof/>
        <w:lang w:eastAsia="cs-CZ"/>
      </w:rPr>
      <mc:AlternateContent>
        <mc:Choice Requires="wps">
          <w:drawing>
            <wp:anchor distT="0" distB="0" distL="0" distR="0" simplePos="0" relativeHeight="251671552" behindDoc="0" locked="0" layoutInCell="1" allowOverlap="1">
              <wp:simplePos x="0" y="0"/>
              <wp:positionH relativeFrom="margin">
                <wp:align>center</wp:align>
              </wp:positionH>
              <wp:positionV relativeFrom="paragraph">
                <wp:posOffset>635</wp:posOffset>
              </wp:positionV>
              <wp:extent cx="228600" cy="360045"/>
              <wp:effectExtent l="6350" t="5715" r="3175" b="5715"/>
              <wp:wrapSquare wrapText="largest"/>
              <wp:docPr id="12" name="Textové pole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36004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03E0D" w:rsidRDefault="009F3E82">
                          <w:pPr>
                            <w:pStyle w:val="Zpat"/>
                            <w:jc w:val="center"/>
                          </w:pPr>
                          <w:r>
                            <w:rPr>
                              <w:rStyle w:val="slostrnky"/>
                            </w:rPr>
                            <w:fldChar w:fldCharType="begin"/>
                          </w:r>
                          <w:r>
                            <w:rPr>
                              <w:rStyle w:val="slostrnky"/>
                            </w:rPr>
                            <w:instrText xml:space="preserve"> PAGE </w:instrText>
                          </w:r>
                          <w:r>
                            <w:rPr>
                              <w:rStyle w:val="slostrnky"/>
                            </w:rPr>
                            <w:fldChar w:fldCharType="separate"/>
                          </w:r>
                          <w:r w:rsidR="00FC147A">
                            <w:rPr>
                              <w:rStyle w:val="slostrnky"/>
                              <w:noProof/>
                            </w:rPr>
                            <w:t>102</w:t>
                          </w:r>
                          <w:r>
                            <w:rPr>
                              <w:rStyle w:val="slostrnky"/>
                            </w:rPr>
                            <w:fldChar w:fldCharType="end"/>
                          </w:r>
                        </w:p>
                        <w:p w:rsidR="00C03E0D" w:rsidRDefault="009F3E82">
                          <w:pPr>
                            <w:pStyle w:val="Zpa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ové pole 12" o:spid="_x0000_s1039" type="#_x0000_t202" style="position:absolute;left:0;text-align:left;margin-left:0;margin-top:.05pt;width:18pt;height:28.35pt;z-index:251671552;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" stroked="f">
              <v:fill opacity="0"/>
              <v:textbox inset="0,0,0,0">
                <w:txbxContent>
                  <w:p w:rsidR="00C03E0D" w:rsidRDefault="009F3E82">
                    <w:pPr>
                      <w:pStyle w:val="Zpat"/>
                      <w:jc w:val="center"/>
                    </w:pPr>
                    <w:r>
                      <w:rPr>
                        <w:rStyle w:val="slostrnky"/>
                      </w:rPr>
                      <w:fldChar w:fldCharType="begin"/>
                    </w:r>
                    <w:r>
                      <w:rPr>
                        <w:rStyle w:val="slostrnky"/>
                      </w:rPr>
                      <w:instrText xml:space="preserve"> PAGE </w:instrText>
                    </w:r>
                    <w:r>
                      <w:rPr>
                        <w:rStyle w:val="slostrnky"/>
                      </w:rPr>
                      <w:fldChar w:fldCharType="separate"/>
                    </w:r>
                    <w:r w:rsidR="00FC147A">
                      <w:rPr>
                        <w:rStyle w:val="slostrnky"/>
                        <w:noProof/>
                      </w:rPr>
                      <w:t>102</w:t>
                    </w:r>
                    <w:r>
                      <w:rPr>
                        <w:rStyle w:val="slostrnky"/>
                      </w:rPr>
                      <w:fldChar w:fldCharType="end"/>
                    </w:r>
                  </w:p>
                  <w:p w:rsidR="00C03E0D" w:rsidRDefault="009F3E82">
                    <w:pPr>
                      <w:pStyle w:val="Zpat"/>
                    </w:pPr>
                  </w:p>
                </w:txbxContent>
              </v:textbox>
              <w10:wrap type="square" side="largest" anchorx="margin"/>
            </v:shape>
          </w:pict>
        </mc:Fallback>
      </mc:AlternateConten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3E0D" w:rsidRDefault="009F3E82"/>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3E0D" w:rsidRDefault="009F3E82"/>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3E0D" w:rsidRDefault="009F3E82"/>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3E0D" w:rsidRDefault="000E145C">
    <w:pPr>
      <w:pStyle w:val="Zpat"/>
      <w:ind w:right="360" w:firstLine="360"/>
    </w:pPr>
    <w:r>
      <w:rPr>
        <w:noProof/>
        <w:lang w:eastAsia="cs-CZ"/>
      </w:rPr>
      <mc:AlternateContent>
        <mc:Choice Requires="wps">
          <w:drawing>
            <wp:anchor distT="0" distB="0" distL="0" distR="0" simplePos="0" relativeHeight="251672576" behindDoc="0" locked="0" layoutInCell="1" allowOverlap="1">
              <wp:simplePos x="0" y="0"/>
              <wp:positionH relativeFrom="margin">
                <wp:align>center</wp:align>
              </wp:positionH>
              <wp:positionV relativeFrom="paragraph">
                <wp:posOffset>635</wp:posOffset>
              </wp:positionV>
              <wp:extent cx="228600" cy="360045"/>
              <wp:effectExtent l="6350" t="5715" r="3175" b="5715"/>
              <wp:wrapSquare wrapText="largest"/>
              <wp:docPr id="11" name="Textové pol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36004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03E0D" w:rsidRDefault="009F3E82">
                          <w:pPr>
                            <w:pStyle w:val="Zpat"/>
                            <w:jc w:val="center"/>
                          </w:pPr>
                          <w:r>
                            <w:rPr>
                              <w:rStyle w:val="slostrnky"/>
                            </w:rPr>
                            <w:fldChar w:fldCharType="begin"/>
                          </w:r>
                          <w:r>
                            <w:rPr>
                              <w:rStyle w:val="slostrnky"/>
                            </w:rPr>
                            <w:instrText xml:space="preserve"> PAGE </w:instrText>
                          </w:r>
                          <w:r>
                            <w:rPr>
                              <w:rStyle w:val="slostrnky"/>
                            </w:rPr>
                            <w:fldChar w:fldCharType="separate"/>
                          </w:r>
                          <w:r w:rsidR="00FC147A">
                            <w:rPr>
                              <w:rStyle w:val="slostrnky"/>
                              <w:noProof/>
                            </w:rPr>
                            <w:t>105</w:t>
                          </w:r>
                          <w:r>
                            <w:rPr>
                              <w:rStyle w:val="slostrnky"/>
                            </w:rPr>
                            <w:fldChar w:fldCharType="end"/>
                          </w:r>
                        </w:p>
                        <w:p w:rsidR="00C03E0D" w:rsidRDefault="009F3E82">
                          <w:pPr>
                            <w:pStyle w:val="Zpa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ové pole 11" o:spid="_x0000_s1040" type="#_x0000_t202" style="position:absolute;left:0;text-align:left;margin-left:0;margin-top:.05pt;width:18pt;height:28.35pt;z-index:251672576;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" stroked="f">
              <v:fill opacity="0"/>
              <v:textbox inset="0,0,0,0">
                <w:txbxContent>
                  <w:p w:rsidR="00C03E0D" w:rsidRDefault="009F3E82">
                    <w:pPr>
                      <w:pStyle w:val="Zpat"/>
                      <w:jc w:val="center"/>
                    </w:pPr>
                    <w:r>
                      <w:rPr>
                        <w:rStyle w:val="slostrnky"/>
                      </w:rPr>
                      <w:fldChar w:fldCharType="begin"/>
                    </w:r>
                    <w:r>
                      <w:rPr>
                        <w:rStyle w:val="slostrnky"/>
                      </w:rPr>
                      <w:instrText xml:space="preserve"> PAGE </w:instrText>
                    </w:r>
                    <w:r>
                      <w:rPr>
                        <w:rStyle w:val="slostrnky"/>
                      </w:rPr>
                      <w:fldChar w:fldCharType="separate"/>
                    </w:r>
                    <w:r w:rsidR="00FC147A">
                      <w:rPr>
                        <w:rStyle w:val="slostrnky"/>
                        <w:noProof/>
                      </w:rPr>
                      <w:t>105</w:t>
                    </w:r>
                    <w:r>
                      <w:rPr>
                        <w:rStyle w:val="slostrnky"/>
                      </w:rPr>
                      <w:fldChar w:fldCharType="end"/>
                    </w:r>
                  </w:p>
                  <w:p w:rsidR="00C03E0D" w:rsidRDefault="009F3E82">
                    <w:pPr>
                      <w:pStyle w:val="Zpat"/>
                    </w:pPr>
                  </w:p>
                </w:txbxContent>
              </v:textbox>
              <w10:wrap type="square" side="largest" anchorx="margin"/>
            </v:shape>
          </w:pict>
        </mc:Fallback>
      </mc:AlternateConten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3E0D" w:rsidRDefault="009F3E82"/>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3E0D" w:rsidRDefault="009F3E82"/>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3E0D" w:rsidRDefault="000E145C">
    <w:pPr>
      <w:pStyle w:val="Zpat"/>
      <w:ind w:right="360" w:firstLine="360"/>
    </w:pPr>
    <w:r>
      <w:rPr>
        <w:noProof/>
        <w:lang w:eastAsia="cs-CZ"/>
      </w:rPr>
      <mc:AlternateContent>
        <mc:Choice Requires="wps">
          <w:drawing>
            <wp:anchor distT="0" distB="0" distL="0" distR="0" simplePos="0" relativeHeight="251673600" behindDoc="0" locked="0" layoutInCell="1" allowOverlap="1">
              <wp:simplePos x="0" y="0"/>
              <wp:positionH relativeFrom="margin">
                <wp:align>center</wp:align>
              </wp:positionH>
              <wp:positionV relativeFrom="paragraph">
                <wp:posOffset>635</wp:posOffset>
              </wp:positionV>
              <wp:extent cx="228600" cy="360045"/>
              <wp:effectExtent l="6350" t="5715" r="3175" b="5715"/>
              <wp:wrapSquare wrapText="largest"/>
              <wp:docPr id="10" name="Textové pole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36004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03E0D" w:rsidRDefault="009F3E82">
                          <w:pPr>
                            <w:pStyle w:val="Zpat"/>
                            <w:jc w:val="center"/>
                          </w:pPr>
                          <w:r>
                            <w:rPr>
                              <w:rStyle w:val="slostrnky"/>
                            </w:rPr>
                            <w:fldChar w:fldCharType="begin"/>
                          </w:r>
                          <w:r>
                            <w:rPr>
                              <w:rStyle w:val="slostrnky"/>
                            </w:rPr>
                            <w:instrText xml:space="preserve"> PAGE </w:instrText>
                          </w:r>
                          <w:r>
                            <w:rPr>
                              <w:rStyle w:val="slostrnky"/>
                            </w:rPr>
                            <w:fldChar w:fldCharType="separate"/>
                          </w:r>
                          <w:r w:rsidR="00FC147A">
                            <w:rPr>
                              <w:rStyle w:val="slostrnky"/>
                              <w:noProof/>
                            </w:rPr>
                            <w:t>111</w:t>
                          </w:r>
                          <w:r>
                            <w:rPr>
                              <w:rStyle w:val="slostrnky"/>
                            </w:rPr>
                            <w:fldChar w:fldCharType="end"/>
                          </w:r>
                        </w:p>
                        <w:p w:rsidR="00C03E0D" w:rsidRDefault="009F3E82">
                          <w:pPr>
                            <w:pStyle w:val="Zpa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ové pole 10" o:spid="_x0000_s1041" type="#_x0000_t202" style="position:absolute;left:0;text-align:left;margin-left:0;margin-top:.05pt;width:18pt;height:28.35pt;z-index:251673600;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" stroked="f">
              <v:fill opacity="0"/>
              <v:textbox inset="0,0,0,0">
                <w:txbxContent>
                  <w:p w:rsidR="00C03E0D" w:rsidRDefault="009F3E82">
                    <w:pPr>
                      <w:pStyle w:val="Zpat"/>
                      <w:jc w:val="center"/>
                    </w:pPr>
                    <w:r>
                      <w:rPr>
                        <w:rStyle w:val="slostrnky"/>
                      </w:rPr>
                      <w:fldChar w:fldCharType="begin"/>
                    </w:r>
                    <w:r>
                      <w:rPr>
                        <w:rStyle w:val="slostrnky"/>
                      </w:rPr>
                      <w:instrText xml:space="preserve"> PAGE </w:instrText>
                    </w:r>
                    <w:r>
                      <w:rPr>
                        <w:rStyle w:val="slostrnky"/>
                      </w:rPr>
                      <w:fldChar w:fldCharType="separate"/>
                    </w:r>
                    <w:r w:rsidR="00FC147A">
                      <w:rPr>
                        <w:rStyle w:val="slostrnky"/>
                        <w:noProof/>
                      </w:rPr>
                      <w:t>111</w:t>
                    </w:r>
                    <w:r>
                      <w:rPr>
                        <w:rStyle w:val="slostrnky"/>
                      </w:rPr>
                      <w:fldChar w:fldCharType="end"/>
                    </w:r>
                  </w:p>
                  <w:p w:rsidR="00C03E0D" w:rsidRDefault="009F3E82">
                    <w:pPr>
                      <w:pStyle w:val="Zpat"/>
                    </w:pPr>
                  </w:p>
                </w:txbxContent>
              </v:textbox>
              <w10:wrap type="square" side="largest" anchorx="margin"/>
            </v:shape>
          </w:pict>
        </mc:Fallback>
      </mc:AlternateConten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3E0D" w:rsidRDefault="009F3E82"/>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3E0D" w:rsidRDefault="009F3E82"/>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3E0D" w:rsidRDefault="000E145C">
    <w:pPr>
      <w:pStyle w:val="Zpat"/>
      <w:ind w:right="360" w:firstLine="360"/>
    </w:pPr>
    <w:r>
      <w:rPr>
        <w:noProof/>
        <w:lang w:eastAsia="cs-CZ"/>
      </w:rPr>
      <mc:AlternateContent>
        <mc:Choice Requires="wps">
          <w:drawing>
            <wp:anchor distT="0" distB="0" distL="0" distR="0" simplePos="0" relativeHeight="251674624" behindDoc="0" locked="0" layoutInCell="1" allowOverlap="1">
              <wp:simplePos x="0" y="0"/>
              <wp:positionH relativeFrom="margin">
                <wp:align>center</wp:align>
              </wp:positionH>
              <wp:positionV relativeFrom="paragraph">
                <wp:posOffset>635</wp:posOffset>
              </wp:positionV>
              <wp:extent cx="228600" cy="360045"/>
              <wp:effectExtent l="8255" t="5715" r="1270" b="5715"/>
              <wp:wrapSquare wrapText="largest"/>
              <wp:docPr id="9" name="Textové pol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36004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03E0D" w:rsidRDefault="009F3E82">
                          <w:pPr>
                            <w:pStyle w:val="Zpat"/>
                            <w:jc w:val="center"/>
                          </w:pPr>
                          <w:r>
                            <w:rPr>
                              <w:rStyle w:val="slostrnky"/>
                            </w:rPr>
                            <w:fldChar w:fldCharType="begin"/>
                          </w:r>
                          <w:r>
                            <w:rPr>
                              <w:rStyle w:val="slostrnky"/>
                            </w:rPr>
                            <w:instrText xml:space="preserve"> PAGE </w:instrText>
                          </w:r>
                          <w:r>
                            <w:rPr>
                              <w:rStyle w:val="slostrnky"/>
                            </w:rPr>
                            <w:fldChar w:fldCharType="separate"/>
                          </w:r>
                          <w:r w:rsidR="00FC147A">
                            <w:rPr>
                              <w:rStyle w:val="slostrnky"/>
                              <w:noProof/>
                            </w:rPr>
                            <w:t>114</w:t>
                          </w:r>
                          <w:r>
                            <w:rPr>
                              <w:rStyle w:val="slostrnky"/>
                            </w:rPr>
                            <w:fldChar w:fldCharType="end"/>
                          </w:r>
                        </w:p>
                        <w:p w:rsidR="00C03E0D" w:rsidRDefault="009F3E82">
                          <w:pPr>
                            <w:pStyle w:val="Zpa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ové pole 9" o:spid="_x0000_s1042" type="#_x0000_t202" style="position:absolute;left:0;text-align:left;margin-left:0;margin-top:.05pt;width:18pt;height:28.35pt;z-index:251674624;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" stroked="f">
              <v:fill opacity="0"/>
              <v:textbox inset="0,0,0,0">
                <w:txbxContent>
                  <w:p w:rsidR="00C03E0D" w:rsidRDefault="009F3E82">
                    <w:pPr>
                      <w:pStyle w:val="Zpat"/>
                      <w:jc w:val="center"/>
                    </w:pPr>
                    <w:r>
                      <w:rPr>
                        <w:rStyle w:val="slostrnky"/>
                      </w:rPr>
                      <w:fldChar w:fldCharType="begin"/>
                    </w:r>
                    <w:r>
                      <w:rPr>
                        <w:rStyle w:val="slostrnky"/>
                      </w:rPr>
                      <w:instrText xml:space="preserve"> PAGE </w:instrText>
                    </w:r>
                    <w:r>
                      <w:rPr>
                        <w:rStyle w:val="slostrnky"/>
                      </w:rPr>
                      <w:fldChar w:fldCharType="separate"/>
                    </w:r>
                    <w:r w:rsidR="00FC147A">
                      <w:rPr>
                        <w:rStyle w:val="slostrnky"/>
                        <w:noProof/>
                      </w:rPr>
                      <w:t>114</w:t>
                    </w:r>
                    <w:r>
                      <w:rPr>
                        <w:rStyle w:val="slostrnky"/>
                      </w:rPr>
                      <w:fldChar w:fldCharType="end"/>
                    </w:r>
                  </w:p>
                  <w:p w:rsidR="00C03E0D" w:rsidRDefault="009F3E82">
                    <w:pPr>
                      <w:pStyle w:val="Zpat"/>
                    </w:pPr>
                  </w:p>
                </w:txbxContent>
              </v:textbox>
              <w10:wrap type="square" side="largest" anchorx="margin"/>
            </v:shape>
          </w:pict>
        </mc:Fallback>
      </mc:AlternateConten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3E0D" w:rsidRDefault="009F3E82"/>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3E0D" w:rsidRDefault="009F3E82"/>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3E0D" w:rsidRDefault="000E145C">
    <w:pPr>
      <w:pStyle w:val="Zpat"/>
      <w:ind w:right="360" w:firstLine="360"/>
    </w:pPr>
    <w:r>
      <w:rPr>
        <w:noProof/>
        <w:lang w:eastAsia="cs-CZ"/>
      </w:rP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635</wp:posOffset>
              </wp:positionV>
              <wp:extent cx="152400" cy="360045"/>
              <wp:effectExtent l="6350" t="5715" r="3175" b="5715"/>
              <wp:wrapSquare wrapText="largest"/>
              <wp:docPr id="23" name="Textové pole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36004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03E0D" w:rsidRDefault="009F3E82">
                          <w:pPr>
                            <w:pStyle w:val="Zpat"/>
                            <w:jc w:val="center"/>
                          </w:pPr>
                          <w:r>
                            <w:rPr>
                              <w:rStyle w:val="slostrnky"/>
                            </w:rPr>
                            <w:fldChar w:fldCharType="begin"/>
                          </w:r>
                          <w:r>
                            <w:rPr>
                              <w:rStyle w:val="slostrnky"/>
                            </w:rPr>
                            <w:instrText xml:space="preserve"> PAGE </w:instrText>
                          </w:r>
                          <w:r>
                            <w:rPr>
                              <w:rStyle w:val="slostrnky"/>
                            </w:rPr>
                            <w:fldChar w:fldCharType="separate"/>
                          </w:r>
                          <w:r w:rsidR="006B340A">
                            <w:rPr>
                              <w:rStyle w:val="slostrnky"/>
                              <w:noProof/>
                            </w:rPr>
                            <w:t>39</w:t>
                          </w:r>
                          <w:r>
                            <w:rPr>
                              <w:rStyle w:val="slostrnky"/>
                            </w:rPr>
                            <w:fldChar w:fldCharType="end"/>
                          </w:r>
                        </w:p>
                        <w:p w:rsidR="00C03E0D" w:rsidRDefault="009F3E82">
                          <w:pPr>
                            <w:pStyle w:val="Zpa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ové pole 23" o:spid="_x0000_s1028" type="#_x0000_t202" style="position:absolute;left:0;text-align:left;margin-left:0;margin-top:.05pt;width:12pt;height:28.35pt;z-index:25166028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" stroked="f">
              <v:fill opacity="0"/>
              <v:textbox inset="0,0,0,0">
                <w:txbxContent>
                  <w:p w:rsidR="00C03E0D" w:rsidRDefault="009F3E82">
                    <w:pPr>
                      <w:pStyle w:val="Zpat"/>
                      <w:jc w:val="center"/>
                    </w:pPr>
                    <w:r>
                      <w:rPr>
                        <w:rStyle w:val="slostrnky"/>
                      </w:rPr>
                      <w:fldChar w:fldCharType="begin"/>
                    </w:r>
                    <w:r>
                      <w:rPr>
                        <w:rStyle w:val="slostrnky"/>
                      </w:rPr>
                      <w:instrText xml:space="preserve"> PAGE </w:instrText>
                    </w:r>
                    <w:r>
                      <w:rPr>
                        <w:rStyle w:val="slostrnky"/>
                      </w:rPr>
                      <w:fldChar w:fldCharType="separate"/>
                    </w:r>
                    <w:r w:rsidR="006B340A">
                      <w:rPr>
                        <w:rStyle w:val="slostrnky"/>
                        <w:noProof/>
                      </w:rPr>
                      <w:t>39</w:t>
                    </w:r>
                    <w:r>
                      <w:rPr>
                        <w:rStyle w:val="slostrnky"/>
                      </w:rPr>
                      <w:fldChar w:fldCharType="end"/>
                    </w:r>
                  </w:p>
                  <w:p w:rsidR="00C03E0D" w:rsidRDefault="009F3E82">
                    <w:pPr>
                      <w:pStyle w:val="Zpat"/>
                    </w:pPr>
                  </w:p>
                </w:txbxContent>
              </v:textbox>
              <w10:wrap type="square" side="largest" anchorx="margin"/>
            </v:shape>
          </w:pict>
        </mc:Fallback>
      </mc:AlternateConten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3E0D" w:rsidRDefault="000E145C">
    <w:pPr>
      <w:pStyle w:val="Zpat"/>
      <w:ind w:right="360" w:firstLine="360"/>
    </w:pPr>
    <w:r>
      <w:rPr>
        <w:noProof/>
        <w:lang w:eastAsia="cs-CZ"/>
      </w:rPr>
      <mc:AlternateContent>
        <mc:Choice Requires="wps">
          <w:drawing>
            <wp:anchor distT="0" distB="0" distL="0" distR="0" simplePos="0" relativeHeight="251675648" behindDoc="0" locked="0" layoutInCell="1" allowOverlap="1">
              <wp:simplePos x="0" y="0"/>
              <wp:positionH relativeFrom="margin">
                <wp:align>center</wp:align>
              </wp:positionH>
              <wp:positionV relativeFrom="paragraph">
                <wp:posOffset>635</wp:posOffset>
              </wp:positionV>
              <wp:extent cx="228600" cy="360045"/>
              <wp:effectExtent l="6350" t="5715" r="3175" b="5715"/>
              <wp:wrapSquare wrapText="largest"/>
              <wp:docPr id="8" name="Textové pol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36004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03E0D" w:rsidRDefault="009F3E82">
                          <w:pPr>
                            <w:pStyle w:val="Zpat"/>
                            <w:jc w:val="center"/>
                          </w:pPr>
                          <w:r>
                            <w:rPr>
                              <w:rStyle w:val="slostrnky"/>
                            </w:rPr>
                            <w:fldChar w:fldCharType="begin"/>
                          </w:r>
                          <w:r>
                            <w:rPr>
                              <w:rStyle w:val="slostrnky"/>
                            </w:rPr>
                            <w:instrText xml:space="preserve"> PAGE </w:instrText>
                          </w:r>
                          <w:r>
                            <w:rPr>
                              <w:rStyle w:val="slostrnky"/>
                            </w:rPr>
                            <w:fldChar w:fldCharType="separate"/>
                          </w:r>
                          <w:r w:rsidR="00FA642A">
                            <w:rPr>
                              <w:rStyle w:val="slostrnky"/>
                              <w:noProof/>
                            </w:rPr>
                            <w:t>124</w:t>
                          </w:r>
                          <w:r>
                            <w:rPr>
                              <w:rStyle w:val="slostrnky"/>
                            </w:rPr>
                            <w:fldChar w:fldCharType="end"/>
                          </w:r>
                        </w:p>
                        <w:p w:rsidR="00C03E0D" w:rsidRDefault="009F3E82">
                          <w:pPr>
                            <w:pStyle w:val="Zpa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ové pole 8" o:spid="_x0000_s1043" type="#_x0000_t202" style="position:absolute;left:0;text-align:left;margin-left:0;margin-top:.05pt;width:18pt;height:28.35pt;z-index:25167564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" stroked="f">
              <v:fill opacity="0"/>
              <v:textbox inset="0,0,0,0">
                <w:txbxContent>
                  <w:p w:rsidR="00C03E0D" w:rsidRDefault="009F3E82">
                    <w:pPr>
                      <w:pStyle w:val="Zpat"/>
                      <w:jc w:val="center"/>
                    </w:pPr>
                    <w:r>
                      <w:rPr>
                        <w:rStyle w:val="slostrnky"/>
                      </w:rPr>
                      <w:fldChar w:fldCharType="begin"/>
                    </w:r>
                    <w:r>
                      <w:rPr>
                        <w:rStyle w:val="slostrnky"/>
                      </w:rPr>
                      <w:instrText xml:space="preserve"> PAGE </w:instrText>
                    </w:r>
                    <w:r>
                      <w:rPr>
                        <w:rStyle w:val="slostrnky"/>
                      </w:rPr>
                      <w:fldChar w:fldCharType="separate"/>
                    </w:r>
                    <w:r w:rsidR="00FA642A">
                      <w:rPr>
                        <w:rStyle w:val="slostrnky"/>
                        <w:noProof/>
                      </w:rPr>
                      <w:t>124</w:t>
                    </w:r>
                    <w:r>
                      <w:rPr>
                        <w:rStyle w:val="slostrnky"/>
                      </w:rPr>
                      <w:fldChar w:fldCharType="end"/>
                    </w:r>
                  </w:p>
                  <w:p w:rsidR="00C03E0D" w:rsidRDefault="009F3E82">
                    <w:pPr>
                      <w:pStyle w:val="Zpat"/>
                    </w:pPr>
                  </w:p>
                </w:txbxContent>
              </v:textbox>
              <w10:wrap type="square" side="largest" anchorx="margin"/>
            </v:shape>
          </w:pict>
        </mc:Fallback>
      </mc:AlternateConten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3E0D" w:rsidRDefault="009F3E82"/>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3E0D" w:rsidRDefault="009F3E82"/>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3E0D" w:rsidRDefault="000E145C">
    <w:pPr>
      <w:pStyle w:val="Zpat"/>
      <w:ind w:right="360" w:firstLine="360"/>
    </w:pPr>
    <w:r>
      <w:rPr>
        <w:noProof/>
        <w:lang w:eastAsia="cs-CZ"/>
      </w:rPr>
      <mc:AlternateContent>
        <mc:Choice Requires="wps">
          <w:drawing>
            <wp:anchor distT="0" distB="0" distL="0" distR="0" simplePos="0" relativeHeight="251676672" behindDoc="0" locked="0" layoutInCell="1" allowOverlap="1">
              <wp:simplePos x="0" y="0"/>
              <wp:positionH relativeFrom="margin">
                <wp:align>center</wp:align>
              </wp:positionH>
              <wp:positionV relativeFrom="paragraph">
                <wp:posOffset>635</wp:posOffset>
              </wp:positionV>
              <wp:extent cx="228600" cy="360045"/>
              <wp:effectExtent l="6350" t="5715" r="3175" b="5715"/>
              <wp:wrapSquare wrapText="largest"/>
              <wp:docPr id="7" name="Textové pol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36004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03E0D" w:rsidRDefault="009F3E82">
                          <w:pPr>
                            <w:pStyle w:val="Zpat"/>
                            <w:jc w:val="center"/>
                          </w:pPr>
                          <w:r>
                            <w:rPr>
                              <w:rStyle w:val="slostrnky"/>
                            </w:rPr>
                            <w:fldChar w:fldCharType="begin"/>
                          </w:r>
                          <w:r>
                            <w:rPr>
                              <w:rStyle w:val="slostrnky"/>
                            </w:rPr>
                            <w:instrText xml:space="preserve"> PAGE </w:instrText>
                          </w:r>
                          <w:r>
                            <w:rPr>
                              <w:rStyle w:val="slostrnky"/>
                            </w:rPr>
                            <w:fldChar w:fldCharType="separate"/>
                          </w:r>
                          <w:r>
                            <w:rPr>
                              <w:rStyle w:val="slostrnky"/>
                              <w:noProof/>
                            </w:rPr>
                            <w:t>126</w:t>
                          </w:r>
                          <w:r>
                            <w:rPr>
                              <w:rStyle w:val="slostrnky"/>
                            </w:rPr>
                            <w:fldChar w:fldCharType="end"/>
                          </w:r>
                        </w:p>
                        <w:p w:rsidR="00C03E0D" w:rsidRDefault="009F3E82">
                          <w:pPr>
                            <w:pStyle w:val="Zpa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ové pole 7" o:spid="_x0000_s1044" type="#_x0000_t202" style="position:absolute;left:0;text-align:left;margin-left:0;margin-top:.05pt;width:18pt;height:28.35pt;z-index:251676672;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" stroked="f">
              <v:fill opacity="0"/>
              <v:textbox inset="0,0,0,0">
                <w:txbxContent>
                  <w:p w:rsidR="00C03E0D" w:rsidRDefault="009F3E82">
                    <w:pPr>
                      <w:pStyle w:val="Zpat"/>
                      <w:jc w:val="center"/>
                    </w:pPr>
                    <w:r>
                      <w:rPr>
                        <w:rStyle w:val="slostrnky"/>
                      </w:rPr>
                      <w:fldChar w:fldCharType="begin"/>
                    </w:r>
                    <w:r>
                      <w:rPr>
                        <w:rStyle w:val="slostrnky"/>
                      </w:rPr>
                      <w:instrText xml:space="preserve"> PAGE </w:instrText>
                    </w:r>
                    <w:r>
                      <w:rPr>
                        <w:rStyle w:val="slostrnky"/>
                      </w:rPr>
                      <w:fldChar w:fldCharType="separate"/>
                    </w:r>
                    <w:r>
                      <w:rPr>
                        <w:rStyle w:val="slostrnky"/>
                        <w:noProof/>
                      </w:rPr>
                      <w:t>126</w:t>
                    </w:r>
                    <w:r>
                      <w:rPr>
                        <w:rStyle w:val="slostrnky"/>
                      </w:rPr>
                      <w:fldChar w:fldCharType="end"/>
                    </w:r>
                  </w:p>
                  <w:p w:rsidR="00C03E0D" w:rsidRDefault="009F3E82">
                    <w:pPr>
                      <w:pStyle w:val="Zpat"/>
                    </w:pPr>
                  </w:p>
                </w:txbxContent>
              </v:textbox>
              <w10:wrap type="square" side="largest" anchorx="margin"/>
            </v:shape>
          </w:pict>
        </mc:Fallback>
      </mc:AlternateContent>
    </w: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3E0D" w:rsidRDefault="009F3E82"/>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3E0D" w:rsidRDefault="009F3E82"/>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3E0D" w:rsidRDefault="000E145C">
    <w:pPr>
      <w:pStyle w:val="Zpat"/>
      <w:ind w:right="360" w:firstLine="360"/>
    </w:pPr>
    <w:r>
      <w:rPr>
        <w:noProof/>
        <w:lang w:eastAsia="cs-CZ"/>
      </w:rPr>
      <mc:AlternateContent>
        <mc:Choice Requires="wps">
          <w:drawing>
            <wp:anchor distT="0" distB="0" distL="0" distR="0" simplePos="0" relativeHeight="251677696" behindDoc="0" locked="0" layoutInCell="1" allowOverlap="1">
              <wp:simplePos x="0" y="0"/>
              <wp:positionH relativeFrom="margin">
                <wp:align>center</wp:align>
              </wp:positionH>
              <wp:positionV relativeFrom="paragraph">
                <wp:posOffset>635</wp:posOffset>
              </wp:positionV>
              <wp:extent cx="228600" cy="360045"/>
              <wp:effectExtent l="8255" t="5715" r="1270" b="5715"/>
              <wp:wrapSquare wrapText="largest"/>
              <wp:docPr id="6" name="Textové pol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36004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03E0D" w:rsidRDefault="009F3E82">
                          <w:pPr>
                            <w:pStyle w:val="Zpat"/>
                            <w:jc w:val="center"/>
                          </w:pPr>
                          <w:r>
                            <w:rPr>
                              <w:rStyle w:val="slostrnky"/>
                            </w:rPr>
                            <w:fldChar w:fldCharType="begin"/>
                          </w:r>
                          <w:r>
                            <w:rPr>
                              <w:rStyle w:val="slostrnky"/>
                            </w:rPr>
                            <w:instrText xml:space="preserve"> PAGE </w:instrText>
                          </w:r>
                          <w:r>
                            <w:rPr>
                              <w:rStyle w:val="slostrnky"/>
                            </w:rPr>
                            <w:fldChar w:fldCharType="separate"/>
                          </w:r>
                          <w:r>
                            <w:rPr>
                              <w:rStyle w:val="slostrnky"/>
                              <w:noProof/>
                            </w:rPr>
                            <w:t>133</w:t>
                          </w:r>
                          <w:r>
                            <w:rPr>
                              <w:rStyle w:val="slostrnky"/>
                            </w:rPr>
                            <w:fldChar w:fldCharType="end"/>
                          </w:r>
                        </w:p>
                        <w:p w:rsidR="00C03E0D" w:rsidRDefault="009F3E82">
                          <w:pPr>
                            <w:pStyle w:val="Zpa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ové pole 6" o:spid="_x0000_s1045" type="#_x0000_t202" style="position:absolute;left:0;text-align:left;margin-left:0;margin-top:.05pt;width:18pt;height:28.35pt;z-index:251677696;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" stroked="f">
              <v:fill opacity="0"/>
              <v:textbox inset="0,0,0,0">
                <w:txbxContent>
                  <w:p w:rsidR="00C03E0D" w:rsidRDefault="009F3E82">
                    <w:pPr>
                      <w:pStyle w:val="Zpat"/>
                      <w:jc w:val="center"/>
                    </w:pPr>
                    <w:r>
                      <w:rPr>
                        <w:rStyle w:val="slostrnky"/>
                      </w:rPr>
                      <w:fldChar w:fldCharType="begin"/>
                    </w:r>
                    <w:r>
                      <w:rPr>
                        <w:rStyle w:val="slostrnky"/>
                      </w:rPr>
                      <w:instrText xml:space="preserve"> PAGE </w:instrText>
                    </w:r>
                    <w:r>
                      <w:rPr>
                        <w:rStyle w:val="slostrnky"/>
                      </w:rPr>
                      <w:fldChar w:fldCharType="separate"/>
                    </w:r>
                    <w:r>
                      <w:rPr>
                        <w:rStyle w:val="slostrnky"/>
                        <w:noProof/>
                      </w:rPr>
                      <w:t>133</w:t>
                    </w:r>
                    <w:r>
                      <w:rPr>
                        <w:rStyle w:val="slostrnky"/>
                      </w:rPr>
                      <w:fldChar w:fldCharType="end"/>
                    </w:r>
                  </w:p>
                  <w:p w:rsidR="00C03E0D" w:rsidRDefault="009F3E82">
                    <w:pPr>
                      <w:pStyle w:val="Zpat"/>
                    </w:pPr>
                  </w:p>
                </w:txbxContent>
              </v:textbox>
              <w10:wrap type="square" side="largest" anchorx="margin"/>
            </v:shape>
          </w:pict>
        </mc:Fallback>
      </mc:AlternateContent>
    </w: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3E0D" w:rsidRDefault="009F3E82"/>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3E0D" w:rsidRDefault="009F3E82"/>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3E0D" w:rsidRDefault="000E145C">
    <w:pPr>
      <w:pStyle w:val="Zpat"/>
      <w:ind w:right="360" w:firstLine="360"/>
    </w:pPr>
    <w:r>
      <w:rPr>
        <w:noProof/>
        <w:lang w:eastAsia="cs-CZ"/>
      </w:rPr>
      <mc:AlternateContent>
        <mc:Choice Requires="wps">
          <w:drawing>
            <wp:anchor distT="0" distB="0" distL="0" distR="0" simplePos="0" relativeHeight="251678720" behindDoc="0" locked="0" layoutInCell="1" allowOverlap="1">
              <wp:simplePos x="0" y="0"/>
              <wp:positionH relativeFrom="margin">
                <wp:align>center</wp:align>
              </wp:positionH>
              <wp:positionV relativeFrom="paragraph">
                <wp:posOffset>635</wp:posOffset>
              </wp:positionV>
              <wp:extent cx="228600" cy="360045"/>
              <wp:effectExtent l="6350" t="5715" r="3175" b="5715"/>
              <wp:wrapSquare wrapText="largest"/>
              <wp:docPr id="5" name="Textové pol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36004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03E0D" w:rsidRDefault="009F3E82">
                          <w:pPr>
                            <w:pStyle w:val="Zpat"/>
                            <w:jc w:val="center"/>
                          </w:pPr>
                          <w:r>
                            <w:rPr>
                              <w:rStyle w:val="slostrnky"/>
                            </w:rPr>
                            <w:fldChar w:fldCharType="begin"/>
                          </w:r>
                          <w:r>
                            <w:rPr>
                              <w:rStyle w:val="slostrnky"/>
                            </w:rPr>
                            <w:instrText xml:space="preserve"> PAGE </w:instrText>
                          </w:r>
                          <w:r>
                            <w:rPr>
                              <w:rStyle w:val="slostrnky"/>
                            </w:rPr>
                            <w:fldChar w:fldCharType="separate"/>
                          </w:r>
                          <w:r>
                            <w:rPr>
                              <w:rStyle w:val="slostrnky"/>
                              <w:noProof/>
                            </w:rPr>
                            <w:t>137</w:t>
                          </w:r>
                          <w:r>
                            <w:rPr>
                              <w:rStyle w:val="slostrnky"/>
                            </w:rPr>
                            <w:fldChar w:fldCharType="end"/>
                          </w:r>
                        </w:p>
                        <w:p w:rsidR="00C03E0D" w:rsidRDefault="009F3E82">
                          <w:pPr>
                            <w:pStyle w:val="Zpa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ové pole 5" o:spid="_x0000_s1046" type="#_x0000_t202" style="position:absolute;left:0;text-align:left;margin-left:0;margin-top:.05pt;width:18pt;height:28.35pt;z-index:251678720;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" stroked="f">
              <v:fill opacity="0"/>
              <v:textbox inset="0,0,0,0">
                <w:txbxContent>
                  <w:p w:rsidR="00C03E0D" w:rsidRDefault="009F3E82">
                    <w:pPr>
                      <w:pStyle w:val="Zpat"/>
                      <w:jc w:val="center"/>
                    </w:pPr>
                    <w:r>
                      <w:rPr>
                        <w:rStyle w:val="slostrnky"/>
                      </w:rPr>
                      <w:fldChar w:fldCharType="begin"/>
                    </w:r>
                    <w:r>
                      <w:rPr>
                        <w:rStyle w:val="slostrnky"/>
                      </w:rPr>
                      <w:instrText xml:space="preserve"> PAGE </w:instrText>
                    </w:r>
                    <w:r>
                      <w:rPr>
                        <w:rStyle w:val="slostrnky"/>
                      </w:rPr>
                      <w:fldChar w:fldCharType="separate"/>
                    </w:r>
                    <w:r>
                      <w:rPr>
                        <w:rStyle w:val="slostrnky"/>
                        <w:noProof/>
                      </w:rPr>
                      <w:t>137</w:t>
                    </w:r>
                    <w:r>
                      <w:rPr>
                        <w:rStyle w:val="slostrnky"/>
                      </w:rPr>
                      <w:fldChar w:fldCharType="end"/>
                    </w:r>
                  </w:p>
                  <w:p w:rsidR="00C03E0D" w:rsidRDefault="009F3E82">
                    <w:pPr>
                      <w:pStyle w:val="Zpat"/>
                    </w:pPr>
                  </w:p>
                </w:txbxContent>
              </v:textbox>
              <w10:wrap type="square" side="largest" anchorx="margin"/>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3E0D" w:rsidRDefault="009F3E82"/>
</w:ftr>
</file>

<file path=word/footer6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3E0D" w:rsidRDefault="009F3E82"/>
</w:ftr>
</file>

<file path=word/footer6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3E0D" w:rsidRDefault="009F3E82"/>
</w:ftr>
</file>

<file path=word/footer6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3E0D" w:rsidRDefault="000E145C">
    <w:pPr>
      <w:pStyle w:val="Zpat"/>
      <w:ind w:right="360" w:firstLine="360"/>
    </w:pPr>
    <w:r>
      <w:rPr>
        <w:noProof/>
        <w:lang w:eastAsia="cs-CZ"/>
      </w:rPr>
      <mc:AlternateContent>
        <mc:Choice Requires="wps">
          <w:drawing>
            <wp:anchor distT="0" distB="0" distL="0" distR="0" simplePos="0" relativeHeight="251679744" behindDoc="0" locked="0" layoutInCell="1" allowOverlap="1">
              <wp:simplePos x="0" y="0"/>
              <wp:positionH relativeFrom="margin">
                <wp:align>center</wp:align>
              </wp:positionH>
              <wp:positionV relativeFrom="paragraph">
                <wp:posOffset>635</wp:posOffset>
              </wp:positionV>
              <wp:extent cx="228600" cy="360045"/>
              <wp:effectExtent l="6350" t="5715" r="3175" b="5715"/>
              <wp:wrapSquare wrapText="largest"/>
              <wp:docPr id="4" name="Textové pol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36004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03E0D" w:rsidRDefault="009F3E82">
                          <w:pPr>
                            <w:pStyle w:val="Zpat"/>
                            <w:jc w:val="center"/>
                          </w:pPr>
                          <w:r>
                            <w:rPr>
                              <w:rStyle w:val="slostrnky"/>
                            </w:rPr>
                            <w:fldChar w:fldCharType="begin"/>
                          </w:r>
                          <w:r>
                            <w:rPr>
                              <w:rStyle w:val="slostrnky"/>
                            </w:rPr>
                            <w:instrText xml:space="preserve"> PAGE </w:instrText>
                          </w:r>
                          <w:r>
                            <w:rPr>
                              <w:rStyle w:val="slostrnky"/>
                            </w:rPr>
                            <w:fldChar w:fldCharType="separate"/>
                          </w:r>
                          <w:r>
                            <w:rPr>
                              <w:rStyle w:val="slostrnky"/>
                              <w:noProof/>
                            </w:rPr>
                            <w:t>156</w:t>
                          </w:r>
                          <w:r>
                            <w:rPr>
                              <w:rStyle w:val="slostrnky"/>
                            </w:rPr>
                            <w:fldChar w:fldCharType="end"/>
                          </w:r>
                        </w:p>
                        <w:p w:rsidR="00C03E0D" w:rsidRDefault="009F3E82">
                          <w:pPr>
                            <w:pStyle w:val="Zpa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ové pole 4" o:spid="_x0000_s1047" type="#_x0000_t202" style="position:absolute;left:0;text-align:left;margin-left:0;margin-top:.05pt;width:18pt;height:28.35pt;z-index:251679744;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" stroked="f">
              <v:fill opacity="0"/>
              <v:textbox inset="0,0,0,0">
                <w:txbxContent>
                  <w:p w:rsidR="00C03E0D" w:rsidRDefault="009F3E82">
                    <w:pPr>
                      <w:pStyle w:val="Zpat"/>
                      <w:jc w:val="center"/>
                    </w:pPr>
                    <w:r>
                      <w:rPr>
                        <w:rStyle w:val="slostrnky"/>
                      </w:rPr>
                      <w:fldChar w:fldCharType="begin"/>
                    </w:r>
                    <w:r>
                      <w:rPr>
                        <w:rStyle w:val="slostrnky"/>
                      </w:rPr>
                      <w:instrText xml:space="preserve"> PAGE </w:instrText>
                    </w:r>
                    <w:r>
                      <w:rPr>
                        <w:rStyle w:val="slostrnky"/>
                      </w:rPr>
                      <w:fldChar w:fldCharType="separate"/>
                    </w:r>
                    <w:r>
                      <w:rPr>
                        <w:rStyle w:val="slostrnky"/>
                        <w:noProof/>
                      </w:rPr>
                      <w:t>156</w:t>
                    </w:r>
                    <w:r>
                      <w:rPr>
                        <w:rStyle w:val="slostrnky"/>
                      </w:rPr>
                      <w:fldChar w:fldCharType="end"/>
                    </w:r>
                  </w:p>
                  <w:p w:rsidR="00C03E0D" w:rsidRDefault="009F3E82">
                    <w:pPr>
                      <w:pStyle w:val="Zpat"/>
                    </w:pPr>
                  </w:p>
                </w:txbxContent>
              </v:textbox>
              <w10:wrap type="square" side="largest" anchorx="margin"/>
            </v:shape>
          </w:pict>
        </mc:Fallback>
      </mc:AlternateContent>
    </w:r>
  </w:p>
</w:ftr>
</file>

<file path=word/footer6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3E0D" w:rsidRDefault="009F3E82"/>
</w:ftr>
</file>

<file path=word/footer6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3E0D" w:rsidRDefault="009F3E82"/>
</w:ftr>
</file>

<file path=word/footer6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3E0D" w:rsidRDefault="000E145C">
    <w:pPr>
      <w:pStyle w:val="Zpat"/>
      <w:ind w:right="360" w:firstLine="360"/>
    </w:pPr>
    <w:r>
      <w:rPr>
        <w:noProof/>
        <w:lang w:eastAsia="cs-CZ"/>
      </w:rPr>
      <mc:AlternateContent>
        <mc:Choice Requires="wps">
          <w:drawing>
            <wp:anchor distT="0" distB="0" distL="0" distR="0" simplePos="0" relativeHeight="251680768" behindDoc="0" locked="0" layoutInCell="1" allowOverlap="1">
              <wp:simplePos x="0" y="0"/>
              <wp:positionH relativeFrom="margin">
                <wp:align>center</wp:align>
              </wp:positionH>
              <wp:positionV relativeFrom="paragraph">
                <wp:posOffset>635</wp:posOffset>
              </wp:positionV>
              <wp:extent cx="228600" cy="360045"/>
              <wp:effectExtent l="6350" t="5715" r="3175" b="5715"/>
              <wp:wrapSquare wrapText="largest"/>
              <wp:docPr id="3" name="Textové pol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36004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03E0D" w:rsidRDefault="009F3E82">
                          <w:pPr>
                            <w:pStyle w:val="Zpat"/>
                            <w:jc w:val="center"/>
                          </w:pPr>
                          <w:r>
                            <w:rPr>
                              <w:rStyle w:val="slostrnky"/>
                            </w:rPr>
                            <w:fldChar w:fldCharType="begin"/>
                          </w:r>
                          <w:r>
                            <w:rPr>
                              <w:rStyle w:val="slostrnky"/>
                            </w:rPr>
                            <w:instrText xml:space="preserve"> PAGE </w:instrText>
                          </w:r>
                          <w:r>
                            <w:rPr>
                              <w:rStyle w:val="slostrnky"/>
                            </w:rPr>
                            <w:fldChar w:fldCharType="separate"/>
                          </w:r>
                          <w:r>
                            <w:rPr>
                              <w:rStyle w:val="slostrnky"/>
                              <w:noProof/>
                            </w:rPr>
                            <w:t>162</w:t>
                          </w:r>
                          <w:r>
                            <w:rPr>
                              <w:rStyle w:val="slostrnky"/>
                            </w:rPr>
                            <w:fldChar w:fldCharType="end"/>
                          </w:r>
                        </w:p>
                        <w:p w:rsidR="00C03E0D" w:rsidRDefault="009F3E82">
                          <w:pPr>
                            <w:pStyle w:val="Zpa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ové pole 3" o:spid="_x0000_s1048" type="#_x0000_t202" style="position:absolute;left:0;text-align:left;margin-left:0;margin-top:.05pt;width:18pt;height:28.35pt;z-index:25168076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" stroked="f">
              <v:fill opacity="0"/>
              <v:textbox inset="0,0,0,0">
                <w:txbxContent>
                  <w:p w:rsidR="00C03E0D" w:rsidRDefault="009F3E82">
                    <w:pPr>
                      <w:pStyle w:val="Zpat"/>
                      <w:jc w:val="center"/>
                    </w:pPr>
                    <w:r>
                      <w:rPr>
                        <w:rStyle w:val="slostrnky"/>
                      </w:rPr>
                      <w:fldChar w:fldCharType="begin"/>
                    </w:r>
                    <w:r>
                      <w:rPr>
                        <w:rStyle w:val="slostrnky"/>
                      </w:rPr>
                      <w:instrText xml:space="preserve"> PAGE </w:instrText>
                    </w:r>
                    <w:r>
                      <w:rPr>
                        <w:rStyle w:val="slostrnky"/>
                      </w:rPr>
                      <w:fldChar w:fldCharType="separate"/>
                    </w:r>
                    <w:r>
                      <w:rPr>
                        <w:rStyle w:val="slostrnky"/>
                        <w:noProof/>
                      </w:rPr>
                      <w:t>162</w:t>
                    </w:r>
                    <w:r>
                      <w:rPr>
                        <w:rStyle w:val="slostrnky"/>
                      </w:rPr>
                      <w:fldChar w:fldCharType="end"/>
                    </w:r>
                  </w:p>
                  <w:p w:rsidR="00C03E0D" w:rsidRDefault="009F3E82">
                    <w:pPr>
                      <w:pStyle w:val="Zpat"/>
                    </w:pPr>
                  </w:p>
                </w:txbxContent>
              </v:textbox>
              <w10:wrap type="square" side="largest" anchorx="margin"/>
            </v:shape>
          </w:pict>
        </mc:Fallback>
      </mc:AlternateContent>
    </w:r>
  </w:p>
</w:ftr>
</file>

<file path=word/footer6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3E0D" w:rsidRDefault="009F3E82"/>
</w:ftr>
</file>

<file path=word/footer6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3E0D" w:rsidRDefault="009F3E82"/>
</w:ftr>
</file>

<file path=word/footer6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3E0D" w:rsidRDefault="000E145C">
    <w:pPr>
      <w:pStyle w:val="Zpat"/>
      <w:ind w:right="360" w:firstLine="360"/>
    </w:pPr>
    <w:r>
      <w:rPr>
        <w:noProof/>
        <w:lang w:eastAsia="cs-CZ"/>
      </w:rPr>
      <mc:AlternateContent>
        <mc:Choice Requires="wps">
          <w:drawing>
            <wp:anchor distT="0" distB="0" distL="0" distR="0" simplePos="0" relativeHeight="251681792" behindDoc="0" locked="0" layoutInCell="1" allowOverlap="1">
              <wp:simplePos x="0" y="0"/>
              <wp:positionH relativeFrom="margin">
                <wp:align>center</wp:align>
              </wp:positionH>
              <wp:positionV relativeFrom="paragraph">
                <wp:posOffset>635</wp:posOffset>
              </wp:positionV>
              <wp:extent cx="228600" cy="360045"/>
              <wp:effectExtent l="6350" t="5715" r="3175" b="5715"/>
              <wp:wrapSquare wrapText="largest"/>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36004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03E0D" w:rsidRDefault="009F3E82">
                          <w:pPr>
                            <w:pStyle w:val="Zpat"/>
                            <w:jc w:val="center"/>
                          </w:pPr>
                          <w:r>
                            <w:rPr>
                              <w:rStyle w:val="slostrnky"/>
                            </w:rPr>
                            <w:fldChar w:fldCharType="begin"/>
                          </w:r>
                          <w:r>
                            <w:rPr>
                              <w:rStyle w:val="slostrnky"/>
                            </w:rPr>
                            <w:instrText xml:space="preserve"> PAGE </w:instrText>
                          </w:r>
                          <w:r>
                            <w:rPr>
                              <w:rStyle w:val="slostrnky"/>
                            </w:rPr>
                            <w:fldChar w:fldCharType="separate"/>
                          </w:r>
                          <w:r>
                            <w:rPr>
                              <w:rStyle w:val="slostrnky"/>
                              <w:noProof/>
                            </w:rPr>
                            <w:t>178</w:t>
                          </w:r>
                          <w:r>
                            <w:rPr>
                              <w:rStyle w:val="slostrnky"/>
                            </w:rPr>
                            <w:fldChar w:fldCharType="end"/>
                          </w:r>
                        </w:p>
                        <w:p w:rsidR="00C03E0D" w:rsidRDefault="009F3E82">
                          <w:pPr>
                            <w:pStyle w:val="Zpa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ové pole 2" o:spid="_x0000_s1049" type="#_x0000_t202" style="position:absolute;left:0;text-align:left;margin-left:0;margin-top:.05pt;width:18pt;height:28.35pt;z-index:251681792;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" stroked="f">
              <v:fill opacity="0"/>
              <v:textbox inset="0,0,0,0">
                <w:txbxContent>
                  <w:p w:rsidR="00C03E0D" w:rsidRDefault="009F3E82">
                    <w:pPr>
                      <w:pStyle w:val="Zpat"/>
                      <w:jc w:val="center"/>
                    </w:pPr>
                    <w:r>
                      <w:rPr>
                        <w:rStyle w:val="slostrnky"/>
                      </w:rPr>
                      <w:fldChar w:fldCharType="begin"/>
                    </w:r>
                    <w:r>
                      <w:rPr>
                        <w:rStyle w:val="slostrnky"/>
                      </w:rPr>
                      <w:instrText xml:space="preserve"> PAGE </w:instrText>
                    </w:r>
                    <w:r>
                      <w:rPr>
                        <w:rStyle w:val="slostrnky"/>
                      </w:rPr>
                      <w:fldChar w:fldCharType="separate"/>
                    </w:r>
                    <w:r>
                      <w:rPr>
                        <w:rStyle w:val="slostrnky"/>
                        <w:noProof/>
                      </w:rPr>
                      <w:t>178</w:t>
                    </w:r>
                    <w:r>
                      <w:rPr>
                        <w:rStyle w:val="slostrnky"/>
                      </w:rPr>
                      <w:fldChar w:fldCharType="end"/>
                    </w:r>
                  </w:p>
                  <w:p w:rsidR="00C03E0D" w:rsidRDefault="009F3E82">
                    <w:pPr>
                      <w:pStyle w:val="Zpat"/>
                    </w:pPr>
                  </w:p>
                </w:txbxContent>
              </v:textbox>
              <w10:wrap type="square" side="largest" anchorx="margin"/>
            </v:shape>
          </w:pict>
        </mc:Fallback>
      </mc:AlternateContent>
    </w:r>
  </w:p>
</w:ftr>
</file>

<file path=word/footer6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3E0D" w:rsidRDefault="009F3E82"/>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3E0D" w:rsidRDefault="009F3E82"/>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3E0D" w:rsidRDefault="000E145C">
    <w:pPr>
      <w:pStyle w:val="Zpat"/>
      <w:ind w:right="360" w:firstLine="360"/>
    </w:pPr>
    <w:r>
      <w:rPr>
        <w:noProof/>
        <w:lang w:eastAsia="cs-CZ"/>
      </w:rPr>
      <mc:AlternateContent>
        <mc:Choice Requires="wps">
          <w:drawing>
            <wp:anchor distT="0" distB="0" distL="0" distR="0" simplePos="0" relativeHeight="251661312" behindDoc="0" locked="0" layoutInCell="1" allowOverlap="1">
              <wp:simplePos x="0" y="0"/>
              <wp:positionH relativeFrom="margin">
                <wp:align>center</wp:align>
              </wp:positionH>
              <wp:positionV relativeFrom="paragraph">
                <wp:posOffset>635</wp:posOffset>
              </wp:positionV>
              <wp:extent cx="152400" cy="360045"/>
              <wp:effectExtent l="8255" t="5715" r="1270" b="5715"/>
              <wp:wrapSquare wrapText="largest"/>
              <wp:docPr id="22" name="Textové pole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36004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03E0D" w:rsidRDefault="009F3E82">
                          <w:pPr>
                            <w:pStyle w:val="Zpat"/>
                            <w:jc w:val="center"/>
                          </w:pPr>
                          <w:r>
                            <w:rPr>
                              <w:rStyle w:val="slostrnky"/>
                            </w:rPr>
                            <w:fldChar w:fldCharType="begin"/>
                          </w:r>
                          <w:r>
                            <w:rPr>
                              <w:rStyle w:val="slostrnky"/>
                            </w:rPr>
                            <w:instrText xml:space="preserve"> PAGE </w:instrText>
                          </w:r>
                          <w:r>
                            <w:rPr>
                              <w:rStyle w:val="slostrnky"/>
                            </w:rPr>
                            <w:fldChar w:fldCharType="separate"/>
                          </w:r>
                          <w:r w:rsidR="00C864D0">
                            <w:rPr>
                              <w:rStyle w:val="slostrnky"/>
                              <w:noProof/>
                            </w:rPr>
                            <w:t>52</w:t>
                          </w:r>
                          <w:r>
                            <w:rPr>
                              <w:rStyle w:val="slostrnky"/>
                            </w:rPr>
                            <w:fldChar w:fldCharType="end"/>
                          </w:r>
                        </w:p>
                        <w:p w:rsidR="00C03E0D" w:rsidRDefault="009F3E82">
                          <w:pPr>
                            <w:pStyle w:val="Zpa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ové pole 22" o:spid="_x0000_s1029" type="#_x0000_t202" style="position:absolute;left:0;text-align:left;margin-left:0;margin-top:.05pt;width:12pt;height:28.35pt;z-index:251661312;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" stroked="f">
              <v:fill opacity="0"/>
              <v:textbox inset="0,0,0,0">
                <w:txbxContent>
                  <w:p w:rsidR="00C03E0D" w:rsidRDefault="009F3E82">
                    <w:pPr>
                      <w:pStyle w:val="Zpat"/>
                      <w:jc w:val="center"/>
                    </w:pPr>
                    <w:r>
                      <w:rPr>
                        <w:rStyle w:val="slostrnky"/>
                      </w:rPr>
                      <w:fldChar w:fldCharType="begin"/>
                    </w:r>
                    <w:r>
                      <w:rPr>
                        <w:rStyle w:val="slostrnky"/>
                      </w:rPr>
                      <w:instrText xml:space="preserve"> PAGE </w:instrText>
                    </w:r>
                    <w:r>
                      <w:rPr>
                        <w:rStyle w:val="slostrnky"/>
                      </w:rPr>
                      <w:fldChar w:fldCharType="separate"/>
                    </w:r>
                    <w:r w:rsidR="00C864D0">
                      <w:rPr>
                        <w:rStyle w:val="slostrnky"/>
                        <w:noProof/>
                      </w:rPr>
                      <w:t>52</w:t>
                    </w:r>
                    <w:r>
                      <w:rPr>
                        <w:rStyle w:val="slostrnky"/>
                      </w:rPr>
                      <w:fldChar w:fldCharType="end"/>
                    </w:r>
                  </w:p>
                  <w:p w:rsidR="00C03E0D" w:rsidRDefault="009F3E82">
                    <w:pPr>
                      <w:pStyle w:val="Zpat"/>
                    </w:pPr>
                  </w:p>
                </w:txbxContent>
              </v:textbox>
              <w10:wrap type="square" side="largest" anchorx="margin"/>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3E0D" w:rsidRDefault="009F3E82"/>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3E0D" w:rsidRDefault="009F3E82"/>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3E0D" w:rsidRDefault="009F3E82"/>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3E0D" w:rsidRDefault="009F3E82"/>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3E0D" w:rsidRDefault="009F3E82"/>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3E0D" w:rsidRDefault="009F3E82"/>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3E0D" w:rsidRDefault="009F3E82"/>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3E0D" w:rsidRDefault="009F3E82"/>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3E0D" w:rsidRDefault="009F3E82"/>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3E0D" w:rsidRDefault="009F3E82"/>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3E0D" w:rsidRDefault="009F3E82"/>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3E0D" w:rsidRDefault="009F3E8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3E0D" w:rsidRDefault="009F3E82"/>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3E0D" w:rsidRDefault="009F3E82"/>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3E0D" w:rsidRDefault="009F3E82"/>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3E0D" w:rsidRDefault="009F3E82"/>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3E0D" w:rsidRDefault="009F3E82"/>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3E0D" w:rsidRDefault="009F3E82"/>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3E0D" w:rsidRDefault="009F3E82"/>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3E0D" w:rsidRDefault="009F3E82"/>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3E0D" w:rsidRDefault="009F3E82"/>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3E0D" w:rsidRDefault="009F3E82"/>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3E0D" w:rsidRDefault="009F3E82"/>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3E0D" w:rsidRDefault="009F3E82"/>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3E0D" w:rsidRDefault="009F3E82"/>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3E0D" w:rsidRDefault="009F3E82"/>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3E0D" w:rsidRDefault="009F3E82"/>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3E0D" w:rsidRDefault="009F3E82"/>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3E0D" w:rsidRDefault="009F3E82"/>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3E0D" w:rsidRDefault="009F3E82"/>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3E0D" w:rsidRDefault="009F3E82"/>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3E0D" w:rsidRDefault="009F3E82"/>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3E0D" w:rsidRDefault="009F3E82"/>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3E0D" w:rsidRDefault="009F3E82"/>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3E0D" w:rsidRDefault="009F3E82"/>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3E0D" w:rsidRDefault="009F3E82"/>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3E0D" w:rsidRDefault="009F3E82"/>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3E0D" w:rsidRDefault="009F3E82"/>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3E0D" w:rsidRDefault="009F3E82"/>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3E0D" w:rsidRDefault="009F3E82"/>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3E0D" w:rsidRDefault="009F3E82"/>
</w:hdr>
</file>

<file path=word/header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3E0D" w:rsidRDefault="009F3E82"/>
</w:hdr>
</file>

<file path=word/header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3E0D" w:rsidRDefault="009F3E82"/>
</w:hdr>
</file>

<file path=word/header4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3E0D" w:rsidRDefault="009F3E82"/>
</w:hdr>
</file>

<file path=word/header4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3E0D" w:rsidRDefault="009F3E82"/>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3E0D" w:rsidRDefault="009F3E82"/>
</w:hdr>
</file>

<file path=word/header5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3E0D" w:rsidRDefault="009F3E82"/>
</w:hdr>
</file>

<file path=word/header5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3E0D" w:rsidRDefault="009F3E82"/>
</w:hdr>
</file>

<file path=word/header5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3E0D" w:rsidRDefault="009F3E82"/>
</w:hdr>
</file>

<file path=word/header5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3E0D" w:rsidRDefault="009F3E82"/>
</w:hdr>
</file>

<file path=word/header5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3E0D" w:rsidRDefault="009F3E82"/>
</w:hdr>
</file>

<file path=word/header5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3E0D" w:rsidRDefault="009F3E82"/>
</w:hdr>
</file>

<file path=word/header5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3E0D" w:rsidRDefault="009F3E82"/>
</w:hdr>
</file>

<file path=word/header5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3E0D" w:rsidRDefault="009F3E82"/>
</w:hdr>
</file>

<file path=word/header5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3E0D" w:rsidRDefault="009F3E82"/>
</w:hdr>
</file>

<file path=word/header5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3E0D" w:rsidRDefault="009F3E82"/>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3E0D" w:rsidRDefault="009F3E82"/>
</w:hdr>
</file>

<file path=word/header6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3E0D" w:rsidRDefault="009F3E82"/>
</w:hdr>
</file>

<file path=word/header6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3E0D" w:rsidRDefault="009F3E82"/>
</w:hdr>
</file>

<file path=word/header6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3E0D" w:rsidRDefault="009F3E82"/>
</w:hdr>
</file>

<file path=word/header6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3E0D" w:rsidRDefault="009F3E82"/>
</w:hdr>
</file>

<file path=word/header6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3E0D" w:rsidRDefault="009F3E82"/>
</w:hdr>
</file>

<file path=word/header6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3E0D" w:rsidRDefault="009F3E82"/>
</w:hdr>
</file>

<file path=word/header6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3E0D" w:rsidRDefault="009F3E82"/>
</w:hdr>
</file>

<file path=word/header6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3E0D" w:rsidRDefault="009F3E82"/>
</w:hdr>
</file>

<file path=word/header6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3E0D" w:rsidRDefault="009F3E82"/>
</w:hdr>
</file>

<file path=word/header6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3E0D" w:rsidRDefault="009F3E82"/>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3E0D" w:rsidRDefault="009F3E82"/>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3E0D" w:rsidRDefault="009F3E82"/>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3E0D" w:rsidRDefault="009F3E8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1"/>
    <w:lvl w:ilvl="0">
      <w:numFmt w:val="bullet"/>
      <w:lvlText w:val="-"/>
      <w:lvlJc w:val="left"/>
      <w:pPr>
        <w:tabs>
          <w:tab w:val="num" w:pos="720"/>
        </w:tabs>
        <w:ind w:left="720" w:hanging="360"/>
      </w:pPr>
      <w:rPr>
        <w:rFonts w:ascii="Times New Roman" w:hAnsi="Times New Roman" w:cs="Times New Roman" w:hint="default"/>
      </w:rPr>
    </w:lvl>
  </w:abstractNum>
  <w:abstractNum w:abstractNumId="2" w15:restartNumberingAfterBreak="0">
    <w:nsid w:val="00000003"/>
    <w:multiLevelType w:val="singleLevel"/>
    <w:tmpl w:val="00000003"/>
    <w:name w:val="WW8Num2"/>
    <w:lvl w:ilvl="0">
      <w:numFmt w:val="bullet"/>
      <w:lvlText w:val="-"/>
      <w:lvlJc w:val="left"/>
      <w:pPr>
        <w:tabs>
          <w:tab w:val="num" w:pos="720"/>
        </w:tabs>
        <w:ind w:left="720" w:hanging="360"/>
      </w:pPr>
      <w:rPr>
        <w:rFonts w:ascii="Times New Roman" w:hAnsi="Times New Roman" w:cs="Times New Roman" w:hint="default"/>
      </w:rPr>
    </w:lvl>
  </w:abstractNum>
  <w:abstractNum w:abstractNumId="3" w15:restartNumberingAfterBreak="0">
    <w:nsid w:val="00000004"/>
    <w:multiLevelType w:val="singleLevel"/>
    <w:tmpl w:val="00000004"/>
    <w:name w:val="WW8Num3"/>
    <w:lvl w:ilvl="0">
      <w:start w:val="1"/>
      <w:numFmt w:val="bullet"/>
      <w:lvlText w:val=""/>
      <w:lvlJc w:val="left"/>
      <w:pPr>
        <w:tabs>
          <w:tab w:val="num" w:pos="720"/>
        </w:tabs>
        <w:ind w:left="720" w:hanging="360"/>
      </w:pPr>
      <w:rPr>
        <w:rFonts w:ascii="Symbol" w:hAnsi="Symbol" w:cs="Symbol" w:hint="default"/>
        <w:sz w:val="20"/>
      </w:rPr>
    </w:lvl>
  </w:abstractNum>
  <w:abstractNum w:abstractNumId="4" w15:restartNumberingAfterBreak="0">
    <w:nsid w:val="00000005"/>
    <w:multiLevelType w:val="singleLevel"/>
    <w:tmpl w:val="00000005"/>
    <w:name w:val="WW8Num4"/>
    <w:lvl w:ilvl="0">
      <w:numFmt w:val="bullet"/>
      <w:lvlText w:val="-"/>
      <w:lvlJc w:val="left"/>
      <w:pPr>
        <w:tabs>
          <w:tab w:val="num" w:pos="720"/>
        </w:tabs>
        <w:ind w:left="720" w:hanging="360"/>
      </w:pPr>
      <w:rPr>
        <w:rFonts w:ascii="Times New Roman" w:hAnsi="Times New Roman" w:cs="Times New Roman" w:hint="default"/>
      </w:rPr>
    </w:lvl>
  </w:abstractNum>
  <w:abstractNum w:abstractNumId="5" w15:restartNumberingAfterBreak="0">
    <w:nsid w:val="00000006"/>
    <w:multiLevelType w:val="singleLevel"/>
    <w:tmpl w:val="00000006"/>
    <w:name w:val="WW8Num5"/>
    <w:lvl w:ilvl="0">
      <w:numFmt w:val="bullet"/>
      <w:lvlText w:val="-"/>
      <w:lvlJc w:val="left"/>
      <w:pPr>
        <w:tabs>
          <w:tab w:val="num" w:pos="720"/>
        </w:tabs>
        <w:ind w:left="720" w:hanging="360"/>
      </w:pPr>
      <w:rPr>
        <w:rFonts w:ascii="Times New Roman" w:hAnsi="Times New Roman" w:cs="Times New Roman" w:hint="default"/>
        <w:szCs w:val="24"/>
      </w:rPr>
    </w:lvl>
  </w:abstractNum>
  <w:abstractNum w:abstractNumId="6" w15:restartNumberingAfterBreak="0">
    <w:nsid w:val="00000007"/>
    <w:multiLevelType w:val="singleLevel"/>
    <w:tmpl w:val="00000007"/>
    <w:name w:val="WW8Num6"/>
    <w:lvl w:ilvl="0">
      <w:start w:val="1"/>
      <w:numFmt w:val="decimal"/>
      <w:lvlText w:val="%1."/>
      <w:lvlJc w:val="left"/>
      <w:pPr>
        <w:tabs>
          <w:tab w:val="num" w:pos="420"/>
        </w:tabs>
        <w:ind w:left="420" w:hanging="360"/>
      </w:pPr>
      <w:rPr>
        <w:szCs w:val="24"/>
      </w:rPr>
    </w:lvl>
  </w:abstractNum>
  <w:abstractNum w:abstractNumId="7" w15:restartNumberingAfterBreak="0">
    <w:nsid w:val="00000008"/>
    <w:multiLevelType w:val="singleLevel"/>
    <w:tmpl w:val="00000008"/>
    <w:name w:val="WW8Num7"/>
    <w:lvl w:ilvl="0">
      <w:start w:val="1"/>
      <w:numFmt w:val="decimal"/>
      <w:lvlText w:val="%1."/>
      <w:lvlJc w:val="left"/>
      <w:pPr>
        <w:tabs>
          <w:tab w:val="num" w:pos="420"/>
        </w:tabs>
        <w:ind w:left="420" w:hanging="360"/>
      </w:pPr>
    </w:lvl>
  </w:abstractNum>
  <w:abstractNum w:abstractNumId="8" w15:restartNumberingAfterBreak="0">
    <w:nsid w:val="00000009"/>
    <w:multiLevelType w:val="singleLevel"/>
    <w:tmpl w:val="00000009"/>
    <w:name w:val="WW8Num8"/>
    <w:lvl w:ilvl="0">
      <w:numFmt w:val="bullet"/>
      <w:lvlText w:val="-"/>
      <w:lvlJc w:val="left"/>
      <w:pPr>
        <w:tabs>
          <w:tab w:val="num" w:pos="720"/>
        </w:tabs>
        <w:ind w:left="720" w:hanging="360"/>
      </w:pPr>
      <w:rPr>
        <w:rFonts w:ascii="Times New Roman" w:hAnsi="Times New Roman" w:cs="Times New Roman" w:hint="default"/>
      </w:rPr>
    </w:lvl>
  </w:abstractNum>
  <w:abstractNum w:abstractNumId="9" w15:restartNumberingAfterBreak="0">
    <w:nsid w:val="0000000A"/>
    <w:multiLevelType w:val="singleLevel"/>
    <w:tmpl w:val="0000000A"/>
    <w:name w:val="WW8Num9"/>
    <w:lvl w:ilvl="0">
      <w:numFmt w:val="bullet"/>
      <w:lvlText w:val="-"/>
      <w:lvlJc w:val="left"/>
      <w:pPr>
        <w:tabs>
          <w:tab w:val="num" w:pos="720"/>
        </w:tabs>
        <w:ind w:left="720" w:hanging="360"/>
      </w:pPr>
      <w:rPr>
        <w:rFonts w:ascii="Times New Roman" w:hAnsi="Times New Roman" w:cs="Times New Roman" w:hint="default"/>
      </w:rPr>
    </w:lvl>
  </w:abstractNum>
  <w:abstractNum w:abstractNumId="10" w15:restartNumberingAfterBreak="0">
    <w:nsid w:val="0000000B"/>
    <w:multiLevelType w:val="singleLevel"/>
    <w:tmpl w:val="0000000B"/>
    <w:name w:val="WW8Num10"/>
    <w:lvl w:ilvl="0">
      <w:start w:val="1"/>
      <w:numFmt w:val="decimal"/>
      <w:lvlText w:val="%1."/>
      <w:lvlJc w:val="left"/>
      <w:pPr>
        <w:tabs>
          <w:tab w:val="num" w:pos="420"/>
        </w:tabs>
        <w:ind w:left="420" w:hanging="360"/>
      </w:pPr>
    </w:lvl>
  </w:abstractNum>
  <w:abstractNum w:abstractNumId="11" w15:restartNumberingAfterBreak="0">
    <w:nsid w:val="0000000C"/>
    <w:multiLevelType w:val="singleLevel"/>
    <w:tmpl w:val="0000000C"/>
    <w:name w:val="WW8Num11"/>
    <w:lvl w:ilvl="0">
      <w:start w:val="1"/>
      <w:numFmt w:val="bullet"/>
      <w:lvlText w:val=""/>
      <w:lvlJc w:val="left"/>
      <w:pPr>
        <w:tabs>
          <w:tab w:val="num" w:pos="720"/>
        </w:tabs>
        <w:ind w:left="720" w:hanging="360"/>
      </w:pPr>
      <w:rPr>
        <w:rFonts w:ascii="Symbol" w:hAnsi="Symbol" w:cs="Symbol" w:hint="default"/>
        <w:sz w:val="20"/>
      </w:rPr>
    </w:lvl>
  </w:abstractNum>
  <w:abstractNum w:abstractNumId="12" w15:restartNumberingAfterBreak="0">
    <w:nsid w:val="0000000D"/>
    <w:multiLevelType w:val="singleLevel"/>
    <w:tmpl w:val="0000000D"/>
    <w:name w:val="WW8Num12"/>
    <w:lvl w:ilvl="0">
      <w:start w:val="1"/>
      <w:numFmt w:val="lowerLetter"/>
      <w:lvlText w:val="%1)"/>
      <w:lvlJc w:val="left"/>
      <w:pPr>
        <w:tabs>
          <w:tab w:val="num" w:pos="480"/>
        </w:tabs>
        <w:ind w:left="480" w:hanging="360"/>
      </w:pPr>
      <w:rPr>
        <w:rFonts w:hint="default"/>
        <w:b/>
      </w:rPr>
    </w:lvl>
  </w:abstractNum>
  <w:abstractNum w:abstractNumId="13" w15:restartNumberingAfterBreak="0">
    <w:nsid w:val="0000000E"/>
    <w:multiLevelType w:val="singleLevel"/>
    <w:tmpl w:val="0000000E"/>
    <w:name w:val="WW8Num13"/>
    <w:lvl w:ilvl="0">
      <w:start w:val="1"/>
      <w:numFmt w:val="bullet"/>
      <w:lvlText w:val=""/>
      <w:lvlJc w:val="left"/>
      <w:pPr>
        <w:tabs>
          <w:tab w:val="num" w:pos="363"/>
        </w:tabs>
        <w:ind w:left="363" w:hanging="363"/>
      </w:pPr>
      <w:rPr>
        <w:rFonts w:ascii="Symbol" w:hAnsi="Symbol" w:cs="Symbol" w:hint="default"/>
        <w:color w:val="000000"/>
        <w:spacing w:val="-2"/>
        <w:sz w:val="22"/>
        <w:szCs w:val="24"/>
      </w:rPr>
    </w:lvl>
  </w:abstractNum>
  <w:abstractNum w:abstractNumId="14" w15:restartNumberingAfterBreak="0">
    <w:nsid w:val="0000000F"/>
    <w:multiLevelType w:val="singleLevel"/>
    <w:tmpl w:val="0000000F"/>
    <w:name w:val="WW8Num14"/>
    <w:lvl w:ilvl="0">
      <w:start w:val="1"/>
      <w:numFmt w:val="bullet"/>
      <w:lvlText w:val=""/>
      <w:lvlJc w:val="left"/>
      <w:pPr>
        <w:tabs>
          <w:tab w:val="num" w:pos="720"/>
        </w:tabs>
        <w:ind w:left="720" w:hanging="360"/>
      </w:pPr>
      <w:rPr>
        <w:rFonts w:ascii="Symbol" w:hAnsi="Symbol" w:cs="Symbol" w:hint="default"/>
        <w:sz w:val="20"/>
      </w:rPr>
    </w:lvl>
  </w:abstractNum>
  <w:abstractNum w:abstractNumId="15" w15:restartNumberingAfterBreak="0">
    <w:nsid w:val="00000010"/>
    <w:multiLevelType w:val="singleLevel"/>
    <w:tmpl w:val="00000010"/>
    <w:name w:val="WW8Num15"/>
    <w:lvl w:ilvl="0">
      <w:start w:val="1"/>
      <w:numFmt w:val="bullet"/>
      <w:lvlText w:val=""/>
      <w:lvlJc w:val="left"/>
      <w:pPr>
        <w:tabs>
          <w:tab w:val="num" w:pos="720"/>
        </w:tabs>
        <w:ind w:left="720" w:hanging="360"/>
      </w:pPr>
      <w:rPr>
        <w:rFonts w:ascii="Symbol" w:hAnsi="Symbol" w:cs="Symbol" w:hint="default"/>
        <w:sz w:val="20"/>
      </w:rPr>
    </w:lvl>
  </w:abstractNum>
  <w:abstractNum w:abstractNumId="16" w15:restartNumberingAfterBreak="0">
    <w:nsid w:val="00000011"/>
    <w:multiLevelType w:val="multilevel"/>
    <w:tmpl w:val="00000011"/>
    <w:name w:val="WW8Num1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440"/>
        </w:tabs>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00000012"/>
    <w:multiLevelType w:val="singleLevel"/>
    <w:tmpl w:val="00000012"/>
    <w:name w:val="WW8Num17"/>
    <w:lvl w:ilvl="0">
      <w:numFmt w:val="bullet"/>
      <w:lvlText w:val="-"/>
      <w:lvlJc w:val="left"/>
      <w:pPr>
        <w:tabs>
          <w:tab w:val="num" w:pos="720"/>
        </w:tabs>
        <w:ind w:left="720" w:hanging="360"/>
      </w:pPr>
      <w:rPr>
        <w:rFonts w:ascii="Times New Roman" w:hAnsi="Times New Roman" w:cs="Times New Roman" w:hint="default"/>
        <w:szCs w:val="24"/>
      </w:rPr>
    </w:lvl>
  </w:abstractNum>
  <w:abstractNum w:abstractNumId="18" w15:restartNumberingAfterBreak="0">
    <w:nsid w:val="00000013"/>
    <w:multiLevelType w:val="multilevel"/>
    <w:tmpl w:val="00000013"/>
    <w:name w:val="WW8Num18"/>
    <w:lvl w:ilvl="0">
      <w:start w:val="3"/>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900" w:hanging="180"/>
      </w:pPr>
    </w:lvl>
    <w:lvl w:ilvl="3">
      <w:start w:val="1"/>
      <w:numFmt w:val="decimal"/>
      <w:lvlText w:val="%4."/>
      <w:lvlJc w:val="left"/>
      <w:pPr>
        <w:tabs>
          <w:tab w:val="num" w:pos="0"/>
        </w:tabs>
        <w:ind w:left="1260" w:hanging="360"/>
      </w:pPr>
    </w:lvl>
    <w:lvl w:ilvl="4">
      <w:start w:val="1"/>
      <w:numFmt w:val="lowerLetter"/>
      <w:lvlText w:val="%5."/>
      <w:lvlJc w:val="left"/>
      <w:pPr>
        <w:tabs>
          <w:tab w:val="num" w:pos="0"/>
        </w:tabs>
        <w:ind w:left="1620" w:hanging="360"/>
      </w:pPr>
    </w:lvl>
    <w:lvl w:ilvl="5">
      <w:start w:val="1"/>
      <w:numFmt w:val="lowerRoman"/>
      <w:lvlText w:val="%6."/>
      <w:lvlJc w:val="left"/>
      <w:pPr>
        <w:tabs>
          <w:tab w:val="num" w:pos="0"/>
        </w:tabs>
        <w:ind w:left="1800" w:hanging="180"/>
      </w:pPr>
    </w:lvl>
    <w:lvl w:ilvl="6">
      <w:start w:val="1"/>
      <w:numFmt w:val="decimal"/>
      <w:lvlText w:val="%7."/>
      <w:lvlJc w:val="left"/>
      <w:pPr>
        <w:tabs>
          <w:tab w:val="num" w:pos="0"/>
        </w:tabs>
        <w:ind w:left="2160" w:hanging="360"/>
      </w:pPr>
    </w:lvl>
    <w:lvl w:ilvl="7">
      <w:start w:val="1"/>
      <w:numFmt w:val="lowerLetter"/>
      <w:lvlText w:val="%8."/>
      <w:lvlJc w:val="left"/>
      <w:pPr>
        <w:tabs>
          <w:tab w:val="num" w:pos="0"/>
        </w:tabs>
        <w:ind w:left="2520" w:hanging="360"/>
      </w:pPr>
    </w:lvl>
    <w:lvl w:ilvl="8">
      <w:start w:val="1"/>
      <w:numFmt w:val="lowerRoman"/>
      <w:lvlText w:val="%9."/>
      <w:lvlJc w:val="left"/>
      <w:pPr>
        <w:tabs>
          <w:tab w:val="num" w:pos="0"/>
        </w:tabs>
        <w:ind w:left="2700" w:hanging="180"/>
      </w:pPr>
    </w:lvl>
  </w:abstractNum>
  <w:abstractNum w:abstractNumId="19" w15:restartNumberingAfterBreak="0">
    <w:nsid w:val="00000014"/>
    <w:multiLevelType w:val="singleLevel"/>
    <w:tmpl w:val="00000014"/>
    <w:name w:val="WW8Num19"/>
    <w:lvl w:ilvl="0">
      <w:start w:val="1"/>
      <w:numFmt w:val="decimal"/>
      <w:lvlText w:val="%1."/>
      <w:lvlJc w:val="left"/>
      <w:pPr>
        <w:tabs>
          <w:tab w:val="num" w:pos="420"/>
        </w:tabs>
        <w:ind w:left="420" w:hanging="360"/>
      </w:pPr>
    </w:lvl>
  </w:abstractNum>
  <w:abstractNum w:abstractNumId="20" w15:restartNumberingAfterBreak="0">
    <w:nsid w:val="00000015"/>
    <w:multiLevelType w:val="singleLevel"/>
    <w:tmpl w:val="00000015"/>
    <w:name w:val="WW8Num20"/>
    <w:lvl w:ilvl="0">
      <w:start w:val="1"/>
      <w:numFmt w:val="decimal"/>
      <w:lvlText w:val="%1."/>
      <w:lvlJc w:val="left"/>
      <w:pPr>
        <w:tabs>
          <w:tab w:val="num" w:pos="360"/>
        </w:tabs>
        <w:ind w:left="360" w:hanging="360"/>
      </w:pPr>
      <w:rPr>
        <w:rFonts w:hint="default"/>
      </w:rPr>
    </w:lvl>
  </w:abstractNum>
  <w:abstractNum w:abstractNumId="21" w15:restartNumberingAfterBreak="0">
    <w:nsid w:val="00000016"/>
    <w:multiLevelType w:val="singleLevel"/>
    <w:tmpl w:val="00000016"/>
    <w:name w:val="WW8Num21"/>
    <w:lvl w:ilvl="0">
      <w:start w:val="1"/>
      <w:numFmt w:val="decimal"/>
      <w:lvlText w:val="%1."/>
      <w:lvlJc w:val="left"/>
      <w:pPr>
        <w:tabs>
          <w:tab w:val="num" w:pos="360"/>
        </w:tabs>
        <w:ind w:left="360" w:hanging="360"/>
      </w:pPr>
      <w:rPr>
        <w:rFonts w:hint="default"/>
      </w:rPr>
    </w:lvl>
  </w:abstractNum>
  <w:abstractNum w:abstractNumId="22" w15:restartNumberingAfterBreak="0">
    <w:nsid w:val="00000017"/>
    <w:multiLevelType w:val="singleLevel"/>
    <w:tmpl w:val="00000017"/>
    <w:name w:val="WW8Num22"/>
    <w:lvl w:ilvl="0">
      <w:start w:val="1"/>
      <w:numFmt w:val="bullet"/>
      <w:lvlText w:val=""/>
      <w:lvlJc w:val="left"/>
      <w:pPr>
        <w:tabs>
          <w:tab w:val="num" w:pos="720"/>
        </w:tabs>
        <w:ind w:left="720" w:hanging="360"/>
      </w:pPr>
      <w:rPr>
        <w:rFonts w:ascii="Symbol" w:hAnsi="Symbol" w:cs="Symbol" w:hint="default"/>
        <w:sz w:val="20"/>
      </w:rPr>
    </w:lvl>
  </w:abstractNum>
  <w:abstractNum w:abstractNumId="23" w15:restartNumberingAfterBreak="0">
    <w:nsid w:val="00000018"/>
    <w:multiLevelType w:val="singleLevel"/>
    <w:tmpl w:val="00000018"/>
    <w:name w:val="WW8Num23"/>
    <w:lvl w:ilvl="0">
      <w:numFmt w:val="bullet"/>
      <w:lvlText w:val="-"/>
      <w:lvlJc w:val="left"/>
      <w:pPr>
        <w:tabs>
          <w:tab w:val="num" w:pos="720"/>
        </w:tabs>
        <w:ind w:left="720" w:hanging="360"/>
      </w:pPr>
      <w:rPr>
        <w:rFonts w:ascii="Arial" w:hAnsi="Arial" w:cs="Arial" w:hint="default"/>
      </w:rPr>
    </w:lvl>
  </w:abstractNum>
  <w:abstractNum w:abstractNumId="24" w15:restartNumberingAfterBreak="0">
    <w:nsid w:val="00000019"/>
    <w:multiLevelType w:val="singleLevel"/>
    <w:tmpl w:val="00000019"/>
    <w:name w:val="WW8Num24"/>
    <w:lvl w:ilvl="0">
      <w:numFmt w:val="bullet"/>
      <w:lvlText w:val="-"/>
      <w:lvlJc w:val="left"/>
      <w:pPr>
        <w:tabs>
          <w:tab w:val="num" w:pos="720"/>
        </w:tabs>
        <w:ind w:left="720" w:hanging="360"/>
      </w:pPr>
      <w:rPr>
        <w:rFonts w:ascii="Times New Roman" w:hAnsi="Times New Roman" w:cs="Times New Roman" w:hint="default"/>
      </w:rPr>
    </w:lvl>
  </w:abstractNum>
  <w:abstractNum w:abstractNumId="25" w15:restartNumberingAfterBreak="0">
    <w:nsid w:val="0000001A"/>
    <w:multiLevelType w:val="multilevel"/>
    <w:tmpl w:val="0000001A"/>
    <w:name w:val="WW8Num27"/>
    <w:lvl w:ilvl="0">
      <w:start w:val="2"/>
      <w:numFmt w:val="none"/>
      <w:suff w:val="nothing"/>
      <w:lvlText w:val="–"/>
      <w:lvlJc w:val="left"/>
      <w:pPr>
        <w:tabs>
          <w:tab w:val="num" w:pos="0"/>
        </w:tabs>
        <w:ind w:left="720" w:hanging="360"/>
      </w:pPr>
    </w:lvl>
    <w:lvl w:ilvl="1">
      <w:start w:val="1"/>
      <w:numFmt w:val="none"/>
      <w:suff w:val="nothing"/>
      <w:lvlText w:val="o"/>
      <w:lvlJc w:val="left"/>
      <w:pPr>
        <w:tabs>
          <w:tab w:val="num" w:pos="0"/>
        </w:tabs>
        <w:ind w:left="1080" w:hanging="360"/>
      </w:pPr>
      <w:rPr>
        <w:rFonts w:ascii="Courier New" w:hAnsi="Courier New" w:cs="Courier New" w:hint="default"/>
      </w:rPr>
    </w:lvl>
    <w:lvl w:ilvl="2">
      <w:start w:val="1"/>
      <w:numFmt w:val="none"/>
      <w:suff w:val="nothing"/>
      <w:lvlText w:val=""/>
      <w:lvlJc w:val="left"/>
      <w:pPr>
        <w:tabs>
          <w:tab w:val="num" w:pos="0"/>
        </w:tabs>
        <w:ind w:left="1440" w:hanging="360"/>
      </w:pPr>
      <w:rPr>
        <w:rFonts w:ascii="Wingdings" w:hAnsi="Wingdings" w:cs="Wingdings" w:hint="default"/>
      </w:rPr>
    </w:lvl>
    <w:lvl w:ilvl="3">
      <w:start w:val="1"/>
      <w:numFmt w:val="none"/>
      <w:suff w:val="nothing"/>
      <w:lvlText w:val=""/>
      <w:lvlJc w:val="left"/>
      <w:pPr>
        <w:tabs>
          <w:tab w:val="num" w:pos="0"/>
        </w:tabs>
        <w:ind w:left="1800" w:hanging="360"/>
      </w:pPr>
      <w:rPr>
        <w:rFonts w:ascii="Symbol" w:hAnsi="Symbol" w:cs="Symbol" w:hint="default"/>
      </w:rPr>
    </w:lvl>
    <w:lvl w:ilvl="4">
      <w:start w:val="1"/>
      <w:numFmt w:val="none"/>
      <w:suff w:val="nothing"/>
      <w:lvlText w:val="o"/>
      <w:lvlJc w:val="left"/>
      <w:pPr>
        <w:tabs>
          <w:tab w:val="num" w:pos="0"/>
        </w:tabs>
        <w:ind w:left="2160" w:hanging="360"/>
      </w:pPr>
      <w:rPr>
        <w:rFonts w:ascii="Courier New" w:hAnsi="Courier New" w:cs="Courier New" w:hint="default"/>
      </w:rPr>
    </w:lvl>
    <w:lvl w:ilvl="5">
      <w:start w:val="1"/>
      <w:numFmt w:val="none"/>
      <w:suff w:val="nothing"/>
      <w:lvlText w:val=""/>
      <w:lvlJc w:val="left"/>
      <w:pPr>
        <w:tabs>
          <w:tab w:val="num" w:pos="0"/>
        </w:tabs>
        <w:ind w:left="2520" w:hanging="360"/>
      </w:pPr>
      <w:rPr>
        <w:rFonts w:ascii="Wingdings" w:hAnsi="Wingdings" w:cs="Wingdings" w:hint="default"/>
      </w:rPr>
    </w:lvl>
    <w:lvl w:ilvl="6">
      <w:start w:val="1"/>
      <w:numFmt w:val="none"/>
      <w:suff w:val="nothing"/>
      <w:lvlText w:val=""/>
      <w:lvlJc w:val="left"/>
      <w:pPr>
        <w:tabs>
          <w:tab w:val="num" w:pos="0"/>
        </w:tabs>
        <w:ind w:left="2880" w:hanging="360"/>
      </w:pPr>
      <w:rPr>
        <w:rFonts w:ascii="Symbol" w:hAnsi="Symbol" w:cs="Symbol" w:hint="default"/>
      </w:rPr>
    </w:lvl>
    <w:lvl w:ilvl="7">
      <w:start w:val="1"/>
      <w:numFmt w:val="none"/>
      <w:suff w:val="nothing"/>
      <w:lvlText w:val="o"/>
      <w:lvlJc w:val="left"/>
      <w:pPr>
        <w:tabs>
          <w:tab w:val="num" w:pos="0"/>
        </w:tabs>
        <w:ind w:left="3240" w:hanging="360"/>
      </w:pPr>
      <w:rPr>
        <w:rFonts w:ascii="Courier New" w:hAnsi="Courier New" w:cs="Courier New" w:hint="default"/>
      </w:rPr>
    </w:lvl>
    <w:lvl w:ilvl="8">
      <w:start w:val="1"/>
      <w:numFmt w:val="none"/>
      <w:suff w:val="nothing"/>
      <w:lvlText w:val=""/>
      <w:lvlJc w:val="left"/>
      <w:pPr>
        <w:tabs>
          <w:tab w:val="num" w:pos="0"/>
        </w:tabs>
        <w:ind w:left="3600" w:hanging="360"/>
      </w:pPr>
      <w:rPr>
        <w:rFonts w:ascii="Wingdings" w:hAnsi="Wingdings" w:cs="Wingdings" w:hint="default"/>
      </w:rPr>
    </w:lvl>
  </w:abstractNum>
  <w:abstractNum w:abstractNumId="26" w15:restartNumberingAfterBreak="0">
    <w:nsid w:val="0000001B"/>
    <w:multiLevelType w:val="singleLevel"/>
    <w:tmpl w:val="0000001B"/>
    <w:name w:val="WW8Num28"/>
    <w:lvl w:ilvl="0">
      <w:numFmt w:val="bullet"/>
      <w:lvlText w:val="-"/>
      <w:lvlJc w:val="left"/>
      <w:pPr>
        <w:tabs>
          <w:tab w:val="num" w:pos="720"/>
        </w:tabs>
        <w:ind w:left="720" w:hanging="360"/>
      </w:pPr>
      <w:rPr>
        <w:rFonts w:ascii="Times New Roman" w:hAnsi="Times New Roman" w:cs="Times New Roman" w:hint="default"/>
      </w:rPr>
    </w:lvl>
  </w:abstractNum>
  <w:abstractNum w:abstractNumId="27" w15:restartNumberingAfterBreak="0">
    <w:nsid w:val="0000001C"/>
    <w:multiLevelType w:val="singleLevel"/>
    <w:tmpl w:val="0000001C"/>
    <w:name w:val="WW8Num29"/>
    <w:lvl w:ilvl="0">
      <w:numFmt w:val="bullet"/>
      <w:lvlText w:val="-"/>
      <w:lvlJc w:val="left"/>
      <w:pPr>
        <w:tabs>
          <w:tab w:val="num" w:pos="720"/>
        </w:tabs>
        <w:ind w:left="720" w:hanging="360"/>
      </w:pPr>
      <w:rPr>
        <w:rFonts w:ascii="Times New Roman" w:hAnsi="Times New Roman" w:cs="Times New Roman" w:hint="default"/>
      </w:rPr>
    </w:lvl>
  </w:abstractNum>
  <w:abstractNum w:abstractNumId="28" w15:restartNumberingAfterBreak="0">
    <w:nsid w:val="0000001D"/>
    <w:multiLevelType w:val="singleLevel"/>
    <w:tmpl w:val="0000001D"/>
    <w:name w:val="WW8Num30"/>
    <w:lvl w:ilvl="0">
      <w:start w:val="1"/>
      <w:numFmt w:val="decimal"/>
      <w:lvlText w:val="%1."/>
      <w:lvlJc w:val="left"/>
      <w:pPr>
        <w:tabs>
          <w:tab w:val="num" w:pos="420"/>
        </w:tabs>
        <w:ind w:left="420" w:hanging="360"/>
      </w:pPr>
    </w:lvl>
  </w:abstractNum>
  <w:abstractNum w:abstractNumId="29" w15:restartNumberingAfterBreak="0">
    <w:nsid w:val="0000001E"/>
    <w:multiLevelType w:val="singleLevel"/>
    <w:tmpl w:val="0000001E"/>
    <w:name w:val="WW8Num32"/>
    <w:lvl w:ilvl="0">
      <w:start w:val="1"/>
      <w:numFmt w:val="decimal"/>
      <w:lvlText w:val="%1."/>
      <w:lvlJc w:val="left"/>
      <w:pPr>
        <w:tabs>
          <w:tab w:val="num" w:pos="420"/>
        </w:tabs>
        <w:ind w:left="420" w:hanging="360"/>
      </w:pPr>
    </w:lvl>
  </w:abstractNum>
  <w:abstractNum w:abstractNumId="30" w15:restartNumberingAfterBreak="0">
    <w:nsid w:val="0000001F"/>
    <w:multiLevelType w:val="singleLevel"/>
    <w:tmpl w:val="0000001F"/>
    <w:name w:val="WW8Num33"/>
    <w:lvl w:ilvl="0">
      <w:start w:val="1"/>
      <w:numFmt w:val="decimal"/>
      <w:lvlText w:val="%1."/>
      <w:lvlJc w:val="left"/>
      <w:pPr>
        <w:tabs>
          <w:tab w:val="num" w:pos="720"/>
        </w:tabs>
        <w:ind w:left="720" w:hanging="360"/>
      </w:pPr>
    </w:lvl>
  </w:abstractNum>
  <w:abstractNum w:abstractNumId="31" w15:restartNumberingAfterBreak="0">
    <w:nsid w:val="00000020"/>
    <w:multiLevelType w:val="singleLevel"/>
    <w:tmpl w:val="00000020"/>
    <w:name w:val="WW8Num34"/>
    <w:lvl w:ilvl="0">
      <w:numFmt w:val="bullet"/>
      <w:lvlText w:val="-"/>
      <w:lvlJc w:val="left"/>
      <w:pPr>
        <w:tabs>
          <w:tab w:val="num" w:pos="720"/>
        </w:tabs>
        <w:ind w:left="720" w:hanging="360"/>
      </w:pPr>
      <w:rPr>
        <w:rFonts w:ascii="Times New Roman" w:hAnsi="Times New Roman" w:cs="Times New Roman" w:hint="default"/>
      </w:rPr>
    </w:lvl>
  </w:abstractNum>
  <w:abstractNum w:abstractNumId="32" w15:restartNumberingAfterBreak="0">
    <w:nsid w:val="00000021"/>
    <w:multiLevelType w:val="multilevel"/>
    <w:tmpl w:val="00000021"/>
    <w:name w:val="WW8StyleNum"/>
    <w:lvl w:ilvl="0">
      <w:numFmt w:val="decimal"/>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5C1C"/>
    <w:rsid w:val="000E145C"/>
    <w:rsid w:val="00303415"/>
    <w:rsid w:val="005154AE"/>
    <w:rsid w:val="005D5704"/>
    <w:rsid w:val="006B340A"/>
    <w:rsid w:val="009F3E82"/>
    <w:rsid w:val="00B55C1C"/>
    <w:rsid w:val="00C864D0"/>
    <w:rsid w:val="00CD5254"/>
    <w:rsid w:val="00DE6856"/>
    <w:rsid w:val="00FA642A"/>
    <w:rsid w:val="00FC147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5C69837-CB01-4627-89E7-1A90C481B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E145C"/>
    <w:pPr>
      <w:suppressAutoHyphens/>
      <w:overflowPunct w:val="0"/>
      <w:autoSpaceDE w:val="0"/>
      <w:spacing w:after="0" w:line="240" w:lineRule="auto"/>
      <w:textAlignment w:val="baseline"/>
    </w:pPr>
    <w:rPr>
      <w:rFonts w:ascii="Times New Roman" w:eastAsia="Times New Roman" w:hAnsi="Times New Roman" w:cs="Times New Roman"/>
      <w:sz w:val="24"/>
      <w:szCs w:val="20"/>
      <w:lang w:eastAsia="ar-SA"/>
    </w:rPr>
  </w:style>
  <w:style w:type="paragraph" w:styleId="Nadpis1">
    <w:name w:val="heading 1"/>
    <w:basedOn w:val="Normln"/>
    <w:next w:val="Normln"/>
    <w:link w:val="Nadpis1Char"/>
    <w:qFormat/>
    <w:rsid w:val="000E145C"/>
    <w:pPr>
      <w:keepNext/>
      <w:numPr>
        <w:numId w:val="1"/>
      </w:numPr>
      <w:outlineLvl w:val="0"/>
    </w:pPr>
    <w:rPr>
      <w:b/>
      <w:i/>
    </w:rPr>
  </w:style>
  <w:style w:type="paragraph" w:styleId="Nadpis2">
    <w:name w:val="heading 2"/>
    <w:basedOn w:val="Normln"/>
    <w:next w:val="Normln"/>
    <w:link w:val="Nadpis2Char"/>
    <w:qFormat/>
    <w:rsid w:val="000E145C"/>
    <w:pPr>
      <w:keepNext/>
      <w:numPr>
        <w:ilvl w:val="1"/>
        <w:numId w:val="1"/>
      </w:numPr>
      <w:outlineLvl w:val="1"/>
    </w:pPr>
    <w:rPr>
      <w:b/>
    </w:rPr>
  </w:style>
  <w:style w:type="paragraph" w:styleId="Nadpis3">
    <w:name w:val="heading 3"/>
    <w:basedOn w:val="Normln"/>
    <w:next w:val="Normln"/>
    <w:link w:val="Nadpis3Char"/>
    <w:qFormat/>
    <w:rsid w:val="000E145C"/>
    <w:pPr>
      <w:keepNext/>
      <w:numPr>
        <w:ilvl w:val="2"/>
        <w:numId w:val="1"/>
      </w:numPr>
      <w:outlineLvl w:val="2"/>
    </w:pPr>
    <w:rPr>
      <w:b/>
      <w:sz w:val="28"/>
    </w:rPr>
  </w:style>
  <w:style w:type="paragraph" w:styleId="Nadpis4">
    <w:name w:val="heading 4"/>
    <w:basedOn w:val="Normln"/>
    <w:next w:val="Normln"/>
    <w:link w:val="Nadpis4Char"/>
    <w:qFormat/>
    <w:rsid w:val="000E145C"/>
    <w:pPr>
      <w:keepNext/>
      <w:numPr>
        <w:ilvl w:val="3"/>
        <w:numId w:val="1"/>
      </w:numPr>
      <w:ind w:left="-600" w:firstLine="0"/>
      <w:outlineLvl w:val="3"/>
    </w:pPr>
    <w:rPr>
      <w:b/>
    </w:rPr>
  </w:style>
  <w:style w:type="paragraph" w:styleId="Nadpis5">
    <w:name w:val="heading 5"/>
    <w:basedOn w:val="Normln"/>
    <w:next w:val="Normln"/>
    <w:link w:val="Nadpis5Char"/>
    <w:qFormat/>
    <w:rsid w:val="000E145C"/>
    <w:pPr>
      <w:numPr>
        <w:ilvl w:val="4"/>
        <w:numId w:val="1"/>
      </w:numPr>
      <w:spacing w:before="240" w:after="60"/>
      <w:outlineLvl w:val="4"/>
    </w:pPr>
    <w:rPr>
      <w:b/>
      <w:bCs/>
      <w:i/>
      <w:iCs/>
      <w:sz w:val="26"/>
      <w:szCs w:val="26"/>
    </w:rPr>
  </w:style>
  <w:style w:type="paragraph" w:styleId="Nadpis6">
    <w:name w:val="heading 6"/>
    <w:basedOn w:val="Normln"/>
    <w:next w:val="Normln"/>
    <w:link w:val="Nadpis6Char"/>
    <w:qFormat/>
    <w:rsid w:val="000E145C"/>
    <w:pPr>
      <w:keepNext/>
      <w:numPr>
        <w:ilvl w:val="5"/>
        <w:numId w:val="1"/>
      </w:numPr>
      <w:outlineLvl w:val="5"/>
    </w:pPr>
    <w:rPr>
      <w:b/>
      <w:bCs/>
      <w:color w:val="FF0000"/>
      <w:szCs w:val="22"/>
    </w:rPr>
  </w:style>
  <w:style w:type="paragraph" w:styleId="Nadpis7">
    <w:name w:val="heading 7"/>
    <w:basedOn w:val="Normln"/>
    <w:next w:val="Normln"/>
    <w:link w:val="Nadpis7Char"/>
    <w:qFormat/>
    <w:rsid w:val="000E145C"/>
    <w:pPr>
      <w:keepNext/>
      <w:numPr>
        <w:ilvl w:val="6"/>
        <w:numId w:val="1"/>
      </w:numPr>
      <w:overflowPunct/>
      <w:jc w:val="both"/>
      <w:textAlignment w:val="auto"/>
      <w:outlineLvl w:val="6"/>
    </w:pPr>
    <w:rPr>
      <w:rFonts w:ascii="TimesNewRomanPS-BoldMT" w:hAnsi="TimesNewRomanPS-BoldMT" w:cs="TimesNewRomanPS-BoldMT"/>
      <w:b/>
      <w:bCs/>
      <w:szCs w:val="24"/>
    </w:rPr>
  </w:style>
  <w:style w:type="paragraph" w:styleId="Nadpis8">
    <w:name w:val="heading 8"/>
    <w:basedOn w:val="Normln"/>
    <w:next w:val="Normln"/>
    <w:link w:val="Nadpis8Char"/>
    <w:qFormat/>
    <w:rsid w:val="000E145C"/>
    <w:pPr>
      <w:keepNext/>
      <w:numPr>
        <w:ilvl w:val="7"/>
        <w:numId w:val="1"/>
      </w:numPr>
      <w:overflowPunct/>
      <w:jc w:val="both"/>
      <w:textAlignment w:val="auto"/>
      <w:outlineLvl w:val="7"/>
    </w:pPr>
    <w:rPr>
      <w:b/>
      <w:bCs/>
      <w:i/>
      <w:iCs/>
      <w:szCs w:val="22"/>
    </w:rPr>
  </w:style>
  <w:style w:type="paragraph" w:styleId="Nadpis9">
    <w:name w:val="heading 9"/>
    <w:basedOn w:val="Normln"/>
    <w:next w:val="Normln"/>
    <w:link w:val="Nadpis9Char"/>
    <w:qFormat/>
    <w:rsid w:val="000E145C"/>
    <w:pPr>
      <w:keepNext/>
      <w:numPr>
        <w:ilvl w:val="8"/>
        <w:numId w:val="1"/>
      </w:numPr>
      <w:overflowPunct/>
      <w:jc w:val="both"/>
      <w:textAlignment w:val="auto"/>
      <w:outlineLvl w:val="8"/>
    </w:pPr>
    <w:rPr>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0E145C"/>
    <w:rPr>
      <w:rFonts w:ascii="Times New Roman" w:eastAsia="Times New Roman" w:hAnsi="Times New Roman" w:cs="Times New Roman"/>
      <w:b/>
      <w:i/>
      <w:sz w:val="24"/>
      <w:szCs w:val="20"/>
      <w:lang w:eastAsia="ar-SA"/>
    </w:rPr>
  </w:style>
  <w:style w:type="character" w:customStyle="1" w:styleId="Nadpis2Char">
    <w:name w:val="Nadpis 2 Char"/>
    <w:basedOn w:val="Standardnpsmoodstavce"/>
    <w:link w:val="Nadpis2"/>
    <w:rsid w:val="000E145C"/>
    <w:rPr>
      <w:rFonts w:ascii="Times New Roman" w:eastAsia="Times New Roman" w:hAnsi="Times New Roman" w:cs="Times New Roman"/>
      <w:b/>
      <w:sz w:val="24"/>
      <w:szCs w:val="20"/>
      <w:lang w:eastAsia="ar-SA"/>
    </w:rPr>
  </w:style>
  <w:style w:type="character" w:customStyle="1" w:styleId="Nadpis3Char">
    <w:name w:val="Nadpis 3 Char"/>
    <w:basedOn w:val="Standardnpsmoodstavce"/>
    <w:link w:val="Nadpis3"/>
    <w:rsid w:val="000E145C"/>
    <w:rPr>
      <w:rFonts w:ascii="Times New Roman" w:eastAsia="Times New Roman" w:hAnsi="Times New Roman" w:cs="Times New Roman"/>
      <w:b/>
      <w:sz w:val="28"/>
      <w:szCs w:val="20"/>
      <w:lang w:eastAsia="ar-SA"/>
    </w:rPr>
  </w:style>
  <w:style w:type="character" w:customStyle="1" w:styleId="Nadpis4Char">
    <w:name w:val="Nadpis 4 Char"/>
    <w:basedOn w:val="Standardnpsmoodstavce"/>
    <w:link w:val="Nadpis4"/>
    <w:rsid w:val="000E145C"/>
    <w:rPr>
      <w:rFonts w:ascii="Times New Roman" w:eastAsia="Times New Roman" w:hAnsi="Times New Roman" w:cs="Times New Roman"/>
      <w:b/>
      <w:sz w:val="24"/>
      <w:szCs w:val="20"/>
      <w:lang w:eastAsia="ar-SA"/>
    </w:rPr>
  </w:style>
  <w:style w:type="character" w:customStyle="1" w:styleId="Nadpis5Char">
    <w:name w:val="Nadpis 5 Char"/>
    <w:basedOn w:val="Standardnpsmoodstavce"/>
    <w:link w:val="Nadpis5"/>
    <w:rsid w:val="000E145C"/>
    <w:rPr>
      <w:rFonts w:ascii="Times New Roman" w:eastAsia="Times New Roman" w:hAnsi="Times New Roman" w:cs="Times New Roman"/>
      <w:b/>
      <w:bCs/>
      <w:i/>
      <w:iCs/>
      <w:sz w:val="26"/>
      <w:szCs w:val="26"/>
      <w:lang w:eastAsia="ar-SA"/>
    </w:rPr>
  </w:style>
  <w:style w:type="character" w:customStyle="1" w:styleId="Nadpis6Char">
    <w:name w:val="Nadpis 6 Char"/>
    <w:basedOn w:val="Standardnpsmoodstavce"/>
    <w:link w:val="Nadpis6"/>
    <w:rsid w:val="000E145C"/>
    <w:rPr>
      <w:rFonts w:ascii="Times New Roman" w:eastAsia="Times New Roman" w:hAnsi="Times New Roman" w:cs="Times New Roman"/>
      <w:b/>
      <w:bCs/>
      <w:color w:val="FF0000"/>
      <w:sz w:val="24"/>
      <w:lang w:eastAsia="ar-SA"/>
    </w:rPr>
  </w:style>
  <w:style w:type="character" w:customStyle="1" w:styleId="Nadpis7Char">
    <w:name w:val="Nadpis 7 Char"/>
    <w:basedOn w:val="Standardnpsmoodstavce"/>
    <w:link w:val="Nadpis7"/>
    <w:rsid w:val="000E145C"/>
    <w:rPr>
      <w:rFonts w:ascii="TimesNewRomanPS-BoldMT" w:eastAsia="Times New Roman" w:hAnsi="TimesNewRomanPS-BoldMT" w:cs="TimesNewRomanPS-BoldMT"/>
      <w:b/>
      <w:bCs/>
      <w:sz w:val="24"/>
      <w:szCs w:val="24"/>
      <w:lang w:eastAsia="ar-SA"/>
    </w:rPr>
  </w:style>
  <w:style w:type="character" w:customStyle="1" w:styleId="Nadpis8Char">
    <w:name w:val="Nadpis 8 Char"/>
    <w:basedOn w:val="Standardnpsmoodstavce"/>
    <w:link w:val="Nadpis8"/>
    <w:rsid w:val="000E145C"/>
    <w:rPr>
      <w:rFonts w:ascii="Times New Roman" w:eastAsia="Times New Roman" w:hAnsi="Times New Roman" w:cs="Times New Roman"/>
      <w:b/>
      <w:bCs/>
      <w:i/>
      <w:iCs/>
      <w:sz w:val="24"/>
      <w:lang w:eastAsia="ar-SA"/>
    </w:rPr>
  </w:style>
  <w:style w:type="character" w:customStyle="1" w:styleId="Nadpis9Char">
    <w:name w:val="Nadpis 9 Char"/>
    <w:basedOn w:val="Standardnpsmoodstavce"/>
    <w:link w:val="Nadpis9"/>
    <w:rsid w:val="000E145C"/>
    <w:rPr>
      <w:rFonts w:ascii="Times New Roman" w:eastAsia="Times New Roman" w:hAnsi="Times New Roman" w:cs="Times New Roman"/>
      <w:sz w:val="24"/>
      <w:szCs w:val="20"/>
      <w:u w:val="single"/>
      <w:lang w:eastAsia="ar-SA"/>
    </w:rPr>
  </w:style>
  <w:style w:type="character" w:customStyle="1" w:styleId="WW8Num1z0">
    <w:name w:val="WW8Num1z0"/>
    <w:rsid w:val="000E145C"/>
    <w:rPr>
      <w:rFonts w:ascii="Times New Roman" w:eastAsia="Times New Roman" w:hAnsi="Times New Roman" w:cs="Times New Roman" w:hint="default"/>
    </w:rPr>
  </w:style>
  <w:style w:type="character" w:customStyle="1" w:styleId="WW8Num1z1">
    <w:name w:val="WW8Num1z1"/>
    <w:rsid w:val="000E145C"/>
    <w:rPr>
      <w:rFonts w:ascii="Courier New" w:hAnsi="Courier New" w:cs="Courier New" w:hint="default"/>
    </w:rPr>
  </w:style>
  <w:style w:type="character" w:customStyle="1" w:styleId="WW8Num1z2">
    <w:name w:val="WW8Num1z2"/>
    <w:rsid w:val="000E145C"/>
    <w:rPr>
      <w:rFonts w:ascii="Wingdings" w:hAnsi="Wingdings" w:cs="Wingdings" w:hint="default"/>
    </w:rPr>
  </w:style>
  <w:style w:type="character" w:customStyle="1" w:styleId="WW8Num1z3">
    <w:name w:val="WW8Num1z3"/>
    <w:rsid w:val="000E145C"/>
    <w:rPr>
      <w:rFonts w:ascii="Symbol" w:hAnsi="Symbol" w:cs="Symbol" w:hint="default"/>
    </w:rPr>
  </w:style>
  <w:style w:type="character" w:customStyle="1" w:styleId="WW8Num2z0">
    <w:name w:val="WW8Num2z0"/>
    <w:rsid w:val="000E145C"/>
    <w:rPr>
      <w:rFonts w:ascii="Times New Roman" w:eastAsia="Times New Roman" w:hAnsi="Times New Roman" w:cs="Times New Roman" w:hint="default"/>
    </w:rPr>
  </w:style>
  <w:style w:type="character" w:customStyle="1" w:styleId="WW8Num2z1">
    <w:name w:val="WW8Num2z1"/>
    <w:rsid w:val="000E145C"/>
    <w:rPr>
      <w:rFonts w:ascii="Courier New" w:hAnsi="Courier New" w:cs="Courier New" w:hint="default"/>
    </w:rPr>
  </w:style>
  <w:style w:type="character" w:customStyle="1" w:styleId="WW8Num2z2">
    <w:name w:val="WW8Num2z2"/>
    <w:rsid w:val="000E145C"/>
    <w:rPr>
      <w:rFonts w:ascii="Wingdings" w:hAnsi="Wingdings" w:cs="Wingdings" w:hint="default"/>
    </w:rPr>
  </w:style>
  <w:style w:type="character" w:customStyle="1" w:styleId="WW8Num2z3">
    <w:name w:val="WW8Num2z3"/>
    <w:rsid w:val="000E145C"/>
    <w:rPr>
      <w:rFonts w:ascii="Symbol" w:hAnsi="Symbol" w:cs="Symbol" w:hint="default"/>
    </w:rPr>
  </w:style>
  <w:style w:type="character" w:customStyle="1" w:styleId="WW8Num3z0">
    <w:name w:val="WW8Num3z0"/>
    <w:rsid w:val="000E145C"/>
    <w:rPr>
      <w:rFonts w:ascii="Symbol" w:hAnsi="Symbol" w:cs="Symbol" w:hint="default"/>
      <w:sz w:val="20"/>
    </w:rPr>
  </w:style>
  <w:style w:type="character" w:customStyle="1" w:styleId="WW8Num3z1">
    <w:name w:val="WW8Num3z1"/>
    <w:rsid w:val="000E145C"/>
    <w:rPr>
      <w:rFonts w:ascii="Courier New" w:hAnsi="Courier New" w:cs="Courier New" w:hint="default"/>
    </w:rPr>
  </w:style>
  <w:style w:type="character" w:customStyle="1" w:styleId="WW8Num3z2">
    <w:name w:val="WW8Num3z2"/>
    <w:rsid w:val="000E145C"/>
    <w:rPr>
      <w:rFonts w:ascii="Wingdings" w:hAnsi="Wingdings" w:cs="Wingdings" w:hint="default"/>
    </w:rPr>
  </w:style>
  <w:style w:type="character" w:customStyle="1" w:styleId="WW8Num4z0">
    <w:name w:val="WW8Num4z0"/>
    <w:rsid w:val="000E145C"/>
    <w:rPr>
      <w:rFonts w:ascii="Times New Roman" w:eastAsia="Times New Roman" w:hAnsi="Times New Roman" w:cs="Times New Roman" w:hint="default"/>
    </w:rPr>
  </w:style>
  <w:style w:type="character" w:customStyle="1" w:styleId="WW8Num4z1">
    <w:name w:val="WW8Num4z1"/>
    <w:rsid w:val="000E145C"/>
    <w:rPr>
      <w:rFonts w:ascii="Courier New" w:hAnsi="Courier New" w:cs="Courier New" w:hint="default"/>
    </w:rPr>
  </w:style>
  <w:style w:type="character" w:customStyle="1" w:styleId="WW8Num4z2">
    <w:name w:val="WW8Num4z2"/>
    <w:rsid w:val="000E145C"/>
    <w:rPr>
      <w:rFonts w:ascii="Wingdings" w:hAnsi="Wingdings" w:cs="Wingdings" w:hint="default"/>
    </w:rPr>
  </w:style>
  <w:style w:type="character" w:customStyle="1" w:styleId="WW8Num4z3">
    <w:name w:val="WW8Num4z3"/>
    <w:rsid w:val="000E145C"/>
    <w:rPr>
      <w:rFonts w:ascii="Symbol" w:hAnsi="Symbol" w:cs="Symbol" w:hint="default"/>
    </w:rPr>
  </w:style>
  <w:style w:type="character" w:customStyle="1" w:styleId="WW8Num5z0">
    <w:name w:val="WW8Num5z0"/>
    <w:rsid w:val="000E145C"/>
    <w:rPr>
      <w:rFonts w:ascii="Times New Roman" w:eastAsia="Times New Roman" w:hAnsi="Times New Roman" w:cs="Times New Roman" w:hint="default"/>
      <w:szCs w:val="24"/>
    </w:rPr>
  </w:style>
  <w:style w:type="character" w:customStyle="1" w:styleId="WW8Num5z1">
    <w:name w:val="WW8Num5z1"/>
    <w:rsid w:val="000E145C"/>
    <w:rPr>
      <w:rFonts w:ascii="Courier New" w:hAnsi="Courier New" w:cs="Courier New" w:hint="default"/>
    </w:rPr>
  </w:style>
  <w:style w:type="character" w:customStyle="1" w:styleId="WW8Num5z2">
    <w:name w:val="WW8Num5z2"/>
    <w:rsid w:val="000E145C"/>
    <w:rPr>
      <w:rFonts w:ascii="Wingdings" w:hAnsi="Wingdings" w:cs="Wingdings" w:hint="default"/>
    </w:rPr>
  </w:style>
  <w:style w:type="character" w:customStyle="1" w:styleId="WW8Num5z3">
    <w:name w:val="WW8Num5z3"/>
    <w:rsid w:val="000E145C"/>
    <w:rPr>
      <w:rFonts w:ascii="Symbol" w:hAnsi="Symbol" w:cs="Symbol" w:hint="default"/>
    </w:rPr>
  </w:style>
  <w:style w:type="character" w:customStyle="1" w:styleId="WW8Num6z0">
    <w:name w:val="WW8Num6z0"/>
    <w:rsid w:val="000E145C"/>
    <w:rPr>
      <w:szCs w:val="24"/>
    </w:rPr>
  </w:style>
  <w:style w:type="character" w:customStyle="1" w:styleId="WW8Num6z1">
    <w:name w:val="WW8Num6z1"/>
    <w:rsid w:val="000E145C"/>
  </w:style>
  <w:style w:type="character" w:customStyle="1" w:styleId="WW8Num6z2">
    <w:name w:val="WW8Num6z2"/>
    <w:rsid w:val="000E145C"/>
  </w:style>
  <w:style w:type="character" w:customStyle="1" w:styleId="WW8Num6z3">
    <w:name w:val="WW8Num6z3"/>
    <w:rsid w:val="000E145C"/>
  </w:style>
  <w:style w:type="character" w:customStyle="1" w:styleId="WW8Num6z4">
    <w:name w:val="WW8Num6z4"/>
    <w:rsid w:val="000E145C"/>
  </w:style>
  <w:style w:type="character" w:customStyle="1" w:styleId="WW8Num6z5">
    <w:name w:val="WW8Num6z5"/>
    <w:rsid w:val="000E145C"/>
  </w:style>
  <w:style w:type="character" w:customStyle="1" w:styleId="WW8Num6z6">
    <w:name w:val="WW8Num6z6"/>
    <w:rsid w:val="000E145C"/>
  </w:style>
  <w:style w:type="character" w:customStyle="1" w:styleId="WW8Num6z7">
    <w:name w:val="WW8Num6z7"/>
    <w:rsid w:val="000E145C"/>
  </w:style>
  <w:style w:type="character" w:customStyle="1" w:styleId="WW8Num6z8">
    <w:name w:val="WW8Num6z8"/>
    <w:rsid w:val="000E145C"/>
  </w:style>
  <w:style w:type="character" w:customStyle="1" w:styleId="WW8Num7z0">
    <w:name w:val="WW8Num7z0"/>
    <w:rsid w:val="000E145C"/>
  </w:style>
  <w:style w:type="character" w:customStyle="1" w:styleId="WW8Num7z1">
    <w:name w:val="WW8Num7z1"/>
    <w:rsid w:val="000E145C"/>
  </w:style>
  <w:style w:type="character" w:customStyle="1" w:styleId="WW8Num7z2">
    <w:name w:val="WW8Num7z2"/>
    <w:rsid w:val="000E145C"/>
  </w:style>
  <w:style w:type="character" w:customStyle="1" w:styleId="WW8Num7z3">
    <w:name w:val="WW8Num7z3"/>
    <w:rsid w:val="000E145C"/>
  </w:style>
  <w:style w:type="character" w:customStyle="1" w:styleId="WW8Num7z4">
    <w:name w:val="WW8Num7z4"/>
    <w:rsid w:val="000E145C"/>
  </w:style>
  <w:style w:type="character" w:customStyle="1" w:styleId="WW8Num7z5">
    <w:name w:val="WW8Num7z5"/>
    <w:rsid w:val="000E145C"/>
  </w:style>
  <w:style w:type="character" w:customStyle="1" w:styleId="WW8Num7z6">
    <w:name w:val="WW8Num7z6"/>
    <w:rsid w:val="000E145C"/>
  </w:style>
  <w:style w:type="character" w:customStyle="1" w:styleId="WW8Num7z7">
    <w:name w:val="WW8Num7z7"/>
    <w:rsid w:val="000E145C"/>
  </w:style>
  <w:style w:type="character" w:customStyle="1" w:styleId="WW8Num7z8">
    <w:name w:val="WW8Num7z8"/>
    <w:rsid w:val="000E145C"/>
  </w:style>
  <w:style w:type="character" w:customStyle="1" w:styleId="WW8Num8z0">
    <w:name w:val="WW8Num8z0"/>
    <w:rsid w:val="000E145C"/>
    <w:rPr>
      <w:rFonts w:ascii="Times New Roman" w:eastAsia="Times New Roman" w:hAnsi="Times New Roman" w:cs="Times New Roman" w:hint="default"/>
    </w:rPr>
  </w:style>
  <w:style w:type="character" w:customStyle="1" w:styleId="WW8Num8z1">
    <w:name w:val="WW8Num8z1"/>
    <w:rsid w:val="000E145C"/>
    <w:rPr>
      <w:rFonts w:ascii="Courier New" w:hAnsi="Courier New" w:cs="Courier New" w:hint="default"/>
    </w:rPr>
  </w:style>
  <w:style w:type="character" w:customStyle="1" w:styleId="WW8Num8z2">
    <w:name w:val="WW8Num8z2"/>
    <w:rsid w:val="000E145C"/>
    <w:rPr>
      <w:rFonts w:ascii="Wingdings" w:hAnsi="Wingdings" w:cs="Wingdings" w:hint="default"/>
    </w:rPr>
  </w:style>
  <w:style w:type="character" w:customStyle="1" w:styleId="WW8Num8z3">
    <w:name w:val="WW8Num8z3"/>
    <w:rsid w:val="000E145C"/>
    <w:rPr>
      <w:rFonts w:ascii="Symbol" w:hAnsi="Symbol" w:cs="Symbol" w:hint="default"/>
    </w:rPr>
  </w:style>
  <w:style w:type="character" w:customStyle="1" w:styleId="WW8Num9z0">
    <w:name w:val="WW8Num9z0"/>
    <w:rsid w:val="000E145C"/>
    <w:rPr>
      <w:rFonts w:ascii="Times New Roman" w:eastAsia="Times New Roman" w:hAnsi="Times New Roman" w:cs="Times New Roman" w:hint="default"/>
    </w:rPr>
  </w:style>
  <w:style w:type="character" w:customStyle="1" w:styleId="WW8Num9z1">
    <w:name w:val="WW8Num9z1"/>
    <w:rsid w:val="000E145C"/>
    <w:rPr>
      <w:rFonts w:ascii="Courier New" w:hAnsi="Courier New" w:cs="Courier New" w:hint="default"/>
    </w:rPr>
  </w:style>
  <w:style w:type="character" w:customStyle="1" w:styleId="WW8Num9z2">
    <w:name w:val="WW8Num9z2"/>
    <w:rsid w:val="000E145C"/>
    <w:rPr>
      <w:rFonts w:ascii="Wingdings" w:hAnsi="Wingdings" w:cs="Wingdings" w:hint="default"/>
    </w:rPr>
  </w:style>
  <w:style w:type="character" w:customStyle="1" w:styleId="WW8Num9z3">
    <w:name w:val="WW8Num9z3"/>
    <w:rsid w:val="000E145C"/>
    <w:rPr>
      <w:rFonts w:ascii="Symbol" w:hAnsi="Symbol" w:cs="Symbol" w:hint="default"/>
    </w:rPr>
  </w:style>
  <w:style w:type="character" w:customStyle="1" w:styleId="WW8Num10z0">
    <w:name w:val="WW8Num10z0"/>
    <w:rsid w:val="000E145C"/>
  </w:style>
  <w:style w:type="character" w:customStyle="1" w:styleId="WW8Num10z1">
    <w:name w:val="WW8Num10z1"/>
    <w:rsid w:val="000E145C"/>
  </w:style>
  <w:style w:type="character" w:customStyle="1" w:styleId="WW8Num10z2">
    <w:name w:val="WW8Num10z2"/>
    <w:rsid w:val="000E145C"/>
  </w:style>
  <w:style w:type="character" w:customStyle="1" w:styleId="WW8Num10z3">
    <w:name w:val="WW8Num10z3"/>
    <w:rsid w:val="000E145C"/>
  </w:style>
  <w:style w:type="character" w:customStyle="1" w:styleId="WW8Num10z4">
    <w:name w:val="WW8Num10z4"/>
    <w:rsid w:val="000E145C"/>
  </w:style>
  <w:style w:type="character" w:customStyle="1" w:styleId="WW8Num10z5">
    <w:name w:val="WW8Num10z5"/>
    <w:rsid w:val="000E145C"/>
  </w:style>
  <w:style w:type="character" w:customStyle="1" w:styleId="WW8Num10z6">
    <w:name w:val="WW8Num10z6"/>
    <w:rsid w:val="000E145C"/>
  </w:style>
  <w:style w:type="character" w:customStyle="1" w:styleId="WW8Num10z7">
    <w:name w:val="WW8Num10z7"/>
    <w:rsid w:val="000E145C"/>
  </w:style>
  <w:style w:type="character" w:customStyle="1" w:styleId="WW8Num10z8">
    <w:name w:val="WW8Num10z8"/>
    <w:rsid w:val="000E145C"/>
  </w:style>
  <w:style w:type="character" w:customStyle="1" w:styleId="WW8Num11z0">
    <w:name w:val="WW8Num11z0"/>
    <w:rsid w:val="000E145C"/>
    <w:rPr>
      <w:rFonts w:ascii="Symbol" w:hAnsi="Symbol" w:cs="Symbol" w:hint="default"/>
      <w:sz w:val="20"/>
    </w:rPr>
  </w:style>
  <w:style w:type="character" w:customStyle="1" w:styleId="WW8Num11z1">
    <w:name w:val="WW8Num11z1"/>
    <w:rsid w:val="000E145C"/>
    <w:rPr>
      <w:rFonts w:ascii="Courier New" w:hAnsi="Courier New" w:cs="Courier New" w:hint="default"/>
    </w:rPr>
  </w:style>
  <w:style w:type="character" w:customStyle="1" w:styleId="WW8Num11z2">
    <w:name w:val="WW8Num11z2"/>
    <w:rsid w:val="000E145C"/>
    <w:rPr>
      <w:rFonts w:ascii="Wingdings" w:hAnsi="Wingdings" w:cs="Wingdings" w:hint="default"/>
    </w:rPr>
  </w:style>
  <w:style w:type="character" w:customStyle="1" w:styleId="WW8Num12z0">
    <w:name w:val="WW8Num12z0"/>
    <w:rsid w:val="000E145C"/>
    <w:rPr>
      <w:rFonts w:hint="default"/>
      <w:b/>
    </w:rPr>
  </w:style>
  <w:style w:type="character" w:customStyle="1" w:styleId="WW8Num13z0">
    <w:name w:val="WW8Num13z0"/>
    <w:rsid w:val="000E145C"/>
    <w:rPr>
      <w:rFonts w:ascii="Symbol" w:hAnsi="Symbol" w:cs="Symbol" w:hint="default"/>
      <w:color w:val="000000"/>
      <w:spacing w:val="-2"/>
      <w:sz w:val="22"/>
      <w:szCs w:val="24"/>
    </w:rPr>
  </w:style>
  <w:style w:type="character" w:customStyle="1" w:styleId="WW8Num13z1">
    <w:name w:val="WW8Num13z1"/>
    <w:rsid w:val="000E145C"/>
    <w:rPr>
      <w:rFonts w:ascii="Courier New" w:hAnsi="Courier New" w:cs="Courier New" w:hint="default"/>
    </w:rPr>
  </w:style>
  <w:style w:type="character" w:customStyle="1" w:styleId="WW8Num13z2">
    <w:name w:val="WW8Num13z2"/>
    <w:rsid w:val="000E145C"/>
    <w:rPr>
      <w:rFonts w:ascii="Wingdings" w:hAnsi="Wingdings" w:cs="Wingdings" w:hint="default"/>
    </w:rPr>
  </w:style>
  <w:style w:type="character" w:customStyle="1" w:styleId="WW8Num14z0">
    <w:name w:val="WW8Num14z0"/>
    <w:rsid w:val="000E145C"/>
    <w:rPr>
      <w:rFonts w:ascii="Symbol" w:hAnsi="Symbol" w:cs="Symbol" w:hint="default"/>
      <w:sz w:val="20"/>
    </w:rPr>
  </w:style>
  <w:style w:type="character" w:customStyle="1" w:styleId="WW8Num14z1">
    <w:name w:val="WW8Num14z1"/>
    <w:rsid w:val="000E145C"/>
    <w:rPr>
      <w:rFonts w:ascii="Courier New" w:hAnsi="Courier New" w:cs="Courier New" w:hint="default"/>
    </w:rPr>
  </w:style>
  <w:style w:type="character" w:customStyle="1" w:styleId="WW8Num14z2">
    <w:name w:val="WW8Num14z2"/>
    <w:rsid w:val="000E145C"/>
    <w:rPr>
      <w:rFonts w:ascii="Wingdings" w:hAnsi="Wingdings" w:cs="Wingdings" w:hint="default"/>
    </w:rPr>
  </w:style>
  <w:style w:type="character" w:customStyle="1" w:styleId="WW8Num15z0">
    <w:name w:val="WW8Num15z0"/>
    <w:rsid w:val="000E145C"/>
    <w:rPr>
      <w:rFonts w:ascii="Symbol" w:hAnsi="Symbol" w:cs="Symbol" w:hint="default"/>
      <w:sz w:val="20"/>
    </w:rPr>
  </w:style>
  <w:style w:type="character" w:customStyle="1" w:styleId="WW8Num15z1">
    <w:name w:val="WW8Num15z1"/>
    <w:rsid w:val="000E145C"/>
    <w:rPr>
      <w:rFonts w:ascii="Courier New" w:hAnsi="Courier New" w:cs="Courier New" w:hint="default"/>
    </w:rPr>
  </w:style>
  <w:style w:type="character" w:customStyle="1" w:styleId="WW8Num15z2">
    <w:name w:val="WW8Num15z2"/>
    <w:rsid w:val="000E145C"/>
    <w:rPr>
      <w:rFonts w:ascii="Wingdings" w:hAnsi="Wingdings" w:cs="Wingdings" w:hint="default"/>
    </w:rPr>
  </w:style>
  <w:style w:type="character" w:customStyle="1" w:styleId="WW8Num16z0">
    <w:name w:val="WW8Num16z0"/>
    <w:rsid w:val="000E145C"/>
    <w:rPr>
      <w:rFonts w:ascii="Symbol" w:hAnsi="Symbol" w:cs="Symbol" w:hint="default"/>
    </w:rPr>
  </w:style>
  <w:style w:type="character" w:customStyle="1" w:styleId="WW8Num16z1">
    <w:name w:val="WW8Num16z1"/>
    <w:rsid w:val="000E145C"/>
    <w:rPr>
      <w:rFonts w:ascii="Times New Roman" w:eastAsia="Times New Roman" w:hAnsi="Times New Roman" w:cs="Times New Roman" w:hint="default"/>
    </w:rPr>
  </w:style>
  <w:style w:type="character" w:customStyle="1" w:styleId="WW8Num16z2">
    <w:name w:val="WW8Num16z2"/>
    <w:rsid w:val="000E145C"/>
    <w:rPr>
      <w:rFonts w:ascii="Wingdings" w:hAnsi="Wingdings" w:cs="Wingdings" w:hint="default"/>
    </w:rPr>
  </w:style>
  <w:style w:type="character" w:customStyle="1" w:styleId="WW8Num16z4">
    <w:name w:val="WW8Num16z4"/>
    <w:rsid w:val="000E145C"/>
    <w:rPr>
      <w:rFonts w:ascii="Courier New" w:hAnsi="Courier New" w:cs="Courier New" w:hint="default"/>
    </w:rPr>
  </w:style>
  <w:style w:type="character" w:customStyle="1" w:styleId="WW8Num17z0">
    <w:name w:val="WW8Num17z0"/>
    <w:rsid w:val="000E145C"/>
    <w:rPr>
      <w:rFonts w:ascii="Times New Roman" w:eastAsia="Times New Roman" w:hAnsi="Times New Roman" w:cs="Times New Roman" w:hint="default"/>
      <w:szCs w:val="24"/>
    </w:rPr>
  </w:style>
  <w:style w:type="character" w:customStyle="1" w:styleId="WW8Num17z1">
    <w:name w:val="WW8Num17z1"/>
    <w:rsid w:val="000E145C"/>
    <w:rPr>
      <w:rFonts w:hint="default"/>
    </w:rPr>
  </w:style>
  <w:style w:type="character" w:customStyle="1" w:styleId="WW8Num17z2">
    <w:name w:val="WW8Num17z2"/>
    <w:rsid w:val="000E145C"/>
    <w:rPr>
      <w:rFonts w:ascii="Wingdings" w:hAnsi="Wingdings" w:cs="Wingdings" w:hint="default"/>
    </w:rPr>
  </w:style>
  <w:style w:type="character" w:customStyle="1" w:styleId="WW8Num17z3">
    <w:name w:val="WW8Num17z3"/>
    <w:rsid w:val="000E145C"/>
    <w:rPr>
      <w:rFonts w:ascii="Symbol" w:hAnsi="Symbol" w:cs="Symbol" w:hint="default"/>
    </w:rPr>
  </w:style>
  <w:style w:type="character" w:customStyle="1" w:styleId="WW8Num17z4">
    <w:name w:val="WW8Num17z4"/>
    <w:rsid w:val="000E145C"/>
    <w:rPr>
      <w:rFonts w:ascii="Courier New" w:hAnsi="Courier New" w:cs="Courier New" w:hint="default"/>
    </w:rPr>
  </w:style>
  <w:style w:type="character" w:customStyle="1" w:styleId="WW8Num18z0">
    <w:name w:val="WW8Num18z0"/>
    <w:rsid w:val="000E145C"/>
  </w:style>
  <w:style w:type="character" w:customStyle="1" w:styleId="WW8Num18z1">
    <w:name w:val="WW8Num18z1"/>
    <w:rsid w:val="000E145C"/>
  </w:style>
  <w:style w:type="character" w:customStyle="1" w:styleId="WW8Num18z2">
    <w:name w:val="WW8Num18z2"/>
    <w:rsid w:val="000E145C"/>
  </w:style>
  <w:style w:type="character" w:customStyle="1" w:styleId="WW8Num18z3">
    <w:name w:val="WW8Num18z3"/>
    <w:rsid w:val="000E145C"/>
  </w:style>
  <w:style w:type="character" w:customStyle="1" w:styleId="WW8Num18z4">
    <w:name w:val="WW8Num18z4"/>
    <w:rsid w:val="000E145C"/>
  </w:style>
  <w:style w:type="character" w:customStyle="1" w:styleId="WW8Num18z5">
    <w:name w:val="WW8Num18z5"/>
    <w:rsid w:val="000E145C"/>
  </w:style>
  <w:style w:type="character" w:customStyle="1" w:styleId="WW8Num18z6">
    <w:name w:val="WW8Num18z6"/>
    <w:rsid w:val="000E145C"/>
  </w:style>
  <w:style w:type="character" w:customStyle="1" w:styleId="WW8Num18z7">
    <w:name w:val="WW8Num18z7"/>
    <w:rsid w:val="000E145C"/>
  </w:style>
  <w:style w:type="character" w:customStyle="1" w:styleId="WW8Num18z8">
    <w:name w:val="WW8Num18z8"/>
    <w:rsid w:val="000E145C"/>
  </w:style>
  <w:style w:type="character" w:customStyle="1" w:styleId="WW8Num19z0">
    <w:name w:val="WW8Num19z0"/>
    <w:rsid w:val="000E145C"/>
  </w:style>
  <w:style w:type="character" w:customStyle="1" w:styleId="WW8Num19z1">
    <w:name w:val="WW8Num19z1"/>
    <w:rsid w:val="000E145C"/>
  </w:style>
  <w:style w:type="character" w:customStyle="1" w:styleId="WW8Num19z2">
    <w:name w:val="WW8Num19z2"/>
    <w:rsid w:val="000E145C"/>
  </w:style>
  <w:style w:type="character" w:customStyle="1" w:styleId="WW8Num19z3">
    <w:name w:val="WW8Num19z3"/>
    <w:rsid w:val="000E145C"/>
  </w:style>
  <w:style w:type="character" w:customStyle="1" w:styleId="WW8Num19z4">
    <w:name w:val="WW8Num19z4"/>
    <w:rsid w:val="000E145C"/>
  </w:style>
  <w:style w:type="character" w:customStyle="1" w:styleId="WW8Num19z5">
    <w:name w:val="WW8Num19z5"/>
    <w:rsid w:val="000E145C"/>
  </w:style>
  <w:style w:type="character" w:customStyle="1" w:styleId="WW8Num19z6">
    <w:name w:val="WW8Num19z6"/>
    <w:rsid w:val="000E145C"/>
  </w:style>
  <w:style w:type="character" w:customStyle="1" w:styleId="WW8Num19z7">
    <w:name w:val="WW8Num19z7"/>
    <w:rsid w:val="000E145C"/>
  </w:style>
  <w:style w:type="character" w:customStyle="1" w:styleId="WW8Num19z8">
    <w:name w:val="WW8Num19z8"/>
    <w:rsid w:val="000E145C"/>
  </w:style>
  <w:style w:type="character" w:customStyle="1" w:styleId="WW8Num20z0">
    <w:name w:val="WW8Num20z0"/>
    <w:rsid w:val="000E145C"/>
    <w:rPr>
      <w:rFonts w:hint="default"/>
    </w:rPr>
  </w:style>
  <w:style w:type="character" w:customStyle="1" w:styleId="WW8Num20z1">
    <w:name w:val="WW8Num20z1"/>
    <w:rsid w:val="000E145C"/>
  </w:style>
  <w:style w:type="character" w:customStyle="1" w:styleId="WW8Num20z2">
    <w:name w:val="WW8Num20z2"/>
    <w:rsid w:val="000E145C"/>
  </w:style>
  <w:style w:type="character" w:customStyle="1" w:styleId="WW8Num20z3">
    <w:name w:val="WW8Num20z3"/>
    <w:rsid w:val="000E145C"/>
  </w:style>
  <w:style w:type="character" w:customStyle="1" w:styleId="WW8Num20z4">
    <w:name w:val="WW8Num20z4"/>
    <w:rsid w:val="000E145C"/>
  </w:style>
  <w:style w:type="character" w:customStyle="1" w:styleId="WW8Num20z5">
    <w:name w:val="WW8Num20z5"/>
    <w:rsid w:val="000E145C"/>
  </w:style>
  <w:style w:type="character" w:customStyle="1" w:styleId="WW8Num20z6">
    <w:name w:val="WW8Num20z6"/>
    <w:rsid w:val="000E145C"/>
  </w:style>
  <w:style w:type="character" w:customStyle="1" w:styleId="WW8Num20z7">
    <w:name w:val="WW8Num20z7"/>
    <w:rsid w:val="000E145C"/>
  </w:style>
  <w:style w:type="character" w:customStyle="1" w:styleId="WW8Num20z8">
    <w:name w:val="WW8Num20z8"/>
    <w:rsid w:val="000E145C"/>
  </w:style>
  <w:style w:type="character" w:customStyle="1" w:styleId="WW8Num21z0">
    <w:name w:val="WW8Num21z0"/>
    <w:rsid w:val="000E145C"/>
    <w:rPr>
      <w:rFonts w:hint="default"/>
    </w:rPr>
  </w:style>
  <w:style w:type="character" w:customStyle="1" w:styleId="WW8Num22z0">
    <w:name w:val="WW8Num22z0"/>
    <w:rsid w:val="000E145C"/>
    <w:rPr>
      <w:rFonts w:ascii="Symbol" w:hAnsi="Symbol" w:cs="Symbol" w:hint="default"/>
      <w:sz w:val="20"/>
    </w:rPr>
  </w:style>
  <w:style w:type="character" w:customStyle="1" w:styleId="WW8Num22z1">
    <w:name w:val="WW8Num22z1"/>
    <w:rsid w:val="000E145C"/>
    <w:rPr>
      <w:rFonts w:ascii="Courier New" w:hAnsi="Courier New" w:cs="Courier New" w:hint="default"/>
    </w:rPr>
  </w:style>
  <w:style w:type="character" w:customStyle="1" w:styleId="WW8Num22z2">
    <w:name w:val="WW8Num22z2"/>
    <w:rsid w:val="000E145C"/>
    <w:rPr>
      <w:rFonts w:ascii="Wingdings" w:hAnsi="Wingdings" w:cs="Wingdings" w:hint="default"/>
    </w:rPr>
  </w:style>
  <w:style w:type="character" w:customStyle="1" w:styleId="WW8Num23z0">
    <w:name w:val="WW8Num23z0"/>
    <w:rsid w:val="000E145C"/>
    <w:rPr>
      <w:rFonts w:ascii="Arial" w:eastAsia="Times New Roman" w:hAnsi="Arial" w:cs="Arial" w:hint="default"/>
    </w:rPr>
  </w:style>
  <w:style w:type="character" w:customStyle="1" w:styleId="WW8Num23z1">
    <w:name w:val="WW8Num23z1"/>
    <w:rsid w:val="000E145C"/>
    <w:rPr>
      <w:rFonts w:ascii="Courier New" w:hAnsi="Courier New" w:cs="Courier New" w:hint="default"/>
    </w:rPr>
  </w:style>
  <w:style w:type="character" w:customStyle="1" w:styleId="WW8Num23z2">
    <w:name w:val="WW8Num23z2"/>
    <w:rsid w:val="000E145C"/>
    <w:rPr>
      <w:rFonts w:ascii="Wingdings" w:hAnsi="Wingdings" w:cs="Wingdings" w:hint="default"/>
    </w:rPr>
  </w:style>
  <w:style w:type="character" w:customStyle="1" w:styleId="WW8Num23z3">
    <w:name w:val="WW8Num23z3"/>
    <w:rsid w:val="000E145C"/>
    <w:rPr>
      <w:rFonts w:ascii="Symbol" w:hAnsi="Symbol" w:cs="Symbol" w:hint="default"/>
    </w:rPr>
  </w:style>
  <w:style w:type="character" w:customStyle="1" w:styleId="WW8Num24z0">
    <w:name w:val="WW8Num24z0"/>
    <w:rsid w:val="000E145C"/>
    <w:rPr>
      <w:rFonts w:ascii="Times New Roman" w:eastAsia="Times New Roman" w:hAnsi="Times New Roman" w:cs="Times New Roman" w:hint="default"/>
    </w:rPr>
  </w:style>
  <w:style w:type="character" w:customStyle="1" w:styleId="WW8Num24z1">
    <w:name w:val="WW8Num24z1"/>
    <w:rsid w:val="000E145C"/>
    <w:rPr>
      <w:rFonts w:ascii="Courier New" w:hAnsi="Courier New" w:cs="Courier New" w:hint="default"/>
    </w:rPr>
  </w:style>
  <w:style w:type="character" w:customStyle="1" w:styleId="WW8Num24z2">
    <w:name w:val="WW8Num24z2"/>
    <w:rsid w:val="000E145C"/>
    <w:rPr>
      <w:rFonts w:ascii="Wingdings" w:hAnsi="Wingdings" w:cs="Wingdings" w:hint="default"/>
    </w:rPr>
  </w:style>
  <w:style w:type="character" w:customStyle="1" w:styleId="WW8Num24z3">
    <w:name w:val="WW8Num24z3"/>
    <w:rsid w:val="000E145C"/>
    <w:rPr>
      <w:rFonts w:ascii="Symbol" w:hAnsi="Symbol" w:cs="Symbol" w:hint="default"/>
    </w:rPr>
  </w:style>
  <w:style w:type="character" w:customStyle="1" w:styleId="WW8Num25z0">
    <w:name w:val="WW8Num25z0"/>
    <w:rsid w:val="000E145C"/>
  </w:style>
  <w:style w:type="character" w:customStyle="1" w:styleId="WW8Num25z1">
    <w:name w:val="WW8Num25z1"/>
    <w:rsid w:val="000E145C"/>
    <w:rPr>
      <w:rFonts w:ascii="Courier New" w:hAnsi="Courier New" w:cs="Courier New" w:hint="default"/>
    </w:rPr>
  </w:style>
  <w:style w:type="character" w:customStyle="1" w:styleId="WW8Num25z2">
    <w:name w:val="WW8Num25z2"/>
    <w:rsid w:val="000E145C"/>
    <w:rPr>
      <w:rFonts w:ascii="Wingdings" w:hAnsi="Wingdings" w:cs="Wingdings" w:hint="default"/>
    </w:rPr>
  </w:style>
  <w:style w:type="character" w:customStyle="1" w:styleId="WW8Num25z3">
    <w:name w:val="WW8Num25z3"/>
    <w:rsid w:val="000E145C"/>
    <w:rPr>
      <w:rFonts w:ascii="Symbol" w:hAnsi="Symbol" w:cs="Symbol" w:hint="default"/>
    </w:rPr>
  </w:style>
  <w:style w:type="character" w:customStyle="1" w:styleId="WW8Num26z0">
    <w:name w:val="WW8Num26z0"/>
    <w:rsid w:val="000E145C"/>
  </w:style>
  <w:style w:type="character" w:customStyle="1" w:styleId="WW8Num26z1">
    <w:name w:val="WW8Num26z1"/>
    <w:rsid w:val="000E145C"/>
  </w:style>
  <w:style w:type="character" w:customStyle="1" w:styleId="WW8Num26z2">
    <w:name w:val="WW8Num26z2"/>
    <w:rsid w:val="000E145C"/>
  </w:style>
  <w:style w:type="character" w:customStyle="1" w:styleId="WW8Num26z3">
    <w:name w:val="WW8Num26z3"/>
    <w:rsid w:val="000E145C"/>
  </w:style>
  <w:style w:type="character" w:customStyle="1" w:styleId="WW8Num26z4">
    <w:name w:val="WW8Num26z4"/>
    <w:rsid w:val="000E145C"/>
  </w:style>
  <w:style w:type="character" w:customStyle="1" w:styleId="WW8Num26z5">
    <w:name w:val="WW8Num26z5"/>
    <w:rsid w:val="000E145C"/>
  </w:style>
  <w:style w:type="character" w:customStyle="1" w:styleId="WW8Num26z6">
    <w:name w:val="WW8Num26z6"/>
    <w:rsid w:val="000E145C"/>
  </w:style>
  <w:style w:type="character" w:customStyle="1" w:styleId="WW8Num26z7">
    <w:name w:val="WW8Num26z7"/>
    <w:rsid w:val="000E145C"/>
  </w:style>
  <w:style w:type="character" w:customStyle="1" w:styleId="WW8Num26z8">
    <w:name w:val="WW8Num26z8"/>
    <w:rsid w:val="000E145C"/>
  </w:style>
  <w:style w:type="character" w:customStyle="1" w:styleId="WW8Num27z0">
    <w:name w:val="WW8Num27z0"/>
    <w:rsid w:val="000E145C"/>
  </w:style>
  <w:style w:type="character" w:customStyle="1" w:styleId="WW8Num27z1">
    <w:name w:val="WW8Num27z1"/>
    <w:rsid w:val="000E145C"/>
    <w:rPr>
      <w:rFonts w:ascii="Courier New" w:hAnsi="Courier New" w:cs="Courier New" w:hint="default"/>
    </w:rPr>
  </w:style>
  <w:style w:type="character" w:customStyle="1" w:styleId="WW8Num27z2">
    <w:name w:val="WW8Num27z2"/>
    <w:rsid w:val="000E145C"/>
    <w:rPr>
      <w:rFonts w:ascii="Wingdings" w:hAnsi="Wingdings" w:cs="Wingdings" w:hint="default"/>
    </w:rPr>
  </w:style>
  <w:style w:type="character" w:customStyle="1" w:styleId="WW8Num27z3">
    <w:name w:val="WW8Num27z3"/>
    <w:rsid w:val="000E145C"/>
    <w:rPr>
      <w:rFonts w:ascii="Symbol" w:hAnsi="Symbol" w:cs="Symbol" w:hint="default"/>
    </w:rPr>
  </w:style>
  <w:style w:type="character" w:customStyle="1" w:styleId="WW8Num28z0">
    <w:name w:val="WW8Num28z0"/>
    <w:rsid w:val="000E145C"/>
    <w:rPr>
      <w:rFonts w:ascii="Times New Roman" w:eastAsia="Times New Roman" w:hAnsi="Times New Roman" w:cs="Times New Roman" w:hint="default"/>
    </w:rPr>
  </w:style>
  <w:style w:type="character" w:customStyle="1" w:styleId="WW8Num28z1">
    <w:name w:val="WW8Num28z1"/>
    <w:rsid w:val="000E145C"/>
    <w:rPr>
      <w:rFonts w:ascii="Courier New" w:hAnsi="Courier New" w:cs="Courier New" w:hint="default"/>
    </w:rPr>
  </w:style>
  <w:style w:type="character" w:customStyle="1" w:styleId="WW8Num28z2">
    <w:name w:val="WW8Num28z2"/>
    <w:rsid w:val="000E145C"/>
    <w:rPr>
      <w:rFonts w:ascii="Wingdings" w:hAnsi="Wingdings" w:cs="Wingdings" w:hint="default"/>
    </w:rPr>
  </w:style>
  <w:style w:type="character" w:customStyle="1" w:styleId="WW8Num28z3">
    <w:name w:val="WW8Num28z3"/>
    <w:rsid w:val="000E145C"/>
    <w:rPr>
      <w:rFonts w:ascii="Symbol" w:hAnsi="Symbol" w:cs="Symbol" w:hint="default"/>
    </w:rPr>
  </w:style>
  <w:style w:type="character" w:customStyle="1" w:styleId="WW8Num29z0">
    <w:name w:val="WW8Num29z0"/>
    <w:rsid w:val="000E145C"/>
    <w:rPr>
      <w:rFonts w:ascii="Times New Roman" w:eastAsia="Times New Roman" w:hAnsi="Times New Roman" w:cs="Times New Roman" w:hint="default"/>
    </w:rPr>
  </w:style>
  <w:style w:type="character" w:customStyle="1" w:styleId="WW8Num29z1">
    <w:name w:val="WW8Num29z1"/>
    <w:rsid w:val="000E145C"/>
    <w:rPr>
      <w:rFonts w:ascii="Courier New" w:hAnsi="Courier New" w:cs="Courier New" w:hint="default"/>
    </w:rPr>
  </w:style>
  <w:style w:type="character" w:customStyle="1" w:styleId="WW8Num29z2">
    <w:name w:val="WW8Num29z2"/>
    <w:rsid w:val="000E145C"/>
    <w:rPr>
      <w:rFonts w:ascii="Wingdings" w:hAnsi="Wingdings" w:cs="Wingdings" w:hint="default"/>
    </w:rPr>
  </w:style>
  <w:style w:type="character" w:customStyle="1" w:styleId="WW8Num29z3">
    <w:name w:val="WW8Num29z3"/>
    <w:rsid w:val="000E145C"/>
    <w:rPr>
      <w:rFonts w:ascii="Symbol" w:hAnsi="Symbol" w:cs="Symbol" w:hint="default"/>
    </w:rPr>
  </w:style>
  <w:style w:type="character" w:customStyle="1" w:styleId="WW8Num30z0">
    <w:name w:val="WW8Num30z0"/>
    <w:rsid w:val="000E145C"/>
  </w:style>
  <w:style w:type="character" w:customStyle="1" w:styleId="WW8Num30z1">
    <w:name w:val="WW8Num30z1"/>
    <w:rsid w:val="000E145C"/>
  </w:style>
  <w:style w:type="character" w:customStyle="1" w:styleId="WW8Num30z2">
    <w:name w:val="WW8Num30z2"/>
    <w:rsid w:val="000E145C"/>
  </w:style>
  <w:style w:type="character" w:customStyle="1" w:styleId="WW8Num30z3">
    <w:name w:val="WW8Num30z3"/>
    <w:rsid w:val="000E145C"/>
  </w:style>
  <w:style w:type="character" w:customStyle="1" w:styleId="WW8Num30z4">
    <w:name w:val="WW8Num30z4"/>
    <w:rsid w:val="000E145C"/>
  </w:style>
  <w:style w:type="character" w:customStyle="1" w:styleId="WW8Num30z5">
    <w:name w:val="WW8Num30z5"/>
    <w:rsid w:val="000E145C"/>
  </w:style>
  <w:style w:type="character" w:customStyle="1" w:styleId="WW8Num30z6">
    <w:name w:val="WW8Num30z6"/>
    <w:rsid w:val="000E145C"/>
  </w:style>
  <w:style w:type="character" w:customStyle="1" w:styleId="WW8Num30z7">
    <w:name w:val="WW8Num30z7"/>
    <w:rsid w:val="000E145C"/>
  </w:style>
  <w:style w:type="character" w:customStyle="1" w:styleId="WW8Num30z8">
    <w:name w:val="WW8Num30z8"/>
    <w:rsid w:val="000E145C"/>
  </w:style>
  <w:style w:type="character" w:customStyle="1" w:styleId="WW8Num31z0">
    <w:name w:val="WW8Num31z0"/>
    <w:rsid w:val="000E145C"/>
    <w:rPr>
      <w:rFonts w:ascii="Symbol" w:hAnsi="Symbol" w:cs="Symbol" w:hint="default"/>
    </w:rPr>
  </w:style>
  <w:style w:type="character" w:customStyle="1" w:styleId="WW8Num31z1">
    <w:name w:val="WW8Num31z1"/>
    <w:rsid w:val="000E145C"/>
    <w:rPr>
      <w:rFonts w:ascii="Courier New" w:hAnsi="Courier New" w:cs="Courier New" w:hint="default"/>
    </w:rPr>
  </w:style>
  <w:style w:type="character" w:customStyle="1" w:styleId="WW8Num31z2">
    <w:name w:val="WW8Num31z2"/>
    <w:rsid w:val="000E145C"/>
    <w:rPr>
      <w:rFonts w:ascii="Wingdings" w:hAnsi="Wingdings" w:cs="Wingdings" w:hint="default"/>
    </w:rPr>
  </w:style>
  <w:style w:type="character" w:customStyle="1" w:styleId="WW8Num32z0">
    <w:name w:val="WW8Num32z0"/>
    <w:rsid w:val="000E145C"/>
  </w:style>
  <w:style w:type="character" w:customStyle="1" w:styleId="WW8Num32z1">
    <w:name w:val="WW8Num32z1"/>
    <w:rsid w:val="000E145C"/>
  </w:style>
  <w:style w:type="character" w:customStyle="1" w:styleId="WW8Num32z2">
    <w:name w:val="WW8Num32z2"/>
    <w:rsid w:val="000E145C"/>
  </w:style>
  <w:style w:type="character" w:customStyle="1" w:styleId="WW8Num32z3">
    <w:name w:val="WW8Num32z3"/>
    <w:rsid w:val="000E145C"/>
  </w:style>
  <w:style w:type="character" w:customStyle="1" w:styleId="WW8Num32z4">
    <w:name w:val="WW8Num32z4"/>
    <w:rsid w:val="000E145C"/>
  </w:style>
  <w:style w:type="character" w:customStyle="1" w:styleId="WW8Num32z5">
    <w:name w:val="WW8Num32z5"/>
    <w:rsid w:val="000E145C"/>
  </w:style>
  <w:style w:type="character" w:customStyle="1" w:styleId="WW8Num32z6">
    <w:name w:val="WW8Num32z6"/>
    <w:rsid w:val="000E145C"/>
  </w:style>
  <w:style w:type="character" w:customStyle="1" w:styleId="WW8Num32z7">
    <w:name w:val="WW8Num32z7"/>
    <w:rsid w:val="000E145C"/>
  </w:style>
  <w:style w:type="character" w:customStyle="1" w:styleId="WW8Num32z8">
    <w:name w:val="WW8Num32z8"/>
    <w:rsid w:val="000E145C"/>
  </w:style>
  <w:style w:type="character" w:customStyle="1" w:styleId="WW8Num33z0">
    <w:name w:val="WW8Num33z0"/>
    <w:rsid w:val="000E145C"/>
  </w:style>
  <w:style w:type="character" w:customStyle="1" w:styleId="WW8Num33z1">
    <w:name w:val="WW8Num33z1"/>
    <w:rsid w:val="000E145C"/>
  </w:style>
  <w:style w:type="character" w:customStyle="1" w:styleId="WW8Num33z2">
    <w:name w:val="WW8Num33z2"/>
    <w:rsid w:val="000E145C"/>
  </w:style>
  <w:style w:type="character" w:customStyle="1" w:styleId="WW8Num33z3">
    <w:name w:val="WW8Num33z3"/>
    <w:rsid w:val="000E145C"/>
  </w:style>
  <w:style w:type="character" w:customStyle="1" w:styleId="WW8Num33z4">
    <w:name w:val="WW8Num33z4"/>
    <w:rsid w:val="000E145C"/>
  </w:style>
  <w:style w:type="character" w:customStyle="1" w:styleId="WW8Num33z5">
    <w:name w:val="WW8Num33z5"/>
    <w:rsid w:val="000E145C"/>
  </w:style>
  <w:style w:type="character" w:customStyle="1" w:styleId="WW8Num33z6">
    <w:name w:val="WW8Num33z6"/>
    <w:rsid w:val="000E145C"/>
  </w:style>
  <w:style w:type="character" w:customStyle="1" w:styleId="WW8Num33z7">
    <w:name w:val="WW8Num33z7"/>
    <w:rsid w:val="000E145C"/>
  </w:style>
  <w:style w:type="character" w:customStyle="1" w:styleId="WW8Num33z8">
    <w:name w:val="WW8Num33z8"/>
    <w:rsid w:val="000E145C"/>
  </w:style>
  <w:style w:type="character" w:customStyle="1" w:styleId="WW8Num34z0">
    <w:name w:val="WW8Num34z0"/>
    <w:rsid w:val="000E145C"/>
    <w:rPr>
      <w:rFonts w:ascii="Times New Roman" w:eastAsia="Times New Roman" w:hAnsi="Times New Roman" w:cs="Times New Roman" w:hint="default"/>
    </w:rPr>
  </w:style>
  <w:style w:type="character" w:customStyle="1" w:styleId="WW8Num34z1">
    <w:name w:val="WW8Num34z1"/>
    <w:rsid w:val="000E145C"/>
    <w:rPr>
      <w:rFonts w:ascii="Courier New" w:hAnsi="Courier New" w:cs="Courier New" w:hint="default"/>
    </w:rPr>
  </w:style>
  <w:style w:type="character" w:customStyle="1" w:styleId="WW8Num34z2">
    <w:name w:val="WW8Num34z2"/>
    <w:rsid w:val="000E145C"/>
    <w:rPr>
      <w:rFonts w:ascii="Wingdings" w:hAnsi="Wingdings" w:cs="Wingdings" w:hint="default"/>
    </w:rPr>
  </w:style>
  <w:style w:type="character" w:customStyle="1" w:styleId="WW8Num34z3">
    <w:name w:val="WW8Num34z3"/>
    <w:rsid w:val="000E145C"/>
    <w:rPr>
      <w:rFonts w:ascii="Symbol" w:hAnsi="Symbol" w:cs="Symbol" w:hint="default"/>
    </w:rPr>
  </w:style>
  <w:style w:type="character" w:customStyle="1" w:styleId="Standardnpsmoodstavce1">
    <w:name w:val="Standardní písmo odstavce1"/>
    <w:rsid w:val="000E145C"/>
  </w:style>
  <w:style w:type="character" w:customStyle="1" w:styleId="podtrzene">
    <w:name w:val="podtrzene?"/>
    <w:rsid w:val="000E145C"/>
    <w:rPr>
      <w:b/>
      <w:u w:val="none"/>
    </w:rPr>
  </w:style>
  <w:style w:type="character" w:styleId="slostrnky">
    <w:name w:val="page number"/>
    <w:basedOn w:val="Standardnpsmoodstavce1"/>
    <w:rsid w:val="000E145C"/>
  </w:style>
  <w:style w:type="character" w:customStyle="1" w:styleId="Znakypropoznmkupodarou">
    <w:name w:val="Znaky pro poznámku pod čarou"/>
    <w:rsid w:val="000E145C"/>
    <w:rPr>
      <w:vertAlign w:val="superscript"/>
    </w:rPr>
  </w:style>
  <w:style w:type="character" w:customStyle="1" w:styleId="RVPZV3normlntextChar">
    <w:name w:val="RVPZV3 normální text Char"/>
    <w:rsid w:val="000E145C"/>
    <w:rPr>
      <w:sz w:val="22"/>
      <w:lang w:val="cs-CZ"/>
    </w:rPr>
  </w:style>
  <w:style w:type="character" w:customStyle="1" w:styleId="StylMezititulekRVPZV11bTuenZarovnatdoblokuPrvnodekCharChar">
    <w:name w:val="Styl Mezititulek_RVPZV 11 b. Tuené Zarovnat do bloku První oádek: ... Char Char"/>
    <w:rsid w:val="000E145C"/>
    <w:rPr>
      <w:b/>
      <w:sz w:val="22"/>
      <w:lang w:val="cs-CZ"/>
    </w:rPr>
  </w:style>
  <w:style w:type="character" w:customStyle="1" w:styleId="Est2RVPZV11bChar">
    <w:name w:val="Eást2_RVPZV + 11 b. Char"/>
    <w:rsid w:val="000E145C"/>
    <w:rPr>
      <w:b/>
      <w:sz w:val="24"/>
      <w:lang w:val="cs-CZ"/>
    </w:rPr>
  </w:style>
  <w:style w:type="character" w:customStyle="1" w:styleId="Hyperlink">
    <w:name w:val="Hyperlink"/>
    <w:rsid w:val="000E145C"/>
    <w:rPr>
      <w:color w:val="0000FF"/>
      <w:u w:val="single"/>
    </w:rPr>
  </w:style>
  <w:style w:type="character" w:customStyle="1" w:styleId="FollowedHyperlink">
    <w:name w:val="FollowedHyperlink"/>
    <w:rsid w:val="000E145C"/>
    <w:rPr>
      <w:color w:val="800080"/>
      <w:u w:val="single"/>
    </w:rPr>
  </w:style>
  <w:style w:type="paragraph" w:customStyle="1" w:styleId="Nadpis">
    <w:name w:val="Nadpis"/>
    <w:basedOn w:val="Normln"/>
    <w:next w:val="Zkladntext"/>
    <w:rsid w:val="000E145C"/>
    <w:pPr>
      <w:keepNext/>
      <w:spacing w:before="240" w:after="120"/>
    </w:pPr>
    <w:rPr>
      <w:rFonts w:ascii="Arial" w:eastAsia="Microsoft YaHei" w:hAnsi="Arial" w:cs="Arial"/>
      <w:sz w:val="28"/>
      <w:szCs w:val="28"/>
    </w:rPr>
  </w:style>
  <w:style w:type="paragraph" w:styleId="Zkladntext">
    <w:name w:val="Body Text"/>
    <w:basedOn w:val="Normln"/>
    <w:link w:val="ZkladntextChar"/>
    <w:rsid w:val="000E145C"/>
    <w:rPr>
      <w:i/>
    </w:rPr>
  </w:style>
  <w:style w:type="character" w:customStyle="1" w:styleId="ZkladntextChar">
    <w:name w:val="Základní text Char"/>
    <w:basedOn w:val="Standardnpsmoodstavce"/>
    <w:link w:val="Zkladntext"/>
    <w:rsid w:val="000E145C"/>
    <w:rPr>
      <w:rFonts w:ascii="Times New Roman" w:eastAsia="Times New Roman" w:hAnsi="Times New Roman" w:cs="Times New Roman"/>
      <w:i/>
      <w:sz w:val="24"/>
      <w:szCs w:val="20"/>
      <w:lang w:eastAsia="ar-SA"/>
    </w:rPr>
  </w:style>
  <w:style w:type="paragraph" w:styleId="Seznam">
    <w:name w:val="List"/>
    <w:basedOn w:val="Zkladntext"/>
    <w:rsid w:val="000E145C"/>
    <w:rPr>
      <w:rFonts w:cs="Arial"/>
    </w:rPr>
  </w:style>
  <w:style w:type="paragraph" w:customStyle="1" w:styleId="Popisek">
    <w:name w:val="Popisek"/>
    <w:basedOn w:val="Normln"/>
    <w:rsid w:val="000E145C"/>
    <w:pPr>
      <w:suppressLineNumbers/>
      <w:spacing w:before="120" w:after="120"/>
    </w:pPr>
    <w:rPr>
      <w:rFonts w:cs="Arial"/>
      <w:i/>
      <w:iCs/>
      <w:szCs w:val="24"/>
    </w:rPr>
  </w:style>
  <w:style w:type="paragraph" w:customStyle="1" w:styleId="Rejstk">
    <w:name w:val="Rejstřík"/>
    <w:basedOn w:val="Normln"/>
    <w:rsid w:val="000E145C"/>
    <w:pPr>
      <w:suppressLineNumbers/>
    </w:pPr>
    <w:rPr>
      <w:rFonts w:cs="Arial"/>
    </w:rPr>
  </w:style>
  <w:style w:type="paragraph" w:customStyle="1" w:styleId="Noparagraphstyle">
    <w:name w:val="[No paragraph style]"/>
    <w:rsid w:val="000E145C"/>
    <w:pPr>
      <w:suppressAutoHyphens/>
      <w:overflowPunct w:val="0"/>
      <w:autoSpaceDE w:val="0"/>
      <w:spacing w:after="0" w:line="288" w:lineRule="auto"/>
      <w:textAlignment w:val="baseline"/>
    </w:pPr>
    <w:rPr>
      <w:rFonts w:ascii="Minion Pro" w:eastAsia="Times New Roman" w:hAnsi="Minion Pro" w:cs="Minion Pro"/>
      <w:color w:val="000000"/>
      <w:sz w:val="24"/>
      <w:szCs w:val="20"/>
      <w:lang w:eastAsia="ar-SA"/>
    </w:rPr>
  </w:style>
  <w:style w:type="paragraph" w:customStyle="1" w:styleId="zkladntext0">
    <w:name w:val="základní text"/>
    <w:basedOn w:val="Noparagraphstyle"/>
    <w:rsid w:val="000E145C"/>
    <w:pPr>
      <w:spacing w:after="80" w:line="240" w:lineRule="auto"/>
      <w:jc w:val="both"/>
    </w:pPr>
    <w:rPr>
      <w:rFonts w:ascii="Times New Roman" w:hAnsi="Times New Roman" w:cs="Times New Roman"/>
    </w:rPr>
  </w:style>
  <w:style w:type="paragraph" w:customStyle="1" w:styleId="cast">
    <w:name w:val="cast"/>
    <w:basedOn w:val="Noparagraphstyle"/>
    <w:rsid w:val="000E145C"/>
    <w:pPr>
      <w:keepNext/>
      <w:spacing w:after="240"/>
      <w:jc w:val="center"/>
    </w:pPr>
    <w:rPr>
      <w:rFonts w:ascii="Times New Roman" w:hAnsi="Times New Roman" w:cs="Times New Roman"/>
      <w:b/>
      <w:caps/>
      <w:sz w:val="36"/>
    </w:rPr>
  </w:style>
  <w:style w:type="paragraph" w:customStyle="1" w:styleId="bintext">
    <w:name w:val="bižný text"/>
    <w:basedOn w:val="zkladntext0"/>
    <w:rsid w:val="000E145C"/>
  </w:style>
  <w:style w:type="paragraph" w:customStyle="1" w:styleId="nazevcasti">
    <w:name w:val="nazev casti"/>
    <w:basedOn w:val="Noparagraphstyle"/>
    <w:rsid w:val="000E145C"/>
    <w:pPr>
      <w:jc w:val="center"/>
    </w:pPr>
    <w:rPr>
      <w:rFonts w:ascii="Times New Roman" w:hAnsi="Times New Roman" w:cs="Times New Roman"/>
      <w:b/>
      <w:sz w:val="28"/>
    </w:rPr>
  </w:style>
  <w:style w:type="paragraph" w:customStyle="1" w:styleId="citaty">
    <w:name w:val="citaty"/>
    <w:basedOn w:val="Noparagraphstyle"/>
    <w:rsid w:val="000E145C"/>
    <w:pPr>
      <w:spacing w:before="454" w:line="240" w:lineRule="auto"/>
      <w:ind w:left="1134" w:right="1134"/>
      <w:jc w:val="both"/>
    </w:pPr>
    <w:rPr>
      <w:rFonts w:ascii="Times New Roman" w:hAnsi="Times New Roman" w:cs="Times New Roman"/>
      <w:i/>
    </w:rPr>
  </w:style>
  <w:style w:type="paragraph" w:customStyle="1" w:styleId="citaty-autor">
    <w:name w:val="citaty-autor"/>
    <w:basedOn w:val="citaty"/>
    <w:rsid w:val="000E145C"/>
    <w:pPr>
      <w:spacing w:before="0" w:after="283"/>
      <w:jc w:val="right"/>
    </w:pPr>
  </w:style>
  <w:style w:type="paragraph" w:customStyle="1" w:styleId="nadpisek">
    <w:name w:val="nadpisek"/>
    <w:basedOn w:val="zkladntext0"/>
    <w:rsid w:val="000E145C"/>
    <w:pPr>
      <w:spacing w:before="170"/>
    </w:pPr>
    <w:rPr>
      <w:b/>
    </w:rPr>
  </w:style>
  <w:style w:type="paragraph" w:customStyle="1" w:styleId="odrazky">
    <w:name w:val="odrazky"/>
    <w:basedOn w:val="Noparagraphstyle"/>
    <w:rsid w:val="000E145C"/>
    <w:pPr>
      <w:tabs>
        <w:tab w:val="left" w:pos="660"/>
      </w:tabs>
      <w:spacing w:after="45" w:line="240" w:lineRule="auto"/>
      <w:ind w:left="556" w:hanging="170"/>
      <w:jc w:val="both"/>
    </w:pPr>
    <w:rPr>
      <w:rFonts w:ascii="Times New Roman" w:hAnsi="Times New Roman" w:cs="Times New Roman"/>
    </w:rPr>
  </w:style>
  <w:style w:type="paragraph" w:customStyle="1" w:styleId="cislovani">
    <w:name w:val="cislovani"/>
    <w:basedOn w:val="odrazky"/>
    <w:rsid w:val="000E145C"/>
    <w:pPr>
      <w:ind w:left="680" w:hanging="312"/>
    </w:pPr>
  </w:style>
  <w:style w:type="paragraph" w:customStyle="1" w:styleId="nadpisvB">
    <w:name w:val="nadpis v B"/>
    <w:basedOn w:val="Noparagraphstyle"/>
    <w:rsid w:val="000E145C"/>
    <w:pPr>
      <w:spacing w:after="170"/>
      <w:jc w:val="center"/>
    </w:pPr>
    <w:rPr>
      <w:rFonts w:ascii="Times New Roman" w:hAnsi="Times New Roman" w:cs="Times New Roman"/>
      <w:b/>
      <w:sz w:val="32"/>
    </w:rPr>
  </w:style>
  <w:style w:type="paragraph" w:customStyle="1" w:styleId="nadpiskapitoly">
    <w:name w:val="nadpis kapitoly"/>
    <w:basedOn w:val="zkladntext0"/>
    <w:rsid w:val="000E145C"/>
    <w:pPr>
      <w:tabs>
        <w:tab w:val="left" w:pos="380"/>
      </w:tabs>
      <w:spacing w:after="340" w:line="288" w:lineRule="auto"/>
    </w:pPr>
    <w:rPr>
      <w:b/>
      <w:sz w:val="36"/>
    </w:rPr>
  </w:style>
  <w:style w:type="paragraph" w:customStyle="1" w:styleId="predmety-rozdeleni">
    <w:name w:val="predmety-rozdeleni"/>
    <w:basedOn w:val="nadpisek"/>
    <w:rsid w:val="000E145C"/>
    <w:pPr>
      <w:spacing w:before="113" w:after="0" w:line="288" w:lineRule="auto"/>
    </w:pPr>
  </w:style>
  <w:style w:type="paragraph" w:customStyle="1" w:styleId="vyueovacpoedmit">
    <w:name w:val="vyueovací poedmit"/>
    <w:basedOn w:val="zkladntext0"/>
    <w:rsid w:val="000E145C"/>
    <w:pPr>
      <w:spacing w:before="113" w:after="113" w:line="288" w:lineRule="auto"/>
      <w:jc w:val="center"/>
    </w:pPr>
    <w:rPr>
      <w:b/>
      <w:sz w:val="32"/>
    </w:rPr>
  </w:style>
  <w:style w:type="paragraph" w:customStyle="1" w:styleId="vzdilvacoblast">
    <w:name w:val="vzdilávací oblast"/>
    <w:basedOn w:val="vyueovacpoedmit"/>
    <w:rsid w:val="000E145C"/>
    <w:rPr>
      <w:caps/>
    </w:rPr>
  </w:style>
  <w:style w:type="paragraph" w:customStyle="1" w:styleId="ABC">
    <w:name w:val="A) B) C)"/>
    <w:basedOn w:val="zkladntext0"/>
    <w:rsid w:val="000E145C"/>
    <w:pPr>
      <w:spacing w:before="170" w:after="57" w:line="288" w:lineRule="auto"/>
    </w:pPr>
    <w:rPr>
      <w:b/>
      <w:sz w:val="28"/>
    </w:rPr>
  </w:style>
  <w:style w:type="paragraph" w:customStyle="1" w:styleId="odrazky-delsi">
    <w:name w:val="odrazky-delsi"/>
    <w:basedOn w:val="odrazky"/>
    <w:rsid w:val="000E145C"/>
    <w:pPr>
      <w:spacing w:after="34"/>
      <w:ind w:left="595" w:hanging="215"/>
    </w:pPr>
  </w:style>
  <w:style w:type="paragraph" w:customStyle="1" w:styleId="rocnik">
    <w:name w:val="rocnik"/>
    <w:basedOn w:val="zkladntext0"/>
    <w:rsid w:val="000E145C"/>
    <w:pPr>
      <w:spacing w:before="170" w:after="57" w:line="288" w:lineRule="auto"/>
    </w:pPr>
    <w:rPr>
      <w:b/>
      <w:i/>
      <w:sz w:val="28"/>
    </w:rPr>
  </w:style>
  <w:style w:type="paragraph" w:customStyle="1" w:styleId="obdobi">
    <w:name w:val="obdobi"/>
    <w:basedOn w:val="zkladntext0"/>
    <w:rsid w:val="000E145C"/>
    <w:pPr>
      <w:spacing w:before="142" w:after="57" w:line="288" w:lineRule="auto"/>
    </w:pPr>
    <w:rPr>
      <w:b/>
    </w:rPr>
  </w:style>
  <w:style w:type="paragraph" w:customStyle="1" w:styleId="odrazky-tecky-2uroven">
    <w:name w:val="odrazky-tecky-2uroven"/>
    <w:basedOn w:val="odrazky-delsi"/>
    <w:rsid w:val="000E145C"/>
    <w:pPr>
      <w:tabs>
        <w:tab w:val="left" w:pos="760"/>
      </w:tabs>
      <w:ind w:left="760" w:hanging="170"/>
    </w:pPr>
  </w:style>
  <w:style w:type="paragraph" w:customStyle="1" w:styleId="nadpisek1">
    <w:name w:val="nadpisek1"/>
    <w:basedOn w:val="nadpisek"/>
    <w:rsid w:val="000E145C"/>
    <w:pPr>
      <w:spacing w:before="85" w:after="57" w:line="288" w:lineRule="auto"/>
    </w:pPr>
  </w:style>
  <w:style w:type="paragraph" w:customStyle="1" w:styleId="TextodstavecRVPZV11bZarovnatdoblokuPrvnodek1cmPoed6b">
    <w:name w:val="Text odstavec_RVPZV 11 b. Zarovnat do bloku První oádek:  1 cm Poed:  6 b."/>
    <w:basedOn w:val="Normln"/>
    <w:rsid w:val="000E145C"/>
    <w:pPr>
      <w:spacing w:before="120"/>
      <w:ind w:firstLine="567"/>
      <w:jc w:val="both"/>
    </w:pPr>
    <w:rPr>
      <w:sz w:val="22"/>
    </w:rPr>
  </w:style>
  <w:style w:type="paragraph" w:styleId="Zpat">
    <w:name w:val="footer"/>
    <w:basedOn w:val="Normln"/>
    <w:link w:val="ZpatChar"/>
    <w:rsid w:val="000E145C"/>
    <w:pPr>
      <w:tabs>
        <w:tab w:val="center" w:pos="4536"/>
        <w:tab w:val="right" w:pos="9072"/>
      </w:tabs>
    </w:pPr>
  </w:style>
  <w:style w:type="character" w:customStyle="1" w:styleId="ZpatChar">
    <w:name w:val="Zápatí Char"/>
    <w:basedOn w:val="Standardnpsmoodstavce"/>
    <w:link w:val="Zpat"/>
    <w:rsid w:val="000E145C"/>
    <w:rPr>
      <w:rFonts w:ascii="Times New Roman" w:eastAsia="Times New Roman" w:hAnsi="Times New Roman" w:cs="Times New Roman"/>
      <w:sz w:val="24"/>
      <w:szCs w:val="20"/>
      <w:lang w:eastAsia="ar-SA"/>
    </w:rPr>
  </w:style>
  <w:style w:type="paragraph" w:customStyle="1" w:styleId="TextodstavecRVPZV11bZarovnatdoblokuPrvnodek1cmPoed6bCharChar">
    <w:name w:val="Text odstavec_RVPZV 11 b. Zarovnat do bloku První oádek:  1 cm Poed:  6 b. Char Char"/>
    <w:basedOn w:val="Normln"/>
    <w:rsid w:val="000E145C"/>
    <w:pPr>
      <w:spacing w:before="120"/>
      <w:ind w:firstLine="567"/>
      <w:jc w:val="both"/>
    </w:pPr>
    <w:rPr>
      <w:sz w:val="22"/>
    </w:rPr>
  </w:style>
  <w:style w:type="paragraph" w:customStyle="1" w:styleId="BodyText2">
    <w:name w:val="Body Text 2"/>
    <w:basedOn w:val="Normln"/>
    <w:rsid w:val="000E145C"/>
    <w:rPr>
      <w:b/>
    </w:rPr>
  </w:style>
  <w:style w:type="paragraph" w:customStyle="1" w:styleId="WW-BodyText2">
    <w:name w:val="WW-Body Text 2"/>
    <w:basedOn w:val="Normln"/>
    <w:rsid w:val="000E145C"/>
    <w:pPr>
      <w:ind w:firstLine="708"/>
    </w:pPr>
  </w:style>
  <w:style w:type="paragraph" w:customStyle="1" w:styleId="BodyTextIndent2">
    <w:name w:val="Body Text Indent 2"/>
    <w:basedOn w:val="Normln"/>
    <w:rsid w:val="000E145C"/>
    <w:pPr>
      <w:ind w:firstLine="360"/>
      <w:jc w:val="both"/>
    </w:pPr>
    <w:rPr>
      <w:rFonts w:ascii="Arial" w:hAnsi="Arial" w:cs="Arial"/>
      <w:color w:val="FF0000"/>
      <w:sz w:val="16"/>
    </w:rPr>
  </w:style>
  <w:style w:type="paragraph" w:customStyle="1" w:styleId="BodyTextIndent3">
    <w:name w:val="Body Text Indent 3"/>
    <w:basedOn w:val="Normln"/>
    <w:rsid w:val="000E145C"/>
    <w:pPr>
      <w:ind w:firstLine="360"/>
    </w:pPr>
    <w:rPr>
      <w:rFonts w:ascii="Arial" w:hAnsi="Arial" w:cs="Arial"/>
      <w:color w:val="FF0000"/>
      <w:sz w:val="16"/>
    </w:rPr>
  </w:style>
  <w:style w:type="paragraph" w:customStyle="1" w:styleId="NormalWeb">
    <w:name w:val="Normal (Web)"/>
    <w:basedOn w:val="Normln"/>
    <w:rsid w:val="000E145C"/>
    <w:pPr>
      <w:spacing w:before="100" w:after="100"/>
    </w:pPr>
  </w:style>
  <w:style w:type="paragraph" w:customStyle="1" w:styleId="Psmeno">
    <w:name w:val="Písmeno"/>
    <w:basedOn w:val="Normln"/>
    <w:rsid w:val="000E145C"/>
    <w:pPr>
      <w:ind w:left="284" w:hanging="284"/>
      <w:jc w:val="both"/>
    </w:pPr>
    <w:rPr>
      <w:color w:val="000000"/>
    </w:rPr>
  </w:style>
  <w:style w:type="paragraph" w:customStyle="1" w:styleId="Paragrafaut">
    <w:name w:val="Paragraf aut"/>
    <w:basedOn w:val="Normln"/>
    <w:rsid w:val="000E145C"/>
    <w:pPr>
      <w:keepNext/>
      <w:tabs>
        <w:tab w:val="left" w:pos="0"/>
      </w:tabs>
      <w:spacing w:before="240"/>
      <w:jc w:val="center"/>
    </w:pPr>
  </w:style>
  <w:style w:type="paragraph" w:customStyle="1" w:styleId="Odstavecaut">
    <w:name w:val="Odstavec aut"/>
    <w:basedOn w:val="Normln"/>
    <w:rsid w:val="000E145C"/>
    <w:pPr>
      <w:tabs>
        <w:tab w:val="left" w:pos="1418"/>
      </w:tabs>
      <w:spacing w:before="120"/>
      <w:ind w:firstLine="851"/>
      <w:jc w:val="both"/>
    </w:pPr>
  </w:style>
  <w:style w:type="paragraph" w:styleId="Textpoznpodarou">
    <w:name w:val="footnote text"/>
    <w:basedOn w:val="Normln"/>
    <w:link w:val="TextpoznpodarouChar"/>
    <w:rsid w:val="000E145C"/>
    <w:pPr>
      <w:ind w:left="284" w:hanging="284"/>
      <w:jc w:val="both"/>
    </w:pPr>
    <w:rPr>
      <w:spacing w:val="8"/>
      <w:sz w:val="20"/>
    </w:rPr>
  </w:style>
  <w:style w:type="character" w:customStyle="1" w:styleId="TextpoznpodarouChar">
    <w:name w:val="Text pozn. pod čarou Char"/>
    <w:basedOn w:val="Standardnpsmoodstavce"/>
    <w:link w:val="Textpoznpodarou"/>
    <w:rsid w:val="000E145C"/>
    <w:rPr>
      <w:rFonts w:ascii="Times New Roman" w:eastAsia="Times New Roman" w:hAnsi="Times New Roman" w:cs="Times New Roman"/>
      <w:spacing w:val="8"/>
      <w:sz w:val="20"/>
      <w:szCs w:val="20"/>
      <w:lang w:eastAsia="ar-SA"/>
    </w:rPr>
  </w:style>
  <w:style w:type="paragraph" w:customStyle="1" w:styleId="WW-TextodstavecRVPZV11bZarovnatdoblokuPrvnodek1cmPoed6bCharChar">
    <w:name w:val="WW-Text odstavec_RVPZV 11 b. Zarovnat do bloku První oádek:  1 cm Poed:  6 b. Char Char"/>
    <w:basedOn w:val="Normln"/>
    <w:rsid w:val="000E145C"/>
    <w:pPr>
      <w:spacing w:before="120"/>
      <w:ind w:firstLine="567"/>
      <w:jc w:val="both"/>
    </w:pPr>
    <w:rPr>
      <w:sz w:val="22"/>
    </w:rPr>
  </w:style>
  <w:style w:type="paragraph" w:styleId="Zhlav">
    <w:name w:val="header"/>
    <w:basedOn w:val="Normln"/>
    <w:link w:val="ZhlavChar"/>
    <w:rsid w:val="000E145C"/>
    <w:pPr>
      <w:tabs>
        <w:tab w:val="center" w:pos="4536"/>
        <w:tab w:val="right" w:pos="9072"/>
      </w:tabs>
    </w:pPr>
  </w:style>
  <w:style w:type="character" w:customStyle="1" w:styleId="ZhlavChar">
    <w:name w:val="Záhlaví Char"/>
    <w:basedOn w:val="Standardnpsmoodstavce"/>
    <w:link w:val="Zhlav"/>
    <w:rsid w:val="000E145C"/>
    <w:rPr>
      <w:rFonts w:ascii="Times New Roman" w:eastAsia="Times New Roman" w:hAnsi="Times New Roman" w:cs="Times New Roman"/>
      <w:sz w:val="24"/>
      <w:szCs w:val="20"/>
      <w:lang w:eastAsia="ar-SA"/>
    </w:rPr>
  </w:style>
  <w:style w:type="paragraph" w:customStyle="1" w:styleId="SeznamsodrkamiRVPZV11bPoed3bOdkovnjeChar">
    <w:name w:val="Seznam s odrážkami_RVPZV 11 b. Poed:  3 b. Oádkování:  je... Char"/>
    <w:basedOn w:val="Normln"/>
    <w:rsid w:val="000E145C"/>
    <w:pPr>
      <w:numPr>
        <w:numId w:val="33"/>
      </w:numPr>
      <w:tabs>
        <w:tab w:val="left" w:pos="360"/>
        <w:tab w:val="left" w:pos="567"/>
      </w:tabs>
      <w:spacing w:before="60"/>
      <w:ind w:left="360" w:hanging="360"/>
      <w:jc w:val="both"/>
    </w:pPr>
    <w:rPr>
      <w:sz w:val="22"/>
    </w:rPr>
  </w:style>
  <w:style w:type="paragraph" w:customStyle="1" w:styleId="TmaRVPZV">
    <w:name w:val="Téma_RVPZV"/>
    <w:basedOn w:val="Normln"/>
    <w:rsid w:val="000E145C"/>
    <w:pPr>
      <w:spacing w:before="120"/>
    </w:pPr>
    <w:rPr>
      <w:b/>
      <w:i/>
      <w:caps/>
      <w:sz w:val="22"/>
    </w:rPr>
  </w:style>
  <w:style w:type="paragraph" w:customStyle="1" w:styleId="WW-BodyTextIndent2">
    <w:name w:val="WW-Body Text Indent 2"/>
    <w:basedOn w:val="Normln"/>
    <w:rsid w:val="000E145C"/>
    <w:pPr>
      <w:spacing w:after="120" w:line="480" w:lineRule="auto"/>
      <w:ind w:left="283"/>
    </w:pPr>
  </w:style>
  <w:style w:type="paragraph" w:customStyle="1" w:styleId="TextodkrajeRVPZV">
    <w:name w:val="Text_od kraje_RVPZV"/>
    <w:basedOn w:val="WW-BodyTextIndent2"/>
    <w:rsid w:val="000E145C"/>
    <w:pPr>
      <w:spacing w:before="60" w:after="0" w:line="240" w:lineRule="auto"/>
      <w:ind w:left="0"/>
      <w:jc w:val="both"/>
    </w:pPr>
    <w:rPr>
      <w:i/>
      <w:sz w:val="22"/>
    </w:rPr>
  </w:style>
  <w:style w:type="paragraph" w:customStyle="1" w:styleId="Styl11bTuenKurzvaVpravo02cmPoed1b">
    <w:name w:val="Styl 11 b. Tuené Kurzíva Vpravo:  02 cm Poed:  1 b."/>
    <w:basedOn w:val="Normln"/>
    <w:rsid w:val="000E145C"/>
    <w:pPr>
      <w:tabs>
        <w:tab w:val="left" w:pos="567"/>
      </w:tabs>
      <w:spacing w:before="20"/>
      <w:ind w:left="567" w:right="113" w:hanging="397"/>
    </w:pPr>
    <w:rPr>
      <w:b/>
      <w:i/>
      <w:sz w:val="22"/>
    </w:rPr>
  </w:style>
  <w:style w:type="paragraph" w:customStyle="1" w:styleId="StylMezititulekRVPZV11bTuenZarovnatdoblokuPrvnodek">
    <w:name w:val="Styl Mezititulek_RVPZV 11 b. Tuené Zarovnat do bloku První oádek: ..."/>
    <w:basedOn w:val="Normln"/>
    <w:rsid w:val="000E145C"/>
    <w:pPr>
      <w:tabs>
        <w:tab w:val="left" w:pos="567"/>
      </w:tabs>
      <w:spacing w:before="60"/>
    </w:pPr>
    <w:rPr>
      <w:b/>
      <w:sz w:val="22"/>
    </w:rPr>
  </w:style>
  <w:style w:type="paragraph" w:customStyle="1" w:styleId="StylTextodkrajeRVPZVnenKurzva1">
    <w:name w:val="Styl Text_od kraje_RVPZV + není Kurzíva1"/>
    <w:basedOn w:val="TextodkrajeRVPZV"/>
    <w:rsid w:val="000E145C"/>
    <w:rPr>
      <w:i w:val="0"/>
    </w:rPr>
  </w:style>
  <w:style w:type="paragraph" w:customStyle="1" w:styleId="TextRVPZV">
    <w:name w:val="Text_RVPZV"/>
    <w:basedOn w:val="Normln"/>
    <w:rsid w:val="000E145C"/>
    <w:rPr>
      <w:sz w:val="22"/>
    </w:rPr>
  </w:style>
  <w:style w:type="paragraph" w:customStyle="1" w:styleId="WW-Styl11bTuenKurzvaVpravo02cmPoed1b">
    <w:name w:val="WW-Styl 11 b. Tuené Kurzíva Vpravo:  02 cm Poed:  1 b."/>
    <w:basedOn w:val="Normln"/>
    <w:rsid w:val="000E145C"/>
    <w:pPr>
      <w:tabs>
        <w:tab w:val="left" w:pos="567"/>
      </w:tabs>
      <w:spacing w:before="20"/>
      <w:ind w:left="567" w:right="113" w:hanging="397"/>
    </w:pPr>
    <w:rPr>
      <w:b/>
      <w:i/>
      <w:sz w:val="22"/>
    </w:rPr>
  </w:style>
  <w:style w:type="paragraph" w:customStyle="1" w:styleId="StylMezititulekRVPZV11bTuenZarovnatdoblokuPrvnodekChar">
    <w:name w:val="Styl Mezititulek_RVPZV 11 b. Tuené Zarovnat do bloku První oádek: ... Char"/>
    <w:basedOn w:val="Normln"/>
    <w:rsid w:val="000E145C"/>
    <w:pPr>
      <w:tabs>
        <w:tab w:val="left" w:pos="567"/>
      </w:tabs>
      <w:spacing w:before="120"/>
    </w:pPr>
    <w:rPr>
      <w:b/>
      <w:sz w:val="22"/>
    </w:rPr>
  </w:style>
  <w:style w:type="paragraph" w:customStyle="1" w:styleId="WW-Styl11bTuenKurzvaVpravo02cmPoed1b1">
    <w:name w:val="WW-Styl 11 b. Tuené Kurzíva Vpravo:  02 cm Poed:  1 b.1"/>
    <w:basedOn w:val="Normln"/>
    <w:rsid w:val="000E145C"/>
    <w:pPr>
      <w:tabs>
        <w:tab w:val="left" w:pos="567"/>
      </w:tabs>
      <w:spacing w:before="20"/>
      <w:ind w:left="567" w:right="113" w:hanging="397"/>
    </w:pPr>
    <w:rPr>
      <w:b/>
      <w:i/>
      <w:sz w:val="22"/>
    </w:rPr>
  </w:style>
  <w:style w:type="paragraph" w:customStyle="1" w:styleId="WW-StylMezititulekRVPZV11bTuenZarovnatdoblokuPrvnodekChar">
    <w:name w:val="WW-Styl Mezititulek_RVPZV 11 b. Tuené Zarovnat do bloku První oádek: ... Char"/>
    <w:basedOn w:val="Normln"/>
    <w:rsid w:val="000E145C"/>
    <w:pPr>
      <w:tabs>
        <w:tab w:val="left" w:pos="567"/>
      </w:tabs>
      <w:spacing w:before="120"/>
    </w:pPr>
    <w:rPr>
      <w:b/>
      <w:sz w:val="22"/>
    </w:rPr>
  </w:style>
  <w:style w:type="paragraph" w:customStyle="1" w:styleId="StylTextodkrajeRVPZVCharnenKurzva">
    <w:name w:val="Styl Text_od kraje_RVPZV Char + není Kurzíva"/>
    <w:basedOn w:val="Normln"/>
    <w:rsid w:val="000E145C"/>
    <w:pPr>
      <w:spacing w:before="60"/>
      <w:jc w:val="both"/>
    </w:pPr>
    <w:rPr>
      <w:sz w:val="22"/>
    </w:rPr>
  </w:style>
  <w:style w:type="paragraph" w:customStyle="1" w:styleId="StylMezititulekRVPZV11bTuenZarovnatdoblokuPrv">
    <w:name w:val="Styl Mezititulek_RVPZV 11 b. Tuené Zarovnat do bloku Prv..."/>
    <w:basedOn w:val="Normln"/>
    <w:rsid w:val="000E145C"/>
    <w:pPr>
      <w:tabs>
        <w:tab w:val="left" w:pos="567"/>
      </w:tabs>
      <w:spacing w:before="120"/>
    </w:pPr>
    <w:rPr>
      <w:b/>
      <w:sz w:val="22"/>
    </w:rPr>
  </w:style>
  <w:style w:type="paragraph" w:customStyle="1" w:styleId="TitulRVPZV">
    <w:name w:val="Titul_RVPZV"/>
    <w:basedOn w:val="Normln"/>
    <w:rsid w:val="000E145C"/>
    <w:rPr>
      <w:b/>
      <w:sz w:val="72"/>
    </w:rPr>
  </w:style>
  <w:style w:type="paragraph" w:customStyle="1" w:styleId="StylMezititulekRVPZV11bTuenZarovnatdoblokuPrvnodekCharCharCharCharChar">
    <w:name w:val="Styl Mezititulek_RVPZV 11 b. Tuené Zarovnat do bloku První oádek: ... Char Char Char Char Char"/>
    <w:basedOn w:val="Normln"/>
    <w:rsid w:val="000E145C"/>
    <w:pPr>
      <w:tabs>
        <w:tab w:val="left" w:pos="567"/>
      </w:tabs>
      <w:spacing w:before="120"/>
    </w:pPr>
    <w:rPr>
      <w:b/>
      <w:sz w:val="22"/>
    </w:rPr>
  </w:style>
  <w:style w:type="paragraph" w:customStyle="1" w:styleId="WW-BodyText21">
    <w:name w:val="WW-Body Text 21"/>
    <w:basedOn w:val="Normln"/>
    <w:rsid w:val="000E145C"/>
    <w:pPr>
      <w:ind w:left="-600"/>
    </w:pPr>
    <w:rPr>
      <w:i/>
    </w:rPr>
  </w:style>
  <w:style w:type="paragraph" w:customStyle="1" w:styleId="WW-BodyTextIndent21">
    <w:name w:val="WW-Body Text Indent 21"/>
    <w:basedOn w:val="Normln"/>
    <w:rsid w:val="000E145C"/>
    <w:pPr>
      <w:ind w:left="-600"/>
    </w:pPr>
  </w:style>
  <w:style w:type="paragraph" w:customStyle="1" w:styleId="WW-BodyTextIndent3">
    <w:name w:val="WW-Body Text Indent 3"/>
    <w:basedOn w:val="Normln"/>
    <w:rsid w:val="000E145C"/>
    <w:pPr>
      <w:ind w:left="-600"/>
    </w:pPr>
    <w:rPr>
      <w:sz w:val="22"/>
    </w:rPr>
  </w:style>
  <w:style w:type="paragraph" w:customStyle="1" w:styleId="WW-NormalWeb">
    <w:name w:val="WW-Normal (Web)"/>
    <w:basedOn w:val="Normln"/>
    <w:rsid w:val="000E145C"/>
    <w:pPr>
      <w:spacing w:before="100" w:after="100"/>
    </w:pPr>
  </w:style>
  <w:style w:type="paragraph" w:customStyle="1" w:styleId="Zkladntext21">
    <w:name w:val="Základní text 21"/>
    <w:basedOn w:val="Normln"/>
    <w:rsid w:val="000E145C"/>
    <w:pPr>
      <w:jc w:val="both"/>
    </w:pPr>
  </w:style>
  <w:style w:type="paragraph" w:styleId="Normlnweb">
    <w:name w:val="Normal (Web)"/>
    <w:basedOn w:val="Normln"/>
    <w:rsid w:val="000E145C"/>
    <w:pPr>
      <w:overflowPunct/>
      <w:autoSpaceDE/>
      <w:jc w:val="both"/>
      <w:textAlignment w:val="auto"/>
    </w:pPr>
    <w:rPr>
      <w:szCs w:val="24"/>
    </w:rPr>
  </w:style>
  <w:style w:type="paragraph" w:customStyle="1" w:styleId="Odstavec">
    <w:name w:val="Odstavec"/>
    <w:basedOn w:val="Normln"/>
    <w:rsid w:val="000E145C"/>
    <w:pPr>
      <w:overflowPunct/>
      <w:autoSpaceDE/>
      <w:spacing w:before="120" w:after="120"/>
      <w:ind w:firstLine="709"/>
      <w:jc w:val="both"/>
      <w:textAlignment w:val="auto"/>
    </w:pPr>
    <w:rPr>
      <w:szCs w:val="24"/>
    </w:rPr>
  </w:style>
  <w:style w:type="paragraph" w:styleId="Nzev">
    <w:name w:val="Title"/>
    <w:basedOn w:val="Normln"/>
    <w:next w:val="Podtitul"/>
    <w:link w:val="NzevChar"/>
    <w:qFormat/>
    <w:rsid w:val="000E145C"/>
    <w:pPr>
      <w:overflowPunct/>
      <w:autoSpaceDE/>
      <w:jc w:val="center"/>
      <w:textAlignment w:val="auto"/>
    </w:pPr>
    <w:rPr>
      <w:rFonts w:ascii="Arial" w:hAnsi="Arial" w:cs="Arial"/>
      <w:sz w:val="28"/>
      <w:szCs w:val="24"/>
    </w:rPr>
  </w:style>
  <w:style w:type="character" w:customStyle="1" w:styleId="NzevChar">
    <w:name w:val="Název Char"/>
    <w:basedOn w:val="Standardnpsmoodstavce"/>
    <w:link w:val="Nzev"/>
    <w:rsid w:val="000E145C"/>
    <w:rPr>
      <w:rFonts w:ascii="Arial" w:eastAsia="Times New Roman" w:hAnsi="Arial" w:cs="Arial"/>
      <w:sz w:val="28"/>
      <w:szCs w:val="24"/>
      <w:lang w:eastAsia="ar-SA"/>
    </w:rPr>
  </w:style>
  <w:style w:type="paragraph" w:styleId="Podtitul">
    <w:name w:val="Subtitle"/>
    <w:basedOn w:val="Normln"/>
    <w:next w:val="Zkladntext"/>
    <w:link w:val="PodtitulChar"/>
    <w:qFormat/>
    <w:rsid w:val="000E145C"/>
    <w:pPr>
      <w:overflowPunct/>
      <w:autoSpaceDE/>
      <w:textAlignment w:val="auto"/>
    </w:pPr>
    <w:rPr>
      <w:rFonts w:ascii="Arial" w:hAnsi="Arial" w:cs="Arial"/>
      <w:b/>
      <w:bCs/>
      <w:szCs w:val="24"/>
    </w:rPr>
  </w:style>
  <w:style w:type="character" w:customStyle="1" w:styleId="PodtitulChar">
    <w:name w:val="Podtitul Char"/>
    <w:basedOn w:val="Standardnpsmoodstavce"/>
    <w:link w:val="Podtitul"/>
    <w:rsid w:val="000E145C"/>
    <w:rPr>
      <w:rFonts w:ascii="Arial" w:eastAsia="Times New Roman" w:hAnsi="Arial" w:cs="Arial"/>
      <w:b/>
      <w:bCs/>
      <w:sz w:val="24"/>
      <w:szCs w:val="24"/>
      <w:lang w:eastAsia="ar-SA"/>
    </w:rPr>
  </w:style>
  <w:style w:type="paragraph" w:styleId="Zkladntextodsazen">
    <w:name w:val="Body Text Indent"/>
    <w:basedOn w:val="Normln"/>
    <w:link w:val="ZkladntextodsazenChar"/>
    <w:rsid w:val="000E145C"/>
    <w:pPr>
      <w:spacing w:after="120"/>
      <w:ind w:left="283"/>
    </w:pPr>
  </w:style>
  <w:style w:type="character" w:customStyle="1" w:styleId="ZkladntextodsazenChar">
    <w:name w:val="Základní text odsazený Char"/>
    <w:basedOn w:val="Standardnpsmoodstavce"/>
    <w:link w:val="Zkladntextodsazen"/>
    <w:rsid w:val="000E145C"/>
    <w:rPr>
      <w:rFonts w:ascii="Times New Roman" w:eastAsia="Times New Roman" w:hAnsi="Times New Roman" w:cs="Times New Roman"/>
      <w:sz w:val="24"/>
      <w:szCs w:val="20"/>
      <w:lang w:eastAsia="ar-SA"/>
    </w:rPr>
  </w:style>
  <w:style w:type="paragraph" w:customStyle="1" w:styleId="Zkladntextodsazen21">
    <w:name w:val="Základní text odsazený 21"/>
    <w:basedOn w:val="Normln"/>
    <w:rsid w:val="000E145C"/>
    <w:pPr>
      <w:spacing w:after="120" w:line="480" w:lineRule="auto"/>
      <w:ind w:left="283"/>
    </w:pPr>
  </w:style>
  <w:style w:type="paragraph" w:customStyle="1" w:styleId="Zkladntext31">
    <w:name w:val="Základní text 31"/>
    <w:basedOn w:val="Normln"/>
    <w:rsid w:val="000E145C"/>
    <w:rPr>
      <w:rFonts w:ascii="Arial" w:hAnsi="Arial" w:cs="Arial"/>
      <w:b/>
      <w:bCs/>
      <w:sz w:val="20"/>
    </w:rPr>
  </w:style>
  <w:style w:type="paragraph" w:customStyle="1" w:styleId="Obsahrmce">
    <w:name w:val="Obsah rámce"/>
    <w:basedOn w:val="Zkladntext"/>
    <w:rsid w:val="000E145C"/>
  </w:style>
  <w:style w:type="paragraph" w:customStyle="1" w:styleId="Obsahtabulky">
    <w:name w:val="Obsah tabulky"/>
    <w:basedOn w:val="Normln"/>
    <w:rsid w:val="000E145C"/>
    <w:pPr>
      <w:suppressLineNumbers/>
    </w:pPr>
  </w:style>
  <w:style w:type="paragraph" w:customStyle="1" w:styleId="Nadpistabulky">
    <w:name w:val="Nadpis tabulky"/>
    <w:basedOn w:val="Obsahtabulky"/>
    <w:rsid w:val="000E145C"/>
    <w:pPr>
      <w:jc w:val="center"/>
    </w:pPr>
    <w:rPr>
      <w:b/>
      <w:bCs/>
    </w:rPr>
  </w:style>
  <w:style w:type="paragraph" w:styleId="Textbubliny">
    <w:name w:val="Balloon Text"/>
    <w:basedOn w:val="Normln"/>
    <w:link w:val="TextbublinyChar"/>
    <w:uiPriority w:val="99"/>
    <w:semiHidden/>
    <w:unhideWhenUsed/>
    <w:rsid w:val="000E145C"/>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E145C"/>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11.xml"/><Relationship Id="rId117" Type="http://schemas.openxmlformats.org/officeDocument/2006/relationships/header" Target="header57.xml"/><Relationship Id="rId21" Type="http://schemas.openxmlformats.org/officeDocument/2006/relationships/header" Target="header9.xml"/><Relationship Id="rId42" Type="http://schemas.openxmlformats.org/officeDocument/2006/relationships/header" Target="header20.xml"/><Relationship Id="rId47" Type="http://schemas.openxmlformats.org/officeDocument/2006/relationships/header" Target="header22.xml"/><Relationship Id="rId63" Type="http://schemas.openxmlformats.org/officeDocument/2006/relationships/header" Target="header30.xml"/><Relationship Id="rId68" Type="http://schemas.openxmlformats.org/officeDocument/2006/relationships/footer" Target="footer32.xml"/><Relationship Id="rId84" Type="http://schemas.openxmlformats.org/officeDocument/2006/relationships/header" Target="header41.xml"/><Relationship Id="rId89" Type="http://schemas.openxmlformats.org/officeDocument/2006/relationships/header" Target="header43.xml"/><Relationship Id="rId112" Type="http://schemas.openxmlformats.org/officeDocument/2006/relationships/footer" Target="footer54.xml"/><Relationship Id="rId133" Type="http://schemas.openxmlformats.org/officeDocument/2006/relationships/footer" Target="footer64.xml"/><Relationship Id="rId138" Type="http://schemas.openxmlformats.org/officeDocument/2006/relationships/header" Target="header68.xml"/><Relationship Id="rId16" Type="http://schemas.openxmlformats.org/officeDocument/2006/relationships/footer" Target="footer6.xml"/><Relationship Id="rId107" Type="http://schemas.openxmlformats.org/officeDocument/2006/relationships/header" Target="header52.xml"/><Relationship Id="rId11" Type="http://schemas.openxmlformats.org/officeDocument/2006/relationships/header" Target="header4.xml"/><Relationship Id="rId32" Type="http://schemas.openxmlformats.org/officeDocument/2006/relationships/footer" Target="footer14.xml"/><Relationship Id="rId37" Type="http://schemas.openxmlformats.org/officeDocument/2006/relationships/footer" Target="footer16.xml"/><Relationship Id="rId53" Type="http://schemas.openxmlformats.org/officeDocument/2006/relationships/header" Target="header25.xml"/><Relationship Id="rId58" Type="http://schemas.openxmlformats.org/officeDocument/2006/relationships/footer" Target="footer27.xml"/><Relationship Id="rId74" Type="http://schemas.openxmlformats.org/officeDocument/2006/relationships/footer" Target="footer35.xml"/><Relationship Id="rId79" Type="http://schemas.openxmlformats.org/officeDocument/2006/relationships/footer" Target="footer37.xml"/><Relationship Id="rId102" Type="http://schemas.openxmlformats.org/officeDocument/2006/relationships/header" Target="header50.xml"/><Relationship Id="rId123" Type="http://schemas.openxmlformats.org/officeDocument/2006/relationships/header" Target="header60.xml"/><Relationship Id="rId128" Type="http://schemas.openxmlformats.org/officeDocument/2006/relationships/footer" Target="footer62.xml"/><Relationship Id="rId144" Type="http://schemas.openxmlformats.org/officeDocument/2006/relationships/theme" Target="theme/theme1.xml"/><Relationship Id="rId5" Type="http://schemas.openxmlformats.org/officeDocument/2006/relationships/header" Target="header1.xml"/><Relationship Id="rId90" Type="http://schemas.openxmlformats.org/officeDocument/2006/relationships/header" Target="header44.xml"/><Relationship Id="rId95" Type="http://schemas.openxmlformats.org/officeDocument/2006/relationships/header" Target="header46.xml"/><Relationship Id="rId22" Type="http://schemas.openxmlformats.org/officeDocument/2006/relationships/footer" Target="footer9.xml"/><Relationship Id="rId27" Type="http://schemas.openxmlformats.org/officeDocument/2006/relationships/header" Target="header12.xml"/><Relationship Id="rId43" Type="http://schemas.openxmlformats.org/officeDocument/2006/relationships/footer" Target="footer19.xml"/><Relationship Id="rId48" Type="http://schemas.openxmlformats.org/officeDocument/2006/relationships/header" Target="header23.xml"/><Relationship Id="rId64" Type="http://schemas.openxmlformats.org/officeDocument/2006/relationships/footer" Target="footer30.xml"/><Relationship Id="rId69" Type="http://schemas.openxmlformats.org/officeDocument/2006/relationships/header" Target="header33.xml"/><Relationship Id="rId113" Type="http://schemas.openxmlformats.org/officeDocument/2006/relationships/header" Target="header55.xml"/><Relationship Id="rId118" Type="http://schemas.openxmlformats.org/officeDocument/2006/relationships/footer" Target="footer57.xml"/><Relationship Id="rId134" Type="http://schemas.openxmlformats.org/officeDocument/2006/relationships/footer" Target="footer65.xml"/><Relationship Id="rId139" Type="http://schemas.openxmlformats.org/officeDocument/2006/relationships/footer" Target="footer67.xml"/><Relationship Id="rId8" Type="http://schemas.openxmlformats.org/officeDocument/2006/relationships/footer" Target="footer2.xml"/><Relationship Id="rId51" Type="http://schemas.openxmlformats.org/officeDocument/2006/relationships/header" Target="header24.xml"/><Relationship Id="rId72" Type="http://schemas.openxmlformats.org/officeDocument/2006/relationships/header" Target="header35.xml"/><Relationship Id="rId80" Type="http://schemas.openxmlformats.org/officeDocument/2006/relationships/footer" Target="footer38.xml"/><Relationship Id="rId85" Type="http://schemas.openxmlformats.org/officeDocument/2006/relationships/footer" Target="footer40.xml"/><Relationship Id="rId93" Type="http://schemas.openxmlformats.org/officeDocument/2006/relationships/header" Target="header45.xml"/><Relationship Id="rId98" Type="http://schemas.openxmlformats.org/officeDocument/2006/relationships/footer" Target="footer47.xml"/><Relationship Id="rId121" Type="http://schemas.openxmlformats.org/officeDocument/2006/relationships/footer" Target="footer58.xml"/><Relationship Id="rId142" Type="http://schemas.openxmlformats.org/officeDocument/2006/relationships/footer" Target="footer69.xml"/><Relationship Id="rId3" Type="http://schemas.openxmlformats.org/officeDocument/2006/relationships/settings" Target="settings.xml"/><Relationship Id="rId12" Type="http://schemas.openxmlformats.org/officeDocument/2006/relationships/header" Target="header5.xml"/><Relationship Id="rId17" Type="http://schemas.openxmlformats.org/officeDocument/2006/relationships/header" Target="header7.xml"/><Relationship Id="rId25" Type="http://schemas.openxmlformats.org/officeDocument/2006/relationships/footer" Target="footer10.xml"/><Relationship Id="rId33" Type="http://schemas.openxmlformats.org/officeDocument/2006/relationships/header" Target="header15.xml"/><Relationship Id="rId38" Type="http://schemas.openxmlformats.org/officeDocument/2006/relationships/footer" Target="footer17.xml"/><Relationship Id="rId46" Type="http://schemas.openxmlformats.org/officeDocument/2006/relationships/footer" Target="footer21.xml"/><Relationship Id="rId59" Type="http://schemas.openxmlformats.org/officeDocument/2006/relationships/header" Target="header28.xml"/><Relationship Id="rId67" Type="http://schemas.openxmlformats.org/officeDocument/2006/relationships/footer" Target="footer31.xml"/><Relationship Id="rId103" Type="http://schemas.openxmlformats.org/officeDocument/2006/relationships/footer" Target="footer49.xml"/><Relationship Id="rId108" Type="http://schemas.openxmlformats.org/officeDocument/2006/relationships/header" Target="header53.xml"/><Relationship Id="rId116" Type="http://schemas.openxmlformats.org/officeDocument/2006/relationships/footer" Target="footer56.xml"/><Relationship Id="rId124" Type="http://schemas.openxmlformats.org/officeDocument/2006/relationships/footer" Target="footer60.xml"/><Relationship Id="rId129" Type="http://schemas.openxmlformats.org/officeDocument/2006/relationships/header" Target="header63.xml"/><Relationship Id="rId137" Type="http://schemas.openxmlformats.org/officeDocument/2006/relationships/header" Target="header67.xml"/><Relationship Id="rId20" Type="http://schemas.openxmlformats.org/officeDocument/2006/relationships/footer" Target="footer8.xml"/><Relationship Id="rId41" Type="http://schemas.openxmlformats.org/officeDocument/2006/relationships/header" Target="header19.xml"/><Relationship Id="rId54" Type="http://schemas.openxmlformats.org/officeDocument/2006/relationships/header" Target="header26.xml"/><Relationship Id="rId62" Type="http://schemas.openxmlformats.org/officeDocument/2006/relationships/footer" Target="footer29.xml"/><Relationship Id="rId70" Type="http://schemas.openxmlformats.org/officeDocument/2006/relationships/footer" Target="footer33.xml"/><Relationship Id="rId75" Type="http://schemas.openxmlformats.org/officeDocument/2006/relationships/header" Target="header36.xml"/><Relationship Id="rId83" Type="http://schemas.openxmlformats.org/officeDocument/2006/relationships/header" Target="header40.xml"/><Relationship Id="rId88" Type="http://schemas.openxmlformats.org/officeDocument/2006/relationships/footer" Target="footer42.xml"/><Relationship Id="rId91" Type="http://schemas.openxmlformats.org/officeDocument/2006/relationships/footer" Target="footer43.xml"/><Relationship Id="rId96" Type="http://schemas.openxmlformats.org/officeDocument/2006/relationships/header" Target="header47.xml"/><Relationship Id="rId111" Type="http://schemas.openxmlformats.org/officeDocument/2006/relationships/header" Target="header54.xml"/><Relationship Id="rId132" Type="http://schemas.openxmlformats.org/officeDocument/2006/relationships/header" Target="header65.xml"/><Relationship Id="rId140" Type="http://schemas.openxmlformats.org/officeDocument/2006/relationships/footer" Target="footer68.xml"/><Relationship Id="rId1" Type="http://schemas.openxmlformats.org/officeDocument/2006/relationships/numbering" Target="numbering.xml"/><Relationship Id="rId6" Type="http://schemas.openxmlformats.org/officeDocument/2006/relationships/header" Target="header2.xml"/><Relationship Id="rId15" Type="http://schemas.openxmlformats.org/officeDocument/2006/relationships/header" Target="header6.xml"/><Relationship Id="rId23" Type="http://schemas.openxmlformats.org/officeDocument/2006/relationships/header" Target="header10.xml"/><Relationship Id="rId28" Type="http://schemas.openxmlformats.org/officeDocument/2006/relationships/footer" Target="footer12.xml"/><Relationship Id="rId36" Type="http://schemas.openxmlformats.org/officeDocument/2006/relationships/header" Target="header17.xml"/><Relationship Id="rId49" Type="http://schemas.openxmlformats.org/officeDocument/2006/relationships/footer" Target="footer22.xml"/><Relationship Id="rId57" Type="http://schemas.openxmlformats.org/officeDocument/2006/relationships/header" Target="header27.xml"/><Relationship Id="rId106" Type="http://schemas.openxmlformats.org/officeDocument/2006/relationships/footer" Target="footer51.xml"/><Relationship Id="rId114" Type="http://schemas.openxmlformats.org/officeDocument/2006/relationships/header" Target="header56.xml"/><Relationship Id="rId119" Type="http://schemas.openxmlformats.org/officeDocument/2006/relationships/header" Target="header58.xml"/><Relationship Id="rId127" Type="http://schemas.openxmlformats.org/officeDocument/2006/relationships/footer" Target="footer61.xml"/><Relationship Id="rId10" Type="http://schemas.openxmlformats.org/officeDocument/2006/relationships/footer" Target="footer3.xml"/><Relationship Id="rId31" Type="http://schemas.openxmlformats.org/officeDocument/2006/relationships/footer" Target="footer13.xml"/><Relationship Id="rId44" Type="http://schemas.openxmlformats.org/officeDocument/2006/relationships/footer" Target="footer20.xml"/><Relationship Id="rId52" Type="http://schemas.openxmlformats.org/officeDocument/2006/relationships/footer" Target="footer24.xml"/><Relationship Id="rId60" Type="http://schemas.openxmlformats.org/officeDocument/2006/relationships/header" Target="header29.xml"/><Relationship Id="rId65" Type="http://schemas.openxmlformats.org/officeDocument/2006/relationships/header" Target="header31.xml"/><Relationship Id="rId73" Type="http://schemas.openxmlformats.org/officeDocument/2006/relationships/footer" Target="footer34.xml"/><Relationship Id="rId78" Type="http://schemas.openxmlformats.org/officeDocument/2006/relationships/header" Target="header38.xml"/><Relationship Id="rId81" Type="http://schemas.openxmlformats.org/officeDocument/2006/relationships/header" Target="header39.xml"/><Relationship Id="rId86" Type="http://schemas.openxmlformats.org/officeDocument/2006/relationships/footer" Target="footer41.xml"/><Relationship Id="rId94" Type="http://schemas.openxmlformats.org/officeDocument/2006/relationships/footer" Target="footer45.xml"/><Relationship Id="rId99" Type="http://schemas.openxmlformats.org/officeDocument/2006/relationships/header" Target="header48.xml"/><Relationship Id="rId101" Type="http://schemas.openxmlformats.org/officeDocument/2006/relationships/header" Target="header49.xml"/><Relationship Id="rId122" Type="http://schemas.openxmlformats.org/officeDocument/2006/relationships/footer" Target="footer59.xml"/><Relationship Id="rId130" Type="http://schemas.openxmlformats.org/officeDocument/2006/relationships/footer" Target="footer63.xml"/><Relationship Id="rId135" Type="http://schemas.openxmlformats.org/officeDocument/2006/relationships/header" Target="header66.xml"/><Relationship Id="rId143"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 Id="rId13" Type="http://schemas.openxmlformats.org/officeDocument/2006/relationships/footer" Target="footer4.xml"/><Relationship Id="rId18" Type="http://schemas.openxmlformats.org/officeDocument/2006/relationships/header" Target="header8.xml"/><Relationship Id="rId39" Type="http://schemas.openxmlformats.org/officeDocument/2006/relationships/header" Target="header18.xml"/><Relationship Id="rId109" Type="http://schemas.openxmlformats.org/officeDocument/2006/relationships/footer" Target="footer52.xml"/><Relationship Id="rId34" Type="http://schemas.openxmlformats.org/officeDocument/2006/relationships/footer" Target="footer15.xml"/><Relationship Id="rId50" Type="http://schemas.openxmlformats.org/officeDocument/2006/relationships/footer" Target="footer23.xml"/><Relationship Id="rId55" Type="http://schemas.openxmlformats.org/officeDocument/2006/relationships/footer" Target="footer25.xml"/><Relationship Id="rId76" Type="http://schemas.openxmlformats.org/officeDocument/2006/relationships/footer" Target="footer36.xml"/><Relationship Id="rId97" Type="http://schemas.openxmlformats.org/officeDocument/2006/relationships/footer" Target="footer46.xml"/><Relationship Id="rId104" Type="http://schemas.openxmlformats.org/officeDocument/2006/relationships/footer" Target="footer50.xml"/><Relationship Id="rId120" Type="http://schemas.openxmlformats.org/officeDocument/2006/relationships/header" Target="header59.xml"/><Relationship Id="rId125" Type="http://schemas.openxmlformats.org/officeDocument/2006/relationships/header" Target="header61.xml"/><Relationship Id="rId141" Type="http://schemas.openxmlformats.org/officeDocument/2006/relationships/header" Target="header69.xml"/><Relationship Id="rId7" Type="http://schemas.openxmlformats.org/officeDocument/2006/relationships/footer" Target="footer1.xml"/><Relationship Id="rId71" Type="http://schemas.openxmlformats.org/officeDocument/2006/relationships/header" Target="header34.xml"/><Relationship Id="rId92" Type="http://schemas.openxmlformats.org/officeDocument/2006/relationships/footer" Target="footer44.xml"/><Relationship Id="rId2" Type="http://schemas.openxmlformats.org/officeDocument/2006/relationships/styles" Target="styles.xml"/><Relationship Id="rId29" Type="http://schemas.openxmlformats.org/officeDocument/2006/relationships/header" Target="header13.xml"/><Relationship Id="rId24" Type="http://schemas.openxmlformats.org/officeDocument/2006/relationships/header" Target="header11.xml"/><Relationship Id="rId40" Type="http://schemas.openxmlformats.org/officeDocument/2006/relationships/footer" Target="footer18.xml"/><Relationship Id="rId45" Type="http://schemas.openxmlformats.org/officeDocument/2006/relationships/header" Target="header21.xml"/><Relationship Id="rId66" Type="http://schemas.openxmlformats.org/officeDocument/2006/relationships/header" Target="header32.xml"/><Relationship Id="rId87" Type="http://schemas.openxmlformats.org/officeDocument/2006/relationships/header" Target="header42.xml"/><Relationship Id="rId110" Type="http://schemas.openxmlformats.org/officeDocument/2006/relationships/footer" Target="footer53.xml"/><Relationship Id="rId115" Type="http://schemas.openxmlformats.org/officeDocument/2006/relationships/footer" Target="footer55.xml"/><Relationship Id="rId131" Type="http://schemas.openxmlformats.org/officeDocument/2006/relationships/header" Target="header64.xml"/><Relationship Id="rId136" Type="http://schemas.openxmlformats.org/officeDocument/2006/relationships/footer" Target="footer66.xml"/><Relationship Id="rId61" Type="http://schemas.openxmlformats.org/officeDocument/2006/relationships/footer" Target="footer28.xml"/><Relationship Id="rId82" Type="http://schemas.openxmlformats.org/officeDocument/2006/relationships/footer" Target="footer39.xml"/><Relationship Id="rId19" Type="http://schemas.openxmlformats.org/officeDocument/2006/relationships/footer" Target="footer7.xml"/><Relationship Id="rId14" Type="http://schemas.openxmlformats.org/officeDocument/2006/relationships/footer" Target="footer5.xml"/><Relationship Id="rId30" Type="http://schemas.openxmlformats.org/officeDocument/2006/relationships/header" Target="header14.xml"/><Relationship Id="rId35" Type="http://schemas.openxmlformats.org/officeDocument/2006/relationships/header" Target="header16.xml"/><Relationship Id="rId56" Type="http://schemas.openxmlformats.org/officeDocument/2006/relationships/footer" Target="footer26.xml"/><Relationship Id="rId77" Type="http://schemas.openxmlformats.org/officeDocument/2006/relationships/header" Target="header37.xml"/><Relationship Id="rId100" Type="http://schemas.openxmlformats.org/officeDocument/2006/relationships/footer" Target="footer48.xml"/><Relationship Id="rId105" Type="http://schemas.openxmlformats.org/officeDocument/2006/relationships/header" Target="header51.xml"/><Relationship Id="rId126" Type="http://schemas.openxmlformats.org/officeDocument/2006/relationships/header" Target="header6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1</Pages>
  <Words>42951</Words>
  <Characters>253413</Characters>
  <Application>Microsoft Office Word</Application>
  <DocSecurity>0</DocSecurity>
  <Lines>2111</Lines>
  <Paragraphs>591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295773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Reditel</dc:creator>
  <cp:keywords/>
  <dc:description/>
  <cp:lastModifiedBy>Reditel</cp:lastModifiedBy>
  <cp:revision>8</cp:revision>
  <cp:lastPrinted>2017-09-26T11:11:00Z</cp:lastPrinted>
  <dcterms:created xsi:type="dcterms:W3CDTF">2017-09-26T10:54:00Z</dcterms:created>
  <dcterms:modified xsi:type="dcterms:W3CDTF">2017-09-26T11:41:00Z</dcterms:modified>
</cp:coreProperties>
</file>